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31" w:rsidRDefault="001464D5">
      <w:pPr>
        <w:jc w:val="center"/>
      </w:pPr>
      <w:r>
        <w:rPr>
          <w:noProof/>
        </w:rPr>
        <w:drawing>
          <wp:inline distT="0" distB="0" distL="0" distR="0">
            <wp:extent cx="4476750" cy="1095375"/>
            <wp:effectExtent l="0" t="0" r="0" b="9525"/>
            <wp:docPr id="2" name="图片 2" descr="杭师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杭师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76750" cy="1095375"/>
                    </a:xfrm>
                    <a:prstGeom prst="rect">
                      <a:avLst/>
                    </a:prstGeom>
                    <a:noFill/>
                    <a:ln>
                      <a:noFill/>
                    </a:ln>
                  </pic:spPr>
                </pic:pic>
              </a:graphicData>
            </a:graphic>
          </wp:inline>
        </w:drawing>
      </w:r>
    </w:p>
    <w:p w:rsidR="005A6B31" w:rsidRDefault="005A6B31">
      <w:pPr>
        <w:jc w:val="center"/>
      </w:pPr>
    </w:p>
    <w:p w:rsidR="005A6B31" w:rsidRDefault="005A6B31">
      <w:pPr>
        <w:jc w:val="center"/>
      </w:pPr>
    </w:p>
    <w:p w:rsidR="005A6B31" w:rsidRDefault="001464D5">
      <w:pPr>
        <w:jc w:val="center"/>
        <w:rPr>
          <w:b/>
          <w:sz w:val="48"/>
          <w:szCs w:val="48"/>
        </w:rPr>
      </w:pPr>
      <w:r>
        <w:rPr>
          <w:rFonts w:hint="eastAsia"/>
          <w:b/>
          <w:sz w:val="48"/>
          <w:szCs w:val="48"/>
        </w:rPr>
        <w:t>文化创意学院动</w:t>
      </w:r>
      <w:r>
        <w:rPr>
          <w:b/>
          <w:sz w:val="48"/>
          <w:szCs w:val="48"/>
        </w:rPr>
        <w:t>画专业</w:t>
      </w:r>
    </w:p>
    <w:p w:rsidR="005A6B31" w:rsidRDefault="001464D5">
      <w:pPr>
        <w:jc w:val="center"/>
        <w:rPr>
          <w:b/>
          <w:sz w:val="48"/>
          <w:szCs w:val="48"/>
        </w:rPr>
      </w:pPr>
      <w:r>
        <w:rPr>
          <w:rFonts w:hint="eastAsia"/>
          <w:b/>
          <w:sz w:val="48"/>
          <w:szCs w:val="48"/>
        </w:rPr>
        <w:t>课</w:t>
      </w:r>
      <w:r>
        <w:rPr>
          <w:b/>
          <w:sz w:val="48"/>
          <w:szCs w:val="48"/>
        </w:rPr>
        <w:t>程教学大纲</w:t>
      </w:r>
      <w:r>
        <w:rPr>
          <w:rFonts w:hint="eastAsia"/>
          <w:b/>
          <w:sz w:val="48"/>
          <w:szCs w:val="48"/>
        </w:rPr>
        <w:t>汇编</w:t>
      </w:r>
    </w:p>
    <w:p w:rsidR="005A6B31" w:rsidRDefault="005A6B31">
      <w:pPr>
        <w:spacing w:line="240" w:lineRule="exact"/>
        <w:jc w:val="center"/>
        <w:rPr>
          <w:b/>
          <w:sz w:val="48"/>
          <w:szCs w:val="48"/>
        </w:rPr>
      </w:pPr>
    </w:p>
    <w:p w:rsidR="005A6B31" w:rsidRDefault="001464D5">
      <w:pPr>
        <w:jc w:val="center"/>
        <w:rPr>
          <w:b/>
          <w:sz w:val="48"/>
          <w:szCs w:val="48"/>
        </w:rPr>
      </w:pPr>
      <w:r>
        <w:rPr>
          <w:rFonts w:hint="eastAsia"/>
          <w:b/>
          <w:sz w:val="48"/>
          <w:szCs w:val="48"/>
        </w:rPr>
        <w:t>（</w:t>
      </w:r>
      <w:r>
        <w:rPr>
          <w:rFonts w:ascii="宋体" w:hAnsi="宋体" w:hint="eastAsia"/>
          <w:b/>
          <w:sz w:val="48"/>
          <w:szCs w:val="48"/>
        </w:rPr>
        <w:t>20</w:t>
      </w:r>
      <w:r w:rsidR="00EC6079">
        <w:rPr>
          <w:rFonts w:ascii="宋体" w:hAnsi="宋体"/>
          <w:b/>
          <w:sz w:val="48"/>
          <w:szCs w:val="48"/>
        </w:rPr>
        <w:t>21</w:t>
      </w:r>
      <w:r>
        <w:rPr>
          <w:rFonts w:ascii="宋体" w:hAnsi="宋体" w:hint="eastAsia"/>
          <w:b/>
          <w:sz w:val="48"/>
          <w:szCs w:val="48"/>
        </w:rPr>
        <w:t>版</w:t>
      </w:r>
      <w:r>
        <w:rPr>
          <w:rFonts w:hint="eastAsia"/>
          <w:b/>
          <w:sz w:val="48"/>
          <w:szCs w:val="48"/>
        </w:rPr>
        <w:t>）</w:t>
      </w:r>
    </w:p>
    <w:p w:rsidR="005A6B31" w:rsidRDefault="001464D5">
      <w:pPr>
        <w:jc w:val="center"/>
        <w:rPr>
          <w:b/>
          <w:sz w:val="48"/>
          <w:szCs w:val="48"/>
        </w:rPr>
      </w:pPr>
      <w:r>
        <w:rPr>
          <w:rFonts w:hint="eastAsia"/>
          <w:b/>
          <w:noProof/>
          <w:sz w:val="48"/>
          <w:szCs w:val="48"/>
        </w:rPr>
        <w:drawing>
          <wp:inline distT="0" distB="0" distL="0" distR="0">
            <wp:extent cx="3333750" cy="3190875"/>
            <wp:effectExtent l="0" t="0" r="0" b="9525"/>
            <wp:docPr id="1" name="图片 1" descr="粗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粗校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33750" cy="3190875"/>
                    </a:xfrm>
                    <a:prstGeom prst="rect">
                      <a:avLst/>
                    </a:prstGeom>
                    <a:noFill/>
                    <a:ln>
                      <a:noFill/>
                    </a:ln>
                  </pic:spPr>
                </pic:pic>
              </a:graphicData>
            </a:graphic>
          </wp:inline>
        </w:drawing>
      </w:r>
    </w:p>
    <w:p w:rsidR="005A6B31" w:rsidRDefault="005A6B31">
      <w:pPr>
        <w:jc w:val="center"/>
        <w:rPr>
          <w:sz w:val="36"/>
          <w:szCs w:val="36"/>
        </w:rPr>
      </w:pPr>
    </w:p>
    <w:p w:rsidR="005A6B31" w:rsidRDefault="005A6B31">
      <w:pPr>
        <w:jc w:val="center"/>
        <w:rPr>
          <w:sz w:val="36"/>
          <w:szCs w:val="36"/>
        </w:rPr>
      </w:pPr>
    </w:p>
    <w:p w:rsidR="005A6B31" w:rsidRDefault="005A6B31">
      <w:pPr>
        <w:jc w:val="center"/>
        <w:rPr>
          <w:sz w:val="36"/>
          <w:szCs w:val="36"/>
        </w:rPr>
      </w:pPr>
    </w:p>
    <w:p w:rsidR="005A6B31" w:rsidRDefault="001464D5">
      <w:pPr>
        <w:jc w:val="center"/>
        <w:rPr>
          <w:sz w:val="36"/>
          <w:szCs w:val="36"/>
        </w:rPr>
      </w:pPr>
      <w:r>
        <w:rPr>
          <w:rFonts w:hint="eastAsia"/>
          <w:sz w:val="36"/>
          <w:szCs w:val="36"/>
        </w:rPr>
        <w:t>杭州师范大学文化创意学院</w:t>
      </w:r>
    </w:p>
    <w:p w:rsidR="005A6B31" w:rsidRDefault="001464D5">
      <w:pPr>
        <w:jc w:val="center"/>
        <w:rPr>
          <w:sz w:val="36"/>
          <w:szCs w:val="36"/>
        </w:rPr>
      </w:pPr>
      <w:r>
        <w:rPr>
          <w:rFonts w:hint="eastAsia"/>
          <w:sz w:val="36"/>
          <w:szCs w:val="36"/>
        </w:rPr>
        <w:t>20</w:t>
      </w:r>
      <w:r w:rsidR="00EC6079">
        <w:rPr>
          <w:sz w:val="36"/>
          <w:szCs w:val="36"/>
        </w:rPr>
        <w:t>21</w:t>
      </w:r>
      <w:r>
        <w:rPr>
          <w:rFonts w:hint="eastAsia"/>
          <w:sz w:val="36"/>
          <w:szCs w:val="36"/>
        </w:rPr>
        <w:t>年</w:t>
      </w:r>
      <w:r>
        <w:rPr>
          <w:rFonts w:hint="eastAsia"/>
          <w:sz w:val="36"/>
          <w:szCs w:val="36"/>
        </w:rPr>
        <w:t>9</w:t>
      </w:r>
      <w:r>
        <w:rPr>
          <w:rFonts w:hint="eastAsia"/>
          <w:sz w:val="36"/>
          <w:szCs w:val="36"/>
        </w:rPr>
        <w:t>月</w:t>
      </w:r>
    </w:p>
    <w:p w:rsidR="005A6B31" w:rsidRDefault="005A6B31">
      <w:pPr>
        <w:jc w:val="center"/>
        <w:rPr>
          <w:b/>
          <w:sz w:val="44"/>
          <w:szCs w:val="44"/>
        </w:rPr>
        <w:sectPr w:rsidR="005A6B31">
          <w:headerReference w:type="default" r:id="rId10"/>
          <w:footerReference w:type="default" r:id="rId11"/>
          <w:pgSz w:w="11906" w:h="16838"/>
          <w:pgMar w:top="1440" w:right="1701" w:bottom="1440" w:left="1701" w:header="851" w:footer="992" w:gutter="0"/>
          <w:pgNumType w:fmt="numberInDash" w:start="1"/>
          <w:cols w:space="720"/>
          <w:docGrid w:type="lines" w:linePitch="312"/>
        </w:sectPr>
      </w:pPr>
    </w:p>
    <w:p w:rsidR="005A6B31" w:rsidRDefault="001464D5">
      <w:pPr>
        <w:pStyle w:val="TOC1"/>
        <w:jc w:val="center"/>
        <w:rPr>
          <w:color w:val="auto"/>
        </w:rPr>
      </w:pPr>
      <w:r>
        <w:rPr>
          <w:color w:val="auto"/>
        </w:rPr>
        <w:lastRenderedPageBreak/>
        <w:t>目录</w:t>
      </w:r>
    </w:p>
    <w:p w:rsidR="005A6B31" w:rsidRDefault="001464D5">
      <w:pPr>
        <w:pStyle w:val="11"/>
        <w:tabs>
          <w:tab w:val="right" w:leader="dot" w:pos="8494"/>
        </w:tabs>
        <w:rPr>
          <w:rStyle w:val="afa"/>
        </w:rPr>
      </w:pPr>
      <w:r>
        <w:rPr>
          <w:rStyle w:val="afa"/>
        </w:rPr>
        <w:fldChar w:fldCharType="begin"/>
      </w:r>
      <w:r>
        <w:rPr>
          <w:rStyle w:val="afa"/>
        </w:rPr>
        <w:instrText xml:space="preserve"> TOC \o "1-3" \h \z \u </w:instrText>
      </w:r>
      <w:r>
        <w:rPr>
          <w:rStyle w:val="afa"/>
        </w:rPr>
        <w:fldChar w:fldCharType="separate"/>
      </w:r>
      <w:hyperlink w:anchor="_Toc55545030" w:history="1">
        <w:r>
          <w:rPr>
            <w:rStyle w:val="afa"/>
            <w:rFonts w:hint="eastAsia"/>
          </w:rPr>
          <w:t>《动画专业导论》课程教学大纲</w:t>
        </w:r>
        <w:r>
          <w:rPr>
            <w:rStyle w:val="afa"/>
          </w:rPr>
          <w:tab/>
        </w:r>
        <w:r>
          <w:rPr>
            <w:rStyle w:val="afa"/>
          </w:rPr>
          <w:fldChar w:fldCharType="begin"/>
        </w:r>
        <w:r>
          <w:rPr>
            <w:rStyle w:val="afa"/>
          </w:rPr>
          <w:instrText xml:space="preserve"> PAGEREF _Toc55545030 \h </w:instrText>
        </w:r>
        <w:r>
          <w:rPr>
            <w:rStyle w:val="afa"/>
          </w:rPr>
        </w:r>
        <w:r>
          <w:rPr>
            <w:rStyle w:val="afa"/>
          </w:rPr>
          <w:fldChar w:fldCharType="separate"/>
        </w:r>
        <w:r>
          <w:rPr>
            <w:rStyle w:val="afa"/>
          </w:rPr>
          <w:t>- 1 -</w:t>
        </w:r>
        <w:r>
          <w:rPr>
            <w:rStyle w:val="afa"/>
          </w:rPr>
          <w:fldChar w:fldCharType="end"/>
        </w:r>
      </w:hyperlink>
    </w:p>
    <w:p w:rsidR="005A6B31" w:rsidRDefault="001765E3">
      <w:pPr>
        <w:pStyle w:val="11"/>
        <w:tabs>
          <w:tab w:val="right" w:leader="dot" w:pos="8494"/>
        </w:tabs>
        <w:rPr>
          <w:rStyle w:val="afa"/>
        </w:rPr>
      </w:pPr>
      <w:hyperlink w:anchor="_Toc55545031" w:history="1">
        <w:r w:rsidR="001464D5">
          <w:rPr>
            <w:rStyle w:val="afa"/>
            <w:rFonts w:hint="eastAsia"/>
          </w:rPr>
          <w:t>《造型基础（一）》课程教学大纲</w:t>
        </w:r>
        <w:r w:rsidR="001464D5">
          <w:rPr>
            <w:rStyle w:val="afa"/>
          </w:rPr>
          <w:tab/>
        </w:r>
        <w:r w:rsidR="001464D5">
          <w:rPr>
            <w:rStyle w:val="afa"/>
          </w:rPr>
          <w:fldChar w:fldCharType="begin"/>
        </w:r>
        <w:r w:rsidR="001464D5">
          <w:rPr>
            <w:rStyle w:val="afa"/>
          </w:rPr>
          <w:instrText xml:space="preserve"> PAGEREF _Toc55545031 \h </w:instrText>
        </w:r>
        <w:r w:rsidR="001464D5">
          <w:rPr>
            <w:rStyle w:val="afa"/>
          </w:rPr>
        </w:r>
        <w:r w:rsidR="001464D5">
          <w:rPr>
            <w:rStyle w:val="afa"/>
          </w:rPr>
          <w:fldChar w:fldCharType="separate"/>
        </w:r>
        <w:r w:rsidR="001464D5">
          <w:rPr>
            <w:rStyle w:val="afa"/>
          </w:rPr>
          <w:t>- 5 -</w:t>
        </w:r>
        <w:r w:rsidR="001464D5">
          <w:rPr>
            <w:rStyle w:val="afa"/>
          </w:rPr>
          <w:fldChar w:fldCharType="end"/>
        </w:r>
      </w:hyperlink>
    </w:p>
    <w:p w:rsidR="005A6B31" w:rsidRDefault="001765E3">
      <w:pPr>
        <w:pStyle w:val="11"/>
        <w:tabs>
          <w:tab w:val="right" w:leader="dot" w:pos="8494"/>
        </w:tabs>
        <w:rPr>
          <w:rStyle w:val="afa"/>
        </w:rPr>
      </w:pPr>
      <w:hyperlink w:anchor="_Toc55545032" w:history="1">
        <w:r w:rsidR="001464D5">
          <w:rPr>
            <w:rStyle w:val="afa"/>
            <w:rFonts w:hint="eastAsia"/>
          </w:rPr>
          <w:t>《色彩基础》课程教学大纲</w:t>
        </w:r>
        <w:r w:rsidR="001464D5">
          <w:rPr>
            <w:rStyle w:val="afa"/>
          </w:rPr>
          <w:tab/>
        </w:r>
        <w:r w:rsidR="001464D5">
          <w:rPr>
            <w:rStyle w:val="afa"/>
          </w:rPr>
          <w:fldChar w:fldCharType="begin"/>
        </w:r>
        <w:r w:rsidR="001464D5">
          <w:rPr>
            <w:rStyle w:val="afa"/>
          </w:rPr>
          <w:instrText xml:space="preserve"> PAGEREF _Toc55545032 \h </w:instrText>
        </w:r>
        <w:r w:rsidR="001464D5">
          <w:rPr>
            <w:rStyle w:val="afa"/>
          </w:rPr>
        </w:r>
        <w:r w:rsidR="001464D5">
          <w:rPr>
            <w:rStyle w:val="afa"/>
          </w:rPr>
          <w:fldChar w:fldCharType="separate"/>
        </w:r>
        <w:r w:rsidR="001464D5">
          <w:rPr>
            <w:rStyle w:val="afa"/>
          </w:rPr>
          <w:t>- 11 -</w:t>
        </w:r>
        <w:r w:rsidR="001464D5">
          <w:rPr>
            <w:rStyle w:val="afa"/>
          </w:rPr>
          <w:fldChar w:fldCharType="end"/>
        </w:r>
      </w:hyperlink>
    </w:p>
    <w:p w:rsidR="005A6B31" w:rsidRDefault="001765E3">
      <w:pPr>
        <w:pStyle w:val="11"/>
        <w:tabs>
          <w:tab w:val="right" w:leader="dot" w:pos="8494"/>
        </w:tabs>
        <w:rPr>
          <w:rStyle w:val="afa"/>
        </w:rPr>
      </w:pPr>
      <w:hyperlink w:anchor="_Toc55545033" w:history="1">
        <w:r w:rsidR="001464D5">
          <w:rPr>
            <w:rStyle w:val="afa"/>
            <w:rFonts w:hint="eastAsia"/>
          </w:rPr>
          <w:t>《平面摄影》课程教学大纲</w:t>
        </w:r>
        <w:r w:rsidR="001464D5">
          <w:rPr>
            <w:rStyle w:val="afa"/>
          </w:rPr>
          <w:tab/>
        </w:r>
        <w:r w:rsidR="001464D5">
          <w:rPr>
            <w:rStyle w:val="afa"/>
          </w:rPr>
          <w:fldChar w:fldCharType="begin"/>
        </w:r>
        <w:r w:rsidR="001464D5">
          <w:rPr>
            <w:rStyle w:val="afa"/>
          </w:rPr>
          <w:instrText xml:space="preserve"> PAGEREF _Toc55545033 \h </w:instrText>
        </w:r>
        <w:r w:rsidR="001464D5">
          <w:rPr>
            <w:rStyle w:val="afa"/>
          </w:rPr>
        </w:r>
        <w:r w:rsidR="001464D5">
          <w:rPr>
            <w:rStyle w:val="afa"/>
          </w:rPr>
          <w:fldChar w:fldCharType="separate"/>
        </w:r>
        <w:r w:rsidR="001464D5">
          <w:rPr>
            <w:rStyle w:val="afa"/>
          </w:rPr>
          <w:t>- 18 -</w:t>
        </w:r>
        <w:r w:rsidR="001464D5">
          <w:rPr>
            <w:rStyle w:val="afa"/>
          </w:rPr>
          <w:fldChar w:fldCharType="end"/>
        </w:r>
      </w:hyperlink>
    </w:p>
    <w:p w:rsidR="005A6B31" w:rsidRDefault="001765E3">
      <w:pPr>
        <w:pStyle w:val="11"/>
        <w:tabs>
          <w:tab w:val="right" w:leader="dot" w:pos="8494"/>
        </w:tabs>
        <w:rPr>
          <w:rStyle w:val="afa"/>
        </w:rPr>
      </w:pPr>
      <w:hyperlink w:anchor="_Toc55545034" w:history="1">
        <w:r w:rsidR="001464D5">
          <w:rPr>
            <w:rStyle w:val="afa"/>
            <w:rFonts w:hint="eastAsia"/>
          </w:rPr>
          <w:t>《图形图像基础》课程教学大纲</w:t>
        </w:r>
        <w:r w:rsidR="001464D5">
          <w:rPr>
            <w:rStyle w:val="afa"/>
          </w:rPr>
          <w:tab/>
        </w:r>
        <w:r w:rsidR="001464D5">
          <w:rPr>
            <w:rStyle w:val="afa"/>
          </w:rPr>
          <w:fldChar w:fldCharType="begin"/>
        </w:r>
        <w:r w:rsidR="001464D5">
          <w:rPr>
            <w:rStyle w:val="afa"/>
          </w:rPr>
          <w:instrText xml:space="preserve"> PAGEREF _Toc55545034 \h </w:instrText>
        </w:r>
        <w:r w:rsidR="001464D5">
          <w:rPr>
            <w:rStyle w:val="afa"/>
          </w:rPr>
        </w:r>
        <w:r w:rsidR="001464D5">
          <w:rPr>
            <w:rStyle w:val="afa"/>
          </w:rPr>
          <w:fldChar w:fldCharType="separate"/>
        </w:r>
        <w:r w:rsidR="001464D5">
          <w:rPr>
            <w:rStyle w:val="afa"/>
          </w:rPr>
          <w:t>- 23 -</w:t>
        </w:r>
        <w:r w:rsidR="001464D5">
          <w:rPr>
            <w:rStyle w:val="afa"/>
          </w:rPr>
          <w:fldChar w:fldCharType="end"/>
        </w:r>
      </w:hyperlink>
    </w:p>
    <w:p w:rsidR="005A6B31" w:rsidRDefault="001765E3">
      <w:pPr>
        <w:pStyle w:val="11"/>
        <w:tabs>
          <w:tab w:val="right" w:leader="dot" w:pos="8494"/>
        </w:tabs>
        <w:rPr>
          <w:rStyle w:val="afa"/>
        </w:rPr>
      </w:pPr>
      <w:hyperlink w:anchor="_Toc55545035" w:history="1">
        <w:r w:rsidR="001464D5">
          <w:rPr>
            <w:rStyle w:val="afa"/>
            <w:rFonts w:hint="eastAsia"/>
          </w:rPr>
          <w:t>▲《造型基础二》课程教学大纲</w:t>
        </w:r>
        <w:r w:rsidR="001464D5">
          <w:rPr>
            <w:rStyle w:val="afa"/>
          </w:rPr>
          <w:tab/>
        </w:r>
        <w:r w:rsidR="001464D5">
          <w:rPr>
            <w:rStyle w:val="afa"/>
          </w:rPr>
          <w:fldChar w:fldCharType="begin"/>
        </w:r>
        <w:r w:rsidR="001464D5">
          <w:rPr>
            <w:rStyle w:val="afa"/>
          </w:rPr>
          <w:instrText xml:space="preserve"> PAGEREF _Toc55545035 \h </w:instrText>
        </w:r>
        <w:r w:rsidR="001464D5">
          <w:rPr>
            <w:rStyle w:val="afa"/>
          </w:rPr>
        </w:r>
        <w:r w:rsidR="001464D5">
          <w:rPr>
            <w:rStyle w:val="afa"/>
          </w:rPr>
          <w:fldChar w:fldCharType="separate"/>
        </w:r>
        <w:r w:rsidR="001464D5">
          <w:rPr>
            <w:rStyle w:val="afa"/>
          </w:rPr>
          <w:t>- 28 -</w:t>
        </w:r>
        <w:r w:rsidR="001464D5">
          <w:rPr>
            <w:rStyle w:val="afa"/>
          </w:rPr>
          <w:fldChar w:fldCharType="end"/>
        </w:r>
      </w:hyperlink>
    </w:p>
    <w:p w:rsidR="005A6B31" w:rsidRDefault="001765E3">
      <w:pPr>
        <w:pStyle w:val="11"/>
        <w:tabs>
          <w:tab w:val="right" w:leader="dot" w:pos="8494"/>
        </w:tabs>
        <w:rPr>
          <w:rStyle w:val="afa"/>
        </w:rPr>
      </w:pPr>
      <w:hyperlink w:anchor="_Toc55545036" w:history="1">
        <w:r w:rsidR="001464D5">
          <w:rPr>
            <w:rStyle w:val="afa"/>
            <w:rFonts w:hint="eastAsia"/>
          </w:rPr>
          <w:t>▲《形式构成》课程教学大纲</w:t>
        </w:r>
        <w:r w:rsidR="001464D5">
          <w:rPr>
            <w:rStyle w:val="afa"/>
          </w:rPr>
          <w:tab/>
        </w:r>
        <w:r w:rsidR="001464D5">
          <w:rPr>
            <w:rStyle w:val="afa"/>
          </w:rPr>
          <w:fldChar w:fldCharType="begin"/>
        </w:r>
        <w:r w:rsidR="001464D5">
          <w:rPr>
            <w:rStyle w:val="afa"/>
          </w:rPr>
          <w:instrText xml:space="preserve"> PAGEREF _Toc55545036 \h </w:instrText>
        </w:r>
        <w:r w:rsidR="001464D5">
          <w:rPr>
            <w:rStyle w:val="afa"/>
          </w:rPr>
        </w:r>
        <w:r w:rsidR="001464D5">
          <w:rPr>
            <w:rStyle w:val="afa"/>
          </w:rPr>
          <w:fldChar w:fldCharType="separate"/>
        </w:r>
        <w:r w:rsidR="001464D5">
          <w:rPr>
            <w:rStyle w:val="afa"/>
          </w:rPr>
          <w:t>- 32 -</w:t>
        </w:r>
        <w:r w:rsidR="001464D5">
          <w:rPr>
            <w:rStyle w:val="afa"/>
          </w:rPr>
          <w:fldChar w:fldCharType="end"/>
        </w:r>
      </w:hyperlink>
    </w:p>
    <w:p w:rsidR="005A6B31" w:rsidRDefault="001765E3">
      <w:pPr>
        <w:pStyle w:val="11"/>
        <w:tabs>
          <w:tab w:val="right" w:leader="dot" w:pos="8494"/>
        </w:tabs>
        <w:rPr>
          <w:rStyle w:val="afa"/>
        </w:rPr>
      </w:pPr>
      <w:hyperlink w:anchor="_Toc55545037" w:history="1">
        <w:r w:rsidR="001464D5">
          <w:rPr>
            <w:rStyle w:val="afa"/>
            <w:rFonts w:hint="eastAsia"/>
          </w:rPr>
          <w:t>《造型基础（三）》课程教学大纲</w:t>
        </w:r>
        <w:r w:rsidR="001464D5">
          <w:rPr>
            <w:rStyle w:val="afa"/>
          </w:rPr>
          <w:tab/>
        </w:r>
        <w:r w:rsidR="001464D5">
          <w:rPr>
            <w:rStyle w:val="afa"/>
          </w:rPr>
          <w:fldChar w:fldCharType="begin"/>
        </w:r>
        <w:r w:rsidR="001464D5">
          <w:rPr>
            <w:rStyle w:val="afa"/>
          </w:rPr>
          <w:instrText xml:space="preserve"> PAGEREF _Toc55545037 \h </w:instrText>
        </w:r>
        <w:r w:rsidR="001464D5">
          <w:rPr>
            <w:rStyle w:val="afa"/>
          </w:rPr>
        </w:r>
        <w:r w:rsidR="001464D5">
          <w:rPr>
            <w:rStyle w:val="afa"/>
          </w:rPr>
          <w:fldChar w:fldCharType="separate"/>
        </w:r>
        <w:r w:rsidR="001464D5">
          <w:rPr>
            <w:rStyle w:val="afa"/>
          </w:rPr>
          <w:t>- 38 -</w:t>
        </w:r>
        <w:r w:rsidR="001464D5">
          <w:rPr>
            <w:rStyle w:val="afa"/>
          </w:rPr>
          <w:fldChar w:fldCharType="end"/>
        </w:r>
      </w:hyperlink>
    </w:p>
    <w:p w:rsidR="005A6B31" w:rsidRDefault="001765E3">
      <w:pPr>
        <w:pStyle w:val="11"/>
        <w:tabs>
          <w:tab w:val="right" w:leader="dot" w:pos="8494"/>
        </w:tabs>
        <w:rPr>
          <w:rStyle w:val="afa"/>
        </w:rPr>
      </w:pPr>
      <w:hyperlink w:anchor="_Toc55545038" w:history="1">
        <w:r w:rsidR="001464D5">
          <w:rPr>
            <w:rStyle w:val="afa"/>
            <w:rFonts w:hint="eastAsia"/>
          </w:rPr>
          <w:t>《中国文化概论》课程教学大纲</w:t>
        </w:r>
        <w:r w:rsidR="001464D5">
          <w:rPr>
            <w:rStyle w:val="afa"/>
          </w:rPr>
          <w:tab/>
        </w:r>
        <w:r w:rsidR="001464D5">
          <w:rPr>
            <w:rStyle w:val="afa"/>
          </w:rPr>
          <w:fldChar w:fldCharType="begin"/>
        </w:r>
        <w:r w:rsidR="001464D5">
          <w:rPr>
            <w:rStyle w:val="afa"/>
          </w:rPr>
          <w:instrText xml:space="preserve"> PAGEREF _Toc55545038 \h </w:instrText>
        </w:r>
        <w:r w:rsidR="001464D5">
          <w:rPr>
            <w:rStyle w:val="afa"/>
          </w:rPr>
        </w:r>
        <w:r w:rsidR="001464D5">
          <w:rPr>
            <w:rStyle w:val="afa"/>
          </w:rPr>
          <w:fldChar w:fldCharType="separate"/>
        </w:r>
        <w:r w:rsidR="001464D5">
          <w:rPr>
            <w:rStyle w:val="afa"/>
          </w:rPr>
          <w:t>- 43 -</w:t>
        </w:r>
        <w:r w:rsidR="001464D5">
          <w:rPr>
            <w:rStyle w:val="afa"/>
          </w:rPr>
          <w:fldChar w:fldCharType="end"/>
        </w:r>
      </w:hyperlink>
    </w:p>
    <w:p w:rsidR="005A6B31" w:rsidRDefault="001765E3">
      <w:pPr>
        <w:pStyle w:val="11"/>
        <w:tabs>
          <w:tab w:val="right" w:leader="dot" w:pos="8494"/>
        </w:tabs>
        <w:rPr>
          <w:rStyle w:val="afa"/>
        </w:rPr>
      </w:pPr>
      <w:hyperlink w:anchor="_Toc55545039" w:history="1">
        <w:r w:rsidR="001464D5">
          <w:rPr>
            <w:rStyle w:val="afa"/>
            <w:rFonts w:hint="eastAsia"/>
          </w:rPr>
          <w:t>《中外美术史》课程教学大纲</w:t>
        </w:r>
        <w:r w:rsidR="001464D5">
          <w:rPr>
            <w:rStyle w:val="afa"/>
          </w:rPr>
          <w:tab/>
        </w:r>
        <w:r w:rsidR="001464D5">
          <w:rPr>
            <w:rStyle w:val="afa"/>
          </w:rPr>
          <w:fldChar w:fldCharType="begin"/>
        </w:r>
        <w:r w:rsidR="001464D5">
          <w:rPr>
            <w:rStyle w:val="afa"/>
          </w:rPr>
          <w:instrText xml:space="preserve"> PAGEREF _Toc55545039 \h </w:instrText>
        </w:r>
        <w:r w:rsidR="001464D5">
          <w:rPr>
            <w:rStyle w:val="afa"/>
          </w:rPr>
        </w:r>
        <w:r w:rsidR="001464D5">
          <w:rPr>
            <w:rStyle w:val="afa"/>
          </w:rPr>
          <w:fldChar w:fldCharType="separate"/>
        </w:r>
        <w:r w:rsidR="001464D5">
          <w:rPr>
            <w:rStyle w:val="afa"/>
          </w:rPr>
          <w:t>- 50 -</w:t>
        </w:r>
        <w:r w:rsidR="001464D5">
          <w:rPr>
            <w:rStyle w:val="afa"/>
          </w:rPr>
          <w:fldChar w:fldCharType="end"/>
        </w:r>
      </w:hyperlink>
    </w:p>
    <w:p w:rsidR="005A6B31" w:rsidRDefault="001765E3">
      <w:pPr>
        <w:pStyle w:val="11"/>
        <w:tabs>
          <w:tab w:val="right" w:leader="dot" w:pos="8494"/>
        </w:tabs>
        <w:rPr>
          <w:rStyle w:val="afa"/>
        </w:rPr>
      </w:pPr>
      <w:hyperlink w:anchor="_Toc55545040" w:history="1">
        <w:r w:rsidR="001464D5">
          <w:rPr>
            <w:rStyle w:val="afa"/>
            <w:rFonts w:hint="eastAsia"/>
          </w:rPr>
          <w:t>《艺术概论》课程教学大纲</w:t>
        </w:r>
        <w:r w:rsidR="001464D5">
          <w:rPr>
            <w:rStyle w:val="afa"/>
          </w:rPr>
          <w:tab/>
        </w:r>
        <w:r w:rsidR="001464D5">
          <w:rPr>
            <w:rStyle w:val="afa"/>
          </w:rPr>
          <w:fldChar w:fldCharType="begin"/>
        </w:r>
        <w:r w:rsidR="001464D5">
          <w:rPr>
            <w:rStyle w:val="afa"/>
          </w:rPr>
          <w:instrText xml:space="preserve"> PAGEREF _Toc55545040 \h </w:instrText>
        </w:r>
        <w:r w:rsidR="001464D5">
          <w:rPr>
            <w:rStyle w:val="afa"/>
          </w:rPr>
        </w:r>
        <w:r w:rsidR="001464D5">
          <w:rPr>
            <w:rStyle w:val="afa"/>
          </w:rPr>
          <w:fldChar w:fldCharType="separate"/>
        </w:r>
        <w:r w:rsidR="001464D5">
          <w:rPr>
            <w:rStyle w:val="afa"/>
          </w:rPr>
          <w:t>- 57 -</w:t>
        </w:r>
        <w:r w:rsidR="001464D5">
          <w:rPr>
            <w:rStyle w:val="afa"/>
          </w:rPr>
          <w:fldChar w:fldCharType="end"/>
        </w:r>
      </w:hyperlink>
    </w:p>
    <w:p w:rsidR="005A6B31" w:rsidRDefault="001765E3">
      <w:pPr>
        <w:pStyle w:val="11"/>
        <w:tabs>
          <w:tab w:val="right" w:leader="dot" w:pos="8494"/>
        </w:tabs>
        <w:rPr>
          <w:rStyle w:val="afa"/>
        </w:rPr>
      </w:pPr>
      <w:hyperlink w:anchor="_Toc55545041" w:history="1">
        <w:r w:rsidR="001464D5">
          <w:rPr>
            <w:rStyle w:val="afa"/>
            <w:rFonts w:hint="eastAsia"/>
          </w:rPr>
          <w:t>《文化产业概论》课程教学大纲</w:t>
        </w:r>
        <w:r w:rsidR="001464D5">
          <w:rPr>
            <w:rStyle w:val="afa"/>
          </w:rPr>
          <w:tab/>
        </w:r>
        <w:r w:rsidR="001464D5">
          <w:rPr>
            <w:rStyle w:val="afa"/>
          </w:rPr>
          <w:fldChar w:fldCharType="begin"/>
        </w:r>
        <w:r w:rsidR="001464D5">
          <w:rPr>
            <w:rStyle w:val="afa"/>
          </w:rPr>
          <w:instrText xml:space="preserve"> PAGEREF _Toc55545041 \h </w:instrText>
        </w:r>
        <w:r w:rsidR="001464D5">
          <w:rPr>
            <w:rStyle w:val="afa"/>
          </w:rPr>
        </w:r>
        <w:r w:rsidR="001464D5">
          <w:rPr>
            <w:rStyle w:val="afa"/>
          </w:rPr>
          <w:fldChar w:fldCharType="separate"/>
        </w:r>
        <w:r w:rsidR="001464D5">
          <w:rPr>
            <w:rStyle w:val="afa"/>
          </w:rPr>
          <w:t>- 64 -</w:t>
        </w:r>
        <w:r w:rsidR="001464D5">
          <w:rPr>
            <w:rStyle w:val="afa"/>
          </w:rPr>
          <w:fldChar w:fldCharType="end"/>
        </w:r>
      </w:hyperlink>
    </w:p>
    <w:p w:rsidR="005A6B31" w:rsidRDefault="001765E3">
      <w:pPr>
        <w:pStyle w:val="11"/>
        <w:tabs>
          <w:tab w:val="right" w:leader="dot" w:pos="8494"/>
        </w:tabs>
        <w:rPr>
          <w:rStyle w:val="afa"/>
        </w:rPr>
      </w:pPr>
      <w:hyperlink w:anchor="_Toc55545042" w:history="1">
        <w:r w:rsidR="001464D5">
          <w:rPr>
            <w:rStyle w:val="afa"/>
            <w:rFonts w:hint="eastAsia"/>
          </w:rPr>
          <w:t>《文学名著选读》课程教学大纲</w:t>
        </w:r>
        <w:r w:rsidR="001464D5">
          <w:rPr>
            <w:rStyle w:val="afa"/>
          </w:rPr>
          <w:tab/>
        </w:r>
        <w:r w:rsidR="001464D5">
          <w:rPr>
            <w:rStyle w:val="afa"/>
          </w:rPr>
          <w:fldChar w:fldCharType="begin"/>
        </w:r>
        <w:r w:rsidR="001464D5">
          <w:rPr>
            <w:rStyle w:val="afa"/>
          </w:rPr>
          <w:instrText xml:space="preserve"> PAGEREF _Toc55545042 \h </w:instrText>
        </w:r>
        <w:r w:rsidR="001464D5">
          <w:rPr>
            <w:rStyle w:val="afa"/>
          </w:rPr>
        </w:r>
        <w:r w:rsidR="001464D5">
          <w:rPr>
            <w:rStyle w:val="afa"/>
          </w:rPr>
          <w:fldChar w:fldCharType="separate"/>
        </w:r>
        <w:r w:rsidR="001464D5">
          <w:rPr>
            <w:rStyle w:val="afa"/>
          </w:rPr>
          <w:t>- 72 -</w:t>
        </w:r>
        <w:r w:rsidR="001464D5">
          <w:rPr>
            <w:rStyle w:val="afa"/>
          </w:rPr>
          <w:fldChar w:fldCharType="end"/>
        </w:r>
      </w:hyperlink>
    </w:p>
    <w:p w:rsidR="005A6B31" w:rsidRDefault="001765E3">
      <w:pPr>
        <w:pStyle w:val="11"/>
        <w:tabs>
          <w:tab w:val="right" w:leader="dot" w:pos="8494"/>
        </w:tabs>
        <w:rPr>
          <w:rStyle w:val="afa"/>
        </w:rPr>
      </w:pPr>
      <w:hyperlink w:anchor="_Toc55545043" w:history="1">
        <w:r w:rsidR="001464D5">
          <w:rPr>
            <w:rStyle w:val="afa"/>
            <w:rFonts w:hint="eastAsia"/>
          </w:rPr>
          <w:t>《动画剧本创作》课程教学大纲</w:t>
        </w:r>
        <w:r w:rsidR="001464D5">
          <w:rPr>
            <w:rStyle w:val="afa"/>
          </w:rPr>
          <w:tab/>
        </w:r>
        <w:r w:rsidR="001464D5">
          <w:rPr>
            <w:rStyle w:val="afa"/>
          </w:rPr>
          <w:fldChar w:fldCharType="begin"/>
        </w:r>
        <w:r w:rsidR="001464D5">
          <w:rPr>
            <w:rStyle w:val="afa"/>
          </w:rPr>
          <w:instrText xml:space="preserve"> PAGEREF _Toc55545043 \h </w:instrText>
        </w:r>
        <w:r w:rsidR="001464D5">
          <w:rPr>
            <w:rStyle w:val="afa"/>
          </w:rPr>
        </w:r>
        <w:r w:rsidR="001464D5">
          <w:rPr>
            <w:rStyle w:val="afa"/>
          </w:rPr>
          <w:fldChar w:fldCharType="separate"/>
        </w:r>
        <w:r w:rsidR="001464D5">
          <w:rPr>
            <w:rStyle w:val="afa"/>
          </w:rPr>
          <w:t>- 75 -</w:t>
        </w:r>
        <w:r w:rsidR="001464D5">
          <w:rPr>
            <w:rStyle w:val="afa"/>
          </w:rPr>
          <w:fldChar w:fldCharType="end"/>
        </w:r>
      </w:hyperlink>
    </w:p>
    <w:p w:rsidR="005A6B31" w:rsidRDefault="001765E3">
      <w:pPr>
        <w:pStyle w:val="11"/>
        <w:tabs>
          <w:tab w:val="right" w:leader="dot" w:pos="8494"/>
        </w:tabs>
        <w:rPr>
          <w:rStyle w:val="afa"/>
        </w:rPr>
      </w:pPr>
      <w:hyperlink w:anchor="_Toc55545044" w:history="1">
        <w:r w:rsidR="001464D5">
          <w:rPr>
            <w:rStyle w:val="afa"/>
            <w:rFonts w:hint="eastAsia"/>
          </w:rPr>
          <w:t>《动画角色设计》课程教学大纲</w:t>
        </w:r>
        <w:r w:rsidR="001464D5">
          <w:rPr>
            <w:rStyle w:val="afa"/>
          </w:rPr>
          <w:tab/>
        </w:r>
        <w:r w:rsidR="001464D5">
          <w:rPr>
            <w:rStyle w:val="afa"/>
          </w:rPr>
          <w:fldChar w:fldCharType="begin"/>
        </w:r>
        <w:r w:rsidR="001464D5">
          <w:rPr>
            <w:rStyle w:val="afa"/>
          </w:rPr>
          <w:instrText xml:space="preserve"> PAGEREF _Toc55545044 \h </w:instrText>
        </w:r>
        <w:r w:rsidR="001464D5">
          <w:rPr>
            <w:rStyle w:val="afa"/>
          </w:rPr>
        </w:r>
        <w:r w:rsidR="001464D5">
          <w:rPr>
            <w:rStyle w:val="afa"/>
          </w:rPr>
          <w:fldChar w:fldCharType="separate"/>
        </w:r>
        <w:r w:rsidR="001464D5">
          <w:rPr>
            <w:rStyle w:val="afa"/>
          </w:rPr>
          <w:t>- 81 -</w:t>
        </w:r>
        <w:r w:rsidR="001464D5">
          <w:rPr>
            <w:rStyle w:val="afa"/>
          </w:rPr>
          <w:fldChar w:fldCharType="end"/>
        </w:r>
      </w:hyperlink>
    </w:p>
    <w:p w:rsidR="005A6B31" w:rsidRDefault="001765E3">
      <w:pPr>
        <w:pStyle w:val="11"/>
        <w:tabs>
          <w:tab w:val="right" w:leader="dot" w:pos="8494"/>
        </w:tabs>
        <w:rPr>
          <w:rStyle w:val="afa"/>
        </w:rPr>
      </w:pPr>
      <w:hyperlink w:anchor="_Toc55545045" w:history="1">
        <w:r w:rsidR="001464D5">
          <w:rPr>
            <w:rStyle w:val="afa"/>
            <w:rFonts w:hint="eastAsia"/>
          </w:rPr>
          <w:t>▲《动画运动规律》课程教学大纲</w:t>
        </w:r>
        <w:r w:rsidR="001464D5">
          <w:rPr>
            <w:rStyle w:val="afa"/>
          </w:rPr>
          <w:tab/>
        </w:r>
        <w:r w:rsidR="001464D5">
          <w:rPr>
            <w:rStyle w:val="afa"/>
          </w:rPr>
          <w:fldChar w:fldCharType="begin"/>
        </w:r>
        <w:r w:rsidR="001464D5">
          <w:rPr>
            <w:rStyle w:val="afa"/>
          </w:rPr>
          <w:instrText xml:space="preserve"> PAGEREF _Toc55545045 \h </w:instrText>
        </w:r>
        <w:r w:rsidR="001464D5">
          <w:rPr>
            <w:rStyle w:val="afa"/>
          </w:rPr>
        </w:r>
        <w:r w:rsidR="001464D5">
          <w:rPr>
            <w:rStyle w:val="afa"/>
          </w:rPr>
          <w:fldChar w:fldCharType="separate"/>
        </w:r>
        <w:r w:rsidR="001464D5">
          <w:rPr>
            <w:rStyle w:val="afa"/>
          </w:rPr>
          <w:t>- 85 -</w:t>
        </w:r>
        <w:r w:rsidR="001464D5">
          <w:rPr>
            <w:rStyle w:val="afa"/>
          </w:rPr>
          <w:fldChar w:fldCharType="end"/>
        </w:r>
      </w:hyperlink>
    </w:p>
    <w:p w:rsidR="005A6B31" w:rsidRDefault="001765E3">
      <w:pPr>
        <w:pStyle w:val="11"/>
        <w:tabs>
          <w:tab w:val="right" w:leader="dot" w:pos="8494"/>
        </w:tabs>
        <w:rPr>
          <w:rStyle w:val="afa"/>
        </w:rPr>
      </w:pPr>
      <w:hyperlink w:anchor="_Toc55545046" w:history="1">
        <w:r w:rsidR="001464D5">
          <w:rPr>
            <w:rStyle w:val="afa"/>
            <w:rFonts w:hint="eastAsia"/>
          </w:rPr>
          <w:t>《动画原画技法》课程教学大纲</w:t>
        </w:r>
        <w:r w:rsidR="001464D5">
          <w:rPr>
            <w:rStyle w:val="afa"/>
          </w:rPr>
          <w:tab/>
        </w:r>
        <w:r w:rsidR="001464D5">
          <w:rPr>
            <w:rStyle w:val="afa"/>
          </w:rPr>
          <w:fldChar w:fldCharType="begin"/>
        </w:r>
        <w:r w:rsidR="001464D5">
          <w:rPr>
            <w:rStyle w:val="afa"/>
          </w:rPr>
          <w:instrText xml:space="preserve"> PAGEREF _Toc55545046 \h </w:instrText>
        </w:r>
        <w:r w:rsidR="001464D5">
          <w:rPr>
            <w:rStyle w:val="afa"/>
          </w:rPr>
        </w:r>
        <w:r w:rsidR="001464D5">
          <w:rPr>
            <w:rStyle w:val="afa"/>
          </w:rPr>
          <w:fldChar w:fldCharType="separate"/>
        </w:r>
        <w:r w:rsidR="001464D5">
          <w:rPr>
            <w:rStyle w:val="afa"/>
          </w:rPr>
          <w:t>- 91 -</w:t>
        </w:r>
        <w:r w:rsidR="001464D5">
          <w:rPr>
            <w:rStyle w:val="afa"/>
          </w:rPr>
          <w:fldChar w:fldCharType="end"/>
        </w:r>
      </w:hyperlink>
    </w:p>
    <w:p w:rsidR="005A6B31" w:rsidRDefault="001765E3">
      <w:pPr>
        <w:pStyle w:val="11"/>
        <w:tabs>
          <w:tab w:val="right" w:leader="dot" w:pos="8494"/>
        </w:tabs>
        <w:rPr>
          <w:rStyle w:val="afa"/>
        </w:rPr>
      </w:pPr>
      <w:hyperlink w:anchor="_Toc55545047" w:history="1">
        <w:r w:rsidR="001464D5">
          <w:rPr>
            <w:rStyle w:val="afa"/>
            <w:rFonts w:hint="eastAsia"/>
          </w:rPr>
          <w:t>《数字动画》课程教学大纲</w:t>
        </w:r>
        <w:r w:rsidR="001464D5">
          <w:rPr>
            <w:rStyle w:val="afa"/>
          </w:rPr>
          <w:tab/>
        </w:r>
        <w:r w:rsidR="001464D5">
          <w:rPr>
            <w:rStyle w:val="afa"/>
          </w:rPr>
          <w:fldChar w:fldCharType="begin"/>
        </w:r>
        <w:r w:rsidR="001464D5">
          <w:rPr>
            <w:rStyle w:val="afa"/>
          </w:rPr>
          <w:instrText xml:space="preserve"> PAGEREF _Toc55545047 \h </w:instrText>
        </w:r>
        <w:r w:rsidR="001464D5">
          <w:rPr>
            <w:rStyle w:val="afa"/>
          </w:rPr>
        </w:r>
        <w:r w:rsidR="001464D5">
          <w:rPr>
            <w:rStyle w:val="afa"/>
          </w:rPr>
          <w:fldChar w:fldCharType="separate"/>
        </w:r>
        <w:r w:rsidR="001464D5">
          <w:rPr>
            <w:rStyle w:val="afa"/>
          </w:rPr>
          <w:t>- 97 -</w:t>
        </w:r>
        <w:r w:rsidR="001464D5">
          <w:rPr>
            <w:rStyle w:val="afa"/>
          </w:rPr>
          <w:fldChar w:fldCharType="end"/>
        </w:r>
      </w:hyperlink>
    </w:p>
    <w:p w:rsidR="005A6B31" w:rsidRDefault="001765E3">
      <w:pPr>
        <w:pStyle w:val="11"/>
        <w:tabs>
          <w:tab w:val="right" w:leader="dot" w:pos="8494"/>
        </w:tabs>
        <w:rPr>
          <w:rStyle w:val="afa"/>
        </w:rPr>
      </w:pPr>
      <w:hyperlink w:anchor="_Toc55545048" w:history="1">
        <w:r w:rsidR="001464D5">
          <w:rPr>
            <w:rStyle w:val="afa"/>
            <w:rFonts w:hint="eastAsia"/>
          </w:rPr>
          <w:t>《动画分镜头设计》课程教学大纲</w:t>
        </w:r>
        <w:r w:rsidR="001464D5">
          <w:rPr>
            <w:rStyle w:val="afa"/>
          </w:rPr>
          <w:tab/>
        </w:r>
        <w:r w:rsidR="001464D5">
          <w:rPr>
            <w:rStyle w:val="afa"/>
          </w:rPr>
          <w:fldChar w:fldCharType="begin"/>
        </w:r>
        <w:r w:rsidR="001464D5">
          <w:rPr>
            <w:rStyle w:val="afa"/>
          </w:rPr>
          <w:instrText xml:space="preserve"> PAGEREF _Toc55545048 \h </w:instrText>
        </w:r>
        <w:r w:rsidR="001464D5">
          <w:rPr>
            <w:rStyle w:val="afa"/>
          </w:rPr>
        </w:r>
        <w:r w:rsidR="001464D5">
          <w:rPr>
            <w:rStyle w:val="afa"/>
          </w:rPr>
          <w:fldChar w:fldCharType="separate"/>
        </w:r>
        <w:r w:rsidR="001464D5">
          <w:rPr>
            <w:rStyle w:val="afa"/>
          </w:rPr>
          <w:t>- 101 -</w:t>
        </w:r>
        <w:r w:rsidR="001464D5">
          <w:rPr>
            <w:rStyle w:val="afa"/>
          </w:rPr>
          <w:fldChar w:fldCharType="end"/>
        </w:r>
      </w:hyperlink>
    </w:p>
    <w:p w:rsidR="005A6B31" w:rsidRDefault="001765E3">
      <w:pPr>
        <w:pStyle w:val="11"/>
        <w:tabs>
          <w:tab w:val="right" w:leader="dot" w:pos="8494"/>
        </w:tabs>
        <w:rPr>
          <w:rStyle w:val="afa"/>
        </w:rPr>
      </w:pPr>
      <w:hyperlink w:anchor="_Toc55545049" w:history="1">
        <w:r w:rsidR="001464D5">
          <w:rPr>
            <w:rStyle w:val="afa"/>
            <w:rFonts w:hint="eastAsia"/>
          </w:rPr>
          <w:t>《三维动画制作基础（一）》课程教学大纲</w:t>
        </w:r>
        <w:r w:rsidR="001464D5">
          <w:rPr>
            <w:rStyle w:val="afa"/>
          </w:rPr>
          <w:tab/>
        </w:r>
        <w:r w:rsidR="001464D5">
          <w:rPr>
            <w:rStyle w:val="afa"/>
          </w:rPr>
          <w:fldChar w:fldCharType="begin"/>
        </w:r>
        <w:r w:rsidR="001464D5">
          <w:rPr>
            <w:rStyle w:val="afa"/>
          </w:rPr>
          <w:instrText xml:space="preserve"> PAGEREF _Toc55545049 \h </w:instrText>
        </w:r>
        <w:r w:rsidR="001464D5">
          <w:rPr>
            <w:rStyle w:val="afa"/>
          </w:rPr>
        </w:r>
        <w:r w:rsidR="001464D5">
          <w:rPr>
            <w:rStyle w:val="afa"/>
          </w:rPr>
          <w:fldChar w:fldCharType="separate"/>
        </w:r>
        <w:r w:rsidR="001464D5">
          <w:rPr>
            <w:rStyle w:val="afa"/>
          </w:rPr>
          <w:t>- 106 -</w:t>
        </w:r>
        <w:r w:rsidR="001464D5">
          <w:rPr>
            <w:rStyle w:val="afa"/>
          </w:rPr>
          <w:fldChar w:fldCharType="end"/>
        </w:r>
      </w:hyperlink>
    </w:p>
    <w:p w:rsidR="005A6B31" w:rsidRDefault="001765E3">
      <w:pPr>
        <w:pStyle w:val="11"/>
        <w:tabs>
          <w:tab w:val="right" w:leader="dot" w:pos="8494"/>
        </w:tabs>
        <w:rPr>
          <w:rStyle w:val="afa"/>
        </w:rPr>
      </w:pPr>
      <w:hyperlink w:anchor="_Toc55545050" w:history="1">
        <w:r w:rsidR="001464D5">
          <w:rPr>
            <w:rStyle w:val="afa"/>
            <w:rFonts w:hint="eastAsia"/>
          </w:rPr>
          <w:t>《动画场景设计》课程教学大纲</w:t>
        </w:r>
        <w:r w:rsidR="001464D5">
          <w:rPr>
            <w:rStyle w:val="afa"/>
          </w:rPr>
          <w:tab/>
        </w:r>
        <w:r w:rsidR="001464D5">
          <w:rPr>
            <w:rStyle w:val="afa"/>
          </w:rPr>
          <w:fldChar w:fldCharType="begin"/>
        </w:r>
        <w:r w:rsidR="001464D5">
          <w:rPr>
            <w:rStyle w:val="afa"/>
          </w:rPr>
          <w:instrText xml:space="preserve"> PAGEREF _Toc55545050 \h </w:instrText>
        </w:r>
        <w:r w:rsidR="001464D5">
          <w:rPr>
            <w:rStyle w:val="afa"/>
          </w:rPr>
        </w:r>
        <w:r w:rsidR="001464D5">
          <w:rPr>
            <w:rStyle w:val="afa"/>
          </w:rPr>
          <w:fldChar w:fldCharType="separate"/>
        </w:r>
        <w:r w:rsidR="001464D5">
          <w:rPr>
            <w:rStyle w:val="afa"/>
          </w:rPr>
          <w:t>- 111 -</w:t>
        </w:r>
        <w:r w:rsidR="001464D5">
          <w:rPr>
            <w:rStyle w:val="afa"/>
          </w:rPr>
          <w:fldChar w:fldCharType="end"/>
        </w:r>
      </w:hyperlink>
    </w:p>
    <w:p w:rsidR="005A6B31" w:rsidRDefault="001765E3">
      <w:pPr>
        <w:pStyle w:val="11"/>
        <w:tabs>
          <w:tab w:val="right" w:leader="dot" w:pos="8494"/>
        </w:tabs>
        <w:rPr>
          <w:rStyle w:val="afa"/>
        </w:rPr>
      </w:pPr>
      <w:hyperlink w:anchor="_Toc55545051" w:history="1">
        <w:r w:rsidR="001464D5">
          <w:rPr>
            <w:rStyle w:val="afa"/>
            <w:rFonts w:hint="eastAsia"/>
          </w:rPr>
          <w:t>《动画表演》课程教学大纲</w:t>
        </w:r>
        <w:r w:rsidR="001464D5">
          <w:rPr>
            <w:rStyle w:val="afa"/>
          </w:rPr>
          <w:tab/>
        </w:r>
        <w:r w:rsidR="001464D5">
          <w:rPr>
            <w:rStyle w:val="afa"/>
          </w:rPr>
          <w:fldChar w:fldCharType="begin"/>
        </w:r>
        <w:r w:rsidR="001464D5">
          <w:rPr>
            <w:rStyle w:val="afa"/>
          </w:rPr>
          <w:instrText xml:space="preserve"> PAGEREF _Toc55545051 \h </w:instrText>
        </w:r>
        <w:r w:rsidR="001464D5">
          <w:rPr>
            <w:rStyle w:val="afa"/>
          </w:rPr>
        </w:r>
        <w:r w:rsidR="001464D5">
          <w:rPr>
            <w:rStyle w:val="afa"/>
          </w:rPr>
          <w:fldChar w:fldCharType="separate"/>
        </w:r>
        <w:r w:rsidR="001464D5">
          <w:rPr>
            <w:rStyle w:val="afa"/>
          </w:rPr>
          <w:t>- 118 -</w:t>
        </w:r>
        <w:r w:rsidR="001464D5">
          <w:rPr>
            <w:rStyle w:val="afa"/>
          </w:rPr>
          <w:fldChar w:fldCharType="end"/>
        </w:r>
      </w:hyperlink>
    </w:p>
    <w:p w:rsidR="005A6B31" w:rsidRDefault="001765E3">
      <w:pPr>
        <w:pStyle w:val="11"/>
        <w:tabs>
          <w:tab w:val="right" w:leader="dot" w:pos="8494"/>
        </w:tabs>
        <w:rPr>
          <w:rStyle w:val="afa"/>
        </w:rPr>
      </w:pPr>
      <w:hyperlink w:anchor="_Toc55545052" w:history="1">
        <w:r w:rsidR="001464D5">
          <w:rPr>
            <w:rStyle w:val="afa"/>
            <w:rFonts w:hint="eastAsia"/>
          </w:rPr>
          <w:t>▲《动画视听语言》课程教学大纲</w:t>
        </w:r>
        <w:r w:rsidR="001464D5">
          <w:rPr>
            <w:rStyle w:val="afa"/>
          </w:rPr>
          <w:tab/>
        </w:r>
        <w:r w:rsidR="001464D5">
          <w:rPr>
            <w:rStyle w:val="afa"/>
          </w:rPr>
          <w:fldChar w:fldCharType="begin"/>
        </w:r>
        <w:r w:rsidR="001464D5">
          <w:rPr>
            <w:rStyle w:val="afa"/>
          </w:rPr>
          <w:instrText xml:space="preserve"> PAGEREF _Toc55545052 \h </w:instrText>
        </w:r>
        <w:r w:rsidR="001464D5">
          <w:rPr>
            <w:rStyle w:val="afa"/>
          </w:rPr>
        </w:r>
        <w:r w:rsidR="001464D5">
          <w:rPr>
            <w:rStyle w:val="afa"/>
          </w:rPr>
          <w:fldChar w:fldCharType="separate"/>
        </w:r>
        <w:r w:rsidR="001464D5">
          <w:rPr>
            <w:rStyle w:val="afa"/>
          </w:rPr>
          <w:t>- 123 -</w:t>
        </w:r>
        <w:r w:rsidR="001464D5">
          <w:rPr>
            <w:rStyle w:val="afa"/>
          </w:rPr>
          <w:fldChar w:fldCharType="end"/>
        </w:r>
      </w:hyperlink>
    </w:p>
    <w:p w:rsidR="005A6B31" w:rsidRDefault="001765E3">
      <w:pPr>
        <w:pStyle w:val="11"/>
        <w:tabs>
          <w:tab w:val="right" w:leader="dot" w:pos="8494"/>
        </w:tabs>
        <w:rPr>
          <w:rStyle w:val="afa"/>
        </w:rPr>
      </w:pPr>
      <w:hyperlink w:anchor="_Toc55545053" w:history="1">
        <w:r w:rsidR="001464D5">
          <w:rPr>
            <w:rStyle w:val="afa"/>
            <w:rFonts w:hint="eastAsia"/>
          </w:rPr>
          <w:t>《动画音频制作》课程教学大纲</w:t>
        </w:r>
        <w:r w:rsidR="001464D5">
          <w:rPr>
            <w:rStyle w:val="afa"/>
          </w:rPr>
          <w:tab/>
        </w:r>
        <w:r w:rsidR="001464D5">
          <w:rPr>
            <w:rStyle w:val="afa"/>
          </w:rPr>
          <w:fldChar w:fldCharType="begin"/>
        </w:r>
        <w:r w:rsidR="001464D5">
          <w:rPr>
            <w:rStyle w:val="afa"/>
          </w:rPr>
          <w:instrText xml:space="preserve"> PAGEREF _Toc55545053 \h </w:instrText>
        </w:r>
        <w:r w:rsidR="001464D5">
          <w:rPr>
            <w:rStyle w:val="afa"/>
          </w:rPr>
        </w:r>
        <w:r w:rsidR="001464D5">
          <w:rPr>
            <w:rStyle w:val="afa"/>
          </w:rPr>
          <w:fldChar w:fldCharType="separate"/>
        </w:r>
        <w:r w:rsidR="001464D5">
          <w:rPr>
            <w:rStyle w:val="afa"/>
          </w:rPr>
          <w:t>- 131 -</w:t>
        </w:r>
        <w:r w:rsidR="001464D5">
          <w:rPr>
            <w:rStyle w:val="afa"/>
          </w:rPr>
          <w:fldChar w:fldCharType="end"/>
        </w:r>
      </w:hyperlink>
    </w:p>
    <w:p w:rsidR="005A6B31" w:rsidRDefault="001765E3">
      <w:pPr>
        <w:pStyle w:val="11"/>
        <w:tabs>
          <w:tab w:val="right" w:leader="dot" w:pos="8494"/>
        </w:tabs>
        <w:rPr>
          <w:rStyle w:val="afa"/>
        </w:rPr>
      </w:pPr>
      <w:hyperlink w:anchor="_Toc55545054" w:history="1">
        <w:r w:rsidR="001464D5">
          <w:rPr>
            <w:rStyle w:val="afa"/>
            <w:rFonts w:hint="eastAsia"/>
          </w:rPr>
          <w:t>▲《定格动画》课程教学大纲</w:t>
        </w:r>
        <w:r w:rsidR="001464D5">
          <w:rPr>
            <w:rStyle w:val="afa"/>
          </w:rPr>
          <w:tab/>
        </w:r>
        <w:r w:rsidR="001464D5">
          <w:rPr>
            <w:rStyle w:val="afa"/>
          </w:rPr>
          <w:fldChar w:fldCharType="begin"/>
        </w:r>
        <w:r w:rsidR="001464D5">
          <w:rPr>
            <w:rStyle w:val="afa"/>
          </w:rPr>
          <w:instrText xml:space="preserve"> PAGEREF _Toc55545054 \h </w:instrText>
        </w:r>
        <w:r w:rsidR="001464D5">
          <w:rPr>
            <w:rStyle w:val="afa"/>
          </w:rPr>
        </w:r>
        <w:r w:rsidR="001464D5">
          <w:rPr>
            <w:rStyle w:val="afa"/>
          </w:rPr>
          <w:fldChar w:fldCharType="separate"/>
        </w:r>
        <w:r w:rsidR="001464D5">
          <w:rPr>
            <w:rStyle w:val="afa"/>
          </w:rPr>
          <w:t>- 136 -</w:t>
        </w:r>
        <w:r w:rsidR="001464D5">
          <w:rPr>
            <w:rStyle w:val="afa"/>
          </w:rPr>
          <w:fldChar w:fldCharType="end"/>
        </w:r>
      </w:hyperlink>
    </w:p>
    <w:p w:rsidR="005A6B31" w:rsidRDefault="001765E3">
      <w:pPr>
        <w:pStyle w:val="11"/>
        <w:tabs>
          <w:tab w:val="right" w:leader="dot" w:pos="8494"/>
        </w:tabs>
        <w:rPr>
          <w:rStyle w:val="afa"/>
        </w:rPr>
      </w:pPr>
      <w:hyperlink w:anchor="_Toc55545055" w:history="1">
        <w:r w:rsidR="001464D5">
          <w:rPr>
            <w:rStyle w:val="afa"/>
            <w:rFonts w:hint="eastAsia"/>
          </w:rPr>
          <w:t>《三维动画制作基础（二）》课程教学大纲</w:t>
        </w:r>
        <w:r w:rsidR="001464D5">
          <w:rPr>
            <w:rStyle w:val="afa"/>
          </w:rPr>
          <w:tab/>
        </w:r>
        <w:r w:rsidR="001464D5">
          <w:rPr>
            <w:rStyle w:val="afa"/>
          </w:rPr>
          <w:fldChar w:fldCharType="begin"/>
        </w:r>
        <w:r w:rsidR="001464D5">
          <w:rPr>
            <w:rStyle w:val="afa"/>
          </w:rPr>
          <w:instrText xml:space="preserve"> PAGEREF _Toc55545055 \h </w:instrText>
        </w:r>
        <w:r w:rsidR="001464D5">
          <w:rPr>
            <w:rStyle w:val="afa"/>
          </w:rPr>
        </w:r>
        <w:r w:rsidR="001464D5">
          <w:rPr>
            <w:rStyle w:val="afa"/>
          </w:rPr>
          <w:fldChar w:fldCharType="separate"/>
        </w:r>
        <w:r w:rsidR="001464D5">
          <w:rPr>
            <w:rStyle w:val="afa"/>
          </w:rPr>
          <w:t>- 140 -</w:t>
        </w:r>
        <w:r w:rsidR="001464D5">
          <w:rPr>
            <w:rStyle w:val="afa"/>
          </w:rPr>
          <w:fldChar w:fldCharType="end"/>
        </w:r>
      </w:hyperlink>
    </w:p>
    <w:p w:rsidR="005A6B31" w:rsidRDefault="001765E3">
      <w:pPr>
        <w:pStyle w:val="11"/>
        <w:tabs>
          <w:tab w:val="right" w:leader="dot" w:pos="8494"/>
        </w:tabs>
        <w:rPr>
          <w:rStyle w:val="afa"/>
        </w:rPr>
      </w:pPr>
      <w:hyperlink w:anchor="_Toc55545056" w:history="1">
        <w:r w:rsidR="001464D5">
          <w:rPr>
            <w:rStyle w:val="afa"/>
            <w:rFonts w:hint="eastAsia"/>
          </w:rPr>
          <w:t>▲《插漫画造型基础》课程教学大纲</w:t>
        </w:r>
        <w:r w:rsidR="001464D5">
          <w:rPr>
            <w:rStyle w:val="afa"/>
          </w:rPr>
          <w:tab/>
        </w:r>
        <w:r w:rsidR="001464D5">
          <w:rPr>
            <w:rStyle w:val="afa"/>
          </w:rPr>
          <w:fldChar w:fldCharType="begin"/>
        </w:r>
        <w:r w:rsidR="001464D5">
          <w:rPr>
            <w:rStyle w:val="afa"/>
          </w:rPr>
          <w:instrText xml:space="preserve"> PAGEREF _Toc55545056 \h </w:instrText>
        </w:r>
        <w:r w:rsidR="001464D5">
          <w:rPr>
            <w:rStyle w:val="afa"/>
          </w:rPr>
        </w:r>
        <w:r w:rsidR="001464D5">
          <w:rPr>
            <w:rStyle w:val="afa"/>
          </w:rPr>
          <w:fldChar w:fldCharType="separate"/>
        </w:r>
        <w:r w:rsidR="001464D5">
          <w:rPr>
            <w:rStyle w:val="afa"/>
          </w:rPr>
          <w:t>- 145 -</w:t>
        </w:r>
        <w:r w:rsidR="001464D5">
          <w:rPr>
            <w:rStyle w:val="afa"/>
          </w:rPr>
          <w:fldChar w:fldCharType="end"/>
        </w:r>
      </w:hyperlink>
    </w:p>
    <w:p w:rsidR="005A6B31" w:rsidRDefault="001765E3">
      <w:pPr>
        <w:pStyle w:val="11"/>
        <w:tabs>
          <w:tab w:val="right" w:leader="dot" w:pos="8494"/>
        </w:tabs>
        <w:rPr>
          <w:rStyle w:val="afa"/>
        </w:rPr>
      </w:pPr>
      <w:hyperlink w:anchor="_Toc55545057" w:history="1">
        <w:r w:rsidR="001464D5">
          <w:rPr>
            <w:rStyle w:val="afa"/>
            <w:rFonts w:hint="eastAsia"/>
          </w:rPr>
          <w:t>《线描》课程教学大纲</w:t>
        </w:r>
        <w:r w:rsidR="001464D5">
          <w:rPr>
            <w:rStyle w:val="afa"/>
          </w:rPr>
          <w:tab/>
        </w:r>
        <w:r w:rsidR="001464D5">
          <w:rPr>
            <w:rStyle w:val="afa"/>
          </w:rPr>
          <w:fldChar w:fldCharType="begin"/>
        </w:r>
        <w:r w:rsidR="001464D5">
          <w:rPr>
            <w:rStyle w:val="afa"/>
          </w:rPr>
          <w:instrText xml:space="preserve"> PAGEREF _Toc55545057 \h </w:instrText>
        </w:r>
        <w:r w:rsidR="001464D5">
          <w:rPr>
            <w:rStyle w:val="afa"/>
          </w:rPr>
        </w:r>
        <w:r w:rsidR="001464D5">
          <w:rPr>
            <w:rStyle w:val="afa"/>
          </w:rPr>
          <w:fldChar w:fldCharType="separate"/>
        </w:r>
        <w:r w:rsidR="001464D5">
          <w:rPr>
            <w:rStyle w:val="afa"/>
          </w:rPr>
          <w:t>- 152 -</w:t>
        </w:r>
        <w:r w:rsidR="001464D5">
          <w:rPr>
            <w:rStyle w:val="afa"/>
          </w:rPr>
          <w:fldChar w:fldCharType="end"/>
        </w:r>
      </w:hyperlink>
    </w:p>
    <w:p w:rsidR="005A6B31" w:rsidRDefault="001765E3">
      <w:pPr>
        <w:pStyle w:val="11"/>
        <w:tabs>
          <w:tab w:val="right" w:leader="dot" w:pos="8494"/>
        </w:tabs>
        <w:rPr>
          <w:rStyle w:val="afa"/>
        </w:rPr>
      </w:pPr>
      <w:hyperlink w:anchor="_Toc55545058" w:history="1">
        <w:r w:rsidR="001464D5">
          <w:rPr>
            <w:rStyle w:val="afa"/>
            <w:rFonts w:hint="eastAsia"/>
          </w:rPr>
          <w:t>《场景与角色设计》课程教学大纲</w:t>
        </w:r>
        <w:r w:rsidR="001464D5">
          <w:rPr>
            <w:rStyle w:val="afa"/>
          </w:rPr>
          <w:tab/>
        </w:r>
        <w:r w:rsidR="001464D5">
          <w:rPr>
            <w:rStyle w:val="afa"/>
          </w:rPr>
          <w:fldChar w:fldCharType="begin"/>
        </w:r>
        <w:r w:rsidR="001464D5">
          <w:rPr>
            <w:rStyle w:val="afa"/>
          </w:rPr>
          <w:instrText xml:space="preserve"> PAGEREF _Toc55545058 \h </w:instrText>
        </w:r>
        <w:r w:rsidR="001464D5">
          <w:rPr>
            <w:rStyle w:val="afa"/>
          </w:rPr>
        </w:r>
        <w:r w:rsidR="001464D5">
          <w:rPr>
            <w:rStyle w:val="afa"/>
          </w:rPr>
          <w:fldChar w:fldCharType="separate"/>
        </w:r>
        <w:r w:rsidR="001464D5">
          <w:rPr>
            <w:rStyle w:val="afa"/>
          </w:rPr>
          <w:t>- 155 -</w:t>
        </w:r>
        <w:r w:rsidR="001464D5">
          <w:rPr>
            <w:rStyle w:val="afa"/>
          </w:rPr>
          <w:fldChar w:fldCharType="end"/>
        </w:r>
      </w:hyperlink>
    </w:p>
    <w:p w:rsidR="005A6B31" w:rsidRDefault="001765E3">
      <w:pPr>
        <w:pStyle w:val="11"/>
        <w:tabs>
          <w:tab w:val="right" w:leader="dot" w:pos="8494"/>
        </w:tabs>
        <w:rPr>
          <w:rStyle w:val="afa"/>
        </w:rPr>
      </w:pPr>
      <w:hyperlink w:anchor="_Toc55545059" w:history="1">
        <w:r w:rsidR="001464D5">
          <w:rPr>
            <w:rStyle w:val="afa"/>
            <w:rFonts w:hint="eastAsia"/>
          </w:rPr>
          <w:t>《装饰基础》课程教学大纲</w:t>
        </w:r>
        <w:r w:rsidR="001464D5">
          <w:rPr>
            <w:rStyle w:val="afa"/>
          </w:rPr>
          <w:tab/>
        </w:r>
        <w:r w:rsidR="001464D5">
          <w:rPr>
            <w:rStyle w:val="afa"/>
          </w:rPr>
          <w:fldChar w:fldCharType="begin"/>
        </w:r>
        <w:r w:rsidR="001464D5">
          <w:rPr>
            <w:rStyle w:val="afa"/>
          </w:rPr>
          <w:instrText xml:space="preserve"> PAGEREF _Toc55545059 \h </w:instrText>
        </w:r>
        <w:r w:rsidR="001464D5">
          <w:rPr>
            <w:rStyle w:val="afa"/>
          </w:rPr>
        </w:r>
        <w:r w:rsidR="001464D5">
          <w:rPr>
            <w:rStyle w:val="afa"/>
          </w:rPr>
          <w:fldChar w:fldCharType="separate"/>
        </w:r>
        <w:r w:rsidR="001464D5">
          <w:rPr>
            <w:rStyle w:val="afa"/>
          </w:rPr>
          <w:t>- 163 -</w:t>
        </w:r>
        <w:r w:rsidR="001464D5">
          <w:rPr>
            <w:rStyle w:val="afa"/>
          </w:rPr>
          <w:fldChar w:fldCharType="end"/>
        </w:r>
      </w:hyperlink>
    </w:p>
    <w:p w:rsidR="005A6B31" w:rsidRDefault="001765E3">
      <w:pPr>
        <w:pStyle w:val="11"/>
        <w:tabs>
          <w:tab w:val="right" w:leader="dot" w:pos="8494"/>
        </w:tabs>
        <w:rPr>
          <w:rStyle w:val="afa"/>
        </w:rPr>
      </w:pPr>
      <w:hyperlink w:anchor="_Toc55545060" w:history="1">
        <w:r w:rsidR="001464D5">
          <w:rPr>
            <w:rStyle w:val="afa"/>
            <w:rFonts w:hint="eastAsia"/>
          </w:rPr>
          <w:t>《创意图形设计》课程教学大纲</w:t>
        </w:r>
        <w:r w:rsidR="001464D5">
          <w:rPr>
            <w:rStyle w:val="afa"/>
          </w:rPr>
          <w:tab/>
        </w:r>
        <w:r w:rsidR="001464D5">
          <w:rPr>
            <w:rStyle w:val="afa"/>
          </w:rPr>
          <w:fldChar w:fldCharType="begin"/>
        </w:r>
        <w:r w:rsidR="001464D5">
          <w:rPr>
            <w:rStyle w:val="afa"/>
          </w:rPr>
          <w:instrText xml:space="preserve"> PAGEREF _Toc55545060 \h </w:instrText>
        </w:r>
        <w:r w:rsidR="001464D5">
          <w:rPr>
            <w:rStyle w:val="afa"/>
          </w:rPr>
        </w:r>
        <w:r w:rsidR="001464D5">
          <w:rPr>
            <w:rStyle w:val="afa"/>
          </w:rPr>
          <w:fldChar w:fldCharType="separate"/>
        </w:r>
        <w:r w:rsidR="001464D5">
          <w:rPr>
            <w:rStyle w:val="afa"/>
          </w:rPr>
          <w:t>- 167 -</w:t>
        </w:r>
        <w:r w:rsidR="001464D5">
          <w:rPr>
            <w:rStyle w:val="afa"/>
          </w:rPr>
          <w:fldChar w:fldCharType="end"/>
        </w:r>
      </w:hyperlink>
    </w:p>
    <w:p w:rsidR="005A6B31" w:rsidRDefault="001765E3">
      <w:pPr>
        <w:pStyle w:val="11"/>
        <w:tabs>
          <w:tab w:val="right" w:leader="dot" w:pos="8494"/>
        </w:tabs>
        <w:rPr>
          <w:rStyle w:val="afa"/>
        </w:rPr>
      </w:pPr>
      <w:hyperlink w:anchor="_Toc55545061" w:history="1">
        <w:r w:rsidR="001464D5">
          <w:rPr>
            <w:rStyle w:val="afa"/>
            <w:rFonts w:hint="eastAsia"/>
          </w:rPr>
          <w:t>▲《插漫画表现技法》课程教学大纲</w:t>
        </w:r>
        <w:r w:rsidR="001464D5">
          <w:rPr>
            <w:rStyle w:val="afa"/>
          </w:rPr>
          <w:tab/>
        </w:r>
        <w:r w:rsidR="001464D5">
          <w:rPr>
            <w:rStyle w:val="afa"/>
          </w:rPr>
          <w:fldChar w:fldCharType="begin"/>
        </w:r>
        <w:r w:rsidR="001464D5">
          <w:rPr>
            <w:rStyle w:val="afa"/>
          </w:rPr>
          <w:instrText xml:space="preserve"> PAGEREF _Toc55545061 \h </w:instrText>
        </w:r>
        <w:r w:rsidR="001464D5">
          <w:rPr>
            <w:rStyle w:val="afa"/>
          </w:rPr>
        </w:r>
        <w:r w:rsidR="001464D5">
          <w:rPr>
            <w:rStyle w:val="afa"/>
          </w:rPr>
          <w:fldChar w:fldCharType="separate"/>
        </w:r>
        <w:r w:rsidR="001464D5">
          <w:rPr>
            <w:rStyle w:val="afa"/>
          </w:rPr>
          <w:t>- 173 -</w:t>
        </w:r>
        <w:r w:rsidR="001464D5">
          <w:rPr>
            <w:rStyle w:val="afa"/>
          </w:rPr>
          <w:fldChar w:fldCharType="end"/>
        </w:r>
      </w:hyperlink>
    </w:p>
    <w:p w:rsidR="005A6B31" w:rsidRDefault="001765E3">
      <w:pPr>
        <w:pStyle w:val="11"/>
        <w:tabs>
          <w:tab w:val="right" w:leader="dot" w:pos="8494"/>
        </w:tabs>
        <w:rPr>
          <w:rStyle w:val="afa"/>
        </w:rPr>
      </w:pPr>
      <w:hyperlink w:anchor="_Toc55545062" w:history="1">
        <w:r w:rsidR="001464D5">
          <w:rPr>
            <w:rStyle w:val="afa"/>
            <w:rFonts w:hint="eastAsia"/>
          </w:rPr>
          <w:t>《字体与编排设计》课程教学大纲</w:t>
        </w:r>
        <w:r w:rsidR="001464D5">
          <w:rPr>
            <w:rStyle w:val="afa"/>
          </w:rPr>
          <w:tab/>
        </w:r>
        <w:r w:rsidR="001464D5">
          <w:rPr>
            <w:rStyle w:val="afa"/>
          </w:rPr>
          <w:fldChar w:fldCharType="begin"/>
        </w:r>
        <w:r w:rsidR="001464D5">
          <w:rPr>
            <w:rStyle w:val="afa"/>
          </w:rPr>
          <w:instrText xml:space="preserve"> PAGEREF _Toc55545062 \h </w:instrText>
        </w:r>
        <w:r w:rsidR="001464D5">
          <w:rPr>
            <w:rStyle w:val="afa"/>
          </w:rPr>
        </w:r>
        <w:r w:rsidR="001464D5">
          <w:rPr>
            <w:rStyle w:val="afa"/>
          </w:rPr>
          <w:fldChar w:fldCharType="separate"/>
        </w:r>
        <w:r w:rsidR="001464D5">
          <w:rPr>
            <w:rStyle w:val="afa"/>
          </w:rPr>
          <w:t>- 179 -</w:t>
        </w:r>
        <w:r w:rsidR="001464D5">
          <w:rPr>
            <w:rStyle w:val="afa"/>
          </w:rPr>
          <w:fldChar w:fldCharType="end"/>
        </w:r>
      </w:hyperlink>
    </w:p>
    <w:p w:rsidR="005A6B31" w:rsidRDefault="001765E3">
      <w:pPr>
        <w:pStyle w:val="11"/>
        <w:tabs>
          <w:tab w:val="right" w:leader="dot" w:pos="8494"/>
        </w:tabs>
        <w:rPr>
          <w:rStyle w:val="afa"/>
        </w:rPr>
      </w:pPr>
      <w:hyperlink w:anchor="_Toc55545063" w:history="1">
        <w:r w:rsidR="001464D5">
          <w:rPr>
            <w:rStyle w:val="afa"/>
            <w:rFonts w:hint="eastAsia"/>
          </w:rPr>
          <w:t>《商业插画》课程教学大纲</w:t>
        </w:r>
        <w:r w:rsidR="001464D5">
          <w:rPr>
            <w:rStyle w:val="afa"/>
          </w:rPr>
          <w:tab/>
        </w:r>
        <w:r w:rsidR="001464D5">
          <w:rPr>
            <w:rStyle w:val="afa"/>
          </w:rPr>
          <w:fldChar w:fldCharType="begin"/>
        </w:r>
        <w:r w:rsidR="001464D5">
          <w:rPr>
            <w:rStyle w:val="afa"/>
          </w:rPr>
          <w:instrText xml:space="preserve"> PAGEREF _Toc55545063 \h </w:instrText>
        </w:r>
        <w:r w:rsidR="001464D5">
          <w:rPr>
            <w:rStyle w:val="afa"/>
          </w:rPr>
        </w:r>
        <w:r w:rsidR="001464D5">
          <w:rPr>
            <w:rStyle w:val="afa"/>
          </w:rPr>
          <w:fldChar w:fldCharType="separate"/>
        </w:r>
        <w:r w:rsidR="001464D5">
          <w:rPr>
            <w:rStyle w:val="afa"/>
          </w:rPr>
          <w:t>- 184 -</w:t>
        </w:r>
        <w:r w:rsidR="001464D5">
          <w:rPr>
            <w:rStyle w:val="afa"/>
          </w:rPr>
          <w:fldChar w:fldCharType="end"/>
        </w:r>
      </w:hyperlink>
    </w:p>
    <w:p w:rsidR="005A6B31" w:rsidRDefault="001765E3">
      <w:pPr>
        <w:pStyle w:val="11"/>
        <w:tabs>
          <w:tab w:val="right" w:leader="dot" w:pos="8494"/>
        </w:tabs>
        <w:rPr>
          <w:rStyle w:val="afa"/>
        </w:rPr>
      </w:pPr>
      <w:hyperlink w:anchor="_Toc55545064" w:history="1">
        <w:r w:rsidR="001464D5">
          <w:rPr>
            <w:rStyle w:val="afa"/>
            <w:rFonts w:hint="eastAsia"/>
          </w:rPr>
          <w:t>《数字插画》课程教学大纲</w:t>
        </w:r>
        <w:r w:rsidR="001464D5">
          <w:rPr>
            <w:rStyle w:val="afa"/>
          </w:rPr>
          <w:tab/>
        </w:r>
        <w:r w:rsidR="001464D5">
          <w:rPr>
            <w:rStyle w:val="afa"/>
          </w:rPr>
          <w:fldChar w:fldCharType="begin"/>
        </w:r>
        <w:r w:rsidR="001464D5">
          <w:rPr>
            <w:rStyle w:val="afa"/>
          </w:rPr>
          <w:instrText xml:space="preserve"> PAGEREF _Toc55545064 \h </w:instrText>
        </w:r>
        <w:r w:rsidR="001464D5">
          <w:rPr>
            <w:rStyle w:val="afa"/>
          </w:rPr>
        </w:r>
        <w:r w:rsidR="001464D5">
          <w:rPr>
            <w:rStyle w:val="afa"/>
          </w:rPr>
          <w:fldChar w:fldCharType="separate"/>
        </w:r>
        <w:r w:rsidR="001464D5">
          <w:rPr>
            <w:rStyle w:val="afa"/>
          </w:rPr>
          <w:t>- 189 -</w:t>
        </w:r>
        <w:r w:rsidR="001464D5">
          <w:rPr>
            <w:rStyle w:val="afa"/>
          </w:rPr>
          <w:fldChar w:fldCharType="end"/>
        </w:r>
      </w:hyperlink>
    </w:p>
    <w:p w:rsidR="005A6B31" w:rsidRDefault="001765E3">
      <w:pPr>
        <w:pStyle w:val="11"/>
        <w:tabs>
          <w:tab w:val="right" w:leader="dot" w:pos="8494"/>
        </w:tabs>
        <w:rPr>
          <w:rStyle w:val="afa"/>
        </w:rPr>
      </w:pPr>
      <w:hyperlink w:anchor="_Toc55545065" w:history="1">
        <w:r w:rsidR="001464D5">
          <w:rPr>
            <w:rStyle w:val="afa"/>
            <w:rFonts w:hint="eastAsia"/>
          </w:rPr>
          <w:t>《插漫画作品赏析》课程教学大纲</w:t>
        </w:r>
        <w:r w:rsidR="001464D5">
          <w:rPr>
            <w:rStyle w:val="afa"/>
          </w:rPr>
          <w:tab/>
        </w:r>
        <w:r w:rsidR="001464D5">
          <w:rPr>
            <w:rStyle w:val="afa"/>
          </w:rPr>
          <w:fldChar w:fldCharType="begin"/>
        </w:r>
        <w:r w:rsidR="001464D5">
          <w:rPr>
            <w:rStyle w:val="afa"/>
          </w:rPr>
          <w:instrText xml:space="preserve"> PAGEREF _Toc55545065 \h </w:instrText>
        </w:r>
        <w:r w:rsidR="001464D5">
          <w:rPr>
            <w:rStyle w:val="afa"/>
          </w:rPr>
        </w:r>
        <w:r w:rsidR="001464D5">
          <w:rPr>
            <w:rStyle w:val="afa"/>
          </w:rPr>
          <w:fldChar w:fldCharType="separate"/>
        </w:r>
        <w:r w:rsidR="001464D5">
          <w:rPr>
            <w:rStyle w:val="afa"/>
          </w:rPr>
          <w:t>- 193 -</w:t>
        </w:r>
        <w:r w:rsidR="001464D5">
          <w:rPr>
            <w:rStyle w:val="afa"/>
          </w:rPr>
          <w:fldChar w:fldCharType="end"/>
        </w:r>
      </w:hyperlink>
    </w:p>
    <w:p w:rsidR="005A6B31" w:rsidRDefault="001765E3">
      <w:pPr>
        <w:pStyle w:val="11"/>
        <w:tabs>
          <w:tab w:val="right" w:leader="dot" w:pos="8494"/>
        </w:tabs>
        <w:rPr>
          <w:rStyle w:val="afa"/>
        </w:rPr>
      </w:pPr>
      <w:hyperlink w:anchor="_Toc55545066" w:history="1">
        <w:r w:rsidR="001464D5">
          <w:rPr>
            <w:rStyle w:val="afa"/>
            <w:rFonts w:hint="eastAsia"/>
          </w:rPr>
          <w:t>《插画动态设计》课程教学大纲</w:t>
        </w:r>
        <w:r w:rsidR="001464D5">
          <w:rPr>
            <w:rStyle w:val="afa"/>
          </w:rPr>
          <w:tab/>
        </w:r>
        <w:r w:rsidR="001464D5">
          <w:rPr>
            <w:rStyle w:val="afa"/>
          </w:rPr>
          <w:fldChar w:fldCharType="begin"/>
        </w:r>
        <w:r w:rsidR="001464D5">
          <w:rPr>
            <w:rStyle w:val="afa"/>
          </w:rPr>
          <w:instrText xml:space="preserve"> PAGEREF _Toc55545066 \h </w:instrText>
        </w:r>
        <w:r w:rsidR="001464D5">
          <w:rPr>
            <w:rStyle w:val="afa"/>
          </w:rPr>
        </w:r>
        <w:r w:rsidR="001464D5">
          <w:rPr>
            <w:rStyle w:val="afa"/>
          </w:rPr>
          <w:fldChar w:fldCharType="separate"/>
        </w:r>
        <w:r w:rsidR="001464D5">
          <w:rPr>
            <w:rStyle w:val="afa"/>
          </w:rPr>
          <w:t>- 198 -</w:t>
        </w:r>
        <w:r w:rsidR="001464D5">
          <w:rPr>
            <w:rStyle w:val="afa"/>
          </w:rPr>
          <w:fldChar w:fldCharType="end"/>
        </w:r>
      </w:hyperlink>
    </w:p>
    <w:p w:rsidR="005A6B31" w:rsidRDefault="001765E3">
      <w:pPr>
        <w:pStyle w:val="11"/>
        <w:tabs>
          <w:tab w:val="right" w:leader="dot" w:pos="8494"/>
        </w:tabs>
        <w:rPr>
          <w:rStyle w:val="afa"/>
        </w:rPr>
      </w:pPr>
      <w:hyperlink w:anchor="_Toc55545067" w:history="1">
        <w:r w:rsidR="001464D5">
          <w:rPr>
            <w:rStyle w:val="afa"/>
            <w:rFonts w:hint="eastAsia"/>
          </w:rPr>
          <w:t>《文学插画设计》课程教学大纲</w:t>
        </w:r>
        <w:r w:rsidR="001464D5">
          <w:rPr>
            <w:rStyle w:val="afa"/>
          </w:rPr>
          <w:tab/>
        </w:r>
        <w:r w:rsidR="001464D5">
          <w:rPr>
            <w:rStyle w:val="afa"/>
          </w:rPr>
          <w:fldChar w:fldCharType="begin"/>
        </w:r>
        <w:r w:rsidR="001464D5">
          <w:rPr>
            <w:rStyle w:val="afa"/>
          </w:rPr>
          <w:instrText xml:space="preserve"> PAGEREF _Toc55545067 \h </w:instrText>
        </w:r>
        <w:r w:rsidR="001464D5">
          <w:rPr>
            <w:rStyle w:val="afa"/>
          </w:rPr>
        </w:r>
        <w:r w:rsidR="001464D5">
          <w:rPr>
            <w:rStyle w:val="afa"/>
          </w:rPr>
          <w:fldChar w:fldCharType="separate"/>
        </w:r>
        <w:r w:rsidR="001464D5">
          <w:rPr>
            <w:rStyle w:val="afa"/>
          </w:rPr>
          <w:t>- 203 -</w:t>
        </w:r>
        <w:r w:rsidR="001464D5">
          <w:rPr>
            <w:rStyle w:val="afa"/>
          </w:rPr>
          <w:fldChar w:fldCharType="end"/>
        </w:r>
      </w:hyperlink>
    </w:p>
    <w:p w:rsidR="005A6B31" w:rsidRDefault="001765E3">
      <w:pPr>
        <w:pStyle w:val="11"/>
        <w:tabs>
          <w:tab w:val="right" w:leader="dot" w:pos="8494"/>
        </w:tabs>
        <w:rPr>
          <w:rStyle w:val="afa"/>
        </w:rPr>
      </w:pPr>
      <w:hyperlink w:anchor="_Toc55545068" w:history="1">
        <w:r w:rsidR="001464D5">
          <w:rPr>
            <w:rStyle w:val="afa"/>
            <w:rFonts w:hint="eastAsia"/>
          </w:rPr>
          <w:t>《插画与海报设计》课程教学大纲</w:t>
        </w:r>
        <w:r w:rsidR="001464D5">
          <w:rPr>
            <w:rStyle w:val="afa"/>
          </w:rPr>
          <w:tab/>
        </w:r>
        <w:r w:rsidR="001464D5">
          <w:rPr>
            <w:rStyle w:val="afa"/>
          </w:rPr>
          <w:fldChar w:fldCharType="begin"/>
        </w:r>
        <w:r w:rsidR="001464D5">
          <w:rPr>
            <w:rStyle w:val="afa"/>
          </w:rPr>
          <w:instrText xml:space="preserve"> PAGEREF _Toc55545068 \h </w:instrText>
        </w:r>
        <w:r w:rsidR="001464D5">
          <w:rPr>
            <w:rStyle w:val="afa"/>
          </w:rPr>
        </w:r>
        <w:r w:rsidR="001464D5">
          <w:rPr>
            <w:rStyle w:val="afa"/>
          </w:rPr>
          <w:fldChar w:fldCharType="separate"/>
        </w:r>
        <w:r w:rsidR="001464D5">
          <w:rPr>
            <w:rStyle w:val="afa"/>
          </w:rPr>
          <w:t>- 208 -</w:t>
        </w:r>
        <w:r w:rsidR="001464D5">
          <w:rPr>
            <w:rStyle w:val="afa"/>
          </w:rPr>
          <w:fldChar w:fldCharType="end"/>
        </w:r>
      </w:hyperlink>
    </w:p>
    <w:p w:rsidR="005A6B31" w:rsidRDefault="001765E3">
      <w:pPr>
        <w:pStyle w:val="11"/>
        <w:tabs>
          <w:tab w:val="right" w:leader="dot" w:pos="8494"/>
        </w:tabs>
        <w:rPr>
          <w:rStyle w:val="afa"/>
        </w:rPr>
      </w:pPr>
      <w:hyperlink w:anchor="_Toc55545069" w:history="1">
        <w:r w:rsidR="001464D5">
          <w:rPr>
            <w:rStyle w:val="afa"/>
            <w:rFonts w:hint="eastAsia"/>
          </w:rPr>
          <w:t>▲《创意绘本设计》课程教学大纲</w:t>
        </w:r>
        <w:r w:rsidR="001464D5">
          <w:rPr>
            <w:rStyle w:val="afa"/>
          </w:rPr>
          <w:tab/>
        </w:r>
        <w:r w:rsidR="001464D5">
          <w:rPr>
            <w:rStyle w:val="afa"/>
          </w:rPr>
          <w:fldChar w:fldCharType="begin"/>
        </w:r>
        <w:r w:rsidR="001464D5">
          <w:rPr>
            <w:rStyle w:val="afa"/>
          </w:rPr>
          <w:instrText xml:space="preserve"> PAGEREF _Toc55545069 \h </w:instrText>
        </w:r>
        <w:r w:rsidR="001464D5">
          <w:rPr>
            <w:rStyle w:val="afa"/>
          </w:rPr>
        </w:r>
        <w:r w:rsidR="001464D5">
          <w:rPr>
            <w:rStyle w:val="afa"/>
          </w:rPr>
          <w:fldChar w:fldCharType="separate"/>
        </w:r>
        <w:r w:rsidR="001464D5">
          <w:rPr>
            <w:rStyle w:val="afa"/>
          </w:rPr>
          <w:t>- 213 -</w:t>
        </w:r>
        <w:r w:rsidR="001464D5">
          <w:rPr>
            <w:rStyle w:val="afa"/>
          </w:rPr>
          <w:fldChar w:fldCharType="end"/>
        </w:r>
      </w:hyperlink>
    </w:p>
    <w:p w:rsidR="005A6B31" w:rsidRDefault="001765E3">
      <w:pPr>
        <w:pStyle w:val="11"/>
        <w:tabs>
          <w:tab w:val="right" w:leader="dot" w:pos="8494"/>
        </w:tabs>
        <w:rPr>
          <w:rStyle w:val="afa"/>
        </w:rPr>
      </w:pPr>
      <w:hyperlink w:anchor="_Toc55545070" w:history="1">
        <w:r w:rsidR="001464D5">
          <w:rPr>
            <w:rStyle w:val="afa"/>
            <w:rFonts w:hint="eastAsia"/>
          </w:rPr>
          <w:t>《影视后期与特效》课程教学大纲</w:t>
        </w:r>
        <w:r w:rsidR="001464D5">
          <w:rPr>
            <w:rStyle w:val="afa"/>
          </w:rPr>
          <w:tab/>
        </w:r>
        <w:r w:rsidR="001464D5">
          <w:rPr>
            <w:rStyle w:val="afa"/>
          </w:rPr>
          <w:fldChar w:fldCharType="begin"/>
        </w:r>
        <w:r w:rsidR="001464D5">
          <w:rPr>
            <w:rStyle w:val="afa"/>
          </w:rPr>
          <w:instrText xml:space="preserve"> PAGEREF _Toc55545070 \h </w:instrText>
        </w:r>
        <w:r w:rsidR="001464D5">
          <w:rPr>
            <w:rStyle w:val="afa"/>
          </w:rPr>
        </w:r>
        <w:r w:rsidR="001464D5">
          <w:rPr>
            <w:rStyle w:val="afa"/>
          </w:rPr>
          <w:fldChar w:fldCharType="separate"/>
        </w:r>
        <w:r w:rsidR="001464D5">
          <w:rPr>
            <w:rStyle w:val="afa"/>
          </w:rPr>
          <w:t>- 219 -</w:t>
        </w:r>
        <w:r w:rsidR="001464D5">
          <w:rPr>
            <w:rStyle w:val="afa"/>
          </w:rPr>
          <w:fldChar w:fldCharType="end"/>
        </w:r>
      </w:hyperlink>
    </w:p>
    <w:p w:rsidR="005A6B31" w:rsidRDefault="001765E3">
      <w:pPr>
        <w:pStyle w:val="11"/>
        <w:tabs>
          <w:tab w:val="right" w:leader="dot" w:pos="8494"/>
        </w:tabs>
        <w:rPr>
          <w:rStyle w:val="afa"/>
        </w:rPr>
      </w:pPr>
      <w:hyperlink w:anchor="_Toc55545071" w:history="1">
        <w:r w:rsidR="001464D5">
          <w:rPr>
            <w:rStyle w:val="afa"/>
            <w:rFonts w:hint="eastAsia"/>
          </w:rPr>
          <w:t>《插画与数字信息设计》课程教学大纲</w:t>
        </w:r>
        <w:r w:rsidR="001464D5">
          <w:rPr>
            <w:rStyle w:val="afa"/>
          </w:rPr>
          <w:tab/>
        </w:r>
        <w:r w:rsidR="001464D5">
          <w:rPr>
            <w:rStyle w:val="afa"/>
          </w:rPr>
          <w:fldChar w:fldCharType="begin"/>
        </w:r>
        <w:r w:rsidR="001464D5">
          <w:rPr>
            <w:rStyle w:val="afa"/>
          </w:rPr>
          <w:instrText xml:space="preserve"> PAGEREF _Toc55545071 \h </w:instrText>
        </w:r>
        <w:r w:rsidR="001464D5">
          <w:rPr>
            <w:rStyle w:val="afa"/>
          </w:rPr>
        </w:r>
        <w:r w:rsidR="001464D5">
          <w:rPr>
            <w:rStyle w:val="afa"/>
          </w:rPr>
          <w:fldChar w:fldCharType="separate"/>
        </w:r>
        <w:r w:rsidR="001464D5">
          <w:rPr>
            <w:rStyle w:val="afa"/>
          </w:rPr>
          <w:t>- 223 -</w:t>
        </w:r>
        <w:r w:rsidR="001464D5">
          <w:rPr>
            <w:rStyle w:val="afa"/>
          </w:rPr>
          <w:fldChar w:fldCharType="end"/>
        </w:r>
      </w:hyperlink>
    </w:p>
    <w:p w:rsidR="005A6B31" w:rsidRDefault="001765E3">
      <w:pPr>
        <w:pStyle w:val="11"/>
        <w:tabs>
          <w:tab w:val="right" w:leader="dot" w:pos="8494"/>
        </w:tabs>
        <w:rPr>
          <w:rStyle w:val="afa"/>
        </w:rPr>
      </w:pPr>
      <w:hyperlink w:anchor="_Toc55545072" w:history="1">
        <w:r w:rsidR="001464D5">
          <w:rPr>
            <w:rStyle w:val="afa"/>
            <w:rFonts w:hint="eastAsia"/>
          </w:rPr>
          <w:t>《主题创新创意》课程教学大纲（动画设计方向）</w:t>
        </w:r>
        <w:r w:rsidR="001464D5">
          <w:rPr>
            <w:rStyle w:val="afa"/>
          </w:rPr>
          <w:tab/>
        </w:r>
        <w:r w:rsidR="001464D5">
          <w:rPr>
            <w:rStyle w:val="afa"/>
          </w:rPr>
          <w:fldChar w:fldCharType="begin"/>
        </w:r>
        <w:r w:rsidR="001464D5">
          <w:rPr>
            <w:rStyle w:val="afa"/>
          </w:rPr>
          <w:instrText xml:space="preserve"> PAGEREF _Toc55545072 \h </w:instrText>
        </w:r>
        <w:r w:rsidR="001464D5">
          <w:rPr>
            <w:rStyle w:val="afa"/>
          </w:rPr>
        </w:r>
        <w:r w:rsidR="001464D5">
          <w:rPr>
            <w:rStyle w:val="afa"/>
          </w:rPr>
          <w:fldChar w:fldCharType="separate"/>
        </w:r>
        <w:r w:rsidR="001464D5">
          <w:rPr>
            <w:rStyle w:val="afa"/>
          </w:rPr>
          <w:t>- 228 -</w:t>
        </w:r>
        <w:r w:rsidR="001464D5">
          <w:rPr>
            <w:rStyle w:val="afa"/>
          </w:rPr>
          <w:fldChar w:fldCharType="end"/>
        </w:r>
      </w:hyperlink>
    </w:p>
    <w:p w:rsidR="005A6B31" w:rsidRDefault="001765E3">
      <w:pPr>
        <w:pStyle w:val="11"/>
        <w:tabs>
          <w:tab w:val="right" w:leader="dot" w:pos="8494"/>
        </w:tabs>
        <w:rPr>
          <w:rStyle w:val="afa"/>
        </w:rPr>
      </w:pPr>
      <w:hyperlink w:anchor="_Toc55545073" w:history="1">
        <w:r w:rsidR="001464D5">
          <w:rPr>
            <w:rStyle w:val="afa"/>
            <w:rFonts w:hint="eastAsia"/>
          </w:rPr>
          <w:t>《主题创新创意》课程教学大纲（插漫画设计方向）</w:t>
        </w:r>
        <w:r w:rsidR="001464D5">
          <w:rPr>
            <w:rStyle w:val="afa"/>
          </w:rPr>
          <w:tab/>
        </w:r>
        <w:r w:rsidR="001464D5">
          <w:rPr>
            <w:rStyle w:val="afa"/>
          </w:rPr>
          <w:fldChar w:fldCharType="begin"/>
        </w:r>
        <w:r w:rsidR="001464D5">
          <w:rPr>
            <w:rStyle w:val="afa"/>
          </w:rPr>
          <w:instrText xml:space="preserve"> PAGEREF _Toc55545073 \h </w:instrText>
        </w:r>
        <w:r w:rsidR="001464D5">
          <w:rPr>
            <w:rStyle w:val="afa"/>
          </w:rPr>
        </w:r>
        <w:r w:rsidR="001464D5">
          <w:rPr>
            <w:rStyle w:val="afa"/>
          </w:rPr>
          <w:fldChar w:fldCharType="separate"/>
        </w:r>
        <w:r w:rsidR="001464D5">
          <w:rPr>
            <w:rStyle w:val="afa"/>
          </w:rPr>
          <w:t>- 232 -</w:t>
        </w:r>
        <w:r w:rsidR="001464D5">
          <w:rPr>
            <w:rStyle w:val="afa"/>
          </w:rPr>
          <w:fldChar w:fldCharType="end"/>
        </w:r>
      </w:hyperlink>
    </w:p>
    <w:p w:rsidR="005A6B31" w:rsidRDefault="001765E3">
      <w:pPr>
        <w:pStyle w:val="11"/>
        <w:tabs>
          <w:tab w:val="right" w:leader="dot" w:pos="8494"/>
        </w:tabs>
        <w:rPr>
          <w:rStyle w:val="afa"/>
        </w:rPr>
      </w:pPr>
      <w:hyperlink w:anchor="_Toc55545074" w:history="1">
        <w:r w:rsidR="001464D5">
          <w:rPr>
            <w:rStyle w:val="afa"/>
            <w:rFonts w:hint="eastAsia"/>
          </w:rPr>
          <w:t>《创新创业指导训练》课程实践教学大纲</w:t>
        </w:r>
        <w:r w:rsidR="001464D5">
          <w:rPr>
            <w:rStyle w:val="afa"/>
          </w:rPr>
          <w:tab/>
        </w:r>
        <w:r w:rsidR="001464D5">
          <w:rPr>
            <w:rStyle w:val="afa"/>
          </w:rPr>
          <w:fldChar w:fldCharType="begin"/>
        </w:r>
        <w:r w:rsidR="001464D5">
          <w:rPr>
            <w:rStyle w:val="afa"/>
          </w:rPr>
          <w:instrText xml:space="preserve"> PAGEREF _Toc55545074 \h </w:instrText>
        </w:r>
        <w:r w:rsidR="001464D5">
          <w:rPr>
            <w:rStyle w:val="afa"/>
          </w:rPr>
        </w:r>
        <w:r w:rsidR="001464D5">
          <w:rPr>
            <w:rStyle w:val="afa"/>
          </w:rPr>
          <w:fldChar w:fldCharType="separate"/>
        </w:r>
        <w:r w:rsidR="001464D5">
          <w:rPr>
            <w:rStyle w:val="afa"/>
          </w:rPr>
          <w:t>- 237 -</w:t>
        </w:r>
        <w:r w:rsidR="001464D5">
          <w:rPr>
            <w:rStyle w:val="afa"/>
          </w:rPr>
          <w:fldChar w:fldCharType="end"/>
        </w:r>
      </w:hyperlink>
    </w:p>
    <w:p w:rsidR="005A6B31" w:rsidRDefault="001765E3">
      <w:pPr>
        <w:pStyle w:val="11"/>
        <w:tabs>
          <w:tab w:val="right" w:leader="dot" w:pos="8494"/>
        </w:tabs>
        <w:rPr>
          <w:rStyle w:val="afa"/>
        </w:rPr>
      </w:pPr>
      <w:hyperlink w:anchor="_Toc55545075" w:history="1">
        <w:r w:rsidR="001464D5">
          <w:rPr>
            <w:rStyle w:val="afa"/>
            <w:rFonts w:hint="eastAsia"/>
          </w:rPr>
          <w:t>《艺术实践》课程实践教学大纲</w:t>
        </w:r>
        <w:r w:rsidR="001464D5">
          <w:rPr>
            <w:rStyle w:val="afa"/>
          </w:rPr>
          <w:tab/>
        </w:r>
        <w:r w:rsidR="001464D5">
          <w:rPr>
            <w:rStyle w:val="afa"/>
          </w:rPr>
          <w:fldChar w:fldCharType="begin"/>
        </w:r>
        <w:r w:rsidR="001464D5">
          <w:rPr>
            <w:rStyle w:val="afa"/>
          </w:rPr>
          <w:instrText xml:space="preserve"> PAGEREF _Toc55545075 \h </w:instrText>
        </w:r>
        <w:r w:rsidR="001464D5">
          <w:rPr>
            <w:rStyle w:val="afa"/>
          </w:rPr>
        </w:r>
        <w:r w:rsidR="001464D5">
          <w:rPr>
            <w:rStyle w:val="afa"/>
          </w:rPr>
          <w:fldChar w:fldCharType="separate"/>
        </w:r>
        <w:r w:rsidR="001464D5">
          <w:rPr>
            <w:rStyle w:val="afa"/>
          </w:rPr>
          <w:t>- 240 -</w:t>
        </w:r>
        <w:r w:rsidR="001464D5">
          <w:rPr>
            <w:rStyle w:val="afa"/>
          </w:rPr>
          <w:fldChar w:fldCharType="end"/>
        </w:r>
      </w:hyperlink>
    </w:p>
    <w:p w:rsidR="005A6B31" w:rsidRDefault="001765E3">
      <w:pPr>
        <w:pStyle w:val="11"/>
        <w:tabs>
          <w:tab w:val="right" w:leader="dot" w:pos="8494"/>
        </w:tabs>
        <w:rPr>
          <w:rStyle w:val="afa"/>
        </w:rPr>
      </w:pPr>
      <w:hyperlink w:anchor="_Toc55545076" w:history="1">
        <w:r w:rsidR="001464D5">
          <w:rPr>
            <w:rStyle w:val="afa"/>
            <w:rFonts w:hint="eastAsia"/>
          </w:rPr>
          <w:t>《专业考察（博物馆）》课程实践教学大纲</w:t>
        </w:r>
        <w:r w:rsidR="001464D5">
          <w:rPr>
            <w:rStyle w:val="afa"/>
          </w:rPr>
          <w:tab/>
        </w:r>
        <w:r w:rsidR="001464D5">
          <w:rPr>
            <w:rStyle w:val="afa"/>
          </w:rPr>
          <w:fldChar w:fldCharType="begin"/>
        </w:r>
        <w:r w:rsidR="001464D5">
          <w:rPr>
            <w:rStyle w:val="afa"/>
          </w:rPr>
          <w:instrText xml:space="preserve"> PAGEREF _Toc55545076 \h </w:instrText>
        </w:r>
        <w:r w:rsidR="001464D5">
          <w:rPr>
            <w:rStyle w:val="afa"/>
          </w:rPr>
        </w:r>
        <w:r w:rsidR="001464D5">
          <w:rPr>
            <w:rStyle w:val="afa"/>
          </w:rPr>
          <w:fldChar w:fldCharType="separate"/>
        </w:r>
        <w:r w:rsidR="001464D5">
          <w:rPr>
            <w:rStyle w:val="afa"/>
          </w:rPr>
          <w:t>- 245 -</w:t>
        </w:r>
        <w:r w:rsidR="001464D5">
          <w:rPr>
            <w:rStyle w:val="afa"/>
          </w:rPr>
          <w:fldChar w:fldCharType="end"/>
        </w:r>
      </w:hyperlink>
    </w:p>
    <w:p w:rsidR="005A6B31" w:rsidRDefault="001765E3">
      <w:pPr>
        <w:pStyle w:val="11"/>
        <w:tabs>
          <w:tab w:val="right" w:leader="dot" w:pos="8494"/>
        </w:tabs>
        <w:rPr>
          <w:rStyle w:val="afa"/>
        </w:rPr>
      </w:pPr>
      <w:hyperlink w:anchor="_Toc55545077" w:history="1">
        <w:r w:rsidR="001464D5">
          <w:rPr>
            <w:rStyle w:val="afa"/>
            <w:rFonts w:hint="eastAsia"/>
          </w:rPr>
          <w:t>《专业考察（艺术展）》课程实践教学大纲</w:t>
        </w:r>
        <w:r w:rsidR="001464D5">
          <w:rPr>
            <w:rStyle w:val="afa"/>
          </w:rPr>
          <w:tab/>
        </w:r>
        <w:r w:rsidR="001464D5">
          <w:rPr>
            <w:rStyle w:val="afa"/>
          </w:rPr>
          <w:fldChar w:fldCharType="begin"/>
        </w:r>
        <w:r w:rsidR="001464D5">
          <w:rPr>
            <w:rStyle w:val="afa"/>
          </w:rPr>
          <w:instrText xml:space="preserve"> PAGEREF _Toc55545077 \h </w:instrText>
        </w:r>
        <w:r w:rsidR="001464D5">
          <w:rPr>
            <w:rStyle w:val="afa"/>
          </w:rPr>
        </w:r>
        <w:r w:rsidR="001464D5">
          <w:rPr>
            <w:rStyle w:val="afa"/>
          </w:rPr>
          <w:fldChar w:fldCharType="separate"/>
        </w:r>
        <w:r w:rsidR="001464D5">
          <w:rPr>
            <w:rStyle w:val="afa"/>
          </w:rPr>
          <w:t>- 247 -</w:t>
        </w:r>
        <w:r w:rsidR="001464D5">
          <w:rPr>
            <w:rStyle w:val="afa"/>
          </w:rPr>
          <w:fldChar w:fldCharType="end"/>
        </w:r>
      </w:hyperlink>
    </w:p>
    <w:p w:rsidR="005A6B31" w:rsidRDefault="001765E3">
      <w:pPr>
        <w:pStyle w:val="11"/>
        <w:tabs>
          <w:tab w:val="right" w:leader="dot" w:pos="8494"/>
        </w:tabs>
        <w:rPr>
          <w:rStyle w:val="afa"/>
        </w:rPr>
      </w:pPr>
      <w:hyperlink w:anchor="_Toc55545078" w:history="1">
        <w:r w:rsidR="001464D5">
          <w:rPr>
            <w:rStyle w:val="afa"/>
            <w:rFonts w:hint="eastAsia"/>
          </w:rPr>
          <w:t>《专业实习》课程实验教学大纲</w:t>
        </w:r>
        <w:r w:rsidR="001464D5">
          <w:rPr>
            <w:rStyle w:val="afa"/>
          </w:rPr>
          <w:tab/>
        </w:r>
        <w:r w:rsidR="001464D5">
          <w:rPr>
            <w:rStyle w:val="afa"/>
          </w:rPr>
          <w:fldChar w:fldCharType="begin"/>
        </w:r>
        <w:r w:rsidR="001464D5">
          <w:rPr>
            <w:rStyle w:val="afa"/>
          </w:rPr>
          <w:instrText xml:space="preserve"> PAGEREF _Toc55545078 \h </w:instrText>
        </w:r>
        <w:r w:rsidR="001464D5">
          <w:rPr>
            <w:rStyle w:val="afa"/>
          </w:rPr>
        </w:r>
        <w:r w:rsidR="001464D5">
          <w:rPr>
            <w:rStyle w:val="afa"/>
          </w:rPr>
          <w:fldChar w:fldCharType="separate"/>
        </w:r>
        <w:r w:rsidR="001464D5">
          <w:rPr>
            <w:rStyle w:val="afa"/>
          </w:rPr>
          <w:t>- 251 -</w:t>
        </w:r>
        <w:r w:rsidR="001464D5">
          <w:rPr>
            <w:rStyle w:val="afa"/>
          </w:rPr>
          <w:fldChar w:fldCharType="end"/>
        </w:r>
      </w:hyperlink>
    </w:p>
    <w:p w:rsidR="005A6B31" w:rsidRDefault="001765E3">
      <w:pPr>
        <w:pStyle w:val="11"/>
        <w:tabs>
          <w:tab w:val="right" w:leader="dot" w:pos="8494"/>
        </w:tabs>
        <w:rPr>
          <w:rStyle w:val="afa"/>
        </w:rPr>
      </w:pPr>
      <w:hyperlink w:anchor="_Toc55545079" w:history="1">
        <w:r w:rsidR="001464D5">
          <w:rPr>
            <w:rStyle w:val="afa"/>
            <w:rFonts w:hint="eastAsia"/>
          </w:rPr>
          <w:t>《毕业设计》课程实验教学大纲</w:t>
        </w:r>
        <w:r w:rsidR="001464D5">
          <w:rPr>
            <w:rStyle w:val="afa"/>
          </w:rPr>
          <w:tab/>
        </w:r>
        <w:r w:rsidR="001464D5">
          <w:rPr>
            <w:rStyle w:val="afa"/>
          </w:rPr>
          <w:fldChar w:fldCharType="begin"/>
        </w:r>
        <w:r w:rsidR="001464D5">
          <w:rPr>
            <w:rStyle w:val="afa"/>
          </w:rPr>
          <w:instrText xml:space="preserve"> PAGEREF _Toc55545079 \h </w:instrText>
        </w:r>
        <w:r w:rsidR="001464D5">
          <w:rPr>
            <w:rStyle w:val="afa"/>
          </w:rPr>
        </w:r>
        <w:r w:rsidR="001464D5">
          <w:rPr>
            <w:rStyle w:val="afa"/>
          </w:rPr>
          <w:fldChar w:fldCharType="separate"/>
        </w:r>
        <w:r w:rsidR="001464D5">
          <w:rPr>
            <w:rStyle w:val="afa"/>
          </w:rPr>
          <w:t>- 255 -</w:t>
        </w:r>
        <w:r w:rsidR="001464D5">
          <w:rPr>
            <w:rStyle w:val="afa"/>
          </w:rPr>
          <w:fldChar w:fldCharType="end"/>
        </w:r>
      </w:hyperlink>
    </w:p>
    <w:p w:rsidR="005A6B31" w:rsidRDefault="001464D5">
      <w:r>
        <w:rPr>
          <w:rStyle w:val="afa"/>
        </w:rPr>
        <w:fldChar w:fldCharType="end"/>
      </w:r>
    </w:p>
    <w:p w:rsidR="005A6B31" w:rsidRDefault="001464D5">
      <w:pPr>
        <w:widowControl/>
        <w:jc w:val="left"/>
        <w:sectPr w:rsidR="005A6B31">
          <w:footerReference w:type="default" r:id="rId12"/>
          <w:pgSz w:w="11906" w:h="16838"/>
          <w:pgMar w:top="1440" w:right="1701" w:bottom="1440" w:left="1701" w:header="851" w:footer="992" w:gutter="0"/>
          <w:pgNumType w:fmt="numberInDash" w:start="1"/>
          <w:cols w:space="720"/>
          <w:docGrid w:type="lines" w:linePitch="312"/>
        </w:sectPr>
      </w:pPr>
      <w:r>
        <w:br w:type="page"/>
      </w:r>
    </w:p>
    <w:p w:rsidR="005A6B31" w:rsidRPr="00225936" w:rsidRDefault="001464D5">
      <w:pPr>
        <w:pStyle w:val="1"/>
        <w:spacing w:before="0" w:after="0" w:line="240" w:lineRule="auto"/>
        <w:jc w:val="center"/>
        <w:rPr>
          <w:rFonts w:ascii="Times"/>
          <w:color w:val="000000" w:themeColor="text1"/>
          <w:szCs w:val="21"/>
        </w:rPr>
      </w:pPr>
      <w:bookmarkStart w:id="0" w:name="_Toc55545030"/>
      <w:bookmarkStart w:id="1" w:name="_Toc38025871"/>
      <w:r w:rsidRPr="00225936">
        <w:rPr>
          <w:rFonts w:hint="eastAsia"/>
          <w:color w:val="000000" w:themeColor="text1"/>
        </w:rPr>
        <w:lastRenderedPageBreak/>
        <w:t>《动画专业导论》课程教学大纲</w:t>
      </w:r>
      <w:bookmarkEnd w:id="0"/>
      <w:bookmarkEnd w:id="1"/>
    </w:p>
    <w:p w:rsidR="005A6B31" w:rsidRPr="00225936" w:rsidRDefault="001464D5">
      <w:pPr>
        <w:spacing w:line="360" w:lineRule="auto"/>
        <w:jc w:val="center"/>
        <w:rPr>
          <w:rFonts w:ascii="宋体" w:hAnsi="宋体"/>
          <w:color w:val="000000" w:themeColor="text1"/>
          <w:sz w:val="24"/>
        </w:rPr>
      </w:pPr>
      <w:r w:rsidRPr="00225936">
        <w:rPr>
          <w:color w:val="000000" w:themeColor="text1"/>
          <w:kern w:val="0"/>
          <w:szCs w:val="21"/>
        </w:rPr>
        <w:t>Professional introduction to Cultural Creative</w:t>
      </w:r>
    </w:p>
    <w:p w:rsidR="005A6B31" w:rsidRPr="00225936" w:rsidRDefault="001464D5">
      <w:pPr>
        <w:jc w:val="center"/>
        <w:rPr>
          <w:bCs/>
          <w:color w:val="000000" w:themeColor="text1"/>
          <w:sz w:val="24"/>
        </w:rPr>
      </w:pPr>
      <w:r w:rsidRPr="00225936">
        <w:rPr>
          <w:rFonts w:hint="eastAsia"/>
          <w:bCs/>
          <w:color w:val="000000" w:themeColor="text1"/>
          <w:sz w:val="24"/>
        </w:rPr>
        <w:t>大纲主撰人：周辰</w:t>
      </w:r>
      <w:r w:rsidRPr="00225936">
        <w:rPr>
          <w:rFonts w:hint="eastAsia"/>
          <w:bCs/>
          <w:color w:val="000000" w:themeColor="text1"/>
          <w:sz w:val="24"/>
        </w:rPr>
        <w:t xml:space="preserve">      </w:t>
      </w:r>
      <w:r w:rsidRPr="00225936">
        <w:rPr>
          <w:rFonts w:hint="eastAsia"/>
          <w:bCs/>
          <w:color w:val="000000" w:themeColor="text1"/>
          <w:sz w:val="24"/>
        </w:rPr>
        <w:t>大纲审核人：周辰</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w:t>
      </w:r>
      <w:r w:rsidRPr="00225936">
        <w:rPr>
          <w:rFonts w:ascii="宋体" w:hAnsi="宋体"/>
          <w:color w:val="000000" w:themeColor="text1"/>
          <w:szCs w:val="21"/>
        </w:rPr>
        <w:t>234406001</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】0.5                           【</w:t>
      </w:r>
      <w:r w:rsidRPr="00225936">
        <w:rPr>
          <w:rFonts w:hint="eastAsia"/>
          <w:b/>
          <w:color w:val="000000" w:themeColor="text1"/>
        </w:rPr>
        <w:t>学时数</w:t>
      </w:r>
      <w:r w:rsidRPr="00225936">
        <w:rPr>
          <w:rFonts w:ascii="宋体" w:hAnsi="宋体" w:hint="eastAsia"/>
          <w:color w:val="000000" w:themeColor="text1"/>
          <w:szCs w:val="21"/>
        </w:rPr>
        <w:t>】16（16/0）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一秋                     【</w:t>
      </w:r>
      <w:r w:rsidRPr="00225936">
        <w:rPr>
          <w:rFonts w:hint="eastAsia"/>
          <w:b/>
          <w:color w:val="000000" w:themeColor="text1"/>
          <w:szCs w:val="21"/>
        </w:rPr>
        <w:t>先修课程</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                                              </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动画专业导论是专业平台课，课程主要内容和主要任务是为了大一学生在刚进入动画专业学习之前，对于自己的专业行业发展、专业背景等有一个先期的认识，课程在人才培养过程中的起到了先期的专业导入作用，具备专业基础概论的地位。</w:t>
      </w:r>
    </w:p>
    <w:p w:rsidR="005A6B31" w:rsidRPr="00225936" w:rsidRDefault="001464D5">
      <w:pPr>
        <w:pStyle w:val="tgt4"/>
        <w:widowControl/>
        <w:spacing w:after="0" w:line="288" w:lineRule="auto"/>
        <w:ind w:firstLineChars="200" w:firstLine="420"/>
        <w:rPr>
          <w:b w:val="0"/>
          <w:color w:val="000000" w:themeColor="text1"/>
          <w:kern w:val="2"/>
          <w:sz w:val="21"/>
          <w:szCs w:val="21"/>
        </w:rPr>
      </w:pPr>
      <w:r w:rsidRPr="00225936">
        <w:rPr>
          <w:b w:val="0"/>
          <w:color w:val="000000" w:themeColor="text1"/>
          <w:kern w:val="2"/>
          <w:sz w:val="21"/>
          <w:szCs w:val="21"/>
        </w:rPr>
        <w:t xml:space="preserve">Professional introduction is a professional platform courses, main content and main task is to freshman before entering professional learning, for their own professional development, professional background and so on have early know, courses in the process of cultivation of talents have played an important role early professional import, having basic introduction to professional status. </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w:t>
            </w:r>
            <w:r w:rsidRPr="00225936">
              <w:rPr>
                <w:rFonts w:hint="eastAsia"/>
                <w:color w:val="000000" w:themeColor="text1"/>
                <w:szCs w:val="21"/>
              </w:rPr>
              <w:t xml:space="preserve">      </w:t>
            </w:r>
            <w:r w:rsidRPr="00225936">
              <w:rPr>
                <w:rFonts w:hint="eastAsia"/>
                <w:color w:val="000000" w:themeColor="text1"/>
                <w:szCs w:val="21"/>
              </w:rPr>
              <w:t>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动画专业概念介绍</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动画专业行业背景介绍</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动画专业发展应用</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动画专业学习特点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bl>
    <w:p w:rsidR="005A6B31" w:rsidRPr="00225936" w:rsidRDefault="001464D5" w:rsidP="007E27CF">
      <w:pPr>
        <w:spacing w:line="360" w:lineRule="auto"/>
        <w:ind w:rightChars="-159" w:right="-334" w:firstLineChars="196" w:firstLine="413"/>
        <w:rPr>
          <w:color w:val="000000" w:themeColor="text1"/>
          <w:szCs w:val="21"/>
        </w:rPr>
      </w:pPr>
      <w:r w:rsidRPr="00225936">
        <w:rPr>
          <w:rFonts w:ascii="宋体" w:hAnsi="宋体" w:hint="eastAsia"/>
          <w:b/>
          <w:color w:val="000000" w:themeColor="text1"/>
          <w:szCs w:val="21"/>
        </w:rPr>
        <w:t>3．课程教学目标</w:t>
      </w:r>
    </w:p>
    <w:p w:rsidR="005A6B31" w:rsidRPr="00225936" w:rsidRDefault="001464D5" w:rsidP="007E27CF">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rsidP="007E27CF">
      <w:pPr>
        <w:pStyle w:val="af3"/>
        <w:spacing w:line="360" w:lineRule="auto"/>
        <w:ind w:firstLineChars="200" w:firstLine="420"/>
        <w:rPr>
          <w:rFonts w:ascii="宋体" w:hAnsi="宋体" w:cs="宋体"/>
          <w:color w:val="000000" w:themeColor="text1"/>
          <w:sz w:val="21"/>
          <w:szCs w:val="21"/>
        </w:rPr>
      </w:pPr>
      <w:r w:rsidRPr="00225936">
        <w:rPr>
          <w:rFonts w:ascii="宋体" w:hAnsi="宋体"/>
          <w:color w:val="000000" w:themeColor="text1"/>
          <w:sz w:val="21"/>
          <w:szCs w:val="21"/>
        </w:rPr>
        <w:fldChar w:fldCharType="begin"/>
      </w:r>
      <w:r w:rsidRPr="00225936">
        <w:rPr>
          <w:rFonts w:ascii="宋体" w:hAnsi="宋体"/>
          <w:color w:val="000000" w:themeColor="text1"/>
          <w:sz w:val="21"/>
          <w:szCs w:val="21"/>
        </w:rPr>
        <w:instrText xml:space="preserve"> </w:instrText>
      </w:r>
      <w:r w:rsidRPr="00225936">
        <w:rPr>
          <w:rFonts w:ascii="宋体" w:hAnsi="宋体" w:hint="eastAsia"/>
          <w:color w:val="000000" w:themeColor="text1"/>
          <w:sz w:val="21"/>
          <w:szCs w:val="21"/>
        </w:rPr>
        <w:instrText>= 1 \* GB3</w:instrText>
      </w:r>
      <w:r w:rsidRPr="00225936">
        <w:rPr>
          <w:rFonts w:ascii="宋体" w:hAnsi="宋体"/>
          <w:color w:val="000000" w:themeColor="text1"/>
          <w:sz w:val="21"/>
          <w:szCs w:val="21"/>
        </w:rPr>
        <w:instrText xml:space="preserve"> </w:instrText>
      </w:r>
      <w:r w:rsidRPr="00225936">
        <w:rPr>
          <w:rFonts w:ascii="宋体" w:hAnsi="宋体"/>
          <w:color w:val="000000" w:themeColor="text1"/>
          <w:sz w:val="21"/>
          <w:szCs w:val="21"/>
        </w:rPr>
        <w:fldChar w:fldCharType="separate"/>
      </w:r>
      <w:r w:rsidRPr="00225936">
        <w:rPr>
          <w:rFonts w:ascii="宋体" w:hAnsi="宋体" w:hint="eastAsia"/>
          <w:color w:val="000000" w:themeColor="text1"/>
          <w:sz w:val="21"/>
          <w:szCs w:val="21"/>
        </w:rPr>
        <w:t>①</w:t>
      </w:r>
      <w:r w:rsidRPr="00225936">
        <w:rPr>
          <w:rFonts w:ascii="宋体" w:hAnsi="宋体"/>
          <w:color w:val="000000" w:themeColor="text1"/>
          <w:sz w:val="21"/>
          <w:szCs w:val="21"/>
        </w:rPr>
        <w:fldChar w:fldCharType="end"/>
      </w:r>
      <w:r w:rsidRPr="00225936">
        <w:rPr>
          <w:rFonts w:ascii="宋体" w:hAnsi="宋体" w:hint="eastAsia"/>
          <w:color w:val="000000" w:themeColor="text1"/>
          <w:sz w:val="21"/>
          <w:szCs w:val="21"/>
        </w:rPr>
        <w:t>获得动画专业的基本概念、原理和规律等方面的基础知识，了解并关注这些基础知识在动画专业设计中的作用。</w:t>
      </w:r>
    </w:p>
    <w:p w:rsidR="005A6B31" w:rsidRPr="00225936" w:rsidRDefault="001464D5" w:rsidP="007E27CF">
      <w:pPr>
        <w:pStyle w:val="af3"/>
        <w:spacing w:line="360" w:lineRule="auto"/>
        <w:ind w:firstLineChars="200" w:firstLine="420"/>
        <w:rPr>
          <w:rFonts w:ascii="宋体" w:hAnsi="宋体"/>
          <w:color w:val="000000" w:themeColor="text1"/>
          <w:sz w:val="21"/>
          <w:szCs w:val="21"/>
        </w:rPr>
      </w:pPr>
      <w:r w:rsidRPr="00225936">
        <w:rPr>
          <w:rFonts w:ascii="宋体" w:hAnsi="宋体"/>
          <w:color w:val="000000" w:themeColor="text1"/>
          <w:sz w:val="21"/>
          <w:szCs w:val="21"/>
        </w:rPr>
        <w:lastRenderedPageBreak/>
        <w:fldChar w:fldCharType="begin"/>
      </w:r>
      <w:r w:rsidRPr="00225936">
        <w:rPr>
          <w:rFonts w:ascii="宋体" w:hAnsi="宋体"/>
          <w:color w:val="000000" w:themeColor="text1"/>
          <w:sz w:val="21"/>
          <w:szCs w:val="21"/>
        </w:rPr>
        <w:instrText xml:space="preserve"> </w:instrText>
      </w:r>
      <w:r w:rsidRPr="00225936">
        <w:rPr>
          <w:rFonts w:ascii="宋体" w:hAnsi="宋体" w:hint="eastAsia"/>
          <w:color w:val="000000" w:themeColor="text1"/>
          <w:sz w:val="21"/>
          <w:szCs w:val="21"/>
        </w:rPr>
        <w:instrText>= 2 \* GB3</w:instrText>
      </w:r>
      <w:r w:rsidRPr="00225936">
        <w:rPr>
          <w:rFonts w:ascii="宋体" w:hAnsi="宋体"/>
          <w:color w:val="000000" w:themeColor="text1"/>
          <w:sz w:val="21"/>
          <w:szCs w:val="21"/>
        </w:rPr>
        <w:instrText xml:space="preserve"> </w:instrText>
      </w:r>
      <w:r w:rsidRPr="00225936">
        <w:rPr>
          <w:rFonts w:ascii="宋体" w:hAnsi="宋体"/>
          <w:color w:val="000000" w:themeColor="text1"/>
          <w:sz w:val="21"/>
          <w:szCs w:val="21"/>
        </w:rPr>
        <w:fldChar w:fldCharType="separate"/>
      </w:r>
      <w:r w:rsidRPr="00225936">
        <w:rPr>
          <w:rFonts w:ascii="宋体" w:hAnsi="宋体" w:hint="eastAsia"/>
          <w:color w:val="000000" w:themeColor="text1"/>
          <w:sz w:val="21"/>
          <w:szCs w:val="21"/>
        </w:rPr>
        <w:t>②</w:t>
      </w:r>
      <w:r w:rsidRPr="00225936">
        <w:rPr>
          <w:rFonts w:ascii="宋体" w:hAnsi="宋体"/>
          <w:color w:val="000000" w:themeColor="text1"/>
          <w:sz w:val="21"/>
          <w:szCs w:val="21"/>
        </w:rPr>
        <w:fldChar w:fldCharType="end"/>
      </w:r>
      <w:r w:rsidRPr="00225936">
        <w:rPr>
          <w:rFonts w:ascii="宋体" w:hAnsi="宋体" w:hint="eastAsia"/>
          <w:color w:val="000000" w:themeColor="text1"/>
          <w:sz w:val="21"/>
          <w:szCs w:val="21"/>
        </w:rPr>
        <w:t>初步了解专业背景和专业学习对自身素质的要求，并提高认识意识培养。</w:t>
      </w:r>
    </w:p>
    <w:p w:rsidR="005A6B31" w:rsidRPr="00225936" w:rsidRDefault="001464D5" w:rsidP="007E27CF">
      <w:pPr>
        <w:pStyle w:val="af3"/>
        <w:spacing w:line="360" w:lineRule="auto"/>
        <w:ind w:firstLineChars="200" w:firstLine="420"/>
        <w:rPr>
          <w:rFonts w:ascii="宋体" w:hAnsi="宋体"/>
          <w:color w:val="000000" w:themeColor="text1"/>
          <w:sz w:val="21"/>
          <w:szCs w:val="21"/>
        </w:rPr>
      </w:pPr>
      <w:r w:rsidRPr="00225936">
        <w:rPr>
          <w:rFonts w:ascii="宋体" w:hAnsi="宋体"/>
          <w:color w:val="000000" w:themeColor="text1"/>
          <w:sz w:val="21"/>
          <w:szCs w:val="21"/>
        </w:rPr>
        <w:fldChar w:fldCharType="begin"/>
      </w:r>
      <w:r w:rsidRPr="00225936">
        <w:rPr>
          <w:rFonts w:ascii="宋体" w:hAnsi="宋体"/>
          <w:color w:val="000000" w:themeColor="text1"/>
          <w:sz w:val="21"/>
          <w:szCs w:val="21"/>
        </w:rPr>
        <w:instrText xml:space="preserve"> </w:instrText>
      </w:r>
      <w:r w:rsidRPr="00225936">
        <w:rPr>
          <w:rFonts w:ascii="宋体" w:hAnsi="宋体" w:hint="eastAsia"/>
          <w:color w:val="000000" w:themeColor="text1"/>
          <w:sz w:val="21"/>
          <w:szCs w:val="21"/>
        </w:rPr>
        <w:instrText>= 3 \* GB3</w:instrText>
      </w:r>
      <w:r w:rsidRPr="00225936">
        <w:rPr>
          <w:rFonts w:ascii="宋体" w:hAnsi="宋体"/>
          <w:color w:val="000000" w:themeColor="text1"/>
          <w:sz w:val="21"/>
          <w:szCs w:val="21"/>
        </w:rPr>
        <w:instrText xml:space="preserve"> </w:instrText>
      </w:r>
      <w:r w:rsidRPr="00225936">
        <w:rPr>
          <w:rFonts w:ascii="宋体" w:hAnsi="宋体"/>
          <w:color w:val="000000" w:themeColor="text1"/>
          <w:sz w:val="21"/>
          <w:szCs w:val="21"/>
        </w:rPr>
        <w:fldChar w:fldCharType="separate"/>
      </w:r>
      <w:r w:rsidRPr="00225936">
        <w:rPr>
          <w:rFonts w:ascii="宋体" w:hAnsi="宋体" w:hint="eastAsia"/>
          <w:color w:val="000000" w:themeColor="text1"/>
          <w:sz w:val="21"/>
          <w:szCs w:val="21"/>
        </w:rPr>
        <w:t>③</w:t>
      </w:r>
      <w:r w:rsidRPr="00225936">
        <w:rPr>
          <w:rFonts w:ascii="宋体" w:hAnsi="宋体"/>
          <w:color w:val="000000" w:themeColor="text1"/>
          <w:sz w:val="21"/>
          <w:szCs w:val="21"/>
        </w:rPr>
        <w:fldChar w:fldCharType="end"/>
      </w:r>
      <w:r w:rsidRPr="00225936">
        <w:rPr>
          <w:rFonts w:ascii="宋体" w:hAnsi="宋体" w:hint="eastAsia"/>
          <w:color w:val="000000" w:themeColor="text1"/>
          <w:sz w:val="21"/>
          <w:szCs w:val="21"/>
        </w:rPr>
        <w:t>理解专业发展和应用的意义，提高专业</w:t>
      </w:r>
      <w:r w:rsidRPr="00225936">
        <w:rPr>
          <w:rFonts w:hint="eastAsia"/>
          <w:color w:val="000000" w:themeColor="text1"/>
          <w:sz w:val="21"/>
          <w:szCs w:val="21"/>
        </w:rPr>
        <w:t>思考与认识的主观能动性</w:t>
      </w:r>
      <w:r w:rsidRPr="00225936">
        <w:rPr>
          <w:rFonts w:ascii="宋体" w:hAnsi="宋体" w:hint="eastAsia"/>
          <w:color w:val="000000" w:themeColor="text1"/>
          <w:sz w:val="21"/>
          <w:szCs w:val="21"/>
        </w:rPr>
        <w:t>。</w:t>
      </w:r>
    </w:p>
    <w:p w:rsidR="005A6B31" w:rsidRPr="00225936" w:rsidRDefault="001464D5" w:rsidP="007E27CF">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宋体" w:hAnsi="宋体"/>
          <w:color w:val="000000" w:themeColor="text1"/>
          <w:szCs w:val="21"/>
        </w:rPr>
        <w:t>通过对动画专业内涵知识背景的总体系统的学习，了解动画专业的学习目标和专业发展的价值，为专业课的学习做好铺垫，引导学生树立正确的学习态度，进而激发学习专业知识，激发创新学习的专业兴趣。</w:t>
      </w:r>
    </w:p>
    <w:p w:rsidR="005A6B31" w:rsidRPr="00225936" w:rsidRDefault="001464D5" w:rsidP="007E27CF">
      <w:pPr>
        <w:pStyle w:val="af3"/>
        <w:spacing w:line="360" w:lineRule="auto"/>
        <w:ind w:firstLineChars="200" w:firstLine="420"/>
        <w:rPr>
          <w:b/>
          <w:bCs/>
          <w:color w:val="000000" w:themeColor="text1"/>
          <w:sz w:val="21"/>
          <w:szCs w:val="21"/>
        </w:rPr>
      </w:pPr>
      <w:r w:rsidRPr="00225936">
        <w:rPr>
          <w:rFonts w:ascii="宋体" w:hAnsi="宋体" w:hint="eastAsia"/>
          <w:color w:val="000000" w:themeColor="text1"/>
          <w:sz w:val="21"/>
          <w:szCs w:val="21"/>
        </w:rPr>
        <w:t>（2</w:t>
      </w:r>
      <w:r w:rsidRPr="00225936">
        <w:rPr>
          <w:rFonts w:ascii="宋体" w:hAnsi="宋体"/>
          <w:color w:val="000000" w:themeColor="text1"/>
          <w:sz w:val="21"/>
          <w:szCs w:val="21"/>
        </w:rPr>
        <w:t>）</w:t>
      </w:r>
      <w:r w:rsidRPr="00225936">
        <w:rPr>
          <w:rFonts w:ascii="宋体" w:hAnsi="宋体" w:hint="eastAsia"/>
          <w:color w:val="000000" w:themeColor="text1"/>
          <w:sz w:val="21"/>
          <w:szCs w:val="21"/>
        </w:rPr>
        <w:t>课程</w:t>
      </w:r>
      <w:r w:rsidRPr="00225936">
        <w:rPr>
          <w:rFonts w:ascii="宋体" w:hAnsi="宋体"/>
          <w:color w:val="000000" w:themeColor="text1"/>
          <w:sz w:val="2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专业概念基础知识</w:t>
            </w:r>
          </w:p>
        </w:tc>
        <w:tc>
          <w:tcPr>
            <w:tcW w:w="226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动画专业概论</w:t>
            </w:r>
          </w:p>
        </w:tc>
        <w:tc>
          <w:tcPr>
            <w:tcW w:w="264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w:t>
            </w:r>
          </w:p>
        </w:tc>
      </w:tr>
      <w:tr w:rsidR="005A6B31" w:rsidRPr="00225936">
        <w:trPr>
          <w:trHeight w:val="473"/>
          <w:jc w:val="center"/>
        </w:trPr>
        <w:tc>
          <w:tcPr>
            <w:tcW w:w="311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专业学习意识培养</w:t>
            </w:r>
          </w:p>
        </w:tc>
        <w:tc>
          <w:tcPr>
            <w:tcW w:w="226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专业背景和行业介绍</w:t>
            </w:r>
          </w:p>
        </w:tc>
        <w:tc>
          <w:tcPr>
            <w:tcW w:w="264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422"/>
          <w:jc w:val="center"/>
        </w:trPr>
        <w:tc>
          <w:tcPr>
            <w:tcW w:w="311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专业思考和认识</w:t>
            </w:r>
          </w:p>
        </w:tc>
        <w:tc>
          <w:tcPr>
            <w:tcW w:w="226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专业发展和应用意义</w:t>
            </w:r>
          </w:p>
        </w:tc>
        <w:tc>
          <w:tcPr>
            <w:tcW w:w="264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3</w:t>
            </w:r>
          </w:p>
        </w:tc>
      </w:tr>
    </w:tbl>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rightChars="-159" w:right="-334" w:firstLineChars="200" w:firstLine="420"/>
        <w:rPr>
          <w:rFonts w:ascii="宋体" w:hAnsi="宋体"/>
          <w:color w:val="000000" w:themeColor="text1"/>
          <w:szCs w:val="21"/>
        </w:rPr>
      </w:pPr>
      <w:r w:rsidRPr="00225936">
        <w:rPr>
          <w:rFonts w:ascii="宋体" w:hAnsi="宋体" w:hint="eastAsia"/>
          <w:color w:val="000000" w:themeColor="text1"/>
          <w:szCs w:val="21"/>
        </w:rPr>
        <w:t>课题讲解和PPT演示</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（1）各专业可根据自身专业特点选择合适的教材</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5588"/>
      </w:tblGrid>
      <w:tr w:rsidR="005A6B31" w:rsidRPr="00225936">
        <w:trPr>
          <w:trHeight w:val="481"/>
          <w:jc w:val="center"/>
        </w:trPr>
        <w:tc>
          <w:tcPr>
            <w:tcW w:w="314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588"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868"/>
          <w:jc w:val="center"/>
        </w:trPr>
        <w:tc>
          <w:tcPr>
            <w:tcW w:w="314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588" w:type="dxa"/>
            <w:vAlign w:val="center"/>
          </w:tcPr>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能够适应专业背景和专业学习对自身素质的要求，理解专</w:t>
            </w:r>
          </w:p>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业发展和应用的意义，提高专业</w:t>
            </w:r>
            <w:r w:rsidRPr="00225936">
              <w:rPr>
                <w:rFonts w:hint="eastAsia"/>
                <w:color w:val="000000" w:themeColor="text1"/>
                <w:szCs w:val="21"/>
              </w:rPr>
              <w:t>思考与认识的主观能动性</w:t>
            </w:r>
          </w:p>
        </w:tc>
      </w:tr>
      <w:tr w:rsidR="005A6B31" w:rsidRPr="00225936">
        <w:trPr>
          <w:trHeight w:val="696"/>
          <w:jc w:val="center"/>
        </w:trPr>
        <w:tc>
          <w:tcPr>
            <w:tcW w:w="314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588" w:type="dxa"/>
            <w:vAlign w:val="center"/>
          </w:tcPr>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基本适应专业背景和专业学习对自身素质的要求，理解专</w:t>
            </w:r>
          </w:p>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业发展和应用的意义，提高专业</w:t>
            </w:r>
            <w:r w:rsidRPr="00225936">
              <w:rPr>
                <w:rFonts w:hint="eastAsia"/>
                <w:color w:val="000000" w:themeColor="text1"/>
                <w:szCs w:val="21"/>
              </w:rPr>
              <w:t>思考与认识的主观能动性</w:t>
            </w:r>
          </w:p>
        </w:tc>
      </w:tr>
      <w:tr w:rsidR="005A6B31" w:rsidRPr="00225936">
        <w:trPr>
          <w:trHeight w:val="1117"/>
          <w:jc w:val="center"/>
        </w:trPr>
        <w:tc>
          <w:tcPr>
            <w:tcW w:w="314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588" w:type="dxa"/>
            <w:vAlign w:val="center"/>
          </w:tcPr>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适应专业背景和专业学习对自身素质的要求有一定距离，</w:t>
            </w:r>
          </w:p>
          <w:p w:rsidR="005A6B31" w:rsidRPr="00225936" w:rsidRDefault="001464D5">
            <w:pPr>
              <w:ind w:rightChars="-159" w:right="-334"/>
              <w:rPr>
                <w:color w:val="000000" w:themeColor="text1"/>
                <w:szCs w:val="21"/>
              </w:rPr>
            </w:pPr>
            <w:r w:rsidRPr="00225936">
              <w:rPr>
                <w:rFonts w:ascii="宋体" w:hAnsi="宋体" w:hint="eastAsia"/>
                <w:color w:val="000000" w:themeColor="text1"/>
                <w:szCs w:val="21"/>
              </w:rPr>
              <w:t>理解专业发展和应用的意义有错误，提高专业</w:t>
            </w:r>
            <w:r w:rsidRPr="00225936">
              <w:rPr>
                <w:rFonts w:hint="eastAsia"/>
                <w:color w:val="000000" w:themeColor="text1"/>
                <w:szCs w:val="21"/>
              </w:rPr>
              <w:t>思考与认</w:t>
            </w:r>
          </w:p>
          <w:p w:rsidR="005A6B31" w:rsidRPr="00225936" w:rsidRDefault="001464D5">
            <w:pPr>
              <w:ind w:rightChars="-159" w:right="-334"/>
              <w:rPr>
                <w:rFonts w:ascii="宋体" w:hAnsi="宋体"/>
                <w:color w:val="000000" w:themeColor="text1"/>
                <w:szCs w:val="21"/>
              </w:rPr>
            </w:pPr>
            <w:r w:rsidRPr="00225936">
              <w:rPr>
                <w:rFonts w:hint="eastAsia"/>
                <w:color w:val="000000" w:themeColor="text1"/>
                <w:szCs w:val="21"/>
              </w:rPr>
              <w:t>识的主观能动性不足</w:t>
            </w:r>
          </w:p>
        </w:tc>
      </w:tr>
      <w:tr w:rsidR="005A6B31" w:rsidRPr="00225936">
        <w:trPr>
          <w:trHeight w:val="1134"/>
          <w:jc w:val="center"/>
        </w:trPr>
        <w:tc>
          <w:tcPr>
            <w:tcW w:w="314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588" w:type="dxa"/>
            <w:vAlign w:val="center"/>
          </w:tcPr>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适应专业背景和专业学习对自身素质的要求有较大距离，</w:t>
            </w:r>
          </w:p>
          <w:p w:rsidR="005A6B31" w:rsidRPr="00225936" w:rsidRDefault="001464D5">
            <w:pPr>
              <w:ind w:rightChars="-159" w:right="-334"/>
              <w:rPr>
                <w:color w:val="000000" w:themeColor="text1"/>
                <w:szCs w:val="21"/>
              </w:rPr>
            </w:pPr>
            <w:r w:rsidRPr="00225936">
              <w:rPr>
                <w:rFonts w:ascii="宋体" w:hAnsi="宋体" w:hint="eastAsia"/>
                <w:color w:val="000000" w:themeColor="text1"/>
                <w:szCs w:val="21"/>
              </w:rPr>
              <w:t>理解专业发展和应用的意义有很多错误，提高专业</w:t>
            </w:r>
            <w:r w:rsidRPr="00225936">
              <w:rPr>
                <w:rFonts w:hint="eastAsia"/>
                <w:color w:val="000000" w:themeColor="text1"/>
                <w:szCs w:val="21"/>
              </w:rPr>
              <w:t>思考</w:t>
            </w:r>
          </w:p>
          <w:p w:rsidR="005A6B31" w:rsidRPr="00225936" w:rsidRDefault="001464D5">
            <w:pPr>
              <w:ind w:rightChars="-159" w:right="-334"/>
              <w:rPr>
                <w:color w:val="000000" w:themeColor="text1"/>
                <w:szCs w:val="21"/>
              </w:rPr>
            </w:pPr>
            <w:r w:rsidRPr="00225936">
              <w:rPr>
                <w:rFonts w:hint="eastAsia"/>
                <w:color w:val="000000" w:themeColor="text1"/>
                <w:szCs w:val="21"/>
              </w:rPr>
              <w:t>与认识的主观能动性严重不足</w:t>
            </w:r>
          </w:p>
        </w:tc>
      </w:tr>
      <w:tr w:rsidR="005A6B31" w:rsidRPr="00225936">
        <w:trPr>
          <w:trHeight w:val="226"/>
          <w:jc w:val="center"/>
        </w:trPr>
        <w:tc>
          <w:tcPr>
            <w:tcW w:w="314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588" w:type="dxa"/>
            <w:vAlign w:val="center"/>
          </w:tcPr>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无法适应专业背景和专业学习对自身素质的要求，不能理</w:t>
            </w:r>
          </w:p>
          <w:p w:rsidR="005A6B31" w:rsidRPr="00225936" w:rsidRDefault="001464D5">
            <w:pPr>
              <w:ind w:rightChars="-159" w:right="-334"/>
              <w:rPr>
                <w:color w:val="000000" w:themeColor="text1"/>
                <w:szCs w:val="21"/>
              </w:rPr>
            </w:pPr>
            <w:r w:rsidRPr="00225936">
              <w:rPr>
                <w:rFonts w:ascii="宋体" w:hAnsi="宋体" w:hint="eastAsia"/>
                <w:color w:val="000000" w:themeColor="text1"/>
                <w:szCs w:val="21"/>
              </w:rPr>
              <w:t>解专业发展和应用的意义，无法提高专业</w:t>
            </w:r>
            <w:r w:rsidRPr="00225936">
              <w:rPr>
                <w:rFonts w:hint="eastAsia"/>
                <w:color w:val="000000" w:themeColor="text1"/>
                <w:szCs w:val="21"/>
              </w:rPr>
              <w:t>思考与认识的主</w:t>
            </w:r>
          </w:p>
          <w:p w:rsidR="005A6B31" w:rsidRPr="00225936" w:rsidRDefault="001464D5">
            <w:pPr>
              <w:ind w:rightChars="-159" w:right="-334"/>
              <w:rPr>
                <w:color w:val="000000" w:themeColor="text1"/>
                <w:szCs w:val="21"/>
              </w:rPr>
            </w:pPr>
            <w:r w:rsidRPr="00225936">
              <w:rPr>
                <w:rFonts w:hint="eastAsia"/>
                <w:color w:val="000000" w:themeColor="text1"/>
                <w:szCs w:val="21"/>
              </w:rPr>
              <w:t>观能动性</w:t>
            </w:r>
          </w:p>
        </w:tc>
      </w:tr>
    </w:tbl>
    <w:p w:rsidR="005168D7" w:rsidRDefault="001464D5" w:rsidP="005168D7">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（3）成绩构成：平时成绩占30%，期中成绩占30%（期中作业单独保存），期末成绩占40%。</w:t>
      </w:r>
    </w:p>
    <w:p w:rsidR="005A6B31" w:rsidRPr="00225936" w:rsidRDefault="001464D5" w:rsidP="005168D7">
      <w:pPr>
        <w:spacing w:line="360" w:lineRule="auto"/>
        <w:ind w:firstLineChars="200" w:firstLine="420"/>
        <w:rPr>
          <w:b/>
          <w:color w:val="000000" w:themeColor="text1"/>
        </w:rPr>
      </w:pPr>
      <w:r w:rsidRPr="00225936">
        <w:rPr>
          <w:rFonts w:ascii="宋体" w:hAnsi="宋体" w:hint="eastAsia"/>
          <w:color w:val="000000" w:themeColor="text1"/>
          <w:szCs w:val="21"/>
        </w:rPr>
        <w:lastRenderedPageBreak/>
        <w:t>（4）过程考核：（</w:t>
      </w:r>
      <w:r w:rsidRPr="00225936">
        <w:rPr>
          <w:rFonts w:hint="eastAsia"/>
          <w:color w:val="000000" w:themeColor="text1"/>
        </w:rPr>
        <w:t>撰写一篇一千字以内的对于专业的认识和感想报告，以论述题的卷面形</w:t>
      </w:r>
      <w:bookmarkStart w:id="2" w:name="_GoBack"/>
      <w:bookmarkEnd w:id="2"/>
      <w:r w:rsidRPr="00225936">
        <w:rPr>
          <w:rFonts w:hint="eastAsia"/>
          <w:color w:val="000000" w:themeColor="text1"/>
        </w:rPr>
        <w:t>式考查展开。</w:t>
      </w:r>
      <w:r w:rsidRPr="00225936">
        <w:rPr>
          <w:rFonts w:ascii="宋体" w:hAnsi="宋体" w:hint="eastAsia"/>
          <w:color w:val="000000" w:themeColor="text1"/>
          <w:szCs w:val="21"/>
        </w:rPr>
        <w:t>）</w:t>
      </w:r>
    </w:p>
    <w:p w:rsidR="005A6B31" w:rsidRPr="00225936" w:rsidRDefault="001464D5" w:rsidP="005168D7">
      <w:pPr>
        <w:spacing w:line="360" w:lineRule="auto"/>
        <w:ind w:firstLineChars="200" w:firstLine="482"/>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rsidP="005168D7">
      <w:pPr>
        <w:spacing w:line="360" w:lineRule="auto"/>
        <w:ind w:leftChars="229" w:left="481" w:firstLineChars="200" w:firstLine="422"/>
        <w:jc w:val="center"/>
        <w:rPr>
          <w:b/>
          <w:color w:val="000000" w:themeColor="text1"/>
        </w:rPr>
      </w:pPr>
      <w:r w:rsidRPr="00225936">
        <w:rPr>
          <w:rFonts w:hint="eastAsia"/>
          <w:b/>
          <w:color w:val="000000" w:themeColor="text1"/>
        </w:rPr>
        <w:t>总论</w:t>
      </w:r>
    </w:p>
    <w:p w:rsidR="005A6B31" w:rsidRPr="00225936" w:rsidRDefault="001464D5" w:rsidP="005168D7">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rsidP="005168D7">
      <w:pPr>
        <w:spacing w:line="360" w:lineRule="auto"/>
        <w:ind w:firstLineChars="200" w:firstLine="420"/>
        <w:rPr>
          <w:color w:val="000000" w:themeColor="text1"/>
        </w:rPr>
      </w:pPr>
      <w:r w:rsidRPr="00225936">
        <w:rPr>
          <w:rFonts w:ascii="宋体" w:hAnsi="宋体" w:hint="eastAsia"/>
          <w:color w:val="000000" w:themeColor="text1"/>
          <w:szCs w:val="21"/>
        </w:rPr>
        <w:t>让学生掌握动画专业的基础知识，了解并关注这些基础知识在动画专业设计中的作用，从而提高对专业学习的认识。</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rFonts w:hint="eastAsia"/>
          <w:color w:val="000000" w:themeColor="text1"/>
        </w:rPr>
        <w:t>动画专业背景介绍，动画专业行业介绍，动画专业概论和动画专业学习要求。</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大课讲解和</w:t>
      </w:r>
      <w:r w:rsidRPr="00225936">
        <w:rPr>
          <w:rFonts w:hint="eastAsia"/>
          <w:color w:val="000000" w:themeColor="text1"/>
        </w:rPr>
        <w:t>PPT</w:t>
      </w:r>
      <w:r w:rsidRPr="00225936">
        <w:rPr>
          <w:rFonts w:hint="eastAsia"/>
          <w:color w:val="000000" w:themeColor="text1"/>
        </w:rPr>
        <w:t>演示。</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hint="eastAsia"/>
          <w:color w:val="000000" w:themeColor="text1"/>
        </w:rPr>
        <w:t>专业方向导师可以根据自身专业特点安排学习资料。</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color w:val="000000" w:themeColor="text1"/>
        </w:rPr>
      </w:pPr>
      <w:r w:rsidRPr="00225936">
        <w:rPr>
          <w:rFonts w:hint="eastAsia"/>
          <w:color w:val="000000" w:themeColor="text1"/>
        </w:rPr>
        <w:t>如何更好地提高动画专业学习的认识。</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left="480"/>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动画专业概念介绍</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color w:val="000000" w:themeColor="text1"/>
        </w:rPr>
      </w:pPr>
      <w:r w:rsidRPr="00225936">
        <w:rPr>
          <w:rFonts w:hint="eastAsia"/>
          <w:color w:val="000000" w:themeColor="text1"/>
        </w:rPr>
        <w:t>让学生掌握动画专业方向的基本概念</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rFonts w:hint="eastAsia"/>
          <w:color w:val="000000" w:themeColor="text1"/>
        </w:rPr>
        <w:t>动画设计、插漫画设计的基本概念</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大课讲解和</w:t>
      </w:r>
      <w:r w:rsidRPr="00225936">
        <w:rPr>
          <w:rFonts w:hint="eastAsia"/>
          <w:color w:val="000000" w:themeColor="text1"/>
        </w:rPr>
        <w:t>PPT</w:t>
      </w:r>
      <w:r w:rsidRPr="00225936">
        <w:rPr>
          <w:rFonts w:hint="eastAsia"/>
          <w:color w:val="000000" w:themeColor="text1"/>
        </w:rPr>
        <w:t>演示。</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hint="eastAsia"/>
          <w:color w:val="000000" w:themeColor="text1"/>
        </w:rPr>
        <w:t>专业方向导师可以根据自身专业特点安排学习资料。</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color w:val="000000" w:themeColor="text1"/>
        </w:rPr>
      </w:pPr>
      <w:r w:rsidRPr="00225936">
        <w:rPr>
          <w:rFonts w:hint="eastAsia"/>
          <w:color w:val="000000" w:themeColor="text1"/>
        </w:rPr>
        <w:t>动画专业的概念有哪些特点。</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动画专业行业背景介绍</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color w:val="000000" w:themeColor="text1"/>
        </w:rPr>
      </w:pPr>
      <w:r w:rsidRPr="00225936">
        <w:rPr>
          <w:rFonts w:hint="eastAsia"/>
          <w:color w:val="000000" w:themeColor="text1"/>
        </w:rPr>
        <w:lastRenderedPageBreak/>
        <w:t>让学生掌握动画专业方向的行业背景</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b/>
          <w:color w:val="000000" w:themeColor="text1"/>
        </w:rPr>
      </w:pPr>
      <w:r w:rsidRPr="00225936">
        <w:rPr>
          <w:rFonts w:hint="eastAsia"/>
          <w:color w:val="000000" w:themeColor="text1"/>
        </w:rPr>
        <w:t>动画设计、插漫画设计行业专业背景</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大课讲解和</w:t>
      </w:r>
      <w:r w:rsidRPr="00225936">
        <w:rPr>
          <w:rFonts w:hint="eastAsia"/>
          <w:color w:val="000000" w:themeColor="text1"/>
        </w:rPr>
        <w:t>PPT</w:t>
      </w:r>
      <w:r w:rsidRPr="00225936">
        <w:rPr>
          <w:rFonts w:hint="eastAsia"/>
          <w:color w:val="000000" w:themeColor="text1"/>
        </w:rPr>
        <w:t>演示。</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hint="eastAsia"/>
          <w:color w:val="000000" w:themeColor="text1"/>
        </w:rPr>
        <w:t>专业方向导师可以根据自身专业特点安排学习资料。</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color w:val="000000" w:themeColor="text1"/>
        </w:rPr>
      </w:pPr>
      <w:r w:rsidRPr="00225936">
        <w:rPr>
          <w:rFonts w:hint="eastAsia"/>
          <w:color w:val="000000" w:themeColor="text1"/>
        </w:rPr>
        <w:t>动画专业的行业背景有哪些。</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动画专业发展应用介绍</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color w:val="000000" w:themeColor="text1"/>
        </w:rPr>
      </w:pPr>
      <w:r w:rsidRPr="00225936">
        <w:rPr>
          <w:rFonts w:hint="eastAsia"/>
          <w:color w:val="000000" w:themeColor="text1"/>
        </w:rPr>
        <w:t>让学生掌握动画专业方向的不同发展和应用</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b/>
          <w:color w:val="000000" w:themeColor="text1"/>
        </w:rPr>
      </w:pPr>
      <w:r w:rsidRPr="00225936">
        <w:rPr>
          <w:rFonts w:hint="eastAsia"/>
          <w:color w:val="000000" w:themeColor="text1"/>
        </w:rPr>
        <w:t>动画设计、插漫画设计行业专业发展和应用</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大课讲解和</w:t>
      </w:r>
      <w:r w:rsidRPr="00225936">
        <w:rPr>
          <w:rFonts w:hint="eastAsia"/>
          <w:color w:val="000000" w:themeColor="text1"/>
        </w:rPr>
        <w:t>PPT</w:t>
      </w:r>
      <w:r w:rsidRPr="00225936">
        <w:rPr>
          <w:rFonts w:hint="eastAsia"/>
          <w:color w:val="000000" w:themeColor="text1"/>
        </w:rPr>
        <w:t>演示。</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hint="eastAsia"/>
          <w:color w:val="000000" w:themeColor="text1"/>
        </w:rPr>
        <w:t>动画专业方向导师可以根据自身专业特点安排学习资料。</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color w:val="000000" w:themeColor="text1"/>
        </w:rPr>
      </w:pPr>
      <w:r w:rsidRPr="00225936">
        <w:rPr>
          <w:rFonts w:hint="eastAsia"/>
          <w:color w:val="000000" w:themeColor="text1"/>
        </w:rPr>
        <w:t>动画专业的行业应用如何跨专业发展。</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第四章</w:t>
      </w:r>
      <w:r w:rsidRPr="00225936">
        <w:rPr>
          <w:rFonts w:hint="eastAsia"/>
          <w:b/>
          <w:color w:val="000000" w:themeColor="text1"/>
        </w:rPr>
        <w:t xml:space="preserve"> </w:t>
      </w:r>
      <w:r w:rsidRPr="00225936">
        <w:rPr>
          <w:rFonts w:hint="eastAsia"/>
          <w:b/>
          <w:color w:val="000000" w:themeColor="text1"/>
        </w:rPr>
        <w:t>动画专业学习特点介绍</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color w:val="000000" w:themeColor="text1"/>
        </w:rPr>
      </w:pPr>
      <w:r w:rsidRPr="00225936">
        <w:rPr>
          <w:rFonts w:hint="eastAsia"/>
          <w:color w:val="000000" w:themeColor="text1"/>
        </w:rPr>
        <w:t>让学生掌握动画专业方向的学习要求和学习特点</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b/>
          <w:color w:val="000000" w:themeColor="text1"/>
        </w:rPr>
      </w:pPr>
      <w:r w:rsidRPr="00225936">
        <w:rPr>
          <w:rFonts w:hint="eastAsia"/>
          <w:color w:val="000000" w:themeColor="text1"/>
        </w:rPr>
        <w:t>动画设计、插漫画设计专业学习特点</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大课讲解和</w:t>
      </w:r>
      <w:r w:rsidRPr="00225936">
        <w:rPr>
          <w:rFonts w:hint="eastAsia"/>
          <w:color w:val="000000" w:themeColor="text1"/>
        </w:rPr>
        <w:t>PPT</w:t>
      </w:r>
      <w:r w:rsidRPr="00225936">
        <w:rPr>
          <w:rFonts w:hint="eastAsia"/>
          <w:color w:val="000000" w:themeColor="text1"/>
        </w:rPr>
        <w:t>演示。</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hint="eastAsia"/>
          <w:color w:val="000000" w:themeColor="text1"/>
        </w:rPr>
        <w:lastRenderedPageBreak/>
        <w:t>动画专业方向导师可以根据自身专业特点安排学习资料。</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rStyle w:val="10"/>
          <w:color w:val="000000" w:themeColor="text1"/>
        </w:rPr>
      </w:pPr>
      <w:r w:rsidRPr="00225936">
        <w:rPr>
          <w:rFonts w:hint="eastAsia"/>
          <w:color w:val="000000" w:themeColor="text1"/>
        </w:rPr>
        <w:t>如何更好地适应动画专业的学习特点和要求。</w:t>
      </w:r>
      <w:r w:rsidRPr="00225936">
        <w:rPr>
          <w:color w:val="000000" w:themeColor="text1"/>
        </w:rPr>
        <w:br w:type="page"/>
      </w:r>
    </w:p>
    <w:p w:rsidR="005A6B31" w:rsidRPr="00225936" w:rsidRDefault="001464D5">
      <w:pPr>
        <w:pStyle w:val="1"/>
        <w:spacing w:before="0" w:after="0" w:line="240" w:lineRule="auto"/>
        <w:jc w:val="center"/>
        <w:rPr>
          <w:bCs w:val="0"/>
          <w:color w:val="000000" w:themeColor="text1"/>
          <w:sz w:val="36"/>
          <w:szCs w:val="36"/>
        </w:rPr>
      </w:pPr>
      <w:bookmarkStart w:id="3" w:name="_Toc55545031"/>
      <w:bookmarkStart w:id="4" w:name="_Toc38025872"/>
      <w:r w:rsidRPr="00225936">
        <w:rPr>
          <w:rFonts w:hint="eastAsia"/>
          <w:bCs w:val="0"/>
          <w:color w:val="000000" w:themeColor="text1"/>
          <w:sz w:val="36"/>
          <w:szCs w:val="36"/>
        </w:rPr>
        <w:lastRenderedPageBreak/>
        <w:t>《造型基础（一）》课程教学大纲</w:t>
      </w:r>
      <w:bookmarkEnd w:id="3"/>
      <w:bookmarkEnd w:id="4"/>
    </w:p>
    <w:p w:rsidR="005A6B31" w:rsidRPr="00225936" w:rsidRDefault="001464D5">
      <w:pPr>
        <w:spacing w:line="360" w:lineRule="auto"/>
        <w:jc w:val="center"/>
        <w:rPr>
          <w:rFonts w:ascii="宋体" w:hAnsi="宋体"/>
          <w:color w:val="000000" w:themeColor="text1"/>
          <w:sz w:val="24"/>
        </w:rPr>
      </w:pPr>
      <w:r w:rsidRPr="00225936">
        <w:rPr>
          <w:rFonts w:ascii="宋体" w:hAnsi="宋体" w:hint="eastAsia"/>
          <w:b/>
          <w:color w:val="000000" w:themeColor="text1"/>
          <w:sz w:val="24"/>
        </w:rPr>
        <w:t>Modelling foundation （1）</w:t>
      </w:r>
    </w:p>
    <w:p w:rsidR="005A6B31" w:rsidRPr="00225936" w:rsidRDefault="001464D5">
      <w:pPr>
        <w:jc w:val="center"/>
        <w:rPr>
          <w:bCs/>
          <w:color w:val="000000" w:themeColor="text1"/>
          <w:sz w:val="24"/>
        </w:rPr>
      </w:pPr>
      <w:r w:rsidRPr="00225936">
        <w:rPr>
          <w:rFonts w:hint="eastAsia"/>
          <w:bCs/>
          <w:color w:val="000000" w:themeColor="text1"/>
          <w:sz w:val="24"/>
        </w:rPr>
        <w:t>大纲主撰人：周辰</w:t>
      </w:r>
      <w:r w:rsidRPr="00225936">
        <w:rPr>
          <w:rFonts w:hint="eastAsia"/>
          <w:bCs/>
          <w:color w:val="000000" w:themeColor="text1"/>
          <w:sz w:val="24"/>
        </w:rPr>
        <w:t xml:space="preserve">     </w:t>
      </w:r>
      <w:r w:rsidRPr="00225936">
        <w:rPr>
          <w:rFonts w:hint="eastAsia"/>
          <w:bCs/>
          <w:color w:val="000000" w:themeColor="text1"/>
          <w:sz w:val="24"/>
        </w:rPr>
        <w:t>大纲审核人：周辰</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w:t>
      </w:r>
      <w:r w:rsidRPr="00225936">
        <w:rPr>
          <w:rFonts w:ascii="宋体" w:hAnsi="宋体"/>
          <w:color w:val="000000" w:themeColor="text1"/>
          <w:szCs w:val="21"/>
        </w:rPr>
        <w:t>234396101</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】动画和数字媒体设计</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】4.5                   </w:t>
      </w:r>
      <w:r w:rsidRPr="00225936">
        <w:rPr>
          <w:rFonts w:ascii="宋体" w:hAnsi="宋体"/>
          <w:color w:val="000000" w:themeColor="text1"/>
          <w:szCs w:val="21"/>
        </w:rPr>
        <w:t xml:space="preserve">         </w:t>
      </w:r>
      <w:r w:rsidRPr="00225936">
        <w:rPr>
          <w:rFonts w:ascii="宋体" w:hAnsi="宋体" w:hint="eastAsia"/>
          <w:color w:val="000000" w:themeColor="text1"/>
          <w:szCs w:val="21"/>
        </w:rPr>
        <w:t>【</w:t>
      </w:r>
      <w:r w:rsidRPr="00225936">
        <w:rPr>
          <w:rFonts w:hint="eastAsia"/>
          <w:b/>
          <w:color w:val="000000" w:themeColor="text1"/>
        </w:rPr>
        <w:t>学时数</w:t>
      </w:r>
      <w:r w:rsidRPr="00225936">
        <w:rPr>
          <w:rFonts w:ascii="宋体" w:hAnsi="宋体" w:hint="eastAsia"/>
          <w:color w:val="000000" w:themeColor="text1"/>
          <w:szCs w:val="21"/>
        </w:rPr>
        <w:t>】80（64/16）</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】一秋                     【</w:t>
      </w:r>
      <w:r w:rsidRPr="00225936">
        <w:rPr>
          <w:rFonts w:hint="eastAsia"/>
          <w:b/>
          <w:color w:val="000000" w:themeColor="text1"/>
          <w:szCs w:val="21"/>
        </w:rPr>
        <w:t>先修课程</w:t>
      </w:r>
      <w:r w:rsidRPr="00225936">
        <w:rPr>
          <w:rFonts w:ascii="宋体" w:hAnsi="宋体" w:hint="eastAsia"/>
          <w:color w:val="000000" w:themeColor="text1"/>
          <w:szCs w:val="21"/>
        </w:rPr>
        <w:t>】专业导论</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                                              </w:t>
      </w: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pStyle w:val="HTML"/>
        <w:widowControl/>
        <w:spacing w:line="360" w:lineRule="auto"/>
        <w:ind w:firstLine="420"/>
        <w:rPr>
          <w:rFonts w:ascii="宋体" w:eastAsia="宋体" w:hAnsi="宋体"/>
          <w:color w:val="000000" w:themeColor="text1"/>
          <w:kern w:val="2"/>
          <w:sz w:val="21"/>
          <w:szCs w:val="21"/>
        </w:rPr>
      </w:pPr>
      <w:r w:rsidRPr="00225936">
        <w:rPr>
          <w:rFonts w:ascii="宋体" w:eastAsia="宋体" w:hAnsi="宋体" w:hint="eastAsia"/>
          <w:color w:val="000000" w:themeColor="text1"/>
          <w:kern w:val="2"/>
          <w:sz w:val="21"/>
          <w:szCs w:val="21"/>
        </w:rPr>
        <w:t>《造型基础（一）》是大一基础专业平台课，是动画、数媒学科各专业必修的专业基础课。通过本课程的学习，使学生能够比较全面地了解、掌握动画和数媒专业的基本造型原理、基本造型方法和基本造型认识，为后续专业课程的学习打下基础。《造型基础（一）》作为动画、数媒专业学生入学后最早接触一门专业课程，肩负着把学生引入动画、数媒行业的大门，使其了解并热爱这个专业、激发其学习兴趣的重要使命，在培养应用型人才的过程中起着奠基与导向的作用。</w:t>
      </w:r>
    </w:p>
    <w:p w:rsidR="005A6B31" w:rsidRPr="00225936" w:rsidRDefault="001464D5">
      <w:pPr>
        <w:pStyle w:val="tgt4"/>
        <w:widowControl/>
        <w:spacing w:after="0" w:line="288" w:lineRule="auto"/>
        <w:ind w:firstLineChars="200" w:firstLine="420"/>
        <w:jc w:val="both"/>
        <w:rPr>
          <w:b w:val="0"/>
          <w:color w:val="000000" w:themeColor="text1"/>
          <w:kern w:val="2"/>
          <w:sz w:val="21"/>
          <w:szCs w:val="21"/>
        </w:rPr>
      </w:pPr>
      <w:r w:rsidRPr="00225936">
        <w:rPr>
          <w:b w:val="0"/>
          <w:color w:val="000000" w:themeColor="text1"/>
          <w:kern w:val="2"/>
          <w:sz w:val="21"/>
          <w:szCs w:val="21"/>
        </w:rPr>
        <w:t xml:space="preserve">Modelling foundation </w:t>
      </w:r>
      <w:r w:rsidRPr="00225936">
        <w:rPr>
          <w:b w:val="0"/>
          <w:color w:val="000000" w:themeColor="text1"/>
          <w:kern w:val="2"/>
          <w:sz w:val="21"/>
          <w:szCs w:val="21"/>
        </w:rPr>
        <w:t>（</w:t>
      </w:r>
      <w:r w:rsidRPr="00225936">
        <w:rPr>
          <w:b w:val="0"/>
          <w:color w:val="000000" w:themeColor="text1"/>
          <w:kern w:val="2"/>
          <w:sz w:val="21"/>
          <w:szCs w:val="21"/>
        </w:rPr>
        <w:t>1</w:t>
      </w:r>
      <w:r w:rsidRPr="00225936">
        <w:rPr>
          <w:b w:val="0"/>
          <w:color w:val="000000" w:themeColor="text1"/>
          <w:kern w:val="2"/>
          <w:sz w:val="21"/>
          <w:szCs w:val="21"/>
        </w:rPr>
        <w:t>）</w:t>
      </w:r>
      <w:r w:rsidRPr="00225936">
        <w:rPr>
          <w:b w:val="0"/>
          <w:color w:val="000000" w:themeColor="text1"/>
          <w:kern w:val="2"/>
          <w:sz w:val="21"/>
          <w:szCs w:val="21"/>
        </w:rPr>
        <w:t xml:space="preserve">is based professional platform freshman class, is the animation, several media disciplines required professional course for each major.Through the study of this course, students can more fully understand and grasp the basic principles of animation, and vector model, basic methods and basic skills, learning lays the foundation for follow-up professional courses.Modelling foundation </w:t>
      </w:r>
      <w:r w:rsidRPr="00225936">
        <w:rPr>
          <w:b w:val="0"/>
          <w:color w:val="000000" w:themeColor="text1"/>
          <w:kern w:val="2"/>
          <w:sz w:val="21"/>
          <w:szCs w:val="21"/>
        </w:rPr>
        <w:t>（</w:t>
      </w:r>
      <w:r w:rsidRPr="00225936">
        <w:rPr>
          <w:b w:val="0"/>
          <w:color w:val="000000" w:themeColor="text1"/>
          <w:kern w:val="2"/>
          <w:sz w:val="21"/>
          <w:szCs w:val="21"/>
        </w:rPr>
        <w:t>1</w:t>
      </w:r>
      <w:r w:rsidRPr="00225936">
        <w:rPr>
          <w:b w:val="0"/>
          <w:color w:val="000000" w:themeColor="text1"/>
          <w:kern w:val="2"/>
          <w:sz w:val="21"/>
          <w:szCs w:val="21"/>
        </w:rPr>
        <w:t>）</w:t>
      </w:r>
      <w:r w:rsidRPr="00225936">
        <w:rPr>
          <w:b w:val="0"/>
          <w:color w:val="000000" w:themeColor="text1"/>
          <w:kern w:val="2"/>
          <w:sz w:val="21"/>
          <w:szCs w:val="21"/>
        </w:rPr>
        <w:t>as the number of animation, media professional students after the first contact a professional course, shouldering the number of students into animation, media industry doors, make them understand and love the important mission of professional, arouse their interest in learning, in cultivating applied talents in the process of foundation and guiding role.</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章次</w:t>
            </w:r>
          </w:p>
        </w:tc>
        <w:tc>
          <w:tcPr>
            <w:tcW w:w="3366" w:type="dxa"/>
            <w:vAlign w:val="center"/>
          </w:tcPr>
          <w:p w:rsidR="005A6B31" w:rsidRPr="00225936" w:rsidRDefault="001464D5">
            <w:pPr>
              <w:jc w:val="center"/>
              <w:rPr>
                <w:color w:val="000000" w:themeColor="text1"/>
                <w:szCs w:val="21"/>
              </w:rPr>
            </w:pPr>
            <w:r w:rsidRPr="00225936">
              <w:rPr>
                <w:rFonts w:hint="eastAsia"/>
                <w:color w:val="000000" w:themeColor="text1"/>
                <w:szCs w:val="21"/>
              </w:rPr>
              <w:t>内</w:t>
            </w:r>
            <w:r w:rsidRPr="00225936">
              <w:rPr>
                <w:rFonts w:hint="eastAsia"/>
                <w:color w:val="000000" w:themeColor="text1"/>
                <w:szCs w:val="21"/>
              </w:rPr>
              <w:t xml:space="preserve">      </w:t>
            </w:r>
            <w:r w:rsidRPr="00225936">
              <w:rPr>
                <w:rFonts w:hint="eastAsia"/>
                <w:color w:val="000000" w:themeColor="text1"/>
                <w:szCs w:val="21"/>
              </w:rPr>
              <w:t>容</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总学时</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理论学时</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一</w:t>
            </w:r>
          </w:p>
        </w:tc>
        <w:tc>
          <w:tcPr>
            <w:tcW w:w="3366" w:type="dxa"/>
            <w:vAlign w:val="center"/>
          </w:tcPr>
          <w:p w:rsidR="005A6B31" w:rsidRPr="00225936" w:rsidRDefault="001464D5">
            <w:pPr>
              <w:jc w:val="left"/>
              <w:rPr>
                <w:color w:val="000000" w:themeColor="text1"/>
                <w:szCs w:val="21"/>
              </w:rPr>
            </w:pPr>
            <w:r w:rsidRPr="00225936">
              <w:rPr>
                <w:rFonts w:hint="eastAsia"/>
                <w:color w:val="000000" w:themeColor="text1"/>
                <w:szCs w:val="21"/>
              </w:rPr>
              <w:t>素描多维表现（一）</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14</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二</w:t>
            </w:r>
          </w:p>
        </w:tc>
        <w:tc>
          <w:tcPr>
            <w:tcW w:w="3366" w:type="dxa"/>
            <w:vAlign w:val="center"/>
          </w:tcPr>
          <w:p w:rsidR="005A6B31" w:rsidRPr="00225936" w:rsidRDefault="001464D5">
            <w:pPr>
              <w:jc w:val="left"/>
              <w:rPr>
                <w:color w:val="000000" w:themeColor="text1"/>
                <w:szCs w:val="21"/>
              </w:rPr>
            </w:pPr>
            <w:r w:rsidRPr="00225936">
              <w:rPr>
                <w:rFonts w:hint="eastAsia"/>
                <w:color w:val="000000" w:themeColor="text1"/>
                <w:szCs w:val="21"/>
              </w:rPr>
              <w:t>素描多维表现（二）</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14</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jc w:val="left"/>
              <w:rPr>
                <w:color w:val="000000" w:themeColor="text1"/>
                <w:szCs w:val="21"/>
              </w:rPr>
            </w:pPr>
            <w:r w:rsidRPr="00225936">
              <w:rPr>
                <w:rFonts w:hint="eastAsia"/>
                <w:color w:val="000000" w:themeColor="text1"/>
                <w:szCs w:val="21"/>
              </w:rPr>
              <w:t>静态人物多角度速写</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12</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lastRenderedPageBreak/>
              <w:t>四</w:t>
            </w:r>
          </w:p>
        </w:tc>
        <w:tc>
          <w:tcPr>
            <w:tcW w:w="3366" w:type="dxa"/>
            <w:vAlign w:val="center"/>
          </w:tcPr>
          <w:p w:rsidR="005A6B31" w:rsidRPr="00225936" w:rsidRDefault="001464D5">
            <w:pPr>
              <w:jc w:val="left"/>
              <w:rPr>
                <w:color w:val="000000" w:themeColor="text1"/>
                <w:szCs w:val="21"/>
              </w:rPr>
            </w:pPr>
            <w:r w:rsidRPr="00225936">
              <w:rPr>
                <w:rFonts w:hint="eastAsia"/>
                <w:color w:val="000000" w:themeColor="text1"/>
                <w:szCs w:val="21"/>
              </w:rPr>
              <w:t>人物连续动作记忆速写</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12</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五</w:t>
            </w:r>
          </w:p>
        </w:tc>
        <w:tc>
          <w:tcPr>
            <w:tcW w:w="3366" w:type="dxa"/>
            <w:vAlign w:val="center"/>
          </w:tcPr>
          <w:p w:rsidR="005A6B31" w:rsidRPr="00225936" w:rsidRDefault="001464D5">
            <w:pPr>
              <w:jc w:val="left"/>
              <w:rPr>
                <w:color w:val="000000" w:themeColor="text1"/>
                <w:szCs w:val="21"/>
              </w:rPr>
            </w:pPr>
            <w:r w:rsidRPr="00225936">
              <w:rPr>
                <w:rFonts w:hint="eastAsia"/>
                <w:color w:val="000000" w:themeColor="text1"/>
                <w:szCs w:val="21"/>
              </w:rPr>
              <w:t>场景速写</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12</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widowControl/>
        <w:spacing w:line="360" w:lineRule="auto"/>
        <w:ind w:firstLineChars="200" w:firstLine="420"/>
        <w:jc w:val="left"/>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1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获得动画数媒专业基础造型的基本概念、原理和规律等方面的基础知识，了解并关注这些基础知识在动画数媒专业设计中的作用。</w:t>
      </w:r>
    </w:p>
    <w:p w:rsidR="005A6B31" w:rsidRPr="00225936" w:rsidRDefault="001464D5">
      <w:pPr>
        <w:widowControl/>
        <w:spacing w:line="360" w:lineRule="auto"/>
        <w:ind w:firstLineChars="200" w:firstLine="420"/>
        <w:jc w:val="left"/>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2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初步具有造型的基本表达能力、一定的造型表现实践能力，养成科学观察的习惯。</w:t>
      </w:r>
    </w:p>
    <w:p w:rsidR="005A6B31" w:rsidRPr="00225936" w:rsidRDefault="001464D5">
      <w:pPr>
        <w:widowControl/>
        <w:spacing w:line="360" w:lineRule="auto"/>
        <w:ind w:firstLineChars="200" w:firstLine="420"/>
        <w:jc w:val="left"/>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3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理解造型基础和专业应用的意义，提高</w:t>
      </w:r>
      <w:r w:rsidRPr="00225936">
        <w:rPr>
          <w:rFonts w:hint="eastAsia"/>
          <w:color w:val="000000" w:themeColor="text1"/>
          <w:szCs w:val="21"/>
        </w:rPr>
        <w:t>思考与认识的主观能动性的意识培养</w:t>
      </w:r>
      <w:r w:rsidRPr="00225936">
        <w:rPr>
          <w:rFonts w:ascii="宋体" w:hAnsi="宋体" w:hint="eastAsia"/>
          <w:color w:val="000000" w:themeColor="text1"/>
          <w:szCs w:val="21"/>
        </w:rPr>
        <w:t>。</w:t>
      </w:r>
    </w:p>
    <w:p w:rsidR="005A6B31" w:rsidRPr="00225936" w:rsidRDefault="001464D5">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宋体" w:hAnsi="宋体"/>
          <w:color w:val="000000" w:themeColor="text1"/>
          <w:szCs w:val="21"/>
        </w:rPr>
        <w:t>动画专业的造型基础，是为后期的专业创作夯实创作方向、确立作品发展的指导性课程。通过本课程的理论和实践学习，了解造型艺术在专业学科中的重要价值和核心目标，培养学生对正确造型观念的养成，提高艺术审美观。</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5A6B31" w:rsidRPr="00225936">
        <w:trPr>
          <w:trHeight w:val="445"/>
          <w:jc w:val="center"/>
        </w:trPr>
        <w:tc>
          <w:tcPr>
            <w:tcW w:w="3267"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225"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42"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743"/>
          <w:jc w:val="center"/>
        </w:trPr>
        <w:tc>
          <w:tcPr>
            <w:tcW w:w="3267" w:type="dxa"/>
            <w:vAlign w:val="center"/>
          </w:tcPr>
          <w:p w:rsidR="005A6B31" w:rsidRPr="00225936" w:rsidRDefault="001464D5">
            <w:pPr>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知识要求：掌握造型基础的基本理论和基本知识</w:t>
            </w:r>
          </w:p>
        </w:tc>
        <w:tc>
          <w:tcPr>
            <w:tcW w:w="3225" w:type="dxa"/>
            <w:vAlign w:val="center"/>
          </w:tcPr>
          <w:p w:rsidR="005A6B31" w:rsidRPr="00225936" w:rsidRDefault="001464D5">
            <w:pPr>
              <w:rPr>
                <w:color w:val="000000" w:themeColor="text1"/>
                <w:szCs w:val="21"/>
              </w:rPr>
            </w:pPr>
            <w:r w:rsidRPr="00225936">
              <w:rPr>
                <w:rFonts w:hint="eastAsia"/>
                <w:color w:val="000000" w:themeColor="text1"/>
                <w:szCs w:val="21"/>
              </w:rPr>
              <w:t>掌握造型基础关于结构和透视的基本理论和知识</w:t>
            </w:r>
          </w:p>
        </w:tc>
        <w:tc>
          <w:tcPr>
            <w:tcW w:w="1542" w:type="dxa"/>
            <w:vAlign w:val="center"/>
          </w:tcPr>
          <w:p w:rsidR="005A6B31" w:rsidRPr="00225936" w:rsidRDefault="001464D5">
            <w:pP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1</w:t>
            </w:r>
          </w:p>
        </w:tc>
      </w:tr>
      <w:tr w:rsidR="005A6B31" w:rsidRPr="00225936">
        <w:trPr>
          <w:trHeight w:val="473"/>
          <w:jc w:val="center"/>
        </w:trPr>
        <w:tc>
          <w:tcPr>
            <w:tcW w:w="3267" w:type="dxa"/>
            <w:vAlign w:val="center"/>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能力要求：掌握造型基础的基本表达和绘画技能</w:t>
            </w:r>
          </w:p>
        </w:tc>
        <w:tc>
          <w:tcPr>
            <w:tcW w:w="3225" w:type="dxa"/>
            <w:vAlign w:val="center"/>
          </w:tcPr>
          <w:p w:rsidR="005A6B31" w:rsidRPr="00225936" w:rsidRDefault="001464D5">
            <w:pPr>
              <w:rPr>
                <w:color w:val="000000" w:themeColor="text1"/>
                <w:szCs w:val="21"/>
              </w:rPr>
            </w:pPr>
            <w:r w:rsidRPr="00225936">
              <w:rPr>
                <w:rFonts w:hint="eastAsia"/>
                <w:color w:val="000000" w:themeColor="text1"/>
                <w:szCs w:val="21"/>
              </w:rPr>
              <w:t>正确使用造型基础中常用的表现工具，具备一定的实践表达能力</w:t>
            </w:r>
          </w:p>
        </w:tc>
        <w:tc>
          <w:tcPr>
            <w:tcW w:w="1542" w:type="dxa"/>
            <w:vAlign w:val="center"/>
          </w:tcPr>
          <w:p w:rsidR="005A6B31" w:rsidRPr="00225936" w:rsidRDefault="001464D5">
            <w:pP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2</w:t>
            </w:r>
          </w:p>
        </w:tc>
      </w:tr>
      <w:tr w:rsidR="005A6B31" w:rsidRPr="00225936">
        <w:trPr>
          <w:trHeight w:val="422"/>
          <w:jc w:val="center"/>
        </w:trPr>
        <w:tc>
          <w:tcPr>
            <w:tcW w:w="3267" w:type="dxa"/>
            <w:vAlign w:val="center"/>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素质要求：具有科学观察态度、一定的探索精神和创新意识。</w:t>
            </w:r>
          </w:p>
        </w:tc>
        <w:tc>
          <w:tcPr>
            <w:tcW w:w="3225" w:type="dxa"/>
            <w:vAlign w:val="center"/>
          </w:tcPr>
          <w:p w:rsidR="005A6B31" w:rsidRPr="00225936" w:rsidRDefault="001464D5">
            <w:pPr>
              <w:rPr>
                <w:color w:val="000000" w:themeColor="text1"/>
                <w:szCs w:val="21"/>
              </w:rPr>
            </w:pPr>
            <w:r w:rsidRPr="00225936">
              <w:rPr>
                <w:rFonts w:hint="eastAsia"/>
                <w:color w:val="000000" w:themeColor="text1"/>
                <w:szCs w:val="21"/>
              </w:rPr>
              <w:t>掌握造型基础的客观表现和主观表达的能动性意识</w:t>
            </w:r>
          </w:p>
        </w:tc>
        <w:tc>
          <w:tcPr>
            <w:tcW w:w="1542" w:type="dxa"/>
            <w:vAlign w:val="center"/>
          </w:tcPr>
          <w:p w:rsidR="005A6B31" w:rsidRPr="00225936" w:rsidRDefault="001464D5">
            <w:pP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3</w:t>
            </w:r>
          </w:p>
        </w:tc>
      </w:tr>
    </w:tbl>
    <w:p w:rsidR="005A6B31" w:rsidRPr="00225936" w:rsidRDefault="001464D5">
      <w:pPr>
        <w:numPr>
          <w:ilvl w:val="0"/>
          <w:numId w:val="1"/>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pacing w:line="360" w:lineRule="auto"/>
        <w:rPr>
          <w:color w:val="000000" w:themeColor="text1"/>
        </w:rPr>
      </w:pPr>
      <w:r w:rsidRPr="00225936">
        <w:rPr>
          <w:rFonts w:hint="eastAsia"/>
          <w:color w:val="000000" w:themeColor="text1"/>
        </w:rPr>
        <w:t xml:space="preserve">    </w:t>
      </w:r>
      <w:r w:rsidRPr="00225936">
        <w:rPr>
          <w:rFonts w:hint="eastAsia"/>
          <w:color w:val="000000" w:themeColor="text1"/>
        </w:rPr>
        <w:t>根据本专业的特点，通过讲授、辅导、鉴赏、讨论、讲座等多种教学手段和在作品分析中理解基本原理和形式法则，强调严谨的造型思维和培养创新能力，并以大量优秀的作品为范例，引导学生积极开展实践和技能训练。</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tabs>
          <w:tab w:val="left" w:pos="600"/>
          <w:tab w:val="left" w:pos="1380"/>
        </w:tabs>
        <w:spacing w:line="360" w:lineRule="auto"/>
        <w:rPr>
          <w:rFonts w:ascii="宋体" w:hAnsi="宋体"/>
          <w:color w:val="000000" w:themeColor="text1"/>
        </w:rPr>
      </w:pPr>
      <w:r w:rsidRPr="00225936">
        <w:rPr>
          <w:rFonts w:ascii="宋体" w:hAnsi="宋体" w:hint="eastAsia"/>
          <w:color w:val="000000" w:themeColor="text1"/>
        </w:rPr>
        <w:t xml:space="preserve">    围绕专业平台课的基本教学要求，专业实践的指导要根据学生的具体情况因材施教，因此任课教师可根据学生的实际情况指定学习书目。</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205"/>
      </w:tblGrid>
      <w:tr w:rsidR="005A6B31" w:rsidRPr="00225936">
        <w:trPr>
          <w:trHeight w:val="412"/>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205"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205" w:type="dxa"/>
            <w:vAlign w:val="center"/>
          </w:tcPr>
          <w:p w:rsidR="005A6B31" w:rsidRPr="00225936" w:rsidRDefault="001464D5">
            <w:pPr>
              <w:jc w:val="left"/>
              <w:rPr>
                <w:color w:val="000000" w:themeColor="text1"/>
              </w:rPr>
            </w:pPr>
            <w:r w:rsidRPr="00225936">
              <w:rPr>
                <w:rFonts w:hint="eastAsia"/>
                <w:color w:val="000000" w:themeColor="text1"/>
              </w:rPr>
              <w:t>造型基础构思表达清楚完整，技法表现效果恰当准</w:t>
            </w:r>
            <w:r w:rsidRPr="00225936">
              <w:rPr>
                <w:rFonts w:hint="eastAsia"/>
                <w:color w:val="000000" w:themeColor="text1"/>
              </w:rPr>
              <w:lastRenderedPageBreak/>
              <w:t>确，无造型概念和透视错误</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lastRenderedPageBreak/>
              <w:t>良好（</w:t>
            </w:r>
            <w:r w:rsidRPr="00225936">
              <w:rPr>
                <w:rFonts w:hint="eastAsia"/>
                <w:color w:val="000000" w:themeColor="text1"/>
              </w:rPr>
              <w:t>80-89</w:t>
            </w:r>
            <w:r w:rsidRPr="00225936">
              <w:rPr>
                <w:rFonts w:hint="eastAsia"/>
                <w:color w:val="000000" w:themeColor="text1"/>
              </w:rPr>
              <w:t>）</w:t>
            </w:r>
          </w:p>
        </w:tc>
        <w:tc>
          <w:tcPr>
            <w:tcW w:w="5205" w:type="dxa"/>
            <w:vAlign w:val="center"/>
          </w:tcPr>
          <w:p w:rsidR="005A6B31" w:rsidRPr="00225936" w:rsidRDefault="001464D5">
            <w:pPr>
              <w:jc w:val="left"/>
              <w:rPr>
                <w:color w:val="000000" w:themeColor="text1"/>
              </w:rPr>
            </w:pPr>
            <w:r w:rsidRPr="00225936">
              <w:rPr>
                <w:rFonts w:hint="eastAsia"/>
                <w:color w:val="000000" w:themeColor="text1"/>
              </w:rPr>
              <w:t>造型基础构思表达较清楚完整，技法表现效果较准确，有少数造型概念和透视错误</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205" w:type="dxa"/>
            <w:vAlign w:val="center"/>
          </w:tcPr>
          <w:p w:rsidR="005A6B31" w:rsidRPr="00225936" w:rsidRDefault="001464D5">
            <w:pPr>
              <w:jc w:val="left"/>
              <w:rPr>
                <w:color w:val="000000" w:themeColor="text1"/>
              </w:rPr>
            </w:pPr>
            <w:r w:rsidRPr="00225936">
              <w:rPr>
                <w:rFonts w:hint="eastAsia"/>
                <w:color w:val="000000" w:themeColor="text1"/>
              </w:rPr>
              <w:t>造型基础构思表达基本清楚完整，技法表现效果一般，有一定的造型概念和透视错误</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205" w:type="dxa"/>
            <w:vAlign w:val="center"/>
          </w:tcPr>
          <w:p w:rsidR="005A6B31" w:rsidRPr="00225936" w:rsidRDefault="001464D5">
            <w:pPr>
              <w:jc w:val="left"/>
              <w:rPr>
                <w:color w:val="000000" w:themeColor="text1"/>
              </w:rPr>
            </w:pPr>
            <w:r w:rsidRPr="00225936">
              <w:rPr>
                <w:rFonts w:hint="eastAsia"/>
                <w:color w:val="000000" w:themeColor="text1"/>
              </w:rPr>
              <w:t>造型基础构思表达比较勉强，技法表现效果较差，有很多的造型概念和透视错误</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205" w:type="dxa"/>
            <w:vAlign w:val="center"/>
          </w:tcPr>
          <w:p w:rsidR="005A6B31" w:rsidRPr="00225936" w:rsidRDefault="001464D5">
            <w:pPr>
              <w:jc w:val="left"/>
              <w:rPr>
                <w:color w:val="000000" w:themeColor="text1"/>
              </w:rPr>
            </w:pPr>
            <w:r w:rsidRPr="00225936">
              <w:rPr>
                <w:rFonts w:hint="eastAsia"/>
                <w:color w:val="000000" w:themeColor="text1"/>
              </w:rPr>
              <w:t>造型基础构思表达有障碍，技法表现效果很差，有较多严重的造型概念和透视错误</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（3）成绩构成：（平时成绩占30%，期中成绩占30%（期中作业单独保存），期末成绩占40%。）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通过系统的素描理论知识传授与多元的素描方法训练，培养学生的观察能力、感知能力、造型能力和审美能力，帮助他们在不断提高准确描绘物象能力的同时，逐步掌握从具象视觉艺术到抽象构成表现的视觉形式法则。</w:t>
      </w:r>
    </w:p>
    <w:p w:rsidR="005A6B31" w:rsidRPr="00225936" w:rsidRDefault="001464D5">
      <w:pPr>
        <w:spacing w:line="360" w:lineRule="auto"/>
        <w:ind w:left="480"/>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rFonts w:hint="eastAsia"/>
          <w:color w:val="000000" w:themeColor="text1"/>
          <w:szCs w:val="21"/>
        </w:rPr>
        <w:t>造型基础理论，透视结构知识，设计素描，构图和构成法则，人物速写，场景速写。</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理论讲授结合幻灯片图片阐述</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hint="eastAsia"/>
          <w:color w:val="000000" w:themeColor="text1"/>
        </w:rPr>
        <w:t>相关电子资料（教师自行整理）</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rPr>
      </w:pPr>
      <w:r w:rsidRPr="00225936">
        <w:rPr>
          <w:rFonts w:hint="eastAsia"/>
          <w:color w:val="000000" w:themeColor="text1"/>
          <w:szCs w:val="21"/>
        </w:rPr>
        <w:t>素描多维表现在构图表现和观察方法上和传统素描的不同点。</w:t>
      </w:r>
    </w:p>
    <w:p w:rsidR="005A6B31" w:rsidRPr="00225936" w:rsidRDefault="005A6B31">
      <w:pPr>
        <w:spacing w:line="360" w:lineRule="auto"/>
        <w:ind w:left="480"/>
        <w:jc w:val="center"/>
        <w:rPr>
          <w:b/>
          <w:color w:val="000000" w:themeColor="text1"/>
        </w:rPr>
      </w:pPr>
    </w:p>
    <w:p w:rsidR="005A6B31" w:rsidRPr="00225936" w:rsidRDefault="001464D5">
      <w:pPr>
        <w:spacing w:line="360" w:lineRule="auto"/>
        <w:ind w:left="480"/>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素描多维表现（一）（</w:t>
      </w:r>
      <w:r w:rsidRPr="00225936">
        <w:rPr>
          <w:rFonts w:hint="eastAsia"/>
          <w:b/>
          <w:color w:val="000000" w:themeColor="text1"/>
        </w:rPr>
        <w:t>16</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b/>
          <w:color w:val="000000" w:themeColor="text1"/>
        </w:rPr>
      </w:pPr>
      <w:r w:rsidRPr="00225936">
        <w:rPr>
          <w:rFonts w:hint="eastAsia"/>
          <w:color w:val="000000" w:themeColor="text1"/>
        </w:rPr>
        <w:t>静物素描造型形态的感知与训练，尝试不同的观察方法和不同的工具表现方法。</w:t>
      </w:r>
    </w:p>
    <w:p w:rsidR="005A6B31" w:rsidRPr="00225936" w:rsidRDefault="001464D5">
      <w:pPr>
        <w:spacing w:line="360" w:lineRule="auto"/>
        <w:ind w:leftChars="195" w:left="409" w:right="-334"/>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right="-334" w:firstLineChars="195" w:firstLine="409"/>
        <w:rPr>
          <w:color w:val="000000" w:themeColor="text1"/>
        </w:rPr>
      </w:pPr>
      <w:r w:rsidRPr="00225936">
        <w:rPr>
          <w:rFonts w:hint="eastAsia"/>
          <w:color w:val="000000" w:themeColor="text1"/>
          <w:szCs w:val="21"/>
        </w:rPr>
        <w:lastRenderedPageBreak/>
        <w:t>（</w:t>
      </w:r>
      <w:r w:rsidRPr="00225936">
        <w:rPr>
          <w:rFonts w:hint="eastAsia"/>
          <w:color w:val="000000" w:themeColor="text1"/>
          <w:szCs w:val="21"/>
        </w:rPr>
        <w:t>1</w:t>
      </w:r>
      <w:r w:rsidRPr="00225936">
        <w:rPr>
          <w:rFonts w:hint="eastAsia"/>
          <w:color w:val="000000" w:themeColor="text1"/>
          <w:szCs w:val="21"/>
        </w:rPr>
        <w:t>）形态的感知与训练</w:t>
      </w:r>
      <w:r w:rsidRPr="00225936">
        <w:rPr>
          <w:rFonts w:hint="eastAsia"/>
          <w:color w:val="000000" w:themeColor="text1"/>
        </w:rPr>
        <w:t>。</w:t>
      </w:r>
    </w:p>
    <w:p w:rsidR="005A6B31" w:rsidRPr="00225936" w:rsidRDefault="001464D5">
      <w:pPr>
        <w:spacing w:line="360" w:lineRule="auto"/>
        <w:ind w:right="-334" w:firstLineChars="195" w:firstLine="409"/>
        <w:rPr>
          <w:color w:val="000000" w:themeColor="text1"/>
        </w:rPr>
      </w:pPr>
      <w:r w:rsidRPr="00225936">
        <w:rPr>
          <w:rFonts w:hint="eastAsia"/>
          <w:color w:val="000000" w:themeColor="text1"/>
        </w:rPr>
        <w:t>A</w:t>
      </w:r>
      <w:r w:rsidRPr="00225936">
        <w:rPr>
          <w:rFonts w:hint="eastAsia"/>
          <w:color w:val="000000" w:themeColor="text1"/>
        </w:rPr>
        <w:t>、造型形态的不同观察方法，学会观察、感受对象</w:t>
      </w:r>
    </w:p>
    <w:p w:rsidR="005A6B31" w:rsidRPr="00225936" w:rsidRDefault="001464D5">
      <w:pPr>
        <w:spacing w:line="360" w:lineRule="auto"/>
        <w:ind w:right="-334" w:firstLineChars="195" w:firstLine="409"/>
        <w:rPr>
          <w:color w:val="000000" w:themeColor="text1"/>
        </w:rPr>
      </w:pPr>
      <w:r w:rsidRPr="00225936">
        <w:rPr>
          <w:rFonts w:hint="eastAsia"/>
          <w:color w:val="000000" w:themeColor="text1"/>
        </w:rPr>
        <w:t>B</w:t>
      </w:r>
      <w:r w:rsidRPr="00225936">
        <w:rPr>
          <w:rFonts w:hint="eastAsia"/>
          <w:color w:val="000000" w:themeColor="text1"/>
        </w:rPr>
        <w:t>、了解和尝试不同的工具与表现方法。</w:t>
      </w:r>
    </w:p>
    <w:p w:rsidR="005A6B31" w:rsidRPr="00225936" w:rsidRDefault="001464D5">
      <w:pPr>
        <w:spacing w:line="360" w:lineRule="auto"/>
        <w:ind w:right="-334" w:firstLineChars="195" w:firstLine="409"/>
        <w:rPr>
          <w:color w:val="000000" w:themeColor="text1"/>
        </w:rPr>
      </w:pPr>
      <w:r w:rsidRPr="00225936">
        <w:rPr>
          <w:rFonts w:hint="eastAsia"/>
          <w:color w:val="000000" w:themeColor="text1"/>
        </w:rPr>
        <w:t>C</w:t>
      </w:r>
      <w:r w:rsidRPr="00225936">
        <w:rPr>
          <w:rFonts w:hint="eastAsia"/>
          <w:color w:val="000000" w:themeColor="text1"/>
        </w:rPr>
        <w:t>、形态的表情和造型元素</w:t>
      </w:r>
    </w:p>
    <w:p w:rsidR="005A6B31" w:rsidRPr="00225936" w:rsidRDefault="001464D5">
      <w:pPr>
        <w:spacing w:line="360" w:lineRule="auto"/>
        <w:ind w:right="-334" w:firstLineChars="195" w:firstLine="409"/>
        <w:rPr>
          <w:color w:val="000000" w:themeColor="text1"/>
        </w:rPr>
      </w:pPr>
      <w:r w:rsidRPr="00225936">
        <w:rPr>
          <w:rFonts w:hint="eastAsia"/>
          <w:color w:val="000000" w:themeColor="text1"/>
        </w:rPr>
        <w:t>（</w:t>
      </w:r>
      <w:r w:rsidRPr="00225936">
        <w:rPr>
          <w:rFonts w:hint="eastAsia"/>
          <w:color w:val="000000" w:themeColor="text1"/>
        </w:rPr>
        <w:t>2</w:t>
      </w:r>
      <w:r w:rsidRPr="00225936">
        <w:rPr>
          <w:rFonts w:hint="eastAsia"/>
          <w:color w:val="000000" w:themeColor="text1"/>
        </w:rPr>
        <w:t>）材质的感知与训练</w:t>
      </w:r>
    </w:p>
    <w:p w:rsidR="005A6B31" w:rsidRPr="00225936" w:rsidRDefault="001464D5">
      <w:pPr>
        <w:spacing w:line="360" w:lineRule="auto"/>
        <w:ind w:right="-334" w:firstLineChars="195" w:firstLine="409"/>
        <w:rPr>
          <w:color w:val="000000" w:themeColor="text1"/>
        </w:rPr>
      </w:pPr>
      <w:r w:rsidRPr="00225936">
        <w:rPr>
          <w:rFonts w:hint="eastAsia"/>
          <w:color w:val="000000" w:themeColor="text1"/>
        </w:rPr>
        <w:t>A</w:t>
      </w:r>
      <w:r w:rsidRPr="00225936">
        <w:rPr>
          <w:rFonts w:hint="eastAsia"/>
          <w:color w:val="000000" w:themeColor="text1"/>
        </w:rPr>
        <w:t>、对象的材质与肌理</w:t>
      </w:r>
    </w:p>
    <w:p w:rsidR="005A6B31" w:rsidRPr="00225936" w:rsidRDefault="001464D5">
      <w:pPr>
        <w:spacing w:line="360" w:lineRule="auto"/>
        <w:ind w:right="-334" w:firstLineChars="195" w:firstLine="409"/>
        <w:rPr>
          <w:color w:val="000000" w:themeColor="text1"/>
        </w:rPr>
      </w:pPr>
      <w:r w:rsidRPr="00225936">
        <w:rPr>
          <w:rFonts w:hint="eastAsia"/>
          <w:color w:val="000000" w:themeColor="text1"/>
        </w:rPr>
        <w:t>B</w:t>
      </w:r>
      <w:r w:rsidRPr="00225936">
        <w:rPr>
          <w:rFonts w:hint="eastAsia"/>
          <w:color w:val="000000" w:themeColor="text1"/>
        </w:rPr>
        <w:t>、模仿的肌理</w:t>
      </w:r>
    </w:p>
    <w:p w:rsidR="005A6B31" w:rsidRPr="00225936" w:rsidRDefault="001464D5">
      <w:pPr>
        <w:spacing w:line="360" w:lineRule="auto"/>
        <w:ind w:right="-334" w:firstLineChars="195" w:firstLine="409"/>
        <w:rPr>
          <w:color w:val="000000" w:themeColor="text1"/>
          <w:szCs w:val="21"/>
        </w:rPr>
      </w:pPr>
      <w:r w:rsidRPr="00225936">
        <w:rPr>
          <w:rFonts w:hint="eastAsia"/>
          <w:color w:val="000000" w:themeColor="text1"/>
        </w:rPr>
        <w:t>C</w:t>
      </w:r>
      <w:r w:rsidRPr="00225936">
        <w:rPr>
          <w:rFonts w:hint="eastAsia"/>
          <w:color w:val="000000" w:themeColor="text1"/>
        </w:rPr>
        <w:t>、创造的肌理</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理论讲授结合实践结合，阶段性总结讲评。</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静物素描、大师作品赏析和结构习作结合鉴赏。</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rPr>
      </w:pPr>
      <w:r w:rsidRPr="00225936">
        <w:rPr>
          <w:rFonts w:hint="eastAsia"/>
          <w:color w:val="000000" w:themeColor="text1"/>
          <w:szCs w:val="21"/>
        </w:rPr>
        <w:t>不同工具和材质表现的</w:t>
      </w:r>
      <w:r w:rsidRPr="00225936">
        <w:rPr>
          <w:rFonts w:ascii="宋体" w:hAnsi="宋体" w:cs="宋体" w:hint="eastAsia"/>
          <w:color w:val="000000" w:themeColor="text1"/>
          <w:szCs w:val="21"/>
        </w:rPr>
        <w:t>静物</w:t>
      </w:r>
      <w:r w:rsidRPr="00225936">
        <w:rPr>
          <w:rFonts w:hint="eastAsia"/>
          <w:color w:val="000000" w:themeColor="text1"/>
          <w:szCs w:val="21"/>
        </w:rPr>
        <w:t>素描</w:t>
      </w:r>
      <w:r w:rsidRPr="00225936">
        <w:rPr>
          <w:rFonts w:hint="eastAsia"/>
          <w:color w:val="000000" w:themeColor="text1"/>
          <w:szCs w:val="21"/>
        </w:rPr>
        <w:t>2</w:t>
      </w:r>
      <w:r w:rsidRPr="00225936">
        <w:rPr>
          <w:rFonts w:hint="eastAsia"/>
          <w:color w:val="000000" w:themeColor="text1"/>
          <w:szCs w:val="21"/>
        </w:rPr>
        <w:t>张（</w:t>
      </w:r>
      <w:r w:rsidRPr="00225936">
        <w:rPr>
          <w:rFonts w:hint="eastAsia"/>
          <w:color w:val="000000" w:themeColor="text1"/>
          <w:szCs w:val="21"/>
        </w:rPr>
        <w:t>4</w:t>
      </w:r>
      <w:r w:rsidRPr="00225936">
        <w:rPr>
          <w:rFonts w:hint="eastAsia"/>
          <w:color w:val="000000" w:themeColor="text1"/>
          <w:szCs w:val="21"/>
        </w:rPr>
        <w:t>开素描纸）</w:t>
      </w:r>
    </w:p>
    <w:p w:rsidR="005A6B31" w:rsidRPr="00225936" w:rsidRDefault="005A6B31">
      <w:pPr>
        <w:spacing w:line="360" w:lineRule="auto"/>
        <w:ind w:firstLineChars="200" w:firstLine="422"/>
        <w:jc w:val="center"/>
        <w:rPr>
          <w:b/>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素描多维表现（二）（</w:t>
      </w:r>
      <w:r w:rsidRPr="00225936">
        <w:rPr>
          <w:rFonts w:hint="eastAsia"/>
          <w:b/>
          <w:color w:val="000000" w:themeColor="text1"/>
        </w:rPr>
        <w:t>16</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素描空间结构形态的感知与训练，学会处理画面的黑白（明度），学会从构成的关系上整体把握画面的结构关系和黑白灰布局关系，整体处理画面的节奏和韵律。</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rFonts w:hint="eastAsia"/>
          <w:color w:val="000000" w:themeColor="text1"/>
        </w:rPr>
        <w:t>（</w:t>
      </w:r>
      <w:r w:rsidRPr="00225936">
        <w:rPr>
          <w:rFonts w:hint="eastAsia"/>
          <w:color w:val="000000" w:themeColor="text1"/>
        </w:rPr>
        <w:t>1</w:t>
      </w:r>
      <w:r w:rsidRPr="00225936">
        <w:rPr>
          <w:rFonts w:hint="eastAsia"/>
          <w:color w:val="000000" w:themeColor="text1"/>
        </w:rPr>
        <w:t>）画面空间和明度的感知与训练</w:t>
      </w:r>
    </w:p>
    <w:p w:rsidR="005A6B31" w:rsidRPr="00225936" w:rsidRDefault="001464D5">
      <w:pPr>
        <w:spacing w:line="360" w:lineRule="auto"/>
        <w:ind w:left="480"/>
        <w:rPr>
          <w:color w:val="000000" w:themeColor="text1"/>
        </w:rPr>
      </w:pPr>
      <w:r w:rsidRPr="00225936">
        <w:rPr>
          <w:rFonts w:hint="eastAsia"/>
          <w:color w:val="000000" w:themeColor="text1"/>
        </w:rPr>
        <w:t>A</w:t>
      </w:r>
      <w:r w:rsidRPr="00225936">
        <w:rPr>
          <w:rFonts w:hint="eastAsia"/>
          <w:color w:val="000000" w:themeColor="text1"/>
        </w:rPr>
        <w:t>、画面的黑白与明度</w:t>
      </w:r>
    </w:p>
    <w:p w:rsidR="005A6B31" w:rsidRPr="00225936" w:rsidRDefault="001464D5">
      <w:pPr>
        <w:spacing w:line="360" w:lineRule="auto"/>
        <w:ind w:left="480"/>
        <w:rPr>
          <w:color w:val="000000" w:themeColor="text1"/>
        </w:rPr>
      </w:pPr>
      <w:r w:rsidRPr="00225936">
        <w:rPr>
          <w:rFonts w:hint="eastAsia"/>
          <w:color w:val="000000" w:themeColor="text1"/>
        </w:rPr>
        <w:t>B</w:t>
      </w:r>
      <w:r w:rsidRPr="00225936">
        <w:rPr>
          <w:rFonts w:hint="eastAsia"/>
          <w:color w:val="000000" w:themeColor="text1"/>
        </w:rPr>
        <w:t>、明度和画面的结构与空间</w:t>
      </w:r>
    </w:p>
    <w:p w:rsidR="005A6B31" w:rsidRPr="00225936" w:rsidRDefault="001464D5">
      <w:pPr>
        <w:spacing w:line="360" w:lineRule="auto"/>
        <w:ind w:left="480"/>
        <w:rPr>
          <w:color w:val="000000" w:themeColor="text1"/>
        </w:rPr>
      </w:pPr>
      <w:r w:rsidRPr="00225936">
        <w:rPr>
          <w:rFonts w:hint="eastAsia"/>
          <w:color w:val="000000" w:themeColor="text1"/>
        </w:rPr>
        <w:t>C</w:t>
      </w:r>
      <w:r w:rsidRPr="00225936">
        <w:rPr>
          <w:rFonts w:hint="eastAsia"/>
          <w:color w:val="000000" w:themeColor="text1"/>
        </w:rPr>
        <w:t>、画面的黑白灰布局关系</w:t>
      </w:r>
    </w:p>
    <w:p w:rsidR="005A6B31" w:rsidRPr="00225936" w:rsidRDefault="001464D5">
      <w:pPr>
        <w:spacing w:line="360" w:lineRule="auto"/>
        <w:ind w:left="480"/>
        <w:rPr>
          <w:color w:val="000000" w:themeColor="text1"/>
        </w:rPr>
      </w:pPr>
      <w:r w:rsidRPr="00225936">
        <w:rPr>
          <w:rFonts w:hint="eastAsia"/>
          <w:color w:val="000000" w:themeColor="text1"/>
        </w:rPr>
        <w:t>（</w:t>
      </w:r>
      <w:r w:rsidRPr="00225936">
        <w:rPr>
          <w:rFonts w:hint="eastAsia"/>
          <w:color w:val="000000" w:themeColor="text1"/>
        </w:rPr>
        <w:t>2</w:t>
      </w:r>
      <w:r w:rsidRPr="00225936">
        <w:rPr>
          <w:rFonts w:hint="eastAsia"/>
          <w:color w:val="000000" w:themeColor="text1"/>
        </w:rPr>
        <w:t>）画面的整体处理</w:t>
      </w:r>
    </w:p>
    <w:p w:rsidR="005A6B31" w:rsidRPr="00225936" w:rsidRDefault="001464D5">
      <w:pPr>
        <w:spacing w:line="360" w:lineRule="auto"/>
        <w:ind w:left="480"/>
        <w:rPr>
          <w:color w:val="000000" w:themeColor="text1"/>
        </w:rPr>
      </w:pPr>
      <w:r w:rsidRPr="00225936">
        <w:rPr>
          <w:rFonts w:hint="eastAsia"/>
          <w:color w:val="000000" w:themeColor="text1"/>
        </w:rPr>
        <w:t>A</w:t>
      </w:r>
      <w:r w:rsidRPr="00225936">
        <w:rPr>
          <w:rFonts w:hint="eastAsia"/>
          <w:color w:val="000000" w:themeColor="text1"/>
        </w:rPr>
        <w:t>、画面的结构（构成）关系</w:t>
      </w:r>
    </w:p>
    <w:p w:rsidR="005A6B31" w:rsidRPr="00225936" w:rsidRDefault="001464D5">
      <w:pPr>
        <w:spacing w:line="360" w:lineRule="auto"/>
        <w:ind w:left="480"/>
        <w:rPr>
          <w:color w:val="000000" w:themeColor="text1"/>
        </w:rPr>
      </w:pPr>
      <w:r w:rsidRPr="00225936">
        <w:rPr>
          <w:rFonts w:hint="eastAsia"/>
          <w:color w:val="000000" w:themeColor="text1"/>
        </w:rPr>
        <w:t>B</w:t>
      </w:r>
      <w:r w:rsidRPr="00225936">
        <w:rPr>
          <w:rFonts w:hint="eastAsia"/>
          <w:color w:val="000000" w:themeColor="text1"/>
        </w:rPr>
        <w:t>、画面的节奏、韵律</w:t>
      </w:r>
    </w:p>
    <w:p w:rsidR="005A6B31" w:rsidRPr="00225936" w:rsidRDefault="001464D5">
      <w:pPr>
        <w:spacing w:line="360" w:lineRule="auto"/>
        <w:ind w:left="480"/>
        <w:rPr>
          <w:b/>
          <w:color w:val="000000" w:themeColor="text1"/>
        </w:rPr>
      </w:pPr>
      <w:r w:rsidRPr="00225936">
        <w:rPr>
          <w:rFonts w:hint="eastAsia"/>
          <w:color w:val="000000" w:themeColor="text1"/>
        </w:rPr>
        <w:t>C</w:t>
      </w:r>
      <w:r w:rsidRPr="00225936">
        <w:rPr>
          <w:rFonts w:hint="eastAsia"/>
          <w:color w:val="000000" w:themeColor="text1"/>
        </w:rPr>
        <w:t>、画面的表情</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理论讲授结合实践，课堂辅导和阶段讲评。</w:t>
      </w:r>
    </w:p>
    <w:p w:rsidR="005A6B31" w:rsidRPr="00225936" w:rsidRDefault="001464D5">
      <w:pPr>
        <w:spacing w:line="360" w:lineRule="auto"/>
        <w:ind w:left="480"/>
        <w:rPr>
          <w:b/>
          <w:color w:val="000000" w:themeColor="text1"/>
        </w:rPr>
      </w:pPr>
      <w:r w:rsidRPr="00225936">
        <w:rPr>
          <w:rFonts w:hint="eastAsia"/>
          <w:b/>
          <w:color w:val="000000" w:themeColor="text1"/>
        </w:rPr>
        <w:lastRenderedPageBreak/>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静物素描、大师作品赏析和结构习作结合鉴赏。</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rPr>
      </w:pPr>
      <w:r w:rsidRPr="00225936">
        <w:rPr>
          <w:rFonts w:hint="eastAsia"/>
          <w:color w:val="000000" w:themeColor="text1"/>
        </w:rPr>
        <w:t>形态空间布局和明度训练静物素描</w:t>
      </w:r>
      <w:r w:rsidRPr="00225936">
        <w:rPr>
          <w:rFonts w:hint="eastAsia"/>
          <w:color w:val="000000" w:themeColor="text1"/>
        </w:rPr>
        <w:t>2</w:t>
      </w:r>
      <w:r w:rsidRPr="00225936">
        <w:rPr>
          <w:rFonts w:hint="eastAsia"/>
          <w:color w:val="000000" w:themeColor="text1"/>
        </w:rPr>
        <w:t>张（</w:t>
      </w:r>
      <w:r w:rsidRPr="00225936">
        <w:rPr>
          <w:rFonts w:hint="eastAsia"/>
          <w:color w:val="000000" w:themeColor="text1"/>
        </w:rPr>
        <w:t>4</w:t>
      </w:r>
      <w:r w:rsidRPr="00225936">
        <w:rPr>
          <w:rFonts w:hint="eastAsia"/>
          <w:color w:val="000000" w:themeColor="text1"/>
        </w:rPr>
        <w:t>开素描纸）</w:t>
      </w:r>
    </w:p>
    <w:p w:rsidR="005A6B31" w:rsidRPr="00225936" w:rsidRDefault="005A6B31">
      <w:pPr>
        <w:spacing w:line="360" w:lineRule="auto"/>
        <w:ind w:firstLineChars="200" w:firstLine="422"/>
        <w:jc w:val="center"/>
        <w:rPr>
          <w:b/>
          <w:color w:val="000000" w:themeColor="text1"/>
        </w:rPr>
      </w:pPr>
    </w:p>
    <w:p w:rsidR="005A6B31" w:rsidRPr="00225936" w:rsidRDefault="001464D5">
      <w:pPr>
        <w:spacing w:line="360" w:lineRule="auto"/>
        <w:ind w:left="480"/>
        <w:jc w:val="center"/>
        <w:rPr>
          <w:b/>
          <w:color w:val="000000" w:themeColor="text1"/>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静态人物多角度速写（</w:t>
      </w:r>
      <w:r w:rsidRPr="00225936">
        <w:rPr>
          <w:rFonts w:hint="eastAsia"/>
          <w:b/>
          <w:color w:val="000000" w:themeColor="text1"/>
        </w:rPr>
        <w:t>16</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了解掌握单个或多个着衣人物的静态速写表现技法，能从多个角度快速抓住人物的基本形态，并默画不同角度的同个人物。</w:t>
      </w:r>
    </w:p>
    <w:p w:rsidR="005A6B31" w:rsidRPr="00225936" w:rsidRDefault="001464D5">
      <w:pPr>
        <w:spacing w:line="360" w:lineRule="auto"/>
        <w:ind w:leftChars="195" w:left="409" w:right="-334"/>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right="-334" w:firstLineChars="195" w:firstLine="409"/>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）单个模特多角度多动作静态写生，可包含</w:t>
      </w:r>
      <w:r w:rsidRPr="00225936">
        <w:rPr>
          <w:rFonts w:hint="eastAsia"/>
          <w:color w:val="000000" w:themeColor="text1"/>
          <w:szCs w:val="21"/>
        </w:rPr>
        <w:t>2~4</w:t>
      </w:r>
      <w:r w:rsidRPr="00225936">
        <w:rPr>
          <w:rFonts w:hint="eastAsia"/>
          <w:color w:val="000000" w:themeColor="text1"/>
          <w:szCs w:val="21"/>
        </w:rPr>
        <w:t>个姿态，有相对快慢写区别</w:t>
      </w:r>
    </w:p>
    <w:p w:rsidR="005A6B31" w:rsidRPr="00225936" w:rsidRDefault="001464D5">
      <w:pPr>
        <w:spacing w:line="360" w:lineRule="auto"/>
        <w:ind w:right="-334" w:firstLineChars="195" w:firstLine="409"/>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）多个模特组合静态多角度速写（包含仰视、俯视、特写等观察角度）</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理论讲授结合实践结合，阶段性总结讲评。</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大师速写作品赏析和默画习作结合鉴赏。</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单个人物静态多角度速写</w:t>
      </w:r>
      <w:r w:rsidRPr="00225936">
        <w:rPr>
          <w:rFonts w:hint="eastAsia"/>
          <w:color w:val="000000" w:themeColor="text1"/>
          <w:szCs w:val="21"/>
        </w:rPr>
        <w:t>10</w:t>
      </w:r>
      <w:r w:rsidRPr="00225936">
        <w:rPr>
          <w:rFonts w:hint="eastAsia"/>
          <w:color w:val="000000" w:themeColor="text1"/>
          <w:szCs w:val="21"/>
        </w:rPr>
        <w:t>张</w:t>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组合人物静态多角度速写</w:t>
      </w:r>
      <w:r w:rsidRPr="00225936">
        <w:rPr>
          <w:rFonts w:hint="eastAsia"/>
          <w:color w:val="000000" w:themeColor="text1"/>
          <w:szCs w:val="21"/>
        </w:rPr>
        <w:t>10</w:t>
      </w:r>
      <w:r w:rsidRPr="00225936">
        <w:rPr>
          <w:rFonts w:hint="eastAsia"/>
          <w:color w:val="000000" w:themeColor="text1"/>
          <w:szCs w:val="21"/>
        </w:rPr>
        <w:t>张</w:t>
      </w:r>
    </w:p>
    <w:p w:rsidR="005A6B31" w:rsidRPr="00225936" w:rsidRDefault="005A6B31">
      <w:pPr>
        <w:spacing w:line="360" w:lineRule="auto"/>
        <w:ind w:left="480"/>
        <w:rPr>
          <w:color w:val="000000" w:themeColor="text1"/>
        </w:rPr>
      </w:pPr>
    </w:p>
    <w:p w:rsidR="005A6B31" w:rsidRPr="00225936" w:rsidRDefault="005A6B31">
      <w:pPr>
        <w:spacing w:line="360" w:lineRule="auto"/>
        <w:ind w:firstLineChars="200" w:firstLine="422"/>
        <w:jc w:val="center"/>
        <w:rPr>
          <w:b/>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第四章</w:t>
      </w:r>
      <w:r w:rsidRPr="00225936">
        <w:rPr>
          <w:rFonts w:hint="eastAsia"/>
          <w:b/>
          <w:color w:val="000000" w:themeColor="text1"/>
        </w:rPr>
        <w:t xml:space="preserve"> </w:t>
      </w:r>
      <w:r w:rsidRPr="00225936">
        <w:rPr>
          <w:rFonts w:hint="eastAsia"/>
          <w:b/>
          <w:color w:val="000000" w:themeColor="text1"/>
        </w:rPr>
        <w:t>人物连续动作记忆速写（</w:t>
      </w:r>
      <w:r w:rsidRPr="00225936">
        <w:rPr>
          <w:rFonts w:hint="eastAsia"/>
          <w:b/>
          <w:color w:val="000000" w:themeColor="text1"/>
        </w:rPr>
        <w:t>16</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color w:val="000000" w:themeColor="text1"/>
        </w:rPr>
      </w:pPr>
      <w:r w:rsidRPr="00225936">
        <w:rPr>
          <w:rFonts w:hint="eastAsia"/>
          <w:color w:val="000000" w:themeColor="text1"/>
        </w:rPr>
        <w:t>掌握快速捕捉人物连续动作的基本方法，掌握默写人物动作的基本方法。</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rFonts w:hint="eastAsia"/>
          <w:color w:val="000000" w:themeColor="text1"/>
        </w:rPr>
        <w:t>（</w:t>
      </w:r>
      <w:r w:rsidRPr="00225936">
        <w:rPr>
          <w:rFonts w:hint="eastAsia"/>
          <w:color w:val="000000" w:themeColor="text1"/>
        </w:rPr>
        <w:t>1</w:t>
      </w:r>
      <w:r w:rsidRPr="00225936">
        <w:rPr>
          <w:rFonts w:hint="eastAsia"/>
          <w:color w:val="000000" w:themeColor="text1"/>
        </w:rPr>
        <w:t>）同模特连续动作写生可包含</w:t>
      </w:r>
      <w:r w:rsidRPr="00225936">
        <w:rPr>
          <w:rFonts w:hint="eastAsia"/>
          <w:color w:val="000000" w:themeColor="text1"/>
        </w:rPr>
        <w:t>4~6</w:t>
      </w:r>
      <w:r w:rsidRPr="00225936">
        <w:rPr>
          <w:rFonts w:hint="eastAsia"/>
          <w:color w:val="000000" w:themeColor="text1"/>
        </w:rPr>
        <w:t>个连续动作，有相对快慢写区别</w:t>
      </w:r>
    </w:p>
    <w:p w:rsidR="005A6B31" w:rsidRPr="00225936" w:rsidRDefault="001464D5">
      <w:pPr>
        <w:spacing w:line="360" w:lineRule="auto"/>
        <w:ind w:left="480"/>
        <w:rPr>
          <w:b/>
          <w:color w:val="000000" w:themeColor="text1"/>
        </w:rPr>
      </w:pPr>
      <w:r w:rsidRPr="00225936">
        <w:rPr>
          <w:rFonts w:hint="eastAsia"/>
          <w:color w:val="000000" w:themeColor="text1"/>
        </w:rPr>
        <w:t>（</w:t>
      </w:r>
      <w:r w:rsidRPr="00225936">
        <w:rPr>
          <w:rFonts w:hint="eastAsia"/>
          <w:color w:val="000000" w:themeColor="text1"/>
        </w:rPr>
        <w:t>2</w:t>
      </w:r>
      <w:r w:rsidRPr="00225936">
        <w:rPr>
          <w:rFonts w:hint="eastAsia"/>
          <w:color w:val="000000" w:themeColor="text1"/>
        </w:rPr>
        <w:t>）人物连续动作记忆默写</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理论讲授结合实践，课堂辅导和阶段讲评。</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lastRenderedPageBreak/>
        <w:t>绘画名家连续动作速写拷贝资料。</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rPr>
      </w:pPr>
      <w:r w:rsidRPr="00225936">
        <w:rPr>
          <w:rFonts w:hint="eastAsia"/>
          <w:color w:val="000000" w:themeColor="text1"/>
        </w:rPr>
        <w:t>连续动作记忆速写</w:t>
      </w:r>
      <w:r w:rsidRPr="00225936">
        <w:rPr>
          <w:rFonts w:hint="eastAsia"/>
          <w:color w:val="000000" w:themeColor="text1"/>
        </w:rPr>
        <w:t>10</w:t>
      </w:r>
      <w:r w:rsidRPr="00225936">
        <w:rPr>
          <w:rFonts w:hint="eastAsia"/>
          <w:color w:val="000000" w:themeColor="text1"/>
        </w:rPr>
        <w:t>张</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第五章</w:t>
      </w:r>
      <w:r w:rsidRPr="00225936">
        <w:rPr>
          <w:rFonts w:hint="eastAsia"/>
          <w:b/>
          <w:color w:val="000000" w:themeColor="text1"/>
        </w:rPr>
        <w:t xml:space="preserve"> </w:t>
      </w:r>
      <w:r w:rsidRPr="00225936">
        <w:rPr>
          <w:rFonts w:hint="eastAsia"/>
          <w:b/>
          <w:color w:val="000000" w:themeColor="text1"/>
        </w:rPr>
        <w:t>场景速写</w:t>
      </w:r>
      <w:r w:rsidRPr="00225936">
        <w:rPr>
          <w:rFonts w:hAnsi="宋体" w:cs="宋体" w:hint="eastAsia"/>
          <w:b/>
          <w:color w:val="000000" w:themeColor="text1"/>
        </w:rPr>
        <w:t>（</w:t>
      </w:r>
      <w:r w:rsidRPr="00225936">
        <w:rPr>
          <w:rFonts w:hAnsi="宋体" w:cs="宋体" w:hint="eastAsia"/>
          <w:b/>
          <w:color w:val="000000" w:themeColor="text1"/>
        </w:rPr>
        <w:t>16</w:t>
      </w:r>
      <w:r w:rsidRPr="00225936">
        <w:rPr>
          <w:rFonts w:hAnsi="宋体" w:cs="宋体"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掌握室内、室外场景的透视表现手段和观察方法。</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rPr>
        <w:t>（</w:t>
      </w:r>
      <w:r w:rsidRPr="00225936">
        <w:rPr>
          <w:rFonts w:hint="eastAsia"/>
          <w:color w:val="000000" w:themeColor="text1"/>
        </w:rPr>
        <w:t>1</w:t>
      </w:r>
      <w:r w:rsidRPr="00225936">
        <w:rPr>
          <w:rFonts w:hint="eastAsia"/>
          <w:color w:val="000000" w:themeColor="text1"/>
        </w:rPr>
        <w:t>）室内物、境的观察感受和表现，物、境（如室内自然环境、空间、场景等）的写生</w:t>
      </w:r>
    </w:p>
    <w:p w:rsidR="005A6B31" w:rsidRPr="00225936" w:rsidRDefault="001464D5">
      <w:pPr>
        <w:spacing w:line="360" w:lineRule="auto"/>
        <w:ind w:firstLineChars="200" w:firstLine="420"/>
        <w:rPr>
          <w:b/>
          <w:color w:val="000000" w:themeColor="text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）室外景的观察感受和表现，境、景（如大、小场景，街景，村镇，城市，小区，建筑及树山等）写生</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课外速写练习，课堂点评指导。</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《金政基速写手稿》</w:t>
      </w:r>
    </w:p>
    <w:p w:rsidR="005A6B31" w:rsidRPr="00225936" w:rsidRDefault="001464D5">
      <w:pPr>
        <w:spacing w:line="360" w:lineRule="auto"/>
        <w:ind w:right="-334"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rPr>
      </w:pPr>
      <w:r w:rsidRPr="00225936">
        <w:rPr>
          <w:rFonts w:hint="eastAsia"/>
          <w:color w:val="000000" w:themeColor="text1"/>
        </w:rPr>
        <w:t>课外完成室内、室外场景速写</w:t>
      </w:r>
      <w:r w:rsidRPr="00225936">
        <w:rPr>
          <w:rFonts w:hint="eastAsia"/>
          <w:color w:val="000000" w:themeColor="text1"/>
        </w:rPr>
        <w:t>10</w:t>
      </w:r>
      <w:r w:rsidRPr="00225936">
        <w:rPr>
          <w:rFonts w:hint="eastAsia"/>
          <w:color w:val="000000" w:themeColor="text1"/>
        </w:rPr>
        <w:t>张。</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p w:rsidR="005A6B31" w:rsidRPr="00225936" w:rsidRDefault="005A6B31">
      <w:pPr>
        <w:spacing w:line="360" w:lineRule="auto"/>
        <w:ind w:left="480"/>
        <w:rPr>
          <w:color w:val="000000" w:themeColor="text1"/>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49"/>
        <w:gridCol w:w="1995"/>
        <w:gridCol w:w="960"/>
        <w:gridCol w:w="1230"/>
        <w:gridCol w:w="705"/>
        <w:gridCol w:w="840"/>
        <w:gridCol w:w="1225"/>
      </w:tblGrid>
      <w:tr w:rsidR="005A6B31" w:rsidRPr="00225936">
        <w:trPr>
          <w:cantSplit/>
          <w:trHeight w:val="575"/>
          <w:jc w:val="center"/>
        </w:trPr>
        <w:tc>
          <w:tcPr>
            <w:tcW w:w="427" w:type="dxa"/>
            <w:vAlign w:val="center"/>
          </w:tcPr>
          <w:p w:rsidR="005A6B31" w:rsidRPr="00225936" w:rsidRDefault="001464D5">
            <w:pP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549" w:type="dxa"/>
            <w:vAlign w:val="center"/>
          </w:tcPr>
          <w:p w:rsidR="005A6B31" w:rsidRPr="00225936" w:rsidRDefault="001464D5">
            <w:pPr>
              <w:ind w:left="105" w:hangingChars="50" w:hanging="105"/>
              <w:rPr>
                <w:bCs/>
                <w:color w:val="000000" w:themeColor="text1"/>
                <w:szCs w:val="21"/>
              </w:rPr>
            </w:pPr>
            <w:r w:rsidRPr="00225936">
              <w:rPr>
                <w:rFonts w:hint="eastAsia"/>
                <w:bCs/>
                <w:color w:val="000000" w:themeColor="text1"/>
                <w:szCs w:val="21"/>
              </w:rPr>
              <w:t>实验（实践）项目名称</w:t>
            </w:r>
          </w:p>
        </w:tc>
        <w:tc>
          <w:tcPr>
            <w:tcW w:w="1995" w:type="dxa"/>
            <w:vAlign w:val="center"/>
          </w:tcPr>
          <w:p w:rsidR="005A6B31" w:rsidRPr="00225936" w:rsidRDefault="001464D5">
            <w:pPr>
              <w:rPr>
                <w:bCs/>
                <w:color w:val="000000" w:themeColor="text1"/>
                <w:szCs w:val="21"/>
              </w:rPr>
            </w:pPr>
            <w:r w:rsidRPr="00225936">
              <w:rPr>
                <w:rFonts w:hint="eastAsia"/>
                <w:bCs/>
                <w:color w:val="000000" w:themeColor="text1"/>
                <w:szCs w:val="21"/>
              </w:rPr>
              <w:t>主</w:t>
            </w:r>
            <w:r w:rsidRPr="00225936">
              <w:rPr>
                <w:rFonts w:hint="eastAsia"/>
                <w:bCs/>
                <w:color w:val="000000" w:themeColor="text1"/>
                <w:szCs w:val="21"/>
              </w:rPr>
              <w:t xml:space="preserve"> </w:t>
            </w:r>
            <w:r w:rsidRPr="00225936">
              <w:rPr>
                <w:rFonts w:hint="eastAsia"/>
                <w:bCs/>
                <w:color w:val="000000" w:themeColor="text1"/>
                <w:szCs w:val="21"/>
              </w:rPr>
              <w:t>要</w:t>
            </w:r>
            <w:r w:rsidRPr="00225936">
              <w:rPr>
                <w:rFonts w:hint="eastAsia"/>
                <w:bCs/>
                <w:color w:val="000000" w:themeColor="text1"/>
                <w:szCs w:val="21"/>
              </w:rPr>
              <w:t xml:space="preserve"> </w:t>
            </w:r>
            <w:r w:rsidRPr="00225936">
              <w:rPr>
                <w:rFonts w:hint="eastAsia"/>
                <w:bCs/>
                <w:color w:val="000000" w:themeColor="text1"/>
                <w:szCs w:val="21"/>
              </w:rPr>
              <w:t>内</w:t>
            </w:r>
            <w:r w:rsidRPr="00225936">
              <w:rPr>
                <w:rFonts w:hint="eastAsia"/>
                <w:bCs/>
                <w:color w:val="000000" w:themeColor="text1"/>
                <w:szCs w:val="21"/>
              </w:rPr>
              <w:t xml:space="preserve"> </w:t>
            </w:r>
            <w:r w:rsidRPr="00225936">
              <w:rPr>
                <w:rFonts w:hint="eastAsia"/>
                <w:bCs/>
                <w:color w:val="000000" w:themeColor="text1"/>
                <w:szCs w:val="21"/>
              </w:rPr>
              <w:t>容</w:t>
            </w:r>
          </w:p>
        </w:tc>
        <w:tc>
          <w:tcPr>
            <w:tcW w:w="960" w:type="dxa"/>
            <w:vAlign w:val="center"/>
          </w:tcPr>
          <w:p w:rsidR="005A6B31" w:rsidRPr="00225936" w:rsidRDefault="001464D5">
            <w:pPr>
              <w:rPr>
                <w:bCs/>
                <w:color w:val="000000" w:themeColor="text1"/>
                <w:szCs w:val="21"/>
              </w:rPr>
            </w:pPr>
            <w:r w:rsidRPr="00225936">
              <w:rPr>
                <w:rFonts w:hint="eastAsia"/>
                <w:bCs/>
                <w:color w:val="000000" w:themeColor="text1"/>
                <w:szCs w:val="21"/>
              </w:rPr>
              <w:t>学时</w:t>
            </w:r>
          </w:p>
        </w:tc>
        <w:tc>
          <w:tcPr>
            <w:tcW w:w="1230" w:type="dxa"/>
            <w:vAlign w:val="center"/>
          </w:tcPr>
          <w:p w:rsidR="005A6B31" w:rsidRPr="00225936" w:rsidRDefault="001464D5">
            <w:pPr>
              <w:rPr>
                <w:bCs/>
                <w:color w:val="000000" w:themeColor="text1"/>
                <w:szCs w:val="21"/>
              </w:rPr>
            </w:pPr>
            <w:r w:rsidRPr="00225936">
              <w:rPr>
                <w:rFonts w:hint="eastAsia"/>
                <w:bCs/>
                <w:color w:val="000000" w:themeColor="text1"/>
                <w:szCs w:val="21"/>
              </w:rPr>
              <w:t>实验（实践）属性</w:t>
            </w:r>
          </w:p>
        </w:tc>
        <w:tc>
          <w:tcPr>
            <w:tcW w:w="705" w:type="dxa"/>
            <w:vAlign w:val="center"/>
          </w:tcPr>
          <w:p w:rsidR="005A6B31" w:rsidRPr="00225936" w:rsidRDefault="001464D5">
            <w:pPr>
              <w:rPr>
                <w:bCs/>
                <w:color w:val="000000" w:themeColor="text1"/>
                <w:szCs w:val="21"/>
                <w:vertAlign w:val="superscript"/>
              </w:rPr>
            </w:pPr>
            <w:r w:rsidRPr="00225936">
              <w:rPr>
                <w:rFonts w:hint="eastAsia"/>
                <w:bCs/>
                <w:color w:val="000000" w:themeColor="text1"/>
                <w:szCs w:val="21"/>
              </w:rPr>
              <w:t>类型</w:t>
            </w:r>
          </w:p>
        </w:tc>
        <w:tc>
          <w:tcPr>
            <w:tcW w:w="840" w:type="dxa"/>
            <w:vAlign w:val="center"/>
          </w:tcPr>
          <w:p w:rsidR="005A6B31" w:rsidRPr="00225936" w:rsidRDefault="001464D5">
            <w:pPr>
              <w:rPr>
                <w:bCs/>
                <w:color w:val="000000" w:themeColor="text1"/>
                <w:szCs w:val="21"/>
                <w:vertAlign w:val="superscript"/>
              </w:rPr>
            </w:pPr>
            <w:r w:rsidRPr="00225936">
              <w:rPr>
                <w:rFonts w:hint="eastAsia"/>
                <w:bCs/>
                <w:color w:val="000000" w:themeColor="text1"/>
                <w:szCs w:val="21"/>
              </w:rPr>
              <w:t>组织方式</w:t>
            </w:r>
          </w:p>
        </w:tc>
        <w:tc>
          <w:tcPr>
            <w:tcW w:w="1225" w:type="dxa"/>
            <w:vAlign w:val="center"/>
          </w:tcPr>
          <w:p w:rsidR="005A6B31" w:rsidRPr="00225936" w:rsidRDefault="001464D5">
            <w:pP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1</w:t>
            </w:r>
          </w:p>
        </w:tc>
        <w:tc>
          <w:tcPr>
            <w:tcW w:w="1549" w:type="dxa"/>
            <w:vAlign w:val="center"/>
          </w:tcPr>
          <w:p w:rsidR="005A6B31" w:rsidRPr="00225936" w:rsidRDefault="001464D5">
            <w:pPr>
              <w:pStyle w:val="a9"/>
              <w:rPr>
                <w:rFonts w:ascii="Times New Roman" w:hAnsi="Times New Roman"/>
                <w:bCs/>
                <w:color w:val="000000" w:themeColor="text1"/>
                <w:kern w:val="2"/>
                <w:sz w:val="21"/>
                <w:lang w:val="en-US"/>
              </w:rPr>
            </w:pPr>
            <w:r w:rsidRPr="00225936">
              <w:rPr>
                <w:rFonts w:ascii="Times New Roman" w:hAnsi="Times New Roman" w:hint="eastAsia"/>
                <w:bCs/>
                <w:color w:val="000000" w:themeColor="text1"/>
                <w:kern w:val="2"/>
                <w:sz w:val="21"/>
                <w:lang w:val="en-US"/>
              </w:rPr>
              <w:t>素描多维表现</w:t>
            </w:r>
          </w:p>
        </w:tc>
        <w:tc>
          <w:tcPr>
            <w:tcW w:w="1995" w:type="dxa"/>
            <w:vAlign w:val="center"/>
          </w:tcPr>
          <w:p w:rsidR="005A6B31" w:rsidRPr="00225936" w:rsidRDefault="001464D5">
            <w:pPr>
              <w:rPr>
                <w:bCs/>
                <w:color w:val="000000" w:themeColor="text1"/>
                <w:szCs w:val="21"/>
              </w:rPr>
            </w:pPr>
            <w:r w:rsidRPr="00225936">
              <w:rPr>
                <w:rFonts w:hint="eastAsia"/>
                <w:bCs/>
                <w:color w:val="000000" w:themeColor="text1"/>
                <w:szCs w:val="21"/>
              </w:rPr>
              <w:t>静物素描课堂习作</w:t>
            </w:r>
          </w:p>
        </w:tc>
        <w:tc>
          <w:tcPr>
            <w:tcW w:w="960" w:type="dxa"/>
            <w:vAlign w:val="center"/>
          </w:tcPr>
          <w:p w:rsidR="005A6B31" w:rsidRPr="00225936" w:rsidRDefault="001464D5">
            <w:pPr>
              <w:rPr>
                <w:bCs/>
                <w:color w:val="000000" w:themeColor="text1"/>
                <w:szCs w:val="21"/>
              </w:rPr>
            </w:pPr>
            <w:r w:rsidRPr="00225936">
              <w:rPr>
                <w:rFonts w:hint="eastAsia"/>
                <w:bCs/>
                <w:color w:val="000000" w:themeColor="text1"/>
                <w:szCs w:val="21"/>
              </w:rPr>
              <w:t xml:space="preserve">  </w:t>
            </w:r>
            <w:r w:rsidRPr="00225936">
              <w:rPr>
                <w:rFonts w:hint="eastAsia"/>
                <w:bCs/>
                <w:color w:val="000000" w:themeColor="text1"/>
                <w:szCs w:val="21"/>
              </w:rPr>
              <w:t>综合</w:t>
            </w:r>
          </w:p>
        </w:tc>
        <w:tc>
          <w:tcPr>
            <w:tcW w:w="1230" w:type="dxa"/>
            <w:vAlign w:val="center"/>
          </w:tcPr>
          <w:p w:rsidR="005A6B31" w:rsidRPr="00225936" w:rsidRDefault="001464D5">
            <w:pPr>
              <w:rPr>
                <w:bCs/>
                <w:color w:val="000000" w:themeColor="text1"/>
                <w:szCs w:val="21"/>
              </w:rPr>
            </w:pPr>
            <w:r w:rsidRPr="00225936">
              <w:rPr>
                <w:rFonts w:hint="eastAsia"/>
                <w:bCs/>
                <w:color w:val="000000" w:themeColor="text1"/>
                <w:szCs w:val="21"/>
              </w:rPr>
              <w:t>基础</w:t>
            </w:r>
          </w:p>
        </w:tc>
        <w:tc>
          <w:tcPr>
            <w:tcW w:w="705" w:type="dxa"/>
            <w:vAlign w:val="center"/>
          </w:tcPr>
          <w:p w:rsidR="005A6B31" w:rsidRPr="00225936" w:rsidRDefault="001464D5">
            <w:pPr>
              <w:rPr>
                <w:bCs/>
                <w:color w:val="000000" w:themeColor="text1"/>
                <w:szCs w:val="21"/>
              </w:rPr>
            </w:pPr>
            <w:r w:rsidRPr="00225936">
              <w:rPr>
                <w:rFonts w:hint="eastAsia"/>
                <w:bCs/>
                <w:color w:val="000000" w:themeColor="text1"/>
                <w:szCs w:val="21"/>
              </w:rPr>
              <w:t>综合</w:t>
            </w:r>
          </w:p>
        </w:tc>
        <w:tc>
          <w:tcPr>
            <w:tcW w:w="840" w:type="dxa"/>
            <w:vAlign w:val="center"/>
          </w:tcPr>
          <w:p w:rsidR="005A6B31" w:rsidRPr="00225936" w:rsidRDefault="001464D5">
            <w:pPr>
              <w:rPr>
                <w:bCs/>
                <w:color w:val="000000" w:themeColor="text1"/>
                <w:szCs w:val="21"/>
              </w:rPr>
            </w:pPr>
            <w:r w:rsidRPr="00225936">
              <w:rPr>
                <w:rFonts w:hint="eastAsia"/>
                <w:bCs/>
                <w:color w:val="000000" w:themeColor="text1"/>
                <w:szCs w:val="21"/>
              </w:rPr>
              <w:t>课堂练习</w:t>
            </w:r>
          </w:p>
        </w:tc>
        <w:tc>
          <w:tcPr>
            <w:tcW w:w="1225" w:type="dxa"/>
            <w:vAlign w:val="center"/>
          </w:tcPr>
          <w:p w:rsidR="005A6B31" w:rsidRPr="00225936" w:rsidRDefault="001464D5">
            <w:pPr>
              <w:rPr>
                <w:bCs/>
                <w:color w:val="000000" w:themeColor="text1"/>
                <w:szCs w:val="21"/>
              </w:rPr>
            </w:pPr>
            <w:r w:rsidRPr="00225936">
              <w:rPr>
                <w:rFonts w:hint="eastAsia"/>
                <w:bCs/>
                <w:color w:val="000000" w:themeColor="text1"/>
                <w:szCs w:val="21"/>
              </w:rPr>
              <w:t>手绘图表现</w:t>
            </w:r>
          </w:p>
        </w:tc>
      </w:tr>
      <w:tr w:rsidR="005A6B31" w:rsidRPr="00225936">
        <w:trPr>
          <w:cantSplit/>
          <w:trHeight w:val="462"/>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2</w:t>
            </w:r>
          </w:p>
        </w:tc>
        <w:tc>
          <w:tcPr>
            <w:tcW w:w="1549" w:type="dxa"/>
            <w:vAlign w:val="center"/>
          </w:tcPr>
          <w:p w:rsidR="005A6B31" w:rsidRPr="00225936" w:rsidRDefault="001464D5">
            <w:pPr>
              <w:pStyle w:val="a9"/>
              <w:rPr>
                <w:rFonts w:ascii="Times New Roman" w:hAnsi="Times New Roman"/>
                <w:bCs/>
                <w:color w:val="000000" w:themeColor="text1"/>
                <w:kern w:val="2"/>
                <w:sz w:val="21"/>
                <w:lang w:val="en-US"/>
              </w:rPr>
            </w:pPr>
            <w:r w:rsidRPr="00225936">
              <w:rPr>
                <w:rFonts w:ascii="Times New Roman" w:hAnsi="Times New Roman" w:hint="eastAsia"/>
                <w:bCs/>
                <w:color w:val="000000" w:themeColor="text1"/>
                <w:kern w:val="2"/>
                <w:sz w:val="21"/>
                <w:lang w:val="en-US"/>
              </w:rPr>
              <w:t>人物速写</w:t>
            </w:r>
          </w:p>
        </w:tc>
        <w:tc>
          <w:tcPr>
            <w:tcW w:w="1995" w:type="dxa"/>
            <w:vAlign w:val="center"/>
          </w:tcPr>
          <w:p w:rsidR="005A6B31" w:rsidRPr="00225936" w:rsidRDefault="001464D5">
            <w:pPr>
              <w:rPr>
                <w:bCs/>
                <w:color w:val="000000" w:themeColor="text1"/>
                <w:szCs w:val="21"/>
              </w:rPr>
            </w:pPr>
            <w:r w:rsidRPr="00225936">
              <w:rPr>
                <w:rFonts w:hint="eastAsia"/>
                <w:bCs/>
                <w:color w:val="000000" w:themeColor="text1"/>
                <w:szCs w:val="21"/>
              </w:rPr>
              <w:t>人物速写课堂习作</w:t>
            </w:r>
          </w:p>
        </w:tc>
        <w:tc>
          <w:tcPr>
            <w:tcW w:w="960" w:type="dxa"/>
            <w:vAlign w:val="center"/>
          </w:tcPr>
          <w:p w:rsidR="005A6B31" w:rsidRPr="00225936" w:rsidRDefault="001464D5">
            <w:pPr>
              <w:rPr>
                <w:bCs/>
                <w:color w:val="000000" w:themeColor="text1"/>
                <w:szCs w:val="21"/>
              </w:rPr>
            </w:pPr>
            <w:r w:rsidRPr="00225936">
              <w:rPr>
                <w:rFonts w:hint="eastAsia"/>
                <w:bCs/>
                <w:color w:val="000000" w:themeColor="text1"/>
                <w:szCs w:val="21"/>
              </w:rPr>
              <w:t>综合</w:t>
            </w:r>
          </w:p>
        </w:tc>
        <w:tc>
          <w:tcPr>
            <w:tcW w:w="1230" w:type="dxa"/>
            <w:vAlign w:val="center"/>
          </w:tcPr>
          <w:p w:rsidR="005A6B31" w:rsidRPr="00225936" w:rsidRDefault="001464D5">
            <w:pPr>
              <w:rPr>
                <w:bCs/>
                <w:color w:val="000000" w:themeColor="text1"/>
                <w:szCs w:val="21"/>
              </w:rPr>
            </w:pPr>
            <w:r w:rsidRPr="00225936">
              <w:rPr>
                <w:rFonts w:hint="eastAsia"/>
                <w:bCs/>
                <w:color w:val="000000" w:themeColor="text1"/>
                <w:szCs w:val="21"/>
              </w:rPr>
              <w:t>基础</w:t>
            </w:r>
          </w:p>
        </w:tc>
        <w:tc>
          <w:tcPr>
            <w:tcW w:w="705" w:type="dxa"/>
            <w:vAlign w:val="center"/>
          </w:tcPr>
          <w:p w:rsidR="005A6B31" w:rsidRPr="00225936" w:rsidRDefault="001464D5">
            <w:pPr>
              <w:rPr>
                <w:bCs/>
                <w:color w:val="000000" w:themeColor="text1"/>
                <w:szCs w:val="21"/>
              </w:rPr>
            </w:pPr>
            <w:r w:rsidRPr="00225936">
              <w:rPr>
                <w:rFonts w:hint="eastAsia"/>
                <w:bCs/>
                <w:color w:val="000000" w:themeColor="text1"/>
                <w:szCs w:val="21"/>
              </w:rPr>
              <w:t>综合</w:t>
            </w:r>
          </w:p>
        </w:tc>
        <w:tc>
          <w:tcPr>
            <w:tcW w:w="840" w:type="dxa"/>
            <w:vAlign w:val="center"/>
          </w:tcPr>
          <w:p w:rsidR="005A6B31" w:rsidRPr="00225936" w:rsidRDefault="001464D5">
            <w:pPr>
              <w:rPr>
                <w:bCs/>
                <w:color w:val="000000" w:themeColor="text1"/>
                <w:szCs w:val="21"/>
              </w:rPr>
            </w:pPr>
            <w:r w:rsidRPr="00225936">
              <w:rPr>
                <w:rFonts w:hint="eastAsia"/>
                <w:bCs/>
                <w:color w:val="000000" w:themeColor="text1"/>
                <w:szCs w:val="21"/>
              </w:rPr>
              <w:t>课堂练习</w:t>
            </w:r>
          </w:p>
        </w:tc>
        <w:tc>
          <w:tcPr>
            <w:tcW w:w="1225" w:type="dxa"/>
            <w:vAlign w:val="center"/>
          </w:tcPr>
          <w:p w:rsidR="005A6B31" w:rsidRPr="00225936" w:rsidRDefault="001464D5">
            <w:pPr>
              <w:rPr>
                <w:bCs/>
                <w:color w:val="000000" w:themeColor="text1"/>
                <w:szCs w:val="21"/>
              </w:rPr>
            </w:pPr>
            <w:r w:rsidRPr="00225936">
              <w:rPr>
                <w:rFonts w:hint="eastAsia"/>
                <w:bCs/>
                <w:color w:val="000000" w:themeColor="text1"/>
                <w:szCs w:val="21"/>
              </w:rPr>
              <w:t>手绘图表现</w:t>
            </w:r>
          </w:p>
        </w:tc>
      </w:tr>
      <w:tr w:rsidR="005A6B31" w:rsidRPr="00225936">
        <w:trPr>
          <w:cantSplit/>
          <w:trHeight w:val="455"/>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3</w:t>
            </w:r>
          </w:p>
        </w:tc>
        <w:tc>
          <w:tcPr>
            <w:tcW w:w="1549" w:type="dxa"/>
            <w:vAlign w:val="center"/>
          </w:tcPr>
          <w:p w:rsidR="005A6B31" w:rsidRPr="00225936" w:rsidRDefault="001464D5">
            <w:pPr>
              <w:pStyle w:val="a9"/>
              <w:rPr>
                <w:rFonts w:ascii="Times New Roman" w:hAnsi="Times New Roman"/>
                <w:bCs/>
                <w:color w:val="000000" w:themeColor="text1"/>
                <w:kern w:val="2"/>
                <w:sz w:val="21"/>
                <w:lang w:val="en-US"/>
              </w:rPr>
            </w:pPr>
            <w:r w:rsidRPr="00225936">
              <w:rPr>
                <w:rFonts w:ascii="Times New Roman" w:hAnsi="Times New Roman" w:hint="eastAsia"/>
                <w:bCs/>
                <w:color w:val="000000" w:themeColor="text1"/>
                <w:kern w:val="2"/>
                <w:sz w:val="21"/>
                <w:lang w:val="en-US"/>
              </w:rPr>
              <w:t>场景速写</w:t>
            </w:r>
          </w:p>
        </w:tc>
        <w:tc>
          <w:tcPr>
            <w:tcW w:w="1995" w:type="dxa"/>
            <w:vAlign w:val="center"/>
          </w:tcPr>
          <w:p w:rsidR="005A6B31" w:rsidRPr="00225936" w:rsidRDefault="001464D5">
            <w:pPr>
              <w:rPr>
                <w:bCs/>
                <w:color w:val="000000" w:themeColor="text1"/>
                <w:szCs w:val="21"/>
              </w:rPr>
            </w:pPr>
            <w:r w:rsidRPr="00225936">
              <w:rPr>
                <w:rFonts w:hint="eastAsia"/>
                <w:bCs/>
                <w:color w:val="000000" w:themeColor="text1"/>
                <w:szCs w:val="21"/>
              </w:rPr>
              <w:t>场景速写课堂习作</w:t>
            </w:r>
          </w:p>
        </w:tc>
        <w:tc>
          <w:tcPr>
            <w:tcW w:w="960" w:type="dxa"/>
            <w:vAlign w:val="center"/>
          </w:tcPr>
          <w:p w:rsidR="005A6B31" w:rsidRPr="00225936" w:rsidRDefault="001464D5">
            <w:pPr>
              <w:rPr>
                <w:bCs/>
                <w:color w:val="000000" w:themeColor="text1"/>
                <w:szCs w:val="21"/>
              </w:rPr>
            </w:pPr>
            <w:r w:rsidRPr="00225936">
              <w:rPr>
                <w:rFonts w:hint="eastAsia"/>
                <w:bCs/>
                <w:color w:val="000000" w:themeColor="text1"/>
                <w:szCs w:val="21"/>
              </w:rPr>
              <w:t>综合</w:t>
            </w:r>
          </w:p>
        </w:tc>
        <w:tc>
          <w:tcPr>
            <w:tcW w:w="1230" w:type="dxa"/>
            <w:vAlign w:val="center"/>
          </w:tcPr>
          <w:p w:rsidR="005A6B31" w:rsidRPr="00225936" w:rsidRDefault="001464D5">
            <w:pPr>
              <w:rPr>
                <w:bCs/>
                <w:color w:val="000000" w:themeColor="text1"/>
                <w:szCs w:val="21"/>
              </w:rPr>
            </w:pPr>
            <w:r w:rsidRPr="00225936">
              <w:rPr>
                <w:rFonts w:hint="eastAsia"/>
                <w:bCs/>
                <w:color w:val="000000" w:themeColor="text1"/>
                <w:szCs w:val="21"/>
              </w:rPr>
              <w:t>基础</w:t>
            </w:r>
          </w:p>
        </w:tc>
        <w:tc>
          <w:tcPr>
            <w:tcW w:w="705" w:type="dxa"/>
            <w:vAlign w:val="center"/>
          </w:tcPr>
          <w:p w:rsidR="005A6B31" w:rsidRPr="00225936" w:rsidRDefault="001464D5">
            <w:pPr>
              <w:rPr>
                <w:bCs/>
                <w:color w:val="000000" w:themeColor="text1"/>
                <w:szCs w:val="21"/>
              </w:rPr>
            </w:pPr>
            <w:r w:rsidRPr="00225936">
              <w:rPr>
                <w:rFonts w:hint="eastAsia"/>
                <w:bCs/>
                <w:color w:val="000000" w:themeColor="text1"/>
                <w:szCs w:val="21"/>
              </w:rPr>
              <w:t>综合</w:t>
            </w:r>
          </w:p>
        </w:tc>
        <w:tc>
          <w:tcPr>
            <w:tcW w:w="840" w:type="dxa"/>
            <w:vAlign w:val="center"/>
          </w:tcPr>
          <w:p w:rsidR="005A6B31" w:rsidRPr="00225936" w:rsidRDefault="001464D5">
            <w:pPr>
              <w:rPr>
                <w:bCs/>
                <w:color w:val="000000" w:themeColor="text1"/>
                <w:szCs w:val="21"/>
              </w:rPr>
            </w:pPr>
            <w:r w:rsidRPr="00225936">
              <w:rPr>
                <w:rFonts w:hint="eastAsia"/>
                <w:bCs/>
                <w:color w:val="000000" w:themeColor="text1"/>
                <w:szCs w:val="21"/>
              </w:rPr>
              <w:t>课堂练习</w:t>
            </w:r>
          </w:p>
        </w:tc>
        <w:tc>
          <w:tcPr>
            <w:tcW w:w="1225" w:type="dxa"/>
            <w:vAlign w:val="center"/>
          </w:tcPr>
          <w:p w:rsidR="005A6B31" w:rsidRPr="00225936" w:rsidRDefault="001464D5">
            <w:pPr>
              <w:rPr>
                <w:bCs/>
                <w:color w:val="000000" w:themeColor="text1"/>
                <w:szCs w:val="21"/>
              </w:rPr>
            </w:pPr>
            <w:r w:rsidRPr="00225936">
              <w:rPr>
                <w:rFonts w:hint="eastAsia"/>
                <w:bCs/>
                <w:color w:val="000000" w:themeColor="text1"/>
                <w:szCs w:val="21"/>
              </w:rPr>
              <w:t>手绘图表现</w:t>
            </w:r>
          </w:p>
        </w:tc>
      </w:tr>
    </w:tbl>
    <w:p w:rsidR="005A6B31" w:rsidRPr="00225936" w:rsidRDefault="005A6B31">
      <w:pPr>
        <w:rPr>
          <w:color w:val="000000" w:themeColor="text1"/>
        </w:rPr>
      </w:pPr>
    </w:p>
    <w:p w:rsidR="005A6B31" w:rsidRPr="00225936" w:rsidRDefault="001464D5">
      <w:pPr>
        <w:pStyle w:val="1"/>
        <w:spacing w:before="0" w:after="0"/>
        <w:jc w:val="center"/>
        <w:rPr>
          <w:color w:val="000000" w:themeColor="text1"/>
          <w:sz w:val="36"/>
          <w:szCs w:val="36"/>
        </w:rPr>
      </w:pPr>
      <w:r w:rsidRPr="00225936">
        <w:rPr>
          <w:color w:val="000000" w:themeColor="text1"/>
        </w:rPr>
        <w:br w:type="page"/>
      </w:r>
      <w:bookmarkStart w:id="5" w:name="_Toc38025873"/>
      <w:bookmarkStart w:id="6" w:name="_Toc511720962"/>
      <w:bookmarkStart w:id="7" w:name="_Toc55545032"/>
      <w:r w:rsidRPr="00225936">
        <w:rPr>
          <w:rFonts w:hint="eastAsia"/>
          <w:color w:val="000000" w:themeColor="text1"/>
          <w:sz w:val="36"/>
          <w:szCs w:val="36"/>
        </w:rPr>
        <w:lastRenderedPageBreak/>
        <w:t>《色彩基础》课程教学大纲</w:t>
      </w:r>
      <w:bookmarkEnd w:id="5"/>
      <w:bookmarkEnd w:id="6"/>
      <w:bookmarkEnd w:id="7"/>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C</w:t>
      </w:r>
      <w:r w:rsidRPr="00225936">
        <w:rPr>
          <w:bCs/>
          <w:color w:val="000000" w:themeColor="text1"/>
          <w:sz w:val="24"/>
        </w:rPr>
        <w:t xml:space="preserve">olor </w:t>
      </w:r>
      <w:r w:rsidRPr="00225936">
        <w:rPr>
          <w:rFonts w:hint="eastAsia"/>
          <w:bCs/>
          <w:color w:val="000000" w:themeColor="text1"/>
          <w:sz w:val="24"/>
        </w:rPr>
        <w:t>F</w:t>
      </w:r>
      <w:r w:rsidRPr="00225936">
        <w:rPr>
          <w:bCs/>
          <w:color w:val="000000" w:themeColor="text1"/>
          <w:sz w:val="24"/>
        </w:rPr>
        <w:t>oundation</w:t>
      </w:r>
    </w:p>
    <w:p w:rsidR="005A6B31" w:rsidRPr="00225936" w:rsidRDefault="001464D5">
      <w:pPr>
        <w:jc w:val="center"/>
        <w:rPr>
          <w:bCs/>
          <w:color w:val="000000" w:themeColor="text1"/>
          <w:sz w:val="24"/>
        </w:rPr>
      </w:pPr>
      <w:r w:rsidRPr="00225936">
        <w:rPr>
          <w:rFonts w:hint="eastAsia"/>
          <w:bCs/>
          <w:color w:val="000000" w:themeColor="text1"/>
          <w:sz w:val="24"/>
        </w:rPr>
        <w:t>大纲主撰人：陈帆帆</w:t>
      </w:r>
      <w:r w:rsidRPr="00225936">
        <w:rPr>
          <w:rFonts w:hint="eastAsia"/>
          <w:bCs/>
          <w:color w:val="000000" w:themeColor="text1"/>
          <w:sz w:val="24"/>
        </w:rPr>
        <w:t xml:space="preserve">      </w:t>
      </w:r>
      <w:r w:rsidRPr="00225936">
        <w:rPr>
          <w:rFonts w:hint="eastAsia"/>
          <w:bCs/>
          <w:color w:val="000000" w:themeColor="text1"/>
          <w:sz w:val="24"/>
        </w:rPr>
        <w:t>大纲审核人：周辰</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】234397101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ascii="宋体" w:hAnsi="宋体" w:hint="eastAsia"/>
          <w:color w:val="000000" w:themeColor="text1"/>
        </w:rPr>
        <w:t>动画、数字媒体艺术</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】3                           【</w:t>
      </w:r>
      <w:r w:rsidRPr="00225936">
        <w:rPr>
          <w:rFonts w:hint="eastAsia"/>
          <w:b/>
          <w:color w:val="000000" w:themeColor="text1"/>
        </w:rPr>
        <w:t>学时数</w:t>
      </w:r>
      <w:r w:rsidRPr="00225936">
        <w:rPr>
          <w:rFonts w:ascii="宋体" w:hAnsi="宋体" w:hint="eastAsia"/>
          <w:color w:val="000000" w:themeColor="text1"/>
          <w:szCs w:val="21"/>
        </w:rPr>
        <w:t>】64（32/32）</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第一学期　　        【</w:t>
      </w:r>
      <w:r w:rsidRPr="00225936">
        <w:rPr>
          <w:rFonts w:hint="eastAsia"/>
          <w:b/>
          <w:color w:val="000000" w:themeColor="text1"/>
          <w:szCs w:val="21"/>
        </w:rPr>
        <w:t>先修课程</w:t>
      </w:r>
      <w:r w:rsidRPr="00225936">
        <w:rPr>
          <w:rFonts w:ascii="宋体" w:hAnsi="宋体" w:hint="eastAsia"/>
          <w:color w:val="000000" w:themeColor="text1"/>
          <w:szCs w:val="21"/>
        </w:rPr>
        <w:t>】造型基础（一）</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色彩基础课程是一年级动画设计专业的基础课程，它和造型基础以及形式构成等课程共同组成动画设计专业进入专业课程学习前的基础课程。色彩基础课程要求学生掌握色彩构成的规律的原理，学会用正确的色彩观察方法，能用色彩塑造、表现形体, 使学生掌握设计色彩的规律。色彩基础课程是三大基础课程的第二阶段课程和主干课程。</w:t>
      </w:r>
    </w:p>
    <w:p w:rsidR="005A6B31" w:rsidRPr="00225936" w:rsidRDefault="001464D5">
      <w:pPr>
        <w:pStyle w:val="tgt4"/>
        <w:widowControl/>
        <w:spacing w:line="288" w:lineRule="auto"/>
        <w:ind w:firstLineChars="200" w:firstLine="420"/>
        <w:jc w:val="both"/>
        <w:rPr>
          <w:b w:val="0"/>
          <w:color w:val="000000" w:themeColor="text1"/>
          <w:kern w:val="2"/>
          <w:sz w:val="21"/>
          <w:szCs w:val="21"/>
        </w:rPr>
      </w:pPr>
      <w:r w:rsidRPr="00225936">
        <w:rPr>
          <w:b w:val="0"/>
          <w:color w:val="000000" w:themeColor="text1"/>
          <w:kern w:val="2"/>
          <w:sz w:val="21"/>
          <w:szCs w:val="21"/>
        </w:rPr>
        <w:t>The color foundation is a basic course in the first grade animation design professional, and its basic modeling the basic courses and form courses composed of animation design professional courses before entering. The basic course of color requires students to master the principle of the law of color painting. Students learn to use the correct color observation method and use color to shape and show the shape. Students can master the rules of color design. Color basic course is the second stage and main course of the three basic courses.</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色彩感知写生创作</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8</w:t>
            </w:r>
          </w:p>
        </w:tc>
        <w:tc>
          <w:tcPr>
            <w:tcW w:w="1803" w:type="dxa"/>
          </w:tcPr>
          <w:p w:rsidR="005A6B31" w:rsidRPr="00225936" w:rsidRDefault="001464D5">
            <w:pPr>
              <w:spacing w:line="360" w:lineRule="auto"/>
              <w:rPr>
                <w:color w:val="000000" w:themeColor="text1"/>
                <w:szCs w:val="21"/>
              </w:rPr>
            </w:pPr>
            <w:r w:rsidRPr="00225936">
              <w:rPr>
                <w:rFonts w:hint="eastAsia"/>
                <w:color w:val="000000" w:themeColor="text1"/>
                <w:szCs w:val="21"/>
              </w:rPr>
              <w:t>8</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色彩构成（一）</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8</w:t>
            </w:r>
          </w:p>
        </w:tc>
        <w:tc>
          <w:tcPr>
            <w:tcW w:w="1803" w:type="dxa"/>
          </w:tcPr>
          <w:p w:rsidR="005A6B31" w:rsidRPr="00225936" w:rsidRDefault="001464D5">
            <w:pPr>
              <w:spacing w:line="360" w:lineRule="auto"/>
              <w:rPr>
                <w:color w:val="000000" w:themeColor="text1"/>
                <w:szCs w:val="21"/>
              </w:rPr>
            </w:pPr>
            <w:r w:rsidRPr="00225936">
              <w:rPr>
                <w:rFonts w:hint="eastAsia"/>
                <w:color w:val="000000" w:themeColor="text1"/>
                <w:szCs w:val="21"/>
              </w:rPr>
              <w:t>8</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色彩构成（二）</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8</w:t>
            </w:r>
          </w:p>
        </w:tc>
        <w:tc>
          <w:tcPr>
            <w:tcW w:w="1803" w:type="dxa"/>
          </w:tcPr>
          <w:p w:rsidR="005A6B31" w:rsidRPr="00225936" w:rsidRDefault="001464D5">
            <w:pPr>
              <w:spacing w:line="360" w:lineRule="auto"/>
              <w:rPr>
                <w:color w:val="000000" w:themeColor="text1"/>
                <w:szCs w:val="21"/>
              </w:rPr>
            </w:pPr>
            <w:r w:rsidRPr="00225936">
              <w:rPr>
                <w:rFonts w:hint="eastAsia"/>
                <w:color w:val="000000" w:themeColor="text1"/>
                <w:szCs w:val="21"/>
              </w:rPr>
              <w:t>8</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色彩主题创作</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8</w:t>
            </w:r>
          </w:p>
        </w:tc>
        <w:tc>
          <w:tcPr>
            <w:tcW w:w="1803" w:type="dxa"/>
          </w:tcPr>
          <w:p w:rsidR="005A6B31" w:rsidRPr="00225936" w:rsidRDefault="001464D5">
            <w:pPr>
              <w:spacing w:line="360" w:lineRule="auto"/>
              <w:rPr>
                <w:color w:val="000000" w:themeColor="text1"/>
                <w:szCs w:val="21"/>
              </w:rPr>
            </w:pPr>
            <w:r w:rsidRPr="00225936">
              <w:rPr>
                <w:rFonts w:hint="eastAsia"/>
                <w:color w:val="000000" w:themeColor="text1"/>
                <w:szCs w:val="21"/>
              </w:rPr>
              <w:t>8</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widowControl/>
        <w:spacing w:line="360" w:lineRule="auto"/>
        <w:ind w:firstLineChars="200" w:firstLine="420"/>
        <w:jc w:val="left"/>
        <w:rPr>
          <w:rFonts w:ascii="宋体" w:hAnsi="宋体" w:cs="宋体"/>
          <w:color w:val="000000" w:themeColor="text1"/>
          <w:kern w:val="0"/>
          <w:sz w:val="24"/>
        </w:rPr>
      </w:pPr>
      <w:r w:rsidRPr="00225936">
        <w:rPr>
          <w:rFonts w:ascii="宋体" w:hAnsi="宋体"/>
          <w:color w:val="000000" w:themeColor="text1"/>
          <w:szCs w:val="21"/>
        </w:rPr>
        <w:lastRenderedPageBreak/>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undefined" w:hAnsi="undefined" w:cs="宋体"/>
          <w:b/>
          <w:bCs/>
          <w:color w:val="000000" w:themeColor="text1"/>
        </w:rPr>
        <w:t>知识目标：</w:t>
      </w:r>
      <w:r w:rsidRPr="00225936">
        <w:rPr>
          <w:rFonts w:ascii="宋体" w:hAnsi="宋体" w:cs="宋体"/>
          <w:color w:val="000000" w:themeColor="text1"/>
          <w:kern w:val="0"/>
          <w:sz w:val="24"/>
        </w:rPr>
        <w:t xml:space="preserve"> </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首先使学生理解色彩，了解色彩的基本常识和运用规律，掌控色彩在画面中的调性和内在结构规律，加强学生造型能力和画面掌控能力。</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色彩构成部分的融合教学则注重在实际的动漫画面应用中科学系统地重构色彩，理解色彩的构成法则和应用规律。</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通过三步走的培养方法，旨在培养学生的艺术个性、心性、美感，以及对于色彩的思考和再现表达的创意性和独特性。</w:t>
      </w:r>
    </w:p>
    <w:p w:rsidR="005A6B31" w:rsidRPr="00225936" w:rsidRDefault="001464D5" w:rsidP="007E27CF">
      <w:pPr>
        <w:spacing w:line="360" w:lineRule="auto"/>
        <w:ind w:rightChars="-159" w:right="-334" w:firstLineChars="196" w:firstLine="413"/>
        <w:rPr>
          <w:rFonts w:ascii="undefined" w:hAnsi="undefined" w:cs="宋体" w:hint="eastAsia"/>
          <w:b/>
          <w:bCs/>
          <w:color w:val="000000" w:themeColor="text1"/>
          <w:kern w:val="0"/>
          <w:sz w:val="24"/>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cs="宋体"/>
          <w:color w:val="000000" w:themeColor="text1"/>
          <w:lang w:bidi="ar"/>
        </w:rPr>
        <w:t>色彩的运用在现实生活中具有伦理性、寓意性、审美性等多重功能，它既是一门学课，也是一门科学，需要扎实的理论功底和实践创新能力。因此</w:t>
      </w:r>
      <w:r w:rsidRPr="00225936">
        <w:rPr>
          <w:rFonts w:cs="宋体" w:hint="eastAsia"/>
          <w:color w:val="000000" w:themeColor="text1"/>
          <w:lang w:bidi="ar"/>
        </w:rPr>
        <w:t>在色彩的专业学习中</w:t>
      </w:r>
      <w:r w:rsidRPr="00225936">
        <w:rPr>
          <w:rFonts w:cs="宋体"/>
          <w:color w:val="000000" w:themeColor="text1"/>
          <w:lang w:bidi="ar"/>
        </w:rPr>
        <w:t>，必须要引导学生使其</w:t>
      </w:r>
      <w:r w:rsidRPr="00225936">
        <w:rPr>
          <w:rFonts w:cs="宋体" w:hint="eastAsia"/>
          <w:color w:val="000000" w:themeColor="text1"/>
          <w:lang w:bidi="ar"/>
        </w:rPr>
        <w:t>具有正确的审美观念和艺术个性，懂得为人处世，具有社会责任感，能把个人的理想融入国家和民族的事业，在设计中基本理解深厚的中华传统文化并进行应用创新。</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409"/>
        <w:gridCol w:w="1802"/>
      </w:tblGrid>
      <w:tr w:rsidR="005A6B31" w:rsidRPr="00225936">
        <w:trPr>
          <w:trHeight w:val="445"/>
          <w:jc w:val="center"/>
        </w:trPr>
        <w:tc>
          <w:tcPr>
            <w:tcW w:w="3823"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409"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802"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823" w:type="dxa"/>
          </w:tcPr>
          <w:p w:rsidR="005A6B31" w:rsidRPr="00225936" w:rsidRDefault="001464D5">
            <w:pPr>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知识要求：能够基本运用专业知识和技能对所要创作的插漫画作品进行综合分析，阐释其意义、把握其风格，运用相应的插漫画技艺得以实现。</w:t>
            </w:r>
          </w:p>
        </w:tc>
        <w:tc>
          <w:tcPr>
            <w:tcW w:w="2409" w:type="dxa"/>
          </w:tcPr>
          <w:p w:rsidR="005A6B31" w:rsidRPr="00225936" w:rsidRDefault="001464D5">
            <w:pPr>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、掌握画面整体色彩调性、画面构图等；</w:t>
            </w:r>
          </w:p>
          <w:p w:rsidR="005A6B31" w:rsidRPr="00225936" w:rsidRDefault="001464D5">
            <w:pPr>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、掌握色彩构成的理论知识。</w:t>
            </w:r>
          </w:p>
        </w:tc>
        <w:tc>
          <w:tcPr>
            <w:tcW w:w="1802" w:type="dxa"/>
          </w:tcPr>
          <w:p w:rsidR="005A6B31" w:rsidRPr="00225936" w:rsidRDefault="001464D5">
            <w:pPr>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p>
        </w:tc>
      </w:tr>
      <w:tr w:rsidR="005A6B31" w:rsidRPr="00225936">
        <w:trPr>
          <w:trHeight w:val="473"/>
          <w:jc w:val="center"/>
        </w:trPr>
        <w:tc>
          <w:tcPr>
            <w:tcW w:w="3823" w:type="dxa"/>
          </w:tcPr>
          <w:p w:rsidR="005A6B31" w:rsidRPr="00225936" w:rsidRDefault="001464D5">
            <w:pPr>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能力要求：具有一定的动漫艺术欣赏和审美能力；并达到一定专业水准的能力。</w:t>
            </w:r>
          </w:p>
        </w:tc>
        <w:tc>
          <w:tcPr>
            <w:tcW w:w="2409" w:type="dxa"/>
          </w:tcPr>
          <w:p w:rsidR="005A6B31" w:rsidRPr="00225936" w:rsidRDefault="001464D5">
            <w:pPr>
              <w:jc w:val="left"/>
              <w:rPr>
                <w:color w:val="000000" w:themeColor="text1"/>
                <w:szCs w:val="21"/>
              </w:rPr>
            </w:pPr>
            <w:r w:rsidRPr="00225936">
              <w:rPr>
                <w:rFonts w:hint="eastAsia"/>
                <w:color w:val="000000" w:themeColor="text1"/>
                <w:szCs w:val="21"/>
              </w:rPr>
              <w:t>掌握色彩对比与面积、形状、位置的关系、色彩心理传达与表现等理论知识</w:t>
            </w:r>
          </w:p>
        </w:tc>
        <w:tc>
          <w:tcPr>
            <w:tcW w:w="1802" w:type="dxa"/>
          </w:tcPr>
          <w:p w:rsidR="005A6B31" w:rsidRPr="00225936" w:rsidRDefault="001464D5">
            <w:pPr>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p>
        </w:tc>
      </w:tr>
      <w:tr w:rsidR="005A6B31" w:rsidRPr="00225936">
        <w:trPr>
          <w:trHeight w:val="422"/>
          <w:jc w:val="center"/>
        </w:trPr>
        <w:tc>
          <w:tcPr>
            <w:tcW w:w="3823" w:type="dxa"/>
          </w:tcPr>
          <w:p w:rsidR="005A6B31" w:rsidRPr="00225936" w:rsidRDefault="001464D5">
            <w:pPr>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p>
          <w:p w:rsidR="005A6B31" w:rsidRPr="00225936" w:rsidRDefault="001464D5">
            <w:pPr>
              <w:jc w:val="left"/>
              <w:rPr>
                <w:color w:val="000000" w:themeColor="text1"/>
                <w:szCs w:val="21"/>
              </w:rPr>
            </w:pPr>
            <w:r w:rsidRPr="00225936">
              <w:rPr>
                <w:rFonts w:hint="eastAsia"/>
                <w:color w:val="000000" w:themeColor="text1"/>
              </w:rPr>
              <w:t>具有良好的中西方传统文化素养、文学艺术修养，并具有前沿探索意识。</w:t>
            </w:r>
          </w:p>
        </w:tc>
        <w:tc>
          <w:tcPr>
            <w:tcW w:w="2409" w:type="dxa"/>
          </w:tcPr>
          <w:p w:rsidR="005A6B31" w:rsidRPr="00225936" w:rsidRDefault="001464D5">
            <w:pPr>
              <w:jc w:val="left"/>
              <w:rPr>
                <w:color w:val="000000" w:themeColor="text1"/>
                <w:szCs w:val="21"/>
              </w:rPr>
            </w:pPr>
            <w:r w:rsidRPr="00225936">
              <w:rPr>
                <w:rFonts w:hint="eastAsia"/>
                <w:color w:val="000000" w:themeColor="text1"/>
                <w:szCs w:val="21"/>
              </w:rPr>
              <w:t>掌握色彩写生的感性和色彩构成的科学性的知识点的结合应用。</w:t>
            </w:r>
          </w:p>
        </w:tc>
        <w:tc>
          <w:tcPr>
            <w:tcW w:w="1802" w:type="dxa"/>
          </w:tcPr>
          <w:p w:rsidR="005A6B31" w:rsidRPr="00225936" w:rsidRDefault="001464D5">
            <w:pPr>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p>
        </w:tc>
      </w:tr>
    </w:tbl>
    <w:p w:rsidR="005A6B31" w:rsidRPr="00225936" w:rsidRDefault="005A6B31">
      <w:pPr>
        <w:ind w:firstLineChars="200" w:firstLine="420"/>
        <w:rPr>
          <w:bCs/>
          <w:color w:val="000000" w:themeColor="text1"/>
          <w:szCs w:val="21"/>
        </w:rPr>
      </w:pPr>
    </w:p>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rightChars="-159" w:right="-334" w:firstLineChars="200" w:firstLine="420"/>
        <w:rPr>
          <w:rFonts w:ascii="宋体" w:hAnsi="宋体"/>
          <w:color w:val="000000" w:themeColor="text1"/>
          <w:szCs w:val="21"/>
        </w:rPr>
      </w:pPr>
      <w:r w:rsidRPr="00225936">
        <w:rPr>
          <w:rFonts w:ascii="宋体" w:hAnsi="宋体" w:hint="eastAsia"/>
          <w:color w:val="000000" w:themeColor="text1"/>
          <w:szCs w:val="21"/>
        </w:rPr>
        <w:t>将欣赏观摩、理论讲授、示范表演相结合，更加直观化的实施教学环节。采取作品研讨、作业讲评相结合的教学方法，教师根据学生的个性进行一对一的教学点评和引导，使学生更加明晰化的接触色彩基础课程训练的精髓，达到理论与实践相结合的目的。</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300" w:firstLine="630"/>
        <w:rPr>
          <w:rFonts w:ascii="宋体" w:hAnsi="宋体"/>
          <w:color w:val="000000" w:themeColor="text1"/>
          <w:szCs w:val="21"/>
        </w:rPr>
      </w:pPr>
      <w:r w:rsidRPr="00225936">
        <w:rPr>
          <w:rFonts w:ascii="宋体" w:hAnsi="宋体" w:hint="eastAsia"/>
          <w:color w:val="000000" w:themeColor="text1"/>
          <w:szCs w:val="21"/>
        </w:rPr>
        <w:t>a.《色彩》</w:t>
      </w:r>
    </w:p>
    <w:p w:rsidR="005A6B31" w:rsidRPr="00225936" w:rsidRDefault="001464D5">
      <w:pPr>
        <w:spacing w:line="360" w:lineRule="auto"/>
        <w:ind w:firstLineChars="300" w:firstLine="630"/>
        <w:rPr>
          <w:rFonts w:ascii="宋体" w:hAnsi="宋体"/>
          <w:color w:val="000000" w:themeColor="text1"/>
          <w:szCs w:val="21"/>
        </w:rPr>
      </w:pPr>
      <w:r w:rsidRPr="00225936">
        <w:rPr>
          <w:rFonts w:ascii="宋体" w:hAnsi="宋体" w:hint="eastAsia"/>
          <w:color w:val="000000" w:themeColor="text1"/>
          <w:szCs w:val="21"/>
        </w:rPr>
        <w:t>b.《色彩构成》</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lastRenderedPageBreak/>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平时上课积极，态度非常认真，课程作业和最后大作业完成表现优秀，充分理解色彩构成的理论知识和动画设计应用和创作。</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平时上课态度认真，课程作业和最后大作业完成较好，充分理解色彩构成的理论知识和动画设计应用和创作。</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平时上课没有无故缺勤，课程作业和最后大作业完成，理解色彩构成的理论知识和动画设计应用和创作。</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平时上课没有无故缺勤，课程作业和最后大作业能基本完成，基本理解色彩构成的理论知识和动画设计应用和创作。</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平时上课出勤较差，学习态度不够认真，课程作业和最后大作业完成草率。</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平时、期中和期末成绩按百分打分，90分以上（优秀）不超过20%，良好不超过50%，良好以下30%，成绩有级差成正态分布，全班平均分尽量控制在80-84分之间。</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平时成绩占30%，期中成绩占30%（期中作业单独保存），期末成绩占40%。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根据平时上课的出勤率和学习态度，以及课程阶段性作业的完成度进行严格的平时成绩给分。</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主要培养学生的画面构图能力，感觉敏锐的判断力以及对于整体的色彩表达能力。</w:t>
      </w:r>
    </w:p>
    <w:p w:rsidR="005A6B31" w:rsidRPr="00225936" w:rsidRDefault="001464D5">
      <w:pPr>
        <w:spacing w:line="360" w:lineRule="auto"/>
        <w:ind w:firstLine="42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进行实践写生前，首先在课堂讲授色彩的基础知识，概念简介和特点，以及在动画设计中的应用注意点和画面调性掌控等基础理论知识。</w:t>
      </w:r>
    </w:p>
    <w:p w:rsidR="005A6B31" w:rsidRPr="00225936" w:rsidRDefault="001464D5">
      <w:pPr>
        <w:spacing w:line="360" w:lineRule="auto"/>
        <w:ind w:firstLine="42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在教室里摆放3-4组不同色调、不同组合的静物，安排学生进行写生。并对学生作品进行</w:t>
      </w:r>
      <w:r w:rsidRPr="00225936">
        <w:rPr>
          <w:rFonts w:ascii="宋体" w:hAnsi="宋体" w:hint="eastAsia"/>
          <w:color w:val="000000" w:themeColor="text1"/>
          <w:szCs w:val="21"/>
        </w:rPr>
        <w:lastRenderedPageBreak/>
        <w:t>一对一的指导和讲评以及问题总结。同时，展示优秀示范作品以及画图步骤图。</w:t>
      </w:r>
    </w:p>
    <w:p w:rsidR="005A6B31" w:rsidRPr="00225936" w:rsidRDefault="001464D5">
      <w:pPr>
        <w:spacing w:line="360" w:lineRule="auto"/>
        <w:ind w:firstLine="420"/>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参考教材中的优秀作品</w:t>
      </w:r>
      <w:r w:rsidRPr="00225936">
        <w:rPr>
          <w:rFonts w:ascii="宋体" w:hAnsi="宋体" w:hint="eastAsia"/>
          <w:color w:val="000000" w:themeColor="text1"/>
        </w:rPr>
        <w:t>。</w:t>
      </w:r>
    </w:p>
    <w:p w:rsidR="005A6B31" w:rsidRPr="00225936" w:rsidRDefault="001464D5">
      <w:pPr>
        <w:spacing w:line="360" w:lineRule="auto"/>
        <w:ind w:firstLine="420"/>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课堂作业：静物组合色彩</w:t>
      </w:r>
      <w:r w:rsidRPr="00225936">
        <w:rPr>
          <w:rFonts w:ascii="宋体" w:hAnsi="宋体"/>
          <w:color w:val="000000" w:themeColor="text1"/>
          <w:szCs w:val="21"/>
        </w:rPr>
        <w:t>写生</w:t>
      </w:r>
      <w:r w:rsidRPr="00225936">
        <w:rPr>
          <w:rFonts w:ascii="宋体" w:hAnsi="宋体" w:hint="eastAsia"/>
          <w:color w:val="000000" w:themeColor="text1"/>
          <w:szCs w:val="21"/>
        </w:rPr>
        <w:t>小构图</w:t>
      </w:r>
      <w:r w:rsidRPr="00225936">
        <w:rPr>
          <w:rFonts w:ascii="宋体" w:hAnsi="宋体" w:hint="eastAsia"/>
          <w:color w:val="000000" w:themeColor="text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画幅：幅面不限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（1）注意画面构图和色彩调性的掌控；</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（2）配色方法与调色技法；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（3）结合课堂写生练习和课后作业，每天进行及时点评，让学生了解自己的不足之处。</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色彩感知写生创作</w:t>
      </w:r>
      <w:r w:rsidRPr="00225936">
        <w:rPr>
          <w:rFonts w:hint="eastAsia"/>
          <w:b/>
          <w:color w:val="000000" w:themeColor="text1"/>
        </w:rPr>
        <w:t xml:space="preserve">   16</w:t>
      </w:r>
      <w:r w:rsidRPr="00225936">
        <w:rPr>
          <w:rFonts w:hint="eastAsia"/>
          <w:b/>
          <w:color w:val="000000" w:themeColor="text1"/>
        </w:rPr>
        <w:t>课时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在色彩静物组合写生的基础上，讲授色面积的知识点内容，培养学生理解色彩面积、形状、位置、肌理对画面的影响，加强对整个画面的掌控和个性的表达。</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（1）色彩调性与面积的关系</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（2）色彩调性与形状的关系</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（3）色彩调性与位置的关系</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（4）色彩调性与肌理的关系</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色彩感知阶段的教学注重理论讲授与色彩画面写生实践训练的结合。研究构成整体色彩关系中的各种有内在关联的要素，选择性地从中提取所需的色彩形态要素，用颜色作个性化表现。同时，对优秀示范作品展示并进行深入讲解。并且，对学生作品进行一对一的指导和讲评以及问题总结。</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参考教材中的优秀作品</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课堂作业：静物组合色彩</w:t>
      </w:r>
      <w:r w:rsidRPr="00225936">
        <w:rPr>
          <w:rFonts w:ascii="宋体" w:hAnsi="宋体"/>
          <w:color w:val="000000" w:themeColor="text1"/>
          <w:szCs w:val="21"/>
        </w:rPr>
        <w:t>写生</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画幅：幅面自定</w:t>
      </w:r>
    </w:p>
    <w:p w:rsidR="005A6B31" w:rsidRPr="00225936" w:rsidRDefault="001464D5">
      <w:pPr>
        <w:spacing w:line="276" w:lineRule="auto"/>
        <w:ind w:firstLine="48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注意色面积在画面中的应用；</w:t>
      </w:r>
    </w:p>
    <w:p w:rsidR="005A6B31" w:rsidRPr="00225936" w:rsidRDefault="001464D5">
      <w:pPr>
        <w:spacing w:line="276" w:lineRule="auto"/>
        <w:ind w:firstLine="480"/>
        <w:rPr>
          <w:rFonts w:ascii="宋体" w:hAnsi="宋体"/>
          <w:color w:val="000000" w:themeColor="text1"/>
          <w:szCs w:val="21"/>
        </w:rPr>
      </w:pPr>
      <w:r w:rsidRPr="00225936">
        <w:rPr>
          <w:rFonts w:ascii="宋体" w:hAnsi="宋体"/>
          <w:color w:val="000000" w:themeColor="text1"/>
          <w:szCs w:val="21"/>
        </w:rPr>
        <w:lastRenderedPageBreak/>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注意画面构图和色彩调性的掌控；</w:t>
      </w:r>
    </w:p>
    <w:p w:rsidR="005A6B31" w:rsidRPr="00225936" w:rsidRDefault="001464D5">
      <w:pPr>
        <w:spacing w:line="276" w:lineRule="auto"/>
        <w:ind w:firstLine="48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结合课堂写生练习和课后作业，每天进行及时点评，让学生了解自己的不足之处。</w:t>
      </w:r>
    </w:p>
    <w:p w:rsidR="005A6B31" w:rsidRPr="00225936" w:rsidRDefault="005A6B31">
      <w:pPr>
        <w:spacing w:line="360" w:lineRule="auto"/>
        <w:ind w:left="480"/>
        <w:rPr>
          <w:b/>
          <w:color w:val="000000" w:themeColor="text1"/>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色彩构成（一）</w:t>
      </w:r>
      <w:r w:rsidRPr="00225936">
        <w:rPr>
          <w:rFonts w:hint="eastAsia"/>
          <w:b/>
          <w:color w:val="000000" w:themeColor="text1"/>
        </w:rPr>
        <w:t xml:space="preserve">   16</w:t>
      </w:r>
      <w:r w:rsidRPr="00225936">
        <w:rPr>
          <w:rFonts w:hint="eastAsia"/>
          <w:b/>
          <w:color w:val="000000" w:themeColor="text1"/>
        </w:rPr>
        <w:t>课时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培养学生掌握色彩构成中的色彩组合规律，并合理应用到色彩创作中，以及对色彩构成简洁生动的表现力，从而掌控色彩画面效果。</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（1）色彩构成的基本概念</w:t>
      </w:r>
    </w:p>
    <w:p w:rsidR="005A6B31" w:rsidRPr="00225936" w:rsidRDefault="001464D5">
      <w:pPr>
        <w:spacing w:line="360" w:lineRule="auto"/>
        <w:ind w:firstLineChars="300" w:firstLine="630"/>
        <w:rPr>
          <w:rFonts w:ascii="宋体" w:hAnsi="宋体"/>
          <w:color w:val="000000" w:themeColor="text1"/>
          <w:szCs w:val="21"/>
        </w:rPr>
      </w:pPr>
      <w:r w:rsidRPr="00225936">
        <w:rPr>
          <w:rFonts w:hint="eastAsia"/>
          <w:color w:val="000000" w:themeColor="text1"/>
        </w:rPr>
        <w:t>A</w:t>
      </w:r>
      <w:r w:rsidRPr="00225936">
        <w:rPr>
          <w:rFonts w:hint="eastAsia"/>
          <w:color w:val="000000" w:themeColor="text1"/>
        </w:rPr>
        <w:t>、</w:t>
      </w:r>
      <w:r w:rsidRPr="00225936">
        <w:rPr>
          <w:rFonts w:ascii="宋体" w:hAnsi="宋体" w:hint="eastAsia"/>
          <w:color w:val="000000" w:themeColor="text1"/>
          <w:szCs w:val="21"/>
        </w:rPr>
        <w:t>色彩三属性和色彩构成三要素</w:t>
      </w:r>
    </w:p>
    <w:p w:rsidR="005A6B31" w:rsidRPr="00225936" w:rsidRDefault="001464D5">
      <w:pPr>
        <w:spacing w:line="360" w:lineRule="auto"/>
        <w:ind w:firstLineChars="300" w:firstLine="630"/>
        <w:rPr>
          <w:rFonts w:ascii="宋体" w:hAnsi="宋体"/>
          <w:color w:val="000000" w:themeColor="text1"/>
          <w:szCs w:val="21"/>
        </w:rPr>
      </w:pPr>
      <w:r w:rsidRPr="00225936">
        <w:rPr>
          <w:rFonts w:hint="eastAsia"/>
          <w:color w:val="000000" w:themeColor="text1"/>
        </w:rPr>
        <w:t>B</w:t>
      </w:r>
      <w:r w:rsidRPr="00225936">
        <w:rPr>
          <w:color w:val="000000" w:themeColor="text1"/>
        </w:rPr>
        <w:t>、</w:t>
      </w:r>
      <w:r w:rsidRPr="00225936">
        <w:rPr>
          <w:rFonts w:ascii="宋体" w:hAnsi="宋体" w:hint="eastAsia"/>
          <w:color w:val="000000" w:themeColor="text1"/>
          <w:szCs w:val="21"/>
        </w:rPr>
        <w:t>色彩体系</w:t>
      </w:r>
    </w:p>
    <w:p w:rsidR="005A6B31" w:rsidRPr="00225936" w:rsidRDefault="001464D5">
      <w:pPr>
        <w:spacing w:line="360" w:lineRule="auto"/>
        <w:ind w:firstLineChars="300" w:firstLine="630"/>
        <w:rPr>
          <w:rFonts w:ascii="宋体" w:hAnsi="宋体"/>
          <w:color w:val="000000" w:themeColor="text1"/>
          <w:szCs w:val="21"/>
        </w:rPr>
      </w:pPr>
      <w:r w:rsidRPr="00225936">
        <w:rPr>
          <w:rFonts w:hint="eastAsia"/>
          <w:color w:val="000000" w:themeColor="text1"/>
        </w:rPr>
        <w:t>C</w:t>
      </w:r>
      <w:r w:rsidRPr="00225936">
        <w:rPr>
          <w:rFonts w:ascii="宋体" w:hAnsi="宋体" w:hint="eastAsia"/>
          <w:color w:val="000000" w:themeColor="text1"/>
          <w:szCs w:val="21"/>
        </w:rPr>
        <w:t>、色彩混合</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（2）色彩的传达方法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（3）色彩对比的三属性规律</w:t>
      </w:r>
    </w:p>
    <w:p w:rsidR="005A6B31" w:rsidRPr="00225936" w:rsidRDefault="001464D5">
      <w:pPr>
        <w:spacing w:line="360" w:lineRule="auto"/>
        <w:ind w:firstLineChars="300" w:firstLine="630"/>
        <w:rPr>
          <w:rFonts w:ascii="宋体" w:hAnsi="宋体"/>
          <w:color w:val="000000" w:themeColor="text1"/>
          <w:szCs w:val="21"/>
        </w:rPr>
      </w:pPr>
      <w:r w:rsidRPr="00225936">
        <w:rPr>
          <w:rFonts w:hint="eastAsia"/>
          <w:color w:val="000000" w:themeColor="text1"/>
        </w:rPr>
        <w:t>A</w:t>
      </w:r>
      <w:r w:rsidRPr="00225936">
        <w:rPr>
          <w:rFonts w:ascii="宋体" w:hAnsi="宋体" w:hint="eastAsia"/>
          <w:color w:val="000000" w:themeColor="text1"/>
          <w:szCs w:val="21"/>
        </w:rPr>
        <w:t>、色相对比</w:t>
      </w:r>
    </w:p>
    <w:p w:rsidR="005A6B31" w:rsidRPr="00225936" w:rsidRDefault="001464D5">
      <w:pPr>
        <w:spacing w:line="360" w:lineRule="auto"/>
        <w:ind w:firstLineChars="300" w:firstLine="630"/>
        <w:rPr>
          <w:rFonts w:ascii="宋体" w:hAnsi="宋体"/>
          <w:color w:val="000000" w:themeColor="text1"/>
          <w:szCs w:val="21"/>
        </w:rPr>
      </w:pPr>
      <w:r w:rsidRPr="00225936">
        <w:rPr>
          <w:rFonts w:hint="eastAsia"/>
          <w:color w:val="000000" w:themeColor="text1"/>
        </w:rPr>
        <w:t>B</w:t>
      </w:r>
      <w:r w:rsidRPr="00225936">
        <w:rPr>
          <w:rFonts w:ascii="宋体" w:hAnsi="宋体" w:hint="eastAsia"/>
          <w:color w:val="000000" w:themeColor="text1"/>
          <w:szCs w:val="21"/>
        </w:rPr>
        <w:t>、明度对比</w:t>
      </w:r>
    </w:p>
    <w:p w:rsidR="005A6B31" w:rsidRPr="00225936" w:rsidRDefault="001464D5">
      <w:pPr>
        <w:spacing w:line="360" w:lineRule="auto"/>
        <w:ind w:firstLineChars="300" w:firstLine="630"/>
        <w:rPr>
          <w:rFonts w:ascii="宋体" w:hAnsi="宋体"/>
          <w:color w:val="000000" w:themeColor="text1"/>
          <w:szCs w:val="21"/>
        </w:rPr>
      </w:pPr>
      <w:r w:rsidRPr="00225936">
        <w:rPr>
          <w:rFonts w:hint="eastAsia"/>
          <w:color w:val="000000" w:themeColor="text1"/>
        </w:rPr>
        <w:t>C</w:t>
      </w:r>
      <w:r w:rsidRPr="00225936">
        <w:rPr>
          <w:rFonts w:ascii="宋体" w:hAnsi="宋体" w:hint="eastAsia"/>
          <w:color w:val="000000" w:themeColor="text1"/>
          <w:szCs w:val="21"/>
        </w:rPr>
        <w:t>、艳度对比</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（4）配色的原则和源泉</w:t>
      </w:r>
    </w:p>
    <w:p w:rsidR="005A6B31" w:rsidRPr="00225936" w:rsidRDefault="001464D5">
      <w:pPr>
        <w:spacing w:line="360" w:lineRule="auto"/>
        <w:ind w:firstLineChars="300" w:firstLine="630"/>
        <w:rPr>
          <w:rFonts w:ascii="宋体" w:hAnsi="宋体"/>
          <w:color w:val="000000" w:themeColor="text1"/>
          <w:szCs w:val="21"/>
        </w:rPr>
      </w:pPr>
      <w:r w:rsidRPr="00225936">
        <w:rPr>
          <w:rFonts w:hint="eastAsia"/>
          <w:color w:val="000000" w:themeColor="text1"/>
        </w:rPr>
        <w:t>A</w:t>
      </w:r>
      <w:r w:rsidRPr="00225936">
        <w:rPr>
          <w:rFonts w:ascii="宋体" w:hAnsi="宋体" w:hint="eastAsia"/>
          <w:color w:val="000000" w:themeColor="text1"/>
          <w:szCs w:val="21"/>
        </w:rPr>
        <w:t>、色调</w:t>
      </w:r>
    </w:p>
    <w:p w:rsidR="005A6B31" w:rsidRPr="00225936" w:rsidRDefault="001464D5">
      <w:pPr>
        <w:spacing w:line="360" w:lineRule="auto"/>
        <w:ind w:firstLineChars="300" w:firstLine="630"/>
        <w:rPr>
          <w:rFonts w:ascii="宋体" w:hAnsi="宋体"/>
          <w:color w:val="000000" w:themeColor="text1"/>
          <w:szCs w:val="21"/>
        </w:rPr>
      </w:pPr>
      <w:r w:rsidRPr="00225936">
        <w:rPr>
          <w:rFonts w:hint="eastAsia"/>
          <w:color w:val="000000" w:themeColor="text1"/>
        </w:rPr>
        <w:t>B</w:t>
      </w:r>
      <w:r w:rsidRPr="00225936">
        <w:rPr>
          <w:rFonts w:ascii="宋体" w:hAnsi="宋体" w:hint="eastAsia"/>
          <w:color w:val="000000" w:themeColor="text1"/>
          <w:szCs w:val="21"/>
        </w:rPr>
        <w:t>、配色的形式美原理</w:t>
      </w:r>
    </w:p>
    <w:p w:rsidR="005A6B31" w:rsidRPr="00225936" w:rsidRDefault="001464D5">
      <w:pPr>
        <w:spacing w:line="360" w:lineRule="auto"/>
        <w:ind w:firstLineChars="300" w:firstLine="630"/>
        <w:rPr>
          <w:rFonts w:ascii="宋体" w:hAnsi="宋体"/>
          <w:color w:val="000000" w:themeColor="text1"/>
          <w:szCs w:val="21"/>
        </w:rPr>
      </w:pPr>
      <w:r w:rsidRPr="00225936">
        <w:rPr>
          <w:rFonts w:hint="eastAsia"/>
          <w:color w:val="000000" w:themeColor="text1"/>
        </w:rPr>
        <w:t>C</w:t>
      </w:r>
      <w:r w:rsidRPr="00225936">
        <w:rPr>
          <w:rFonts w:ascii="宋体" w:hAnsi="宋体" w:hint="eastAsia"/>
          <w:color w:val="000000" w:themeColor="text1"/>
          <w:szCs w:val="21"/>
        </w:rPr>
        <w:t>、配色源泉</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引导学生按照色彩对比的三属性原则对不同组合的静物或其他自由形态进行不同对比属性的配色练习，安排学生进行写生。并对学生作品进行一对一的指导和讲评以及问题总结。同时，展示优秀示范作品和画图步骤图。</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参考教材中的优秀作品</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课堂作业：色彩色相对比一组4幅（统一装裱）</w:t>
      </w:r>
    </w:p>
    <w:p w:rsidR="005A6B31" w:rsidRPr="00225936" w:rsidRDefault="001464D5">
      <w:pPr>
        <w:spacing w:line="276" w:lineRule="auto"/>
        <w:ind w:left="840"/>
        <w:rPr>
          <w:color w:val="000000" w:themeColor="text1"/>
          <w:szCs w:val="21"/>
        </w:rPr>
      </w:pPr>
      <w:r w:rsidRPr="00225936">
        <w:rPr>
          <w:rFonts w:hint="eastAsia"/>
          <w:color w:val="000000" w:themeColor="text1"/>
          <w:szCs w:val="21"/>
        </w:rPr>
        <w:t xml:space="preserve">      </w:t>
      </w:r>
      <w:r w:rsidRPr="00225936">
        <w:rPr>
          <w:rFonts w:hint="eastAsia"/>
          <w:color w:val="000000" w:themeColor="text1"/>
          <w:szCs w:val="21"/>
        </w:rPr>
        <w:t>色彩明度对比一组</w:t>
      </w:r>
      <w:r w:rsidRPr="00225936">
        <w:rPr>
          <w:rFonts w:hint="eastAsia"/>
          <w:color w:val="000000" w:themeColor="text1"/>
          <w:szCs w:val="21"/>
        </w:rPr>
        <w:t>4</w:t>
      </w:r>
      <w:r w:rsidRPr="00225936">
        <w:rPr>
          <w:rFonts w:hint="eastAsia"/>
          <w:color w:val="000000" w:themeColor="text1"/>
          <w:szCs w:val="21"/>
        </w:rPr>
        <w:t>幅（统一装裱）</w:t>
      </w:r>
    </w:p>
    <w:p w:rsidR="005A6B31" w:rsidRPr="00225936" w:rsidRDefault="001464D5">
      <w:pPr>
        <w:spacing w:line="276" w:lineRule="auto"/>
        <w:ind w:leftChars="400" w:left="840" w:firstLineChars="300" w:firstLine="630"/>
        <w:rPr>
          <w:color w:val="000000" w:themeColor="text1"/>
          <w:szCs w:val="21"/>
        </w:rPr>
      </w:pPr>
      <w:r w:rsidRPr="00225936">
        <w:rPr>
          <w:rFonts w:hint="eastAsia"/>
          <w:color w:val="000000" w:themeColor="text1"/>
          <w:szCs w:val="21"/>
        </w:rPr>
        <w:lastRenderedPageBreak/>
        <w:t>色彩艳度对比一组</w:t>
      </w:r>
      <w:r w:rsidRPr="00225936">
        <w:rPr>
          <w:rFonts w:hint="eastAsia"/>
          <w:color w:val="000000" w:themeColor="text1"/>
          <w:szCs w:val="21"/>
        </w:rPr>
        <w:t>4</w:t>
      </w:r>
      <w:r w:rsidRPr="00225936">
        <w:rPr>
          <w:rFonts w:hint="eastAsia"/>
          <w:color w:val="000000" w:themeColor="text1"/>
          <w:szCs w:val="21"/>
        </w:rPr>
        <w:t>幅（统一装裱）</w:t>
      </w:r>
    </w:p>
    <w:p w:rsidR="005A6B31" w:rsidRPr="00225936" w:rsidRDefault="005A6B31">
      <w:pPr>
        <w:ind w:firstLineChars="600" w:firstLine="144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（1）注意色彩三属性对比小稿，最后统一装裱在大纸上形成对比系列；</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（2）注意画面构图和色彩对比的掌控；</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（3）结合课堂写生练习和课后作业，每天进行及时点评，让学生了解自己的不足之处。</w:t>
      </w:r>
    </w:p>
    <w:p w:rsidR="005A6B31" w:rsidRPr="00225936" w:rsidRDefault="005A6B31">
      <w:pPr>
        <w:ind w:left="840"/>
        <w:rPr>
          <w:color w:val="000000" w:themeColor="text1"/>
        </w:rPr>
      </w:pPr>
    </w:p>
    <w:p w:rsidR="005A6B31" w:rsidRPr="00225936" w:rsidRDefault="005A6B31">
      <w:pPr>
        <w:spacing w:line="360" w:lineRule="auto"/>
        <w:rPr>
          <w:color w:val="000000" w:themeColor="text1"/>
        </w:rPr>
      </w:pPr>
    </w:p>
    <w:p w:rsidR="005A6B31" w:rsidRPr="00225936" w:rsidRDefault="005A6B31">
      <w:pPr>
        <w:spacing w:line="360" w:lineRule="auto"/>
        <w:ind w:left="480"/>
        <w:rPr>
          <w:color w:val="000000" w:themeColor="text1"/>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色彩构成（二）</w:t>
      </w:r>
      <w:r w:rsidRPr="00225936">
        <w:rPr>
          <w:rFonts w:hint="eastAsia"/>
          <w:b/>
          <w:color w:val="000000" w:themeColor="text1"/>
        </w:rPr>
        <w:t>16</w:t>
      </w:r>
      <w:r w:rsidRPr="00225936">
        <w:rPr>
          <w:rFonts w:hint="eastAsia"/>
          <w:b/>
          <w:color w:val="000000" w:themeColor="text1"/>
        </w:rPr>
        <w:t>课时</w:t>
      </w:r>
    </w:p>
    <w:p w:rsidR="005A6B31" w:rsidRPr="00225936" w:rsidRDefault="001464D5">
      <w:pPr>
        <w:widowControl/>
        <w:ind w:firstLineChars="200" w:firstLine="422"/>
        <w:jc w:val="left"/>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引导学生观察和提取室内外色彩，通过观看、选择、发现、感受，并运用色彩加以表现，注意色彩时间的心理理论在画面中的应用。</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色彩的心理传达与表现</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（1）色彩提取</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（2）设计色彩联想</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（3）时间色彩</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带领学生探索和提取室内外色彩。同时，对优秀示范作品展示并进行深入讲解。并且，对学生作品进行一对一的指导和讲评以及问题总结。</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参考教材中的优秀作品</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课堂作业：色彩提取重构心理表现一组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画幅：幅面自定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数量：一组4幅（统一装裱）</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（1）注意色彩时间的理解和应用；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（2）注意画面构图和色彩调性的掌控；</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（3）结合课堂写生练习和课后作业，每天进行及时点评，让学生了解自己的不足之处。</w:t>
      </w:r>
    </w:p>
    <w:p w:rsidR="005A6B31" w:rsidRPr="00225936" w:rsidRDefault="005A6B31">
      <w:pPr>
        <w:spacing w:line="360" w:lineRule="auto"/>
        <w:ind w:left="480"/>
        <w:rPr>
          <w:color w:val="000000" w:themeColor="text1"/>
          <w:sz w:val="24"/>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第四章</w:t>
      </w:r>
      <w:r w:rsidRPr="00225936">
        <w:rPr>
          <w:rFonts w:hint="eastAsia"/>
          <w:b/>
          <w:color w:val="000000" w:themeColor="text1"/>
        </w:rPr>
        <w:t xml:space="preserve"> </w:t>
      </w:r>
      <w:r w:rsidRPr="00225936">
        <w:rPr>
          <w:rFonts w:hint="eastAsia"/>
          <w:b/>
          <w:color w:val="000000" w:themeColor="text1"/>
        </w:rPr>
        <w:t>色彩主题创作</w:t>
      </w:r>
      <w:r w:rsidRPr="00225936">
        <w:rPr>
          <w:rFonts w:hint="eastAsia"/>
          <w:b/>
          <w:color w:val="000000" w:themeColor="text1"/>
        </w:rPr>
        <w:t>16</w:t>
      </w:r>
      <w:r w:rsidRPr="00225936">
        <w:rPr>
          <w:rFonts w:hint="eastAsia"/>
          <w:b/>
          <w:color w:val="000000" w:themeColor="text1"/>
        </w:rPr>
        <w:t>课时</w:t>
      </w:r>
    </w:p>
    <w:p w:rsidR="005A6B31" w:rsidRPr="00225936" w:rsidRDefault="001464D5">
      <w:pPr>
        <w:spacing w:line="360" w:lineRule="auto"/>
        <w:ind w:left="480"/>
        <w:rPr>
          <w:b/>
          <w:color w:val="000000" w:themeColor="text1"/>
        </w:rPr>
      </w:pPr>
      <w:r w:rsidRPr="00225936">
        <w:rPr>
          <w:rFonts w:hint="eastAsia"/>
          <w:b/>
          <w:color w:val="000000" w:themeColor="text1"/>
        </w:rPr>
        <w:lastRenderedPageBreak/>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运用色彩构成的知识进行色彩的综合创作，注重对户外色彩的分析和应用，由户外写生和主题性创作相结合</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（1）设计色彩情感</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（2）设计色彩通感</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（3）调和概念的理解与运用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（4）色彩应用</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带领学生探索户外风景，由户外写生过渡到主题创作。同时，对优秀示范作品展示并进行深入讲解。并且，对学生作品进行一对一的指导和讲评以及问题总结。</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参考教材中的优秀作品</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课堂作业：户外色彩主题创作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画幅：幅面自定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（1）注意色彩心理的理解和应用；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（2）注意画面构图和色彩调性的掌控；</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（3）结合课堂写生练习和课后作业，每天进行及时点评，让学生了解自己的不足之处。</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518"/>
        <w:gridCol w:w="567"/>
        <w:gridCol w:w="1248"/>
        <w:gridCol w:w="686"/>
        <w:gridCol w:w="1184"/>
        <w:gridCol w:w="784"/>
      </w:tblGrid>
      <w:tr w:rsidR="005A6B31" w:rsidRPr="00225936">
        <w:trPr>
          <w:cantSplit/>
          <w:trHeight w:val="575"/>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center"/>
              <w:rPr>
                <w:bCs/>
                <w:color w:val="000000" w:themeColor="text1"/>
                <w:szCs w:val="21"/>
              </w:rPr>
            </w:pPr>
            <w:r w:rsidRPr="00225936">
              <w:rPr>
                <w:rFonts w:hint="eastAsia"/>
                <w:bCs/>
                <w:color w:val="000000" w:themeColor="text1"/>
                <w:szCs w:val="21"/>
              </w:rPr>
              <w:t>实验（实践）项目名称</w:t>
            </w:r>
          </w:p>
        </w:tc>
        <w:tc>
          <w:tcPr>
            <w:tcW w:w="251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11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创作写生</w:t>
            </w:r>
          </w:p>
        </w:tc>
        <w:tc>
          <w:tcPr>
            <w:tcW w:w="2518" w:type="dxa"/>
            <w:vAlign w:val="center"/>
          </w:tcPr>
          <w:p w:rsidR="005A6B31" w:rsidRPr="00225936" w:rsidRDefault="001464D5">
            <w:pPr>
              <w:jc w:val="center"/>
              <w:rPr>
                <w:color w:val="000000" w:themeColor="text1"/>
                <w:szCs w:val="21"/>
              </w:rPr>
            </w:pPr>
            <w:r w:rsidRPr="00225936">
              <w:rPr>
                <w:rFonts w:hint="eastAsia"/>
                <w:color w:val="000000" w:themeColor="text1"/>
                <w:szCs w:val="21"/>
              </w:rPr>
              <w:t>色彩静物感知与写生</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设计研究</w:t>
            </w:r>
          </w:p>
        </w:tc>
        <w:tc>
          <w:tcPr>
            <w:tcW w:w="1184" w:type="dxa"/>
            <w:vAlign w:val="center"/>
          </w:tcPr>
          <w:p w:rsidR="005A6B31" w:rsidRPr="00225936" w:rsidRDefault="001464D5">
            <w:pPr>
              <w:jc w:val="center"/>
              <w:rPr>
                <w:color w:val="000000" w:themeColor="text1"/>
                <w:szCs w:val="21"/>
              </w:rPr>
            </w:pPr>
            <w:r w:rsidRPr="00225936">
              <w:rPr>
                <w:rFonts w:hint="eastAsia"/>
                <w:color w:val="000000" w:themeColor="text1"/>
                <w:szCs w:val="21"/>
              </w:rPr>
              <w:t>室内写生</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考查</w:t>
            </w:r>
          </w:p>
        </w:tc>
      </w:tr>
      <w:tr w:rsidR="005A6B31" w:rsidRPr="00225936">
        <w:trPr>
          <w:cantSplit/>
          <w:trHeight w:val="462"/>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创作写生</w:t>
            </w:r>
          </w:p>
        </w:tc>
        <w:tc>
          <w:tcPr>
            <w:tcW w:w="2518" w:type="dxa"/>
            <w:vAlign w:val="center"/>
          </w:tcPr>
          <w:p w:rsidR="005A6B31" w:rsidRPr="00225936" w:rsidRDefault="001464D5">
            <w:pPr>
              <w:jc w:val="center"/>
              <w:rPr>
                <w:color w:val="000000" w:themeColor="text1"/>
                <w:szCs w:val="21"/>
              </w:rPr>
            </w:pPr>
            <w:r w:rsidRPr="00225936">
              <w:rPr>
                <w:rFonts w:hint="eastAsia"/>
                <w:color w:val="000000" w:themeColor="text1"/>
                <w:szCs w:val="21"/>
              </w:rPr>
              <w:t>色彩构成对比练习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设计研究</w:t>
            </w:r>
          </w:p>
        </w:tc>
        <w:tc>
          <w:tcPr>
            <w:tcW w:w="1184" w:type="dxa"/>
            <w:vAlign w:val="center"/>
          </w:tcPr>
          <w:p w:rsidR="005A6B31" w:rsidRPr="00225936" w:rsidRDefault="001464D5">
            <w:pPr>
              <w:jc w:val="center"/>
              <w:rPr>
                <w:color w:val="000000" w:themeColor="text1"/>
                <w:szCs w:val="21"/>
              </w:rPr>
            </w:pPr>
            <w:r w:rsidRPr="00225936">
              <w:rPr>
                <w:rFonts w:hint="eastAsia"/>
                <w:color w:val="000000" w:themeColor="text1"/>
                <w:szCs w:val="21"/>
              </w:rPr>
              <w:t>室内写生</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考查</w:t>
            </w:r>
          </w:p>
        </w:tc>
      </w:tr>
      <w:tr w:rsidR="005A6B31" w:rsidRPr="00225936">
        <w:trPr>
          <w:cantSplit/>
          <w:trHeight w:val="455"/>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创作写生</w:t>
            </w:r>
          </w:p>
        </w:tc>
        <w:tc>
          <w:tcPr>
            <w:tcW w:w="2518" w:type="dxa"/>
            <w:vAlign w:val="center"/>
          </w:tcPr>
          <w:p w:rsidR="005A6B31" w:rsidRPr="00225936" w:rsidRDefault="001464D5">
            <w:pPr>
              <w:jc w:val="center"/>
              <w:rPr>
                <w:color w:val="000000" w:themeColor="text1"/>
                <w:szCs w:val="21"/>
              </w:rPr>
            </w:pPr>
            <w:r w:rsidRPr="00225936">
              <w:rPr>
                <w:rFonts w:hint="eastAsia"/>
                <w:color w:val="000000" w:themeColor="text1"/>
                <w:szCs w:val="21"/>
              </w:rPr>
              <w:t>色彩构成心理练习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设计研究</w:t>
            </w:r>
          </w:p>
        </w:tc>
        <w:tc>
          <w:tcPr>
            <w:tcW w:w="1184" w:type="dxa"/>
            <w:vAlign w:val="center"/>
          </w:tcPr>
          <w:p w:rsidR="005A6B31" w:rsidRPr="00225936" w:rsidRDefault="001464D5">
            <w:pPr>
              <w:jc w:val="center"/>
              <w:rPr>
                <w:color w:val="000000" w:themeColor="text1"/>
                <w:szCs w:val="21"/>
              </w:rPr>
            </w:pPr>
            <w:r w:rsidRPr="00225936">
              <w:rPr>
                <w:rFonts w:hint="eastAsia"/>
                <w:color w:val="000000" w:themeColor="text1"/>
                <w:szCs w:val="21"/>
              </w:rPr>
              <w:t>室内或户外写生</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考查</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创作写生</w:t>
            </w:r>
          </w:p>
        </w:tc>
        <w:tc>
          <w:tcPr>
            <w:tcW w:w="251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主题性户外色彩创作</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设计研究</w:t>
            </w:r>
          </w:p>
        </w:tc>
        <w:tc>
          <w:tcPr>
            <w:tcW w:w="1184" w:type="dxa"/>
            <w:vAlign w:val="center"/>
          </w:tcPr>
          <w:p w:rsidR="005A6B31" w:rsidRPr="00225936" w:rsidRDefault="001464D5">
            <w:pPr>
              <w:jc w:val="center"/>
              <w:rPr>
                <w:color w:val="000000" w:themeColor="text1"/>
                <w:szCs w:val="21"/>
              </w:rPr>
            </w:pPr>
            <w:r w:rsidRPr="00225936">
              <w:rPr>
                <w:rFonts w:hint="eastAsia"/>
                <w:color w:val="000000" w:themeColor="text1"/>
                <w:szCs w:val="21"/>
              </w:rPr>
              <w:t>户外写生</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考查</w:t>
            </w:r>
          </w:p>
        </w:tc>
      </w:tr>
    </w:tbl>
    <w:p w:rsidR="005A6B31" w:rsidRPr="00225936" w:rsidRDefault="005A6B31">
      <w:pPr>
        <w:ind w:left="482"/>
        <w:rPr>
          <w:rFonts w:ascii="宋体" w:hAnsi="宋体"/>
          <w:color w:val="000000" w:themeColor="text1"/>
          <w:szCs w:val="21"/>
        </w:rPr>
      </w:pPr>
    </w:p>
    <w:p w:rsidR="005A6B31" w:rsidRPr="00225936" w:rsidRDefault="001464D5">
      <w:pPr>
        <w:pStyle w:val="af5"/>
        <w:rPr>
          <w:color w:val="000000" w:themeColor="text1"/>
          <w:sz w:val="36"/>
          <w:szCs w:val="36"/>
        </w:rPr>
      </w:pPr>
      <w:r w:rsidRPr="00225936">
        <w:rPr>
          <w:color w:val="000000" w:themeColor="text1"/>
        </w:rPr>
        <w:br w:type="page"/>
      </w:r>
      <w:bookmarkStart w:id="8" w:name="_Toc38025874"/>
      <w:bookmarkStart w:id="9" w:name="_Toc55545033"/>
      <w:r w:rsidRPr="00225936">
        <w:rPr>
          <w:rFonts w:hint="eastAsia"/>
          <w:color w:val="000000" w:themeColor="text1"/>
          <w:sz w:val="36"/>
          <w:szCs w:val="36"/>
        </w:rPr>
        <w:lastRenderedPageBreak/>
        <w:t>《平面摄影》课程教学大纲</w:t>
      </w:r>
      <w:bookmarkEnd w:id="8"/>
      <w:bookmarkEnd w:id="9"/>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Static Photography</w:t>
      </w:r>
    </w:p>
    <w:p w:rsidR="005A6B31" w:rsidRPr="00225936" w:rsidRDefault="001464D5">
      <w:pPr>
        <w:jc w:val="center"/>
        <w:rPr>
          <w:bCs/>
          <w:color w:val="000000" w:themeColor="text1"/>
          <w:sz w:val="24"/>
        </w:rPr>
      </w:pPr>
      <w:r w:rsidRPr="00225936">
        <w:rPr>
          <w:rFonts w:hint="eastAsia"/>
          <w:bCs/>
          <w:color w:val="000000" w:themeColor="text1"/>
          <w:sz w:val="24"/>
        </w:rPr>
        <w:t>大纲主撰人：周辰</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】234407101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ascii="宋体" w:hAnsi="宋体" w:hint="eastAsia"/>
          <w:color w:val="000000" w:themeColor="text1"/>
        </w:rPr>
        <w:t>动画、数字媒体艺术</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2.5                           【</w:t>
      </w:r>
      <w:r w:rsidRPr="00225936">
        <w:rPr>
          <w:rFonts w:hint="eastAsia"/>
          <w:b/>
          <w:color w:val="000000" w:themeColor="text1"/>
        </w:rPr>
        <w:t>学时数</w:t>
      </w:r>
      <w:r w:rsidRPr="00225936">
        <w:rPr>
          <w:rFonts w:ascii="宋体" w:hAnsi="宋体" w:hint="eastAsia"/>
          <w:color w:val="000000" w:themeColor="text1"/>
          <w:szCs w:val="21"/>
        </w:rPr>
        <w:t>】48（32/16）</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】一秋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widowControl/>
        <w:spacing w:line="360" w:lineRule="auto"/>
        <w:ind w:firstLineChars="200" w:firstLine="420"/>
        <w:jc w:val="left"/>
        <w:rPr>
          <w:rFonts w:cs="Arial"/>
          <w:color w:val="000000" w:themeColor="text1"/>
          <w:szCs w:val="21"/>
        </w:rPr>
      </w:pPr>
      <w:r w:rsidRPr="00225936">
        <w:rPr>
          <w:rFonts w:hint="eastAsia"/>
          <w:color w:val="000000" w:themeColor="text1"/>
          <w:szCs w:val="21"/>
        </w:rPr>
        <w:t>《平面摄影》课程是动画设计和数字媒体设计的专业平台课，课程的主要任务是</w:t>
      </w:r>
      <w:r w:rsidRPr="00225936">
        <w:rPr>
          <w:rFonts w:cs="Arial" w:hint="eastAsia"/>
          <w:color w:val="000000" w:themeColor="text1"/>
          <w:szCs w:val="21"/>
        </w:rPr>
        <w:t>帮助学生拓展艺术创作的媒体手段，掌握基础的影像创作手段，学习平面摄影创作的基本规律，了解相关的平面摄影理论、摄影流派及各种摄影风格，能运用各种摄影技巧与技法，提高学生对摄影构图、画面色调的把握能力，发挥在动画设计和数字媒体设计人才培养中的基础图像技能培训作用。</w:t>
      </w:r>
    </w:p>
    <w:p w:rsidR="005A6B31" w:rsidRPr="00225936" w:rsidRDefault="001464D5">
      <w:pPr>
        <w:pStyle w:val="tgt4"/>
        <w:widowControl/>
        <w:spacing w:line="288" w:lineRule="auto"/>
        <w:ind w:firstLineChars="200" w:firstLine="420"/>
        <w:rPr>
          <w:b w:val="0"/>
          <w:color w:val="000000" w:themeColor="text1"/>
          <w:kern w:val="2"/>
          <w:sz w:val="21"/>
          <w:szCs w:val="21"/>
        </w:rPr>
      </w:pPr>
      <w:r w:rsidRPr="00225936">
        <w:rPr>
          <w:b w:val="0"/>
          <w:color w:val="000000" w:themeColor="text1"/>
          <w:kern w:val="2"/>
          <w:sz w:val="21"/>
          <w:szCs w:val="21"/>
        </w:rPr>
        <w:t xml:space="preserve">Static Photography is animation design and digital media design platform for the professional class, the main task of the course is to help students develop the artistic creation means of media, grasp the basic means of image creation, learning the basic rule of plane photography creation, understand the related theory of plane photography, photography schools and all kinds of style of photography, can use all kinds of photographic skills and techniques, improve the student's ability to grasp the photographic composition, the picture is tonal, play in the talent cultivation of animation design and digital media design based image skills training effect. </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平面摄影概论</w:t>
            </w:r>
          </w:p>
        </w:tc>
        <w:tc>
          <w:tcPr>
            <w:tcW w:w="1128"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8</w:t>
            </w:r>
          </w:p>
        </w:tc>
        <w:tc>
          <w:tcPr>
            <w:tcW w:w="1212"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8</w:t>
            </w:r>
          </w:p>
        </w:tc>
        <w:tc>
          <w:tcPr>
            <w:tcW w:w="1803"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hint="eastAsia"/>
                <w:bCs/>
                <w:color w:val="000000" w:themeColor="text1"/>
              </w:rPr>
              <w:t>照相机镜头和成像原理</w:t>
            </w:r>
          </w:p>
        </w:tc>
        <w:tc>
          <w:tcPr>
            <w:tcW w:w="1128"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12</w:t>
            </w:r>
          </w:p>
        </w:tc>
        <w:tc>
          <w:tcPr>
            <w:tcW w:w="1212"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8</w:t>
            </w:r>
          </w:p>
        </w:tc>
        <w:tc>
          <w:tcPr>
            <w:tcW w:w="1803"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hint="eastAsia"/>
                <w:bCs/>
                <w:color w:val="000000" w:themeColor="text1"/>
              </w:rPr>
              <w:t>摄影构图和用光</w:t>
            </w:r>
          </w:p>
        </w:tc>
        <w:tc>
          <w:tcPr>
            <w:tcW w:w="1128"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12</w:t>
            </w:r>
          </w:p>
        </w:tc>
        <w:tc>
          <w:tcPr>
            <w:tcW w:w="1212"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8</w:t>
            </w:r>
          </w:p>
        </w:tc>
        <w:tc>
          <w:tcPr>
            <w:tcW w:w="1803"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hint="eastAsia"/>
                <w:bCs/>
                <w:color w:val="000000" w:themeColor="text1"/>
              </w:rPr>
              <w:t>摄影表现技法和创作</w:t>
            </w:r>
          </w:p>
        </w:tc>
        <w:tc>
          <w:tcPr>
            <w:tcW w:w="1128"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16</w:t>
            </w:r>
          </w:p>
        </w:tc>
        <w:tc>
          <w:tcPr>
            <w:tcW w:w="1212"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8</w:t>
            </w:r>
          </w:p>
        </w:tc>
        <w:tc>
          <w:tcPr>
            <w:tcW w:w="1803"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ascii="宋体" w:hAnsi="宋体" w:hint="eastAsia"/>
                <w:color w:val="000000" w:themeColor="text1"/>
              </w:rPr>
              <w:t>8</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lastRenderedPageBreak/>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widowControl/>
        <w:spacing w:line="360" w:lineRule="auto"/>
        <w:ind w:firstLineChars="200" w:firstLine="420"/>
        <w:jc w:val="left"/>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获得平面摄影的基本概念、技术原理和视觉规律等方面的基础知识，了解并关注平面摄影基础知识在动画数媒专业设计中的作用。</w:t>
      </w:r>
    </w:p>
    <w:p w:rsidR="005A6B31" w:rsidRPr="00225936" w:rsidRDefault="001464D5">
      <w:pPr>
        <w:widowControl/>
        <w:spacing w:line="360" w:lineRule="auto"/>
        <w:ind w:firstLineChars="200" w:firstLine="420"/>
        <w:jc w:val="left"/>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理解摄影语言对专业学习的重要意义并能对创作的动画数媒作品进行分析。</w:t>
      </w:r>
    </w:p>
    <w:p w:rsidR="005A6B31" w:rsidRPr="00225936" w:rsidRDefault="001464D5">
      <w:pPr>
        <w:widowControl/>
        <w:spacing w:line="360" w:lineRule="auto"/>
        <w:ind w:firstLineChars="200" w:firstLine="420"/>
        <w:jc w:val="left"/>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初步掌握运用平面摄影语言的图像表达能力、摄影拍摄实践能力，具备运用镜头观察和捕捉图像信息的能力。</w:t>
      </w:r>
    </w:p>
    <w:p w:rsidR="005A6B31" w:rsidRPr="00225936" w:rsidRDefault="001464D5">
      <w:pPr>
        <w:widowControl/>
        <w:spacing w:line="360" w:lineRule="auto"/>
        <w:ind w:firstLineChars="200" w:firstLine="420"/>
        <w:jc w:val="left"/>
        <w:rPr>
          <w:rFonts w:ascii="宋体" w:hAnsi="宋体" w:cs="宋体"/>
          <w:color w:val="000000" w:themeColor="text1"/>
        </w:rPr>
      </w:pPr>
      <w:r w:rsidRPr="00225936">
        <w:rPr>
          <w:rFonts w:ascii="宋体" w:hAnsi="宋体" w:hint="eastAsia"/>
          <w:color w:val="000000" w:themeColor="text1"/>
          <w:szCs w:val="21"/>
        </w:rPr>
        <w:t>④</w:t>
      </w:r>
      <w:r w:rsidRPr="00225936">
        <w:rPr>
          <w:rFonts w:ascii="宋体" w:hAnsi="宋体" w:cs="宋体"/>
          <w:color w:val="000000" w:themeColor="text1"/>
          <w:kern w:val="0"/>
          <w:sz w:val="24"/>
        </w:rPr>
        <w:t xml:space="preserve"> </w:t>
      </w:r>
      <w:r w:rsidRPr="00225936">
        <w:rPr>
          <w:rFonts w:ascii="宋体" w:hAnsi="宋体" w:cs="宋体" w:hint="eastAsia"/>
          <w:color w:val="000000" w:themeColor="text1"/>
        </w:rPr>
        <w:t>掌握良好的中西方摄影艺术修养。</w:t>
      </w:r>
    </w:p>
    <w:p w:rsidR="005A6B31" w:rsidRPr="00225936" w:rsidRDefault="001464D5" w:rsidP="007E27CF">
      <w:pPr>
        <w:widowControl/>
        <w:spacing w:line="360" w:lineRule="auto"/>
        <w:ind w:firstLineChars="200" w:firstLine="422"/>
        <w:jc w:val="left"/>
        <w:rPr>
          <w:rFonts w:ascii="宋体" w:hAnsi="宋体"/>
          <w:color w:val="000000" w:themeColor="text1"/>
          <w:szCs w:val="21"/>
        </w:rPr>
      </w:pPr>
      <w:r w:rsidRPr="00225936">
        <w:rPr>
          <w:rFonts w:ascii="宋体" w:hAnsi="宋体" w:hint="eastAsia"/>
          <w:b/>
          <w:color w:val="000000" w:themeColor="text1"/>
          <w:szCs w:val="21"/>
        </w:rPr>
        <w:t>⑤</w:t>
      </w:r>
      <w:r w:rsidR="007E27CF" w:rsidRPr="00225936">
        <w:rPr>
          <w:rFonts w:ascii="宋体" w:hAnsi="宋体"/>
          <w:b/>
          <w:color w:val="000000" w:themeColor="text1"/>
          <w:szCs w:val="21"/>
        </w:rPr>
        <w:t>课程思政目标：</w:t>
      </w:r>
      <w:r w:rsidRPr="00225936">
        <w:rPr>
          <w:rFonts w:ascii="宋体" w:hAnsi="宋体"/>
          <w:color w:val="000000" w:themeColor="text1"/>
          <w:szCs w:val="21"/>
        </w:rPr>
        <w:t>通过对摄影知识和影像基础理论的学习，了解摄影本体语言在本专业的价值和学习目标，启发学生学习摄影知识导向能动的认知、认同和内化功能。</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551"/>
        <w:gridCol w:w="1802"/>
      </w:tblGrid>
      <w:tr w:rsidR="005A6B31" w:rsidRPr="00225936">
        <w:trPr>
          <w:trHeight w:val="445"/>
          <w:jc w:val="center"/>
        </w:trPr>
        <w:tc>
          <w:tcPr>
            <w:tcW w:w="3681"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551" w:type="dxa"/>
          </w:tcPr>
          <w:p w:rsidR="005A6B31" w:rsidRPr="00225936" w:rsidRDefault="001464D5">
            <w:pPr>
              <w:spacing w:line="30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802" w:type="dxa"/>
          </w:tcPr>
          <w:p w:rsidR="005A6B31" w:rsidRPr="00225936" w:rsidRDefault="001464D5">
            <w:pPr>
              <w:spacing w:line="30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681" w:type="dxa"/>
            <w:vAlign w:val="center"/>
          </w:tcPr>
          <w:p w:rsidR="005A6B31" w:rsidRPr="00225936" w:rsidRDefault="001464D5">
            <w:pPr>
              <w:spacing w:line="300" w:lineRule="auto"/>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知识要求：掌握动画数媒专业的基础理论和基本知识，</w:t>
            </w:r>
            <w:r w:rsidRPr="00225936">
              <w:rPr>
                <w:rFonts w:hint="eastAsia"/>
                <w:color w:val="000000" w:themeColor="text1"/>
              </w:rPr>
              <w:t>能够基本运用专业知识和技能对所要创作的动画与数媒作品进行综合分析，阐释其意义。</w:t>
            </w:r>
          </w:p>
        </w:tc>
        <w:tc>
          <w:tcPr>
            <w:tcW w:w="2551" w:type="dxa"/>
            <w:vAlign w:val="center"/>
          </w:tcPr>
          <w:p w:rsidR="005A6B31" w:rsidRPr="00225936" w:rsidRDefault="001464D5">
            <w:pPr>
              <w:spacing w:line="300" w:lineRule="auto"/>
              <w:jc w:val="left"/>
              <w:rPr>
                <w:color w:val="000000" w:themeColor="text1"/>
                <w:szCs w:val="21"/>
              </w:rPr>
            </w:pPr>
            <w:r w:rsidRPr="00225936">
              <w:rPr>
                <w:rFonts w:hint="eastAsia"/>
                <w:color w:val="000000" w:themeColor="text1"/>
                <w:szCs w:val="21"/>
              </w:rPr>
              <w:t>平面摄影的基本概念、技术原理的基础知识以及摄影技术的原理</w:t>
            </w:r>
          </w:p>
        </w:tc>
        <w:tc>
          <w:tcPr>
            <w:tcW w:w="1802" w:type="dxa"/>
            <w:vAlign w:val="center"/>
          </w:tcPr>
          <w:p w:rsidR="005A6B31" w:rsidRPr="00225936" w:rsidRDefault="001464D5">
            <w:pPr>
              <w:spacing w:line="300" w:lineRule="auto"/>
              <w:jc w:val="center"/>
              <w:rPr>
                <w:rFonts w:ascii="宋体" w:hAnsi="宋体"/>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p>
          <w:p w:rsidR="005A6B31" w:rsidRPr="00225936" w:rsidRDefault="001464D5">
            <w:pPr>
              <w:spacing w:line="300" w:lineRule="auto"/>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p>
        </w:tc>
      </w:tr>
      <w:tr w:rsidR="005A6B31" w:rsidRPr="00225936">
        <w:trPr>
          <w:trHeight w:val="473"/>
          <w:jc w:val="center"/>
        </w:trPr>
        <w:tc>
          <w:tcPr>
            <w:tcW w:w="3681" w:type="dxa"/>
            <w:vAlign w:val="center"/>
          </w:tcPr>
          <w:p w:rsidR="005A6B31" w:rsidRPr="00225936" w:rsidRDefault="001464D5">
            <w:pPr>
              <w:snapToGrid w:val="0"/>
              <w:spacing w:line="300" w:lineRule="auto"/>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具有一定的动漫数媒艺术欣赏和审美能力，并达到一定专业水准的能力；具有自主研究学习能力。</w:t>
            </w:r>
          </w:p>
        </w:tc>
        <w:tc>
          <w:tcPr>
            <w:tcW w:w="2551" w:type="dxa"/>
            <w:vAlign w:val="center"/>
          </w:tcPr>
          <w:p w:rsidR="005A6B31" w:rsidRPr="00225936" w:rsidRDefault="001464D5">
            <w:pPr>
              <w:spacing w:line="300" w:lineRule="auto"/>
              <w:jc w:val="left"/>
              <w:rPr>
                <w:color w:val="000000" w:themeColor="text1"/>
                <w:szCs w:val="21"/>
              </w:rPr>
            </w:pPr>
            <w:r w:rsidRPr="00225936">
              <w:rPr>
                <w:rFonts w:hint="eastAsia"/>
                <w:color w:val="000000" w:themeColor="text1"/>
                <w:szCs w:val="21"/>
              </w:rPr>
              <w:t>掌握摄影的图像表达能力、拍摄实践能力，具备摄影艺术的审美能力。</w:t>
            </w:r>
          </w:p>
        </w:tc>
        <w:tc>
          <w:tcPr>
            <w:tcW w:w="1802" w:type="dxa"/>
            <w:vAlign w:val="center"/>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p>
        </w:tc>
      </w:tr>
      <w:tr w:rsidR="005A6B31" w:rsidRPr="00225936">
        <w:trPr>
          <w:trHeight w:val="422"/>
          <w:jc w:val="center"/>
        </w:trPr>
        <w:tc>
          <w:tcPr>
            <w:tcW w:w="3681" w:type="dxa"/>
            <w:vAlign w:val="center"/>
          </w:tcPr>
          <w:p w:rsidR="005A6B31" w:rsidRPr="00225936" w:rsidRDefault="001464D5">
            <w:pPr>
              <w:spacing w:line="300" w:lineRule="auto"/>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w:t>
            </w:r>
          </w:p>
        </w:tc>
        <w:tc>
          <w:tcPr>
            <w:tcW w:w="2551" w:type="dxa"/>
            <w:vAlign w:val="center"/>
          </w:tcPr>
          <w:p w:rsidR="005A6B31" w:rsidRPr="00225936" w:rsidRDefault="001464D5">
            <w:pPr>
              <w:spacing w:line="300" w:lineRule="auto"/>
              <w:jc w:val="left"/>
              <w:rPr>
                <w:color w:val="000000" w:themeColor="text1"/>
                <w:szCs w:val="21"/>
              </w:rPr>
            </w:pPr>
            <w:r w:rsidRPr="00225936">
              <w:rPr>
                <w:rFonts w:hint="eastAsia"/>
                <w:color w:val="000000" w:themeColor="text1"/>
                <w:szCs w:val="21"/>
              </w:rPr>
              <w:t>掌握良好的中西方摄影艺术修养。</w:t>
            </w:r>
          </w:p>
        </w:tc>
        <w:tc>
          <w:tcPr>
            <w:tcW w:w="1802" w:type="dxa"/>
            <w:vAlign w:val="center"/>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ascii="宋体" w:hAnsi="宋体" w:cs="宋体" w:hint="eastAsia"/>
                <w:color w:val="000000" w:themeColor="text1"/>
              </w:rPr>
              <w:t>④</w:t>
            </w:r>
          </w:p>
        </w:tc>
      </w:tr>
    </w:tbl>
    <w:p w:rsidR="005A6B31" w:rsidRPr="00225936" w:rsidRDefault="001464D5">
      <w:pPr>
        <w:numPr>
          <w:ilvl w:val="0"/>
          <w:numId w:val="2"/>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pacing w:line="360" w:lineRule="auto"/>
        <w:ind w:rightChars="-159" w:right="-334" w:firstLineChars="200" w:firstLine="420"/>
        <w:rPr>
          <w:rFonts w:ascii="宋体" w:hAnsi="宋体"/>
          <w:b/>
          <w:color w:val="000000" w:themeColor="text1"/>
          <w:szCs w:val="21"/>
        </w:rPr>
      </w:pPr>
      <w:r w:rsidRPr="00225936">
        <w:rPr>
          <w:rFonts w:hint="eastAsia"/>
          <w:color w:val="000000" w:themeColor="text1"/>
        </w:rPr>
        <w:t>结合优秀平面摄影作品范例进行剖析，使学生了解多种平面摄影风格的创作方法，同时提高对照相机的技术的实践操作，传授摄影造型的基本创作方法。</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（1）《摄影技术教材（第二版）》人大出版社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（1）考核方式：考试课。考核方式为完成相应的专业作品。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平面摄影表达思路清晰，技法表现效果恰当准确，</w:t>
            </w:r>
            <w:r w:rsidRPr="00225936">
              <w:rPr>
                <w:rFonts w:hint="eastAsia"/>
                <w:color w:val="000000" w:themeColor="text1"/>
              </w:rPr>
              <w:lastRenderedPageBreak/>
              <w:t>无摄影图像错误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lastRenderedPageBreak/>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平面摄影表达思路较清晰，技法表现效果比较恰当准确，有少许摄影图像错误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平面摄影表达思路基本清晰，技法表现效果基本准确，有一定摄影图像错误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平面摄影表达思路比较勉强，技法表现效果较差，有很多摄影图像错误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平面摄影表达思路混乱，技法表现效果很差，有大量摄影图像错误</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（3）成绩构成：平时成绩占30%，期中成绩占30%（期中作业单独保存），期末成绩占40%。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1464D5">
      <w:pPr>
        <w:tabs>
          <w:tab w:val="left" w:pos="419"/>
        </w:tabs>
        <w:spacing w:line="360" w:lineRule="auto"/>
        <w:rPr>
          <w:b/>
          <w:color w:val="000000" w:themeColor="text1"/>
        </w:rPr>
      </w:pPr>
      <w:r w:rsidRPr="00225936">
        <w:rPr>
          <w:rFonts w:hint="eastAsia"/>
          <w:b/>
          <w:color w:val="000000" w:themeColor="text1"/>
        </w:rPr>
        <w:tab/>
        <w:t>1.</w:t>
      </w:r>
      <w:r w:rsidRPr="00225936">
        <w:rPr>
          <w:rFonts w:hint="eastAsia"/>
          <w:b/>
          <w:color w:val="000000" w:themeColor="text1"/>
        </w:rPr>
        <w:t>教学要求</w:t>
      </w:r>
    </w:p>
    <w:p w:rsidR="005A6B31" w:rsidRPr="00225936" w:rsidRDefault="001464D5">
      <w:pPr>
        <w:tabs>
          <w:tab w:val="left" w:pos="419"/>
        </w:tabs>
        <w:spacing w:line="360" w:lineRule="auto"/>
        <w:rPr>
          <w:color w:val="000000" w:themeColor="text1"/>
        </w:rPr>
      </w:pPr>
      <w:r w:rsidRPr="00225936">
        <w:rPr>
          <w:rFonts w:hint="eastAsia"/>
          <w:color w:val="000000" w:themeColor="text1"/>
        </w:rPr>
        <w:tab/>
      </w:r>
      <w:r w:rsidRPr="00225936">
        <w:rPr>
          <w:rFonts w:hint="eastAsia"/>
          <w:color w:val="000000" w:themeColor="text1"/>
        </w:rPr>
        <w:t>掌握摄影操作技巧和创作方法</w:t>
      </w:r>
    </w:p>
    <w:p w:rsidR="005A6B31" w:rsidRPr="00225936" w:rsidRDefault="001464D5">
      <w:pPr>
        <w:tabs>
          <w:tab w:val="left" w:pos="840"/>
        </w:tabs>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tabs>
          <w:tab w:val="left" w:pos="840"/>
        </w:tabs>
        <w:spacing w:line="360" w:lineRule="auto"/>
        <w:ind w:firstLineChars="200" w:firstLine="420"/>
        <w:rPr>
          <w:b/>
          <w:color w:val="000000" w:themeColor="text1"/>
        </w:rPr>
      </w:pPr>
      <w:r w:rsidRPr="00225936">
        <w:rPr>
          <w:rFonts w:hint="eastAsia"/>
          <w:color w:val="000000" w:themeColor="text1"/>
        </w:rPr>
        <w:t>摄影的概念及语言特征、表现技巧</w:t>
      </w:r>
    </w:p>
    <w:p w:rsidR="005A6B31" w:rsidRPr="00225936" w:rsidRDefault="001464D5">
      <w:pPr>
        <w:tabs>
          <w:tab w:val="left" w:pos="840"/>
        </w:tabs>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tabs>
          <w:tab w:val="left" w:pos="840"/>
        </w:tabs>
        <w:spacing w:line="360" w:lineRule="auto"/>
        <w:ind w:firstLineChars="200" w:firstLine="420"/>
        <w:rPr>
          <w:color w:val="000000" w:themeColor="text1"/>
        </w:rPr>
      </w:pPr>
      <w:r w:rsidRPr="00225936">
        <w:rPr>
          <w:rFonts w:hint="eastAsia"/>
          <w:bCs/>
          <w:color w:val="000000" w:themeColor="text1"/>
        </w:rPr>
        <w:t>课堂拍摄结合户外拍摄</w:t>
      </w:r>
    </w:p>
    <w:p w:rsidR="005A6B31" w:rsidRPr="00225936" w:rsidRDefault="001464D5">
      <w:pPr>
        <w:tabs>
          <w:tab w:val="left" w:pos="840"/>
        </w:tabs>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tabs>
          <w:tab w:val="left" w:pos="840"/>
        </w:tabs>
        <w:spacing w:line="360" w:lineRule="auto"/>
        <w:ind w:firstLineChars="200" w:firstLine="420"/>
        <w:rPr>
          <w:color w:val="000000" w:themeColor="text1"/>
        </w:rPr>
      </w:pPr>
      <w:r w:rsidRPr="00225936">
        <w:rPr>
          <w:rFonts w:hint="eastAsia"/>
          <w:color w:val="000000" w:themeColor="text1"/>
        </w:rPr>
        <w:t>《摄影技术基础》</w:t>
      </w:r>
    </w:p>
    <w:p w:rsidR="005A6B31" w:rsidRPr="00225936" w:rsidRDefault="001464D5">
      <w:pPr>
        <w:tabs>
          <w:tab w:val="left" w:pos="840"/>
        </w:tabs>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tabs>
          <w:tab w:val="left" w:pos="840"/>
        </w:tabs>
        <w:spacing w:line="360" w:lineRule="auto"/>
        <w:ind w:firstLineChars="200" w:firstLine="420"/>
        <w:rPr>
          <w:color w:val="000000" w:themeColor="text1"/>
        </w:rPr>
      </w:pPr>
      <w:r w:rsidRPr="00225936">
        <w:rPr>
          <w:rFonts w:hint="eastAsia"/>
          <w:color w:val="000000" w:themeColor="text1"/>
        </w:rPr>
        <w:t>完成</w:t>
      </w:r>
      <w:r w:rsidRPr="00225936">
        <w:rPr>
          <w:rFonts w:hint="eastAsia"/>
          <w:color w:val="000000" w:themeColor="text1"/>
        </w:rPr>
        <w:t>20</w:t>
      </w:r>
      <w:r w:rsidRPr="00225936">
        <w:rPr>
          <w:rFonts w:hint="eastAsia"/>
          <w:color w:val="000000" w:themeColor="text1"/>
        </w:rPr>
        <w:t>张摄影技术实践的拍摄练习作业。</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第一章平面摄影概论（</w:t>
      </w:r>
      <w:r w:rsidRPr="00225936">
        <w:rPr>
          <w:rFonts w:hint="eastAsia"/>
          <w:b/>
          <w:color w:val="000000" w:themeColor="text1"/>
        </w:rPr>
        <w:t>8</w:t>
      </w:r>
      <w:r w:rsidRPr="00225936">
        <w:rPr>
          <w:rFonts w:hint="eastAsia"/>
          <w:b/>
          <w:color w:val="000000" w:themeColor="text1"/>
        </w:rPr>
        <w:t>课时）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b/>
          <w:color w:val="000000" w:themeColor="text1"/>
        </w:rPr>
      </w:pPr>
      <w:r w:rsidRPr="00225936">
        <w:rPr>
          <w:rFonts w:cs="Arial" w:hint="eastAsia"/>
          <w:color w:val="000000" w:themeColor="text1"/>
          <w:szCs w:val="21"/>
        </w:rPr>
        <w:t>教授相关的摄影理论、摄影流派及各种摄影风格基本要求。</w:t>
      </w:r>
    </w:p>
    <w:p w:rsidR="005A6B31" w:rsidRPr="00225936" w:rsidRDefault="001464D5">
      <w:pPr>
        <w:spacing w:line="440" w:lineRule="exact"/>
        <w:ind w:firstLineChars="200" w:firstLine="422"/>
        <w:jc w:val="left"/>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 xml:space="preserve">第一节  </w:t>
      </w:r>
      <w:r w:rsidRPr="00225936">
        <w:rPr>
          <w:rFonts w:ascii="宋体" w:hAnsi="宋体" w:hint="eastAsia"/>
          <w:color w:val="000000" w:themeColor="text1"/>
        </w:rPr>
        <w:t>摄影发展史</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 xml:space="preserve">第二节  </w:t>
      </w:r>
      <w:r w:rsidRPr="00225936">
        <w:rPr>
          <w:rFonts w:ascii="宋体" w:hAnsi="宋体" w:hint="eastAsia"/>
          <w:color w:val="000000" w:themeColor="text1"/>
        </w:rPr>
        <w:t>主要摄影流派和摄影师介绍</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 xml:space="preserve">第三节 </w:t>
      </w:r>
      <w:r w:rsidRPr="00225936">
        <w:rPr>
          <w:rFonts w:ascii="宋体" w:hAnsi="宋体" w:hint="eastAsia"/>
          <w:color w:val="000000" w:themeColor="text1"/>
        </w:rPr>
        <w:t>摄影作品欣赏</w:t>
      </w:r>
    </w:p>
    <w:p w:rsidR="005A6B31" w:rsidRPr="00225936" w:rsidRDefault="001464D5">
      <w:pPr>
        <w:spacing w:line="440" w:lineRule="exact"/>
        <w:ind w:leftChars="200" w:left="420"/>
        <w:rPr>
          <w:b/>
          <w:color w:val="000000" w:themeColor="text1"/>
        </w:rPr>
      </w:pPr>
      <w:r w:rsidRPr="00225936">
        <w:rPr>
          <w:rFonts w:hint="eastAsia"/>
          <w:b/>
          <w:color w:val="000000" w:themeColor="text1"/>
        </w:rPr>
        <w:lastRenderedPageBreak/>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t>本单元在整个课程体系中占有巩固基础的重要作用。</w:t>
      </w:r>
      <w:r w:rsidRPr="00225936">
        <w:rPr>
          <w:rFonts w:ascii="宋体" w:hAnsi="宋体" w:hint="eastAsia"/>
          <w:color w:val="000000" w:themeColor="text1"/>
          <w:szCs w:val="21"/>
        </w:rPr>
        <w:t>通过</w:t>
      </w:r>
      <w:r w:rsidRPr="00225936">
        <w:rPr>
          <w:rFonts w:ascii="宋体" w:hAnsi="宋体"/>
          <w:color w:val="000000" w:themeColor="text1"/>
          <w:szCs w:val="21"/>
        </w:rPr>
        <w:t>学习，学生应达到熟悉</w:t>
      </w:r>
      <w:r w:rsidRPr="00225936">
        <w:rPr>
          <w:rFonts w:ascii="宋体" w:hAnsi="宋体" w:hint="eastAsia"/>
          <w:color w:val="000000" w:themeColor="text1"/>
          <w:szCs w:val="21"/>
        </w:rPr>
        <w:t>摄影</w:t>
      </w:r>
      <w:r w:rsidRPr="00225936">
        <w:rPr>
          <w:rFonts w:ascii="宋体" w:hAnsi="宋体"/>
          <w:color w:val="000000" w:themeColor="text1"/>
          <w:szCs w:val="21"/>
        </w:rPr>
        <w:t>的发展与现状、学习</w:t>
      </w:r>
      <w:r w:rsidRPr="00225936">
        <w:rPr>
          <w:rFonts w:ascii="宋体" w:hAnsi="宋体" w:hint="eastAsia"/>
          <w:color w:val="000000" w:themeColor="text1"/>
          <w:szCs w:val="21"/>
        </w:rPr>
        <w:t>摄影</w:t>
      </w:r>
      <w:r w:rsidRPr="00225936">
        <w:rPr>
          <w:rFonts w:ascii="宋体" w:hAnsi="宋体"/>
          <w:color w:val="000000" w:themeColor="text1"/>
          <w:szCs w:val="21"/>
        </w:rPr>
        <w:t>的目的和需要解决的问题，掌握</w:t>
      </w:r>
      <w:r w:rsidRPr="00225936">
        <w:rPr>
          <w:rFonts w:ascii="宋体" w:hAnsi="宋体" w:hint="eastAsia"/>
          <w:color w:val="000000" w:themeColor="text1"/>
          <w:szCs w:val="21"/>
        </w:rPr>
        <w:t>其</w:t>
      </w:r>
      <w:r w:rsidRPr="00225936">
        <w:rPr>
          <w:rFonts w:ascii="宋体" w:hAnsi="宋体"/>
          <w:color w:val="000000" w:themeColor="text1"/>
          <w:szCs w:val="21"/>
        </w:rPr>
        <w:t>基本性质。</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rFonts w:ascii="宋体" w:hAnsi="宋体" w:cs="宋体"/>
          <w:color w:val="000000" w:themeColor="text1"/>
          <w:szCs w:val="21"/>
        </w:rPr>
      </w:pPr>
      <w:r w:rsidRPr="00225936">
        <w:rPr>
          <w:rFonts w:ascii="宋体" w:hAnsi="宋体" w:cs="宋体" w:hint="eastAsia"/>
          <w:color w:val="000000" w:themeColor="text1"/>
          <w:szCs w:val="21"/>
        </w:rPr>
        <w:t>《摄影技法》</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tabs>
          <w:tab w:val="left" w:pos="600"/>
          <w:tab w:val="left" w:pos="1380"/>
        </w:tabs>
        <w:spacing w:line="360" w:lineRule="auto"/>
        <w:ind w:firstLineChars="250" w:firstLine="525"/>
        <w:rPr>
          <w:rFonts w:ascii="宋体" w:hAnsi="宋体"/>
          <w:color w:val="000000" w:themeColor="text1"/>
        </w:rPr>
      </w:pPr>
      <w:r w:rsidRPr="00225936">
        <w:rPr>
          <w:rFonts w:ascii="Arial" w:hAnsi="Arial" w:cs="Arial" w:hint="eastAsia"/>
          <w:color w:val="000000" w:themeColor="text1"/>
          <w:szCs w:val="21"/>
        </w:rPr>
        <w:t>收集相关的摄影作品。</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第二章</w:t>
      </w:r>
      <w:r w:rsidRPr="00225936">
        <w:rPr>
          <w:rFonts w:ascii="宋体" w:hAnsi="宋体" w:hint="eastAsia"/>
          <w:b/>
          <w:color w:val="000000" w:themeColor="text1"/>
        </w:rPr>
        <w:t>照相机和镜头原理</w:t>
      </w:r>
      <w:r w:rsidRPr="00225936">
        <w:rPr>
          <w:rFonts w:hint="eastAsia"/>
          <w:b/>
          <w:color w:val="000000" w:themeColor="text1"/>
        </w:rPr>
        <w:t>（</w:t>
      </w:r>
      <w:r w:rsidRPr="00225936">
        <w:rPr>
          <w:rFonts w:hint="eastAsia"/>
          <w:b/>
          <w:color w:val="000000" w:themeColor="text1"/>
        </w:rPr>
        <w:t>12</w:t>
      </w:r>
      <w:r w:rsidRPr="00225936">
        <w:rPr>
          <w:rFonts w:hint="eastAsia"/>
          <w:b/>
          <w:color w:val="000000" w:themeColor="text1"/>
        </w:rPr>
        <w:t>课时）</w:t>
      </w:r>
    </w:p>
    <w:p w:rsidR="005A6B31" w:rsidRPr="00225936" w:rsidRDefault="001464D5">
      <w:pPr>
        <w:spacing w:line="360" w:lineRule="auto"/>
        <w:ind w:firstLineChars="147" w:firstLine="31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第一节  各种性能的照相机</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第二节  数码相机的基本功能介绍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第三节  镜头的原理、分类以及功能介绍</w:t>
      </w:r>
    </w:p>
    <w:p w:rsidR="005A6B31" w:rsidRPr="00225936" w:rsidRDefault="001464D5">
      <w:pPr>
        <w:tabs>
          <w:tab w:val="left" w:pos="600"/>
        </w:tabs>
        <w:spacing w:line="360" w:lineRule="auto"/>
        <w:ind w:firstLineChars="196" w:firstLine="413"/>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tabs>
          <w:tab w:val="left" w:pos="600"/>
        </w:tabs>
        <w:spacing w:line="360" w:lineRule="auto"/>
        <w:ind w:firstLineChars="196" w:firstLine="412"/>
        <w:rPr>
          <w:rFonts w:ascii="宋体" w:hAnsi="宋体"/>
          <w:color w:val="000000" w:themeColor="text1"/>
        </w:rPr>
      </w:pPr>
      <w:r w:rsidRPr="00225936">
        <w:rPr>
          <w:rFonts w:ascii="宋体" w:hAnsi="宋体" w:hint="eastAsia"/>
          <w:color w:val="000000" w:themeColor="text1"/>
        </w:rPr>
        <w:t>通过学习，</w:t>
      </w:r>
      <w:r w:rsidRPr="00225936">
        <w:rPr>
          <w:rFonts w:ascii="宋体" w:hAnsi="宋体"/>
          <w:color w:val="000000" w:themeColor="text1"/>
        </w:rPr>
        <w:t>学生应</w:t>
      </w:r>
      <w:r w:rsidRPr="00225936">
        <w:rPr>
          <w:rFonts w:ascii="宋体" w:hAnsi="宋体" w:hint="eastAsia"/>
          <w:color w:val="000000" w:themeColor="text1"/>
        </w:rPr>
        <w:t>掌握照相机的结构、原理，各种镜头的运用规律。</w:t>
      </w:r>
    </w:p>
    <w:p w:rsidR="005A6B31" w:rsidRPr="00225936" w:rsidRDefault="001464D5">
      <w:pPr>
        <w:spacing w:line="440" w:lineRule="exact"/>
        <w:ind w:leftChars="200" w:left="42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leftChars="200" w:left="420"/>
        <w:rPr>
          <w:color w:val="000000" w:themeColor="text1"/>
        </w:rPr>
      </w:pPr>
      <w:r w:rsidRPr="00225936">
        <w:rPr>
          <w:rFonts w:hint="eastAsia"/>
          <w:color w:val="000000" w:themeColor="text1"/>
        </w:rPr>
        <w:t>理论讲授结合实践操作，让学生能够独立拍摄摄影作品。</w:t>
      </w:r>
    </w:p>
    <w:p w:rsidR="005A6B31" w:rsidRPr="00225936" w:rsidRDefault="001464D5">
      <w:pPr>
        <w:spacing w:line="360" w:lineRule="auto"/>
        <w:ind w:firstLine="42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firstLine="420"/>
        <w:rPr>
          <w:color w:val="000000" w:themeColor="text1"/>
        </w:rPr>
      </w:pPr>
      <w:r w:rsidRPr="00225936">
        <w:rPr>
          <w:rFonts w:ascii="宋体" w:hAnsi="宋体" w:cs="宋体" w:hint="eastAsia"/>
          <w:color w:val="000000" w:themeColor="text1"/>
          <w:szCs w:val="21"/>
        </w:rPr>
        <w:t>《摄影技法》</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rPr>
      </w:pPr>
      <w:r w:rsidRPr="00225936">
        <w:rPr>
          <w:rFonts w:ascii="Arial" w:hAnsi="Arial" w:cs="Arial" w:hint="eastAsia"/>
          <w:color w:val="000000" w:themeColor="text1"/>
          <w:szCs w:val="21"/>
        </w:rPr>
        <w:t>摄影基本拍摄练习共</w:t>
      </w:r>
      <w:r w:rsidRPr="00225936">
        <w:rPr>
          <w:rFonts w:ascii="Arial" w:hAnsi="Arial" w:cs="Arial" w:hint="eastAsia"/>
          <w:color w:val="000000" w:themeColor="text1"/>
          <w:szCs w:val="21"/>
        </w:rPr>
        <w:t>10</w:t>
      </w:r>
      <w:r w:rsidRPr="00225936">
        <w:rPr>
          <w:rFonts w:ascii="Arial" w:hAnsi="Arial" w:cs="Arial" w:hint="eastAsia"/>
          <w:color w:val="000000" w:themeColor="text1"/>
          <w:szCs w:val="21"/>
        </w:rPr>
        <w:t>幅。</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第三章摄影构图和用光（</w:t>
      </w:r>
      <w:r w:rsidRPr="00225936">
        <w:rPr>
          <w:rFonts w:hint="eastAsia"/>
          <w:b/>
          <w:color w:val="000000" w:themeColor="text1"/>
        </w:rPr>
        <w:t>12</w:t>
      </w:r>
      <w:r w:rsidRPr="00225936">
        <w:rPr>
          <w:rFonts w:hint="eastAsia"/>
          <w:b/>
          <w:color w:val="000000" w:themeColor="text1"/>
        </w:rPr>
        <w:t>课时）</w:t>
      </w:r>
    </w:p>
    <w:p w:rsidR="005A6B31" w:rsidRPr="00225936" w:rsidRDefault="001464D5">
      <w:pPr>
        <w:tabs>
          <w:tab w:val="left" w:pos="600"/>
        </w:tabs>
        <w:spacing w:line="360" w:lineRule="auto"/>
        <w:ind w:firstLineChars="196" w:firstLine="413"/>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tabs>
          <w:tab w:val="left" w:pos="600"/>
        </w:tabs>
        <w:spacing w:line="360" w:lineRule="auto"/>
        <w:ind w:firstLineChars="196" w:firstLine="412"/>
        <w:rPr>
          <w:rFonts w:cs="Arial"/>
          <w:color w:val="000000" w:themeColor="text1"/>
          <w:szCs w:val="21"/>
        </w:rPr>
      </w:pPr>
      <w:r w:rsidRPr="00225936">
        <w:rPr>
          <w:rFonts w:hint="eastAsia"/>
          <w:color w:val="000000" w:themeColor="text1"/>
        </w:rPr>
        <w:t>让学生熟练</w:t>
      </w:r>
      <w:r w:rsidRPr="00225936">
        <w:rPr>
          <w:rFonts w:cs="Arial" w:hint="eastAsia"/>
          <w:color w:val="000000" w:themeColor="text1"/>
          <w:szCs w:val="21"/>
        </w:rPr>
        <w:t>了解和掌握摄影构图和摄影用光的基本规律、章法和要求。</w:t>
      </w:r>
    </w:p>
    <w:p w:rsidR="005A6B31" w:rsidRPr="00225936" w:rsidRDefault="001464D5">
      <w:pPr>
        <w:spacing w:line="440" w:lineRule="exact"/>
        <w:ind w:firstLineChars="200" w:firstLine="422"/>
        <w:jc w:val="left"/>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 xml:space="preserve">第一节  </w:t>
      </w:r>
      <w:r w:rsidRPr="00225936">
        <w:rPr>
          <w:rFonts w:cs="Arial" w:hint="eastAsia"/>
          <w:color w:val="000000" w:themeColor="text1"/>
          <w:szCs w:val="21"/>
        </w:rPr>
        <w:t>熟悉使用掌握拍摄角度的变化</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第二节 学会利用画面构图的形式去良好地揭示和表现主题内容</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 xml:space="preserve">第三节 </w:t>
      </w:r>
      <w:r w:rsidRPr="00225936">
        <w:rPr>
          <w:rFonts w:ascii="宋体" w:hAnsi="宋体"/>
          <w:color w:val="000000" w:themeColor="text1"/>
          <w:szCs w:val="21"/>
        </w:rPr>
        <w:t>画面空间与摄影构图</w:t>
      </w:r>
      <w:r w:rsidRPr="00225936">
        <w:rPr>
          <w:rFonts w:ascii="宋体" w:hAnsi="宋体" w:hint="eastAsia"/>
          <w:color w:val="000000" w:themeColor="text1"/>
          <w:szCs w:val="21"/>
        </w:rPr>
        <w:t>，</w:t>
      </w:r>
      <w:r w:rsidRPr="00225936">
        <w:rPr>
          <w:rFonts w:ascii="宋体" w:hAnsi="宋体"/>
          <w:color w:val="000000" w:themeColor="text1"/>
          <w:szCs w:val="21"/>
        </w:rPr>
        <w:t>画面时间与摄影构图</w:t>
      </w:r>
      <w:r w:rsidRPr="00225936">
        <w:rPr>
          <w:rFonts w:ascii="宋体" w:hAnsi="宋体" w:hint="eastAsia"/>
          <w:color w:val="000000" w:themeColor="text1"/>
          <w:szCs w:val="21"/>
        </w:rPr>
        <w:t>，</w:t>
      </w:r>
      <w:r w:rsidRPr="00225936">
        <w:rPr>
          <w:rFonts w:ascii="宋体" w:hAnsi="宋体"/>
          <w:color w:val="000000" w:themeColor="text1"/>
          <w:szCs w:val="21"/>
        </w:rPr>
        <w:t>运动与画面构图</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第四节 各种光线下的拍摄方法，包括</w:t>
      </w:r>
      <w:r w:rsidRPr="00225936">
        <w:rPr>
          <w:rFonts w:ascii="宋体" w:hAnsi="宋体"/>
          <w:color w:val="000000" w:themeColor="text1"/>
          <w:szCs w:val="21"/>
        </w:rPr>
        <w:t>顺光</w:t>
      </w:r>
      <w:r w:rsidRPr="00225936">
        <w:rPr>
          <w:rFonts w:ascii="宋体" w:hAnsi="宋体" w:hint="eastAsia"/>
          <w:color w:val="000000" w:themeColor="text1"/>
          <w:szCs w:val="21"/>
        </w:rPr>
        <w:t>、</w:t>
      </w:r>
      <w:r w:rsidRPr="00225936">
        <w:rPr>
          <w:rFonts w:ascii="宋体" w:hAnsi="宋体"/>
          <w:color w:val="000000" w:themeColor="text1"/>
          <w:szCs w:val="21"/>
        </w:rPr>
        <w:t>逆光</w:t>
      </w:r>
      <w:r w:rsidRPr="00225936">
        <w:rPr>
          <w:rFonts w:ascii="宋体" w:hAnsi="宋体" w:hint="eastAsia"/>
          <w:color w:val="000000" w:themeColor="text1"/>
          <w:szCs w:val="21"/>
        </w:rPr>
        <w:t>、侧光等</w:t>
      </w:r>
    </w:p>
    <w:p w:rsidR="005A6B31" w:rsidRPr="00225936" w:rsidRDefault="001464D5">
      <w:pPr>
        <w:spacing w:line="440" w:lineRule="exact"/>
        <w:ind w:firstLineChars="196" w:firstLine="413"/>
        <w:rPr>
          <w:b/>
          <w:color w:val="000000" w:themeColor="text1"/>
        </w:rPr>
      </w:pPr>
      <w:r w:rsidRPr="00225936">
        <w:rPr>
          <w:rFonts w:hint="eastAsia"/>
          <w:b/>
          <w:color w:val="000000" w:themeColor="text1"/>
        </w:rPr>
        <w:lastRenderedPageBreak/>
        <w:t>3.</w:t>
      </w:r>
      <w:r w:rsidRPr="00225936">
        <w:rPr>
          <w:rFonts w:hint="eastAsia"/>
          <w:b/>
          <w:color w:val="000000" w:themeColor="text1"/>
        </w:rPr>
        <w:t>教学方法</w:t>
      </w:r>
    </w:p>
    <w:p w:rsidR="005A6B31" w:rsidRPr="00225936" w:rsidRDefault="001464D5">
      <w:pPr>
        <w:spacing w:line="440" w:lineRule="exact"/>
        <w:ind w:firstLineChars="196" w:firstLine="412"/>
        <w:rPr>
          <w:rFonts w:ascii="宋体" w:hAns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《摄影构图和用光》</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rFonts w:ascii="Arial" w:hAnsi="Arial" w:cs="Arial"/>
          <w:color w:val="000000" w:themeColor="text1"/>
          <w:szCs w:val="21"/>
        </w:rPr>
      </w:pPr>
      <w:r w:rsidRPr="00225936">
        <w:rPr>
          <w:rFonts w:ascii="宋体" w:hAnsi="宋体" w:hint="eastAsia"/>
          <w:color w:val="000000" w:themeColor="text1"/>
        </w:rPr>
        <w:t>摄影构图练习</w:t>
      </w:r>
      <w:r w:rsidRPr="00225936">
        <w:rPr>
          <w:rFonts w:ascii="Arial" w:hAnsi="Arial" w:cs="Arial" w:hint="eastAsia"/>
          <w:color w:val="000000" w:themeColor="text1"/>
          <w:szCs w:val="21"/>
        </w:rPr>
        <w:t>5</w:t>
      </w:r>
      <w:r w:rsidRPr="00225936">
        <w:rPr>
          <w:rFonts w:ascii="Arial" w:hAnsi="Arial" w:cs="Arial" w:hint="eastAsia"/>
          <w:color w:val="000000" w:themeColor="text1"/>
          <w:szCs w:val="21"/>
        </w:rPr>
        <w:t>幅，摄影用光练习</w:t>
      </w:r>
      <w:r w:rsidRPr="00225936">
        <w:rPr>
          <w:rFonts w:ascii="Arial" w:hAnsi="Arial" w:cs="Arial" w:hint="eastAsia"/>
          <w:color w:val="000000" w:themeColor="text1"/>
          <w:szCs w:val="21"/>
        </w:rPr>
        <w:t>5</w:t>
      </w:r>
      <w:r w:rsidRPr="00225936">
        <w:rPr>
          <w:rFonts w:ascii="Arial" w:hAnsi="Arial" w:cs="Arial" w:hint="eastAsia"/>
          <w:color w:val="000000" w:themeColor="text1"/>
          <w:szCs w:val="21"/>
        </w:rPr>
        <w:t>幅。</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第四章摄影表现技法和创作（</w:t>
      </w:r>
      <w:r w:rsidRPr="00225936">
        <w:rPr>
          <w:rFonts w:hint="eastAsia"/>
          <w:b/>
          <w:color w:val="000000" w:themeColor="text1"/>
        </w:rPr>
        <w:t>16</w:t>
      </w:r>
      <w:r w:rsidRPr="00225936">
        <w:rPr>
          <w:rFonts w:hint="eastAsia"/>
          <w:b/>
          <w:color w:val="000000" w:themeColor="text1"/>
        </w:rPr>
        <w:t>课时）</w:t>
      </w:r>
    </w:p>
    <w:p w:rsidR="005A6B31" w:rsidRPr="00225936" w:rsidRDefault="001464D5">
      <w:pPr>
        <w:tabs>
          <w:tab w:val="left" w:pos="600"/>
        </w:tabs>
        <w:spacing w:line="360" w:lineRule="auto"/>
        <w:ind w:leftChars="146" w:left="1547" w:hangingChars="588" w:hanging="124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让学生熟练了解和掌握了解和掌握景深控制，摄影色彩、色调与画面感，并运用摄影各种技法进行创作。</w:t>
      </w:r>
    </w:p>
    <w:p w:rsidR="005A6B31" w:rsidRPr="00225936" w:rsidRDefault="001464D5">
      <w:pPr>
        <w:spacing w:line="440" w:lineRule="exact"/>
        <w:ind w:firstLineChars="200" w:firstLine="422"/>
        <w:jc w:val="left"/>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第一节  景深在摄影中的重要作用以及学会如何控制景深</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第二节  各种光线下的拍摄方法，包括</w:t>
      </w:r>
      <w:r w:rsidRPr="00225936">
        <w:rPr>
          <w:rFonts w:ascii="宋体" w:hAnsi="宋体"/>
          <w:color w:val="000000" w:themeColor="text1"/>
          <w:szCs w:val="21"/>
        </w:rPr>
        <w:t>顺光</w:t>
      </w:r>
      <w:r w:rsidRPr="00225936">
        <w:rPr>
          <w:rFonts w:ascii="宋体" w:hAnsi="宋体" w:hint="eastAsia"/>
          <w:color w:val="000000" w:themeColor="text1"/>
          <w:szCs w:val="21"/>
        </w:rPr>
        <w:t>、</w:t>
      </w:r>
      <w:r w:rsidRPr="00225936">
        <w:rPr>
          <w:rFonts w:ascii="宋体" w:hAnsi="宋体"/>
          <w:color w:val="000000" w:themeColor="text1"/>
          <w:szCs w:val="21"/>
        </w:rPr>
        <w:t>逆光</w:t>
      </w:r>
      <w:r w:rsidRPr="00225936">
        <w:rPr>
          <w:rFonts w:ascii="宋体" w:hAnsi="宋体" w:hint="eastAsia"/>
          <w:color w:val="000000" w:themeColor="text1"/>
          <w:szCs w:val="21"/>
        </w:rPr>
        <w:t>、侧光等</w:t>
      </w:r>
    </w:p>
    <w:p w:rsidR="005A6B31" w:rsidRPr="00225936" w:rsidRDefault="001464D5">
      <w:pPr>
        <w:spacing w:line="440" w:lineRule="exact"/>
        <w:ind w:firstLineChars="200" w:firstLine="420"/>
        <w:jc w:val="left"/>
        <w:rPr>
          <w:rFonts w:ascii="宋体" w:hAnsi="宋体"/>
          <w:color w:val="000000" w:themeColor="text1"/>
          <w:szCs w:val="21"/>
        </w:rPr>
      </w:pPr>
      <w:r w:rsidRPr="00225936">
        <w:rPr>
          <w:rFonts w:ascii="宋体" w:hAnsi="宋体" w:hint="eastAsia"/>
          <w:color w:val="000000" w:themeColor="text1"/>
          <w:szCs w:val="21"/>
        </w:rPr>
        <w:t>第三节  学习控制色温、画面整体色彩和色调</w:t>
      </w:r>
    </w:p>
    <w:p w:rsidR="005A6B31" w:rsidRPr="00225936" w:rsidRDefault="001464D5">
      <w:pPr>
        <w:spacing w:line="440" w:lineRule="exact"/>
        <w:ind w:firstLineChars="196" w:firstLine="413"/>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196" w:firstLine="412"/>
        <w:rPr>
          <w:rFonts w:ascii="宋体" w:hAns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rFonts w:ascii="宋体" w:hAnsi="宋体" w:cs="宋体"/>
          <w:color w:val="000000" w:themeColor="text1"/>
          <w:szCs w:val="21"/>
        </w:rPr>
      </w:pPr>
      <w:r w:rsidRPr="00225936">
        <w:rPr>
          <w:rFonts w:ascii="宋体" w:hAnsi="宋体" w:cs="宋体" w:hint="eastAsia"/>
          <w:color w:val="000000" w:themeColor="text1"/>
          <w:szCs w:val="21"/>
        </w:rPr>
        <w:t>《摄影表现技巧》</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rFonts w:ascii="Arial" w:hAnsi="Arial" w:cs="Arial"/>
          <w:color w:val="000000" w:themeColor="text1"/>
          <w:szCs w:val="21"/>
        </w:rPr>
      </w:pPr>
      <w:r w:rsidRPr="00225936">
        <w:rPr>
          <w:rFonts w:ascii="宋体" w:hAnsi="宋体" w:hint="eastAsia"/>
          <w:color w:val="000000" w:themeColor="text1"/>
        </w:rPr>
        <w:t>摄影综合技法创作</w:t>
      </w:r>
      <w:r w:rsidRPr="00225936">
        <w:rPr>
          <w:rFonts w:ascii="Arial" w:hAnsi="Arial" w:cs="Arial" w:hint="eastAsia"/>
          <w:color w:val="000000" w:themeColor="text1"/>
          <w:szCs w:val="21"/>
        </w:rPr>
        <w:t>5</w:t>
      </w:r>
      <w:r w:rsidRPr="00225936">
        <w:rPr>
          <w:rFonts w:ascii="Arial" w:hAnsi="Arial" w:cs="Arial" w:hint="eastAsia"/>
          <w:color w:val="000000" w:themeColor="text1"/>
          <w:szCs w:val="21"/>
        </w:rPr>
        <w:t>幅。</w:t>
      </w:r>
    </w:p>
    <w:p w:rsidR="005A6B31" w:rsidRPr="00225936" w:rsidRDefault="001464D5">
      <w:pPr>
        <w:spacing w:line="360" w:lineRule="auto"/>
        <w:ind w:left="480"/>
        <w:rPr>
          <w:color w:val="000000" w:themeColor="text1"/>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2131"/>
        <w:gridCol w:w="567"/>
        <w:gridCol w:w="1248"/>
        <w:gridCol w:w="686"/>
        <w:gridCol w:w="826"/>
        <w:gridCol w:w="784"/>
      </w:tblGrid>
      <w:tr w:rsidR="005A6B31" w:rsidRPr="00225936">
        <w:trPr>
          <w:cantSplit/>
          <w:trHeight w:val="575"/>
          <w:jc w:val="center"/>
        </w:trPr>
        <w:tc>
          <w:tcPr>
            <w:tcW w:w="562"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2127" w:type="dxa"/>
            <w:vAlign w:val="center"/>
          </w:tcPr>
          <w:p w:rsidR="005A6B31" w:rsidRPr="00225936" w:rsidRDefault="001464D5">
            <w:pPr>
              <w:ind w:left="105" w:hangingChars="50" w:hanging="105"/>
              <w:jc w:val="center"/>
              <w:rPr>
                <w:bCs/>
                <w:color w:val="000000" w:themeColor="text1"/>
                <w:szCs w:val="21"/>
              </w:rPr>
            </w:pPr>
            <w:r w:rsidRPr="00225936">
              <w:rPr>
                <w:rFonts w:hint="eastAsia"/>
                <w:bCs/>
                <w:color w:val="000000" w:themeColor="text1"/>
                <w:szCs w:val="21"/>
              </w:rPr>
              <w:t>实验（实践）项目名称</w:t>
            </w:r>
          </w:p>
        </w:tc>
        <w:tc>
          <w:tcPr>
            <w:tcW w:w="2131"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562"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2127" w:type="dxa"/>
            <w:vAlign w:val="center"/>
          </w:tcPr>
          <w:p w:rsidR="005A6B31" w:rsidRPr="00225936" w:rsidRDefault="001464D5">
            <w:pPr>
              <w:jc w:val="left"/>
              <w:rPr>
                <w:color w:val="000000" w:themeColor="text1"/>
                <w:szCs w:val="21"/>
              </w:rPr>
            </w:pPr>
            <w:r w:rsidRPr="00225936">
              <w:rPr>
                <w:rFonts w:hint="eastAsia"/>
                <w:bCs/>
                <w:color w:val="000000" w:themeColor="text1"/>
              </w:rPr>
              <w:t>照相机镜头使用实践</w:t>
            </w:r>
          </w:p>
        </w:tc>
        <w:tc>
          <w:tcPr>
            <w:tcW w:w="2131" w:type="dxa"/>
            <w:vAlign w:val="center"/>
          </w:tcPr>
          <w:p w:rsidR="005A6B31" w:rsidRPr="00225936" w:rsidRDefault="001464D5">
            <w:pPr>
              <w:jc w:val="left"/>
              <w:rPr>
                <w:color w:val="000000" w:themeColor="text1"/>
                <w:szCs w:val="21"/>
              </w:rPr>
            </w:pPr>
            <w:r w:rsidRPr="00225936">
              <w:rPr>
                <w:rFonts w:hint="eastAsia"/>
                <w:color w:val="000000" w:themeColor="text1"/>
                <w:szCs w:val="21"/>
              </w:rPr>
              <w:t>照相机结构和使用实践</w:t>
            </w:r>
          </w:p>
        </w:tc>
        <w:tc>
          <w:tcPr>
            <w:tcW w:w="567" w:type="dxa"/>
            <w:vAlign w:val="center"/>
          </w:tcPr>
          <w:p w:rsidR="005A6B31" w:rsidRPr="00225936" w:rsidRDefault="001464D5">
            <w:pPr>
              <w:jc w:val="left"/>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left"/>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left"/>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left"/>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left"/>
              <w:rPr>
                <w:color w:val="000000" w:themeColor="text1"/>
                <w:szCs w:val="21"/>
              </w:rPr>
            </w:pPr>
            <w:r w:rsidRPr="00225936">
              <w:rPr>
                <w:rFonts w:hint="eastAsia"/>
                <w:color w:val="000000" w:themeColor="text1"/>
                <w:szCs w:val="21"/>
              </w:rPr>
              <w:t>拍摄</w:t>
            </w:r>
          </w:p>
        </w:tc>
      </w:tr>
      <w:tr w:rsidR="005A6B31" w:rsidRPr="00225936">
        <w:trPr>
          <w:cantSplit/>
          <w:trHeight w:val="462"/>
          <w:jc w:val="center"/>
        </w:trPr>
        <w:tc>
          <w:tcPr>
            <w:tcW w:w="562"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2127" w:type="dxa"/>
            <w:vAlign w:val="center"/>
          </w:tcPr>
          <w:p w:rsidR="005A6B31" w:rsidRPr="00225936" w:rsidRDefault="001464D5">
            <w:pPr>
              <w:jc w:val="left"/>
              <w:rPr>
                <w:color w:val="000000" w:themeColor="text1"/>
                <w:szCs w:val="21"/>
              </w:rPr>
            </w:pPr>
            <w:r w:rsidRPr="00225936">
              <w:rPr>
                <w:rFonts w:hint="eastAsia"/>
                <w:bCs/>
                <w:color w:val="000000" w:themeColor="text1"/>
              </w:rPr>
              <w:t>摄影构图表现实践</w:t>
            </w:r>
          </w:p>
        </w:tc>
        <w:tc>
          <w:tcPr>
            <w:tcW w:w="2131" w:type="dxa"/>
            <w:vAlign w:val="center"/>
          </w:tcPr>
          <w:p w:rsidR="005A6B31" w:rsidRPr="00225936" w:rsidRDefault="001464D5">
            <w:pPr>
              <w:jc w:val="left"/>
              <w:rPr>
                <w:color w:val="000000" w:themeColor="text1"/>
                <w:szCs w:val="21"/>
              </w:rPr>
            </w:pPr>
            <w:r w:rsidRPr="00225936">
              <w:rPr>
                <w:rFonts w:hint="eastAsia"/>
                <w:color w:val="000000" w:themeColor="text1"/>
                <w:szCs w:val="21"/>
              </w:rPr>
              <w:t>摄影构图练习拍摄</w:t>
            </w:r>
          </w:p>
        </w:tc>
        <w:tc>
          <w:tcPr>
            <w:tcW w:w="567" w:type="dxa"/>
            <w:vAlign w:val="center"/>
          </w:tcPr>
          <w:p w:rsidR="005A6B31" w:rsidRPr="00225936" w:rsidRDefault="001464D5">
            <w:pPr>
              <w:jc w:val="left"/>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left"/>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left"/>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left"/>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left"/>
              <w:rPr>
                <w:color w:val="000000" w:themeColor="text1"/>
                <w:szCs w:val="21"/>
              </w:rPr>
            </w:pPr>
            <w:r w:rsidRPr="00225936">
              <w:rPr>
                <w:rFonts w:hint="eastAsia"/>
                <w:color w:val="000000" w:themeColor="text1"/>
                <w:szCs w:val="21"/>
              </w:rPr>
              <w:t>拍摄</w:t>
            </w:r>
          </w:p>
        </w:tc>
      </w:tr>
      <w:tr w:rsidR="005A6B31" w:rsidRPr="00225936">
        <w:trPr>
          <w:cantSplit/>
          <w:trHeight w:val="455"/>
          <w:jc w:val="center"/>
        </w:trPr>
        <w:tc>
          <w:tcPr>
            <w:tcW w:w="562"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2127" w:type="dxa"/>
            <w:vAlign w:val="center"/>
          </w:tcPr>
          <w:p w:rsidR="005A6B31" w:rsidRPr="00225936" w:rsidRDefault="001464D5">
            <w:pPr>
              <w:jc w:val="left"/>
              <w:rPr>
                <w:color w:val="000000" w:themeColor="text1"/>
                <w:szCs w:val="21"/>
              </w:rPr>
            </w:pPr>
            <w:r w:rsidRPr="00225936">
              <w:rPr>
                <w:rFonts w:hint="eastAsia"/>
                <w:bCs/>
                <w:color w:val="000000" w:themeColor="text1"/>
              </w:rPr>
              <w:t>摄影用光表现实践</w:t>
            </w:r>
          </w:p>
        </w:tc>
        <w:tc>
          <w:tcPr>
            <w:tcW w:w="2131" w:type="dxa"/>
            <w:vAlign w:val="center"/>
          </w:tcPr>
          <w:p w:rsidR="005A6B31" w:rsidRPr="00225936" w:rsidRDefault="001464D5">
            <w:pPr>
              <w:jc w:val="left"/>
              <w:rPr>
                <w:color w:val="000000" w:themeColor="text1"/>
                <w:szCs w:val="21"/>
              </w:rPr>
            </w:pPr>
            <w:r w:rsidRPr="00225936">
              <w:rPr>
                <w:rFonts w:hint="eastAsia"/>
                <w:color w:val="000000" w:themeColor="text1"/>
                <w:szCs w:val="21"/>
              </w:rPr>
              <w:t>摄影用光练习拍摄</w:t>
            </w:r>
          </w:p>
        </w:tc>
        <w:tc>
          <w:tcPr>
            <w:tcW w:w="567" w:type="dxa"/>
            <w:vAlign w:val="center"/>
          </w:tcPr>
          <w:p w:rsidR="005A6B31" w:rsidRPr="00225936" w:rsidRDefault="001464D5">
            <w:pPr>
              <w:jc w:val="left"/>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left"/>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left"/>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left"/>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left"/>
              <w:rPr>
                <w:color w:val="000000" w:themeColor="text1"/>
                <w:szCs w:val="21"/>
              </w:rPr>
            </w:pPr>
            <w:r w:rsidRPr="00225936">
              <w:rPr>
                <w:rFonts w:hint="eastAsia"/>
                <w:color w:val="000000" w:themeColor="text1"/>
                <w:szCs w:val="21"/>
              </w:rPr>
              <w:t>拍摄</w:t>
            </w:r>
          </w:p>
        </w:tc>
      </w:tr>
      <w:tr w:rsidR="005A6B31" w:rsidRPr="00225936">
        <w:trPr>
          <w:cantSplit/>
          <w:trHeight w:val="419"/>
          <w:jc w:val="center"/>
        </w:trPr>
        <w:tc>
          <w:tcPr>
            <w:tcW w:w="562"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2127" w:type="dxa"/>
            <w:vAlign w:val="center"/>
          </w:tcPr>
          <w:p w:rsidR="005A6B31" w:rsidRPr="00225936" w:rsidRDefault="001464D5">
            <w:pPr>
              <w:jc w:val="left"/>
              <w:rPr>
                <w:color w:val="000000" w:themeColor="text1"/>
                <w:szCs w:val="21"/>
              </w:rPr>
            </w:pPr>
            <w:r w:rsidRPr="00225936">
              <w:rPr>
                <w:rFonts w:hint="eastAsia"/>
                <w:color w:val="000000" w:themeColor="text1"/>
                <w:szCs w:val="21"/>
              </w:rPr>
              <w:t>摄影表现技法创作</w:t>
            </w:r>
          </w:p>
        </w:tc>
        <w:tc>
          <w:tcPr>
            <w:tcW w:w="2131" w:type="dxa"/>
            <w:vAlign w:val="center"/>
          </w:tcPr>
          <w:p w:rsidR="005A6B31" w:rsidRPr="00225936" w:rsidRDefault="001464D5">
            <w:pPr>
              <w:jc w:val="left"/>
              <w:rPr>
                <w:color w:val="000000" w:themeColor="text1"/>
                <w:szCs w:val="21"/>
              </w:rPr>
            </w:pPr>
            <w:r w:rsidRPr="00225936">
              <w:rPr>
                <w:rFonts w:hint="eastAsia"/>
                <w:color w:val="000000" w:themeColor="text1"/>
                <w:szCs w:val="21"/>
              </w:rPr>
              <w:t>摄影创作综合表现技法练习</w:t>
            </w:r>
          </w:p>
        </w:tc>
        <w:tc>
          <w:tcPr>
            <w:tcW w:w="567" w:type="dxa"/>
            <w:vAlign w:val="center"/>
          </w:tcPr>
          <w:p w:rsidR="005A6B31" w:rsidRPr="00225936" w:rsidRDefault="001464D5">
            <w:pPr>
              <w:jc w:val="left"/>
              <w:rPr>
                <w:color w:val="000000" w:themeColor="text1"/>
                <w:szCs w:val="21"/>
              </w:rPr>
            </w:pPr>
            <w:r w:rsidRPr="00225936">
              <w:rPr>
                <w:rFonts w:hint="eastAsia"/>
                <w:color w:val="000000" w:themeColor="text1"/>
                <w:szCs w:val="21"/>
              </w:rPr>
              <w:t>8</w:t>
            </w:r>
          </w:p>
        </w:tc>
        <w:tc>
          <w:tcPr>
            <w:tcW w:w="1248" w:type="dxa"/>
            <w:vAlign w:val="center"/>
          </w:tcPr>
          <w:p w:rsidR="005A6B31" w:rsidRPr="00225936" w:rsidRDefault="001464D5">
            <w:pPr>
              <w:jc w:val="left"/>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left"/>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left"/>
              <w:rPr>
                <w:color w:val="000000" w:themeColor="text1"/>
                <w:szCs w:val="21"/>
              </w:rPr>
            </w:pPr>
            <w:r w:rsidRPr="00225936">
              <w:rPr>
                <w:rFonts w:hint="eastAsia"/>
                <w:color w:val="000000" w:themeColor="text1"/>
                <w:szCs w:val="21"/>
              </w:rPr>
              <w:t>课外练习</w:t>
            </w:r>
          </w:p>
        </w:tc>
        <w:tc>
          <w:tcPr>
            <w:tcW w:w="784" w:type="dxa"/>
            <w:vAlign w:val="center"/>
          </w:tcPr>
          <w:p w:rsidR="005A6B31" w:rsidRPr="00225936" w:rsidRDefault="001464D5">
            <w:pPr>
              <w:jc w:val="left"/>
              <w:rPr>
                <w:color w:val="000000" w:themeColor="text1"/>
                <w:szCs w:val="21"/>
              </w:rPr>
            </w:pPr>
            <w:r w:rsidRPr="00225936">
              <w:rPr>
                <w:rFonts w:hint="eastAsia"/>
                <w:color w:val="000000" w:themeColor="text1"/>
                <w:szCs w:val="21"/>
              </w:rPr>
              <w:t>拍摄</w:t>
            </w:r>
          </w:p>
        </w:tc>
      </w:tr>
    </w:tbl>
    <w:p w:rsidR="005A6B31" w:rsidRPr="00225936" w:rsidRDefault="001464D5">
      <w:pPr>
        <w:pStyle w:val="af5"/>
        <w:rPr>
          <w:color w:val="000000" w:themeColor="text1"/>
          <w:sz w:val="36"/>
          <w:szCs w:val="36"/>
        </w:rPr>
      </w:pPr>
      <w:r w:rsidRPr="00225936">
        <w:rPr>
          <w:color w:val="000000" w:themeColor="text1"/>
        </w:rPr>
        <w:br w:type="page"/>
      </w:r>
      <w:bookmarkStart w:id="10" w:name="_Toc55545034"/>
      <w:bookmarkStart w:id="11" w:name="_Toc38025875"/>
      <w:bookmarkStart w:id="12" w:name="_Toc511806553"/>
      <w:bookmarkStart w:id="13" w:name="_Toc511134670"/>
      <w:r w:rsidRPr="00225936">
        <w:rPr>
          <w:rFonts w:hint="eastAsia"/>
          <w:color w:val="000000" w:themeColor="text1"/>
          <w:sz w:val="36"/>
          <w:szCs w:val="36"/>
        </w:rPr>
        <w:lastRenderedPageBreak/>
        <w:t>《图形图像基础》课程教学大纲</w:t>
      </w:r>
      <w:bookmarkEnd w:id="10"/>
      <w:bookmarkEnd w:id="11"/>
      <w:bookmarkEnd w:id="12"/>
      <w:bookmarkEnd w:id="13"/>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Graphic Images Foundation</w:t>
      </w:r>
    </w:p>
    <w:p w:rsidR="005A6B31" w:rsidRPr="00225936" w:rsidRDefault="001464D5">
      <w:pPr>
        <w:jc w:val="center"/>
        <w:rPr>
          <w:bCs/>
          <w:color w:val="000000" w:themeColor="text1"/>
          <w:sz w:val="24"/>
        </w:rPr>
      </w:pPr>
      <w:r w:rsidRPr="00225936">
        <w:rPr>
          <w:rFonts w:hint="eastAsia"/>
          <w:bCs/>
          <w:color w:val="000000" w:themeColor="text1"/>
          <w:sz w:val="24"/>
        </w:rPr>
        <w:t>大纲主撰人：谢艳虹</w:t>
      </w:r>
      <w:r w:rsidRPr="00225936">
        <w:rPr>
          <w:rFonts w:hint="eastAsia"/>
          <w:bCs/>
          <w:color w:val="000000" w:themeColor="text1"/>
          <w:sz w:val="24"/>
        </w:rPr>
        <w:t xml:space="preserve">    </w:t>
      </w:r>
      <w:r w:rsidRPr="00225936">
        <w:rPr>
          <w:rFonts w:hint="eastAsia"/>
          <w:bCs/>
          <w:color w:val="000000" w:themeColor="text1"/>
          <w:sz w:val="24"/>
        </w:rPr>
        <w:t>大纲审核人：周辰</w:t>
      </w:r>
    </w:p>
    <w:p w:rsidR="005A6B31" w:rsidRPr="00225936" w:rsidRDefault="005A6B31">
      <w:pPr>
        <w:jc w:val="center"/>
        <w:rPr>
          <w:bCs/>
          <w:color w:val="000000" w:themeColor="text1"/>
          <w:sz w:val="24"/>
        </w:rPr>
      </w:pP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】230200679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ascii="宋体" w:hAnsi="宋体" w:hint="eastAsia"/>
          <w:color w:val="000000" w:themeColor="text1"/>
        </w:rPr>
        <w:t>动画、数字媒体艺术</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2.5                          【</w:t>
      </w:r>
      <w:r w:rsidRPr="00225936">
        <w:rPr>
          <w:rFonts w:hint="eastAsia"/>
          <w:b/>
          <w:color w:val="000000" w:themeColor="text1"/>
        </w:rPr>
        <w:t>学时数</w:t>
      </w:r>
      <w:r w:rsidRPr="00225936">
        <w:rPr>
          <w:rFonts w:ascii="宋体" w:hAnsi="宋体" w:hint="eastAsia"/>
          <w:color w:val="000000" w:themeColor="text1"/>
          <w:szCs w:val="21"/>
        </w:rPr>
        <w:t>】48（32/16）</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】一秋                    【</w:t>
      </w:r>
      <w:r w:rsidRPr="00225936">
        <w:rPr>
          <w:rFonts w:hint="eastAsia"/>
          <w:b/>
          <w:color w:val="000000" w:themeColor="text1"/>
          <w:szCs w:val="21"/>
        </w:rPr>
        <w:t>先修课程</w:t>
      </w:r>
      <w:r w:rsidRPr="00225936">
        <w:rPr>
          <w:rFonts w:ascii="宋体" w:hAnsi="宋体" w:hint="eastAsia"/>
          <w:color w:val="000000" w:themeColor="text1"/>
          <w:szCs w:val="21"/>
        </w:rPr>
        <w:t>】平面摄影</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color w:val="000000" w:themeColor="text1"/>
        </w:rPr>
        <w:t>图形图像基础</w:t>
      </w:r>
      <w:r w:rsidRPr="00225936">
        <w:rPr>
          <w:rFonts w:ascii="宋体" w:hAnsi="宋体" w:hint="eastAsia"/>
          <w:color w:val="000000" w:themeColor="text1"/>
          <w:szCs w:val="21"/>
        </w:rPr>
        <w:t>是动画设计和数字媒体设计基础课程的一个重要组成部分，通过学习能使学生形成一定的平面图像处理能力与平面设计能力。通过本次课程的学习使学生初步了解计算机设计软件的制作方法和规律，使学生理解软件制作的逻辑思维；通过该课程的学习为学生掌握图形图像技术打下良好的基础，初步掌握电脑数字处理的能力。</w:t>
      </w:r>
    </w:p>
    <w:p w:rsidR="005A6B31" w:rsidRPr="00225936" w:rsidRDefault="001464D5">
      <w:pPr>
        <w:widowControl/>
        <w:spacing w:after="150" w:line="288" w:lineRule="auto"/>
        <w:ind w:firstLineChars="200" w:firstLine="420"/>
        <w:jc w:val="left"/>
        <w:rPr>
          <w:color w:val="000000" w:themeColor="text1"/>
          <w:szCs w:val="21"/>
        </w:rPr>
      </w:pPr>
      <w:r w:rsidRPr="00225936">
        <w:rPr>
          <w:color w:val="000000" w:themeColor="text1"/>
          <w:szCs w:val="21"/>
        </w:rPr>
        <w:t xml:space="preserve">Graphic images foundation is the animation design and digital media design basis curriculum is an important part of by learning can make students form a certain ability of graphic image processing and graphic design. Through the course of this course, students understand the methods and rules of computer design software, so that students understand the logic of software production. This course provides students with a good foundation for mastering graphics technology, and the ability to master computer numerals. </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3544"/>
        <w:gridCol w:w="851"/>
        <w:gridCol w:w="1120"/>
        <w:gridCol w:w="1620"/>
      </w:tblGrid>
      <w:tr w:rsidR="005A6B31" w:rsidRPr="00225936">
        <w:trPr>
          <w:trHeight w:val="567"/>
          <w:jc w:val="center"/>
        </w:trPr>
        <w:tc>
          <w:tcPr>
            <w:tcW w:w="899"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544"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851"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120"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620"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899"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szCs w:val="21"/>
              </w:rPr>
              <w:t>第一章</w:t>
            </w:r>
          </w:p>
        </w:tc>
        <w:tc>
          <w:tcPr>
            <w:tcW w:w="3544" w:type="dxa"/>
            <w:vAlign w:val="center"/>
          </w:tcPr>
          <w:p w:rsidR="005A6B31" w:rsidRPr="00225936" w:rsidRDefault="001464D5">
            <w:pPr>
              <w:adjustRightInd w:val="0"/>
              <w:snapToGrid w:val="0"/>
              <w:spacing w:line="360" w:lineRule="auto"/>
              <w:jc w:val="center"/>
              <w:rPr>
                <w:color w:val="000000" w:themeColor="text1"/>
                <w:szCs w:val="21"/>
              </w:rPr>
            </w:pPr>
            <w:r w:rsidRPr="00225936">
              <w:rPr>
                <w:b/>
                <w:color w:val="000000" w:themeColor="text1"/>
              </w:rPr>
              <w:t>P</w:t>
            </w:r>
            <w:r w:rsidRPr="00225936">
              <w:rPr>
                <w:rFonts w:hint="eastAsia"/>
                <w:b/>
                <w:color w:val="000000" w:themeColor="text1"/>
              </w:rPr>
              <w:t>hotoshop</w:t>
            </w:r>
            <w:r w:rsidRPr="00225936">
              <w:rPr>
                <w:rFonts w:hint="eastAsia"/>
                <w:b/>
                <w:color w:val="000000" w:themeColor="text1"/>
              </w:rPr>
              <w:t>软件操作和应用</w:t>
            </w:r>
          </w:p>
        </w:tc>
        <w:tc>
          <w:tcPr>
            <w:tcW w:w="851"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b/>
                <w:color w:val="000000" w:themeColor="text1"/>
              </w:rPr>
              <w:t>32</w:t>
            </w:r>
          </w:p>
        </w:tc>
        <w:tc>
          <w:tcPr>
            <w:tcW w:w="11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b/>
                <w:color w:val="000000" w:themeColor="text1"/>
              </w:rPr>
              <w:t>20</w:t>
            </w:r>
          </w:p>
        </w:tc>
        <w:tc>
          <w:tcPr>
            <w:tcW w:w="16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b/>
                <w:color w:val="000000" w:themeColor="text1"/>
              </w:rPr>
              <w:t>12</w:t>
            </w:r>
          </w:p>
        </w:tc>
      </w:tr>
      <w:tr w:rsidR="005A6B31" w:rsidRPr="00225936">
        <w:trPr>
          <w:trHeight w:val="567"/>
          <w:jc w:val="center"/>
        </w:trPr>
        <w:tc>
          <w:tcPr>
            <w:tcW w:w="899"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w:t>
            </w:r>
          </w:p>
        </w:tc>
        <w:tc>
          <w:tcPr>
            <w:tcW w:w="3544" w:type="dxa"/>
            <w:vAlign w:val="center"/>
          </w:tcPr>
          <w:p w:rsidR="005A6B31" w:rsidRPr="00225936" w:rsidRDefault="001464D5">
            <w:pPr>
              <w:widowControl/>
              <w:spacing w:line="360" w:lineRule="auto"/>
              <w:jc w:val="center"/>
              <w:rPr>
                <w:color w:val="000000" w:themeColor="text1"/>
                <w:szCs w:val="21"/>
              </w:rPr>
            </w:pPr>
            <w:r w:rsidRPr="00225936">
              <w:rPr>
                <w:rFonts w:ascii="宋体" w:hAnsi="宋体" w:cs="宋体" w:hint="eastAsia"/>
                <w:bCs/>
                <w:color w:val="000000" w:themeColor="text1"/>
                <w:kern w:val="36"/>
                <w:szCs w:val="21"/>
              </w:rPr>
              <w:t>Photoshop基础知识</w:t>
            </w:r>
          </w:p>
        </w:tc>
        <w:tc>
          <w:tcPr>
            <w:tcW w:w="851"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c>
          <w:tcPr>
            <w:tcW w:w="11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c>
          <w:tcPr>
            <w:tcW w:w="16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0</w:t>
            </w:r>
          </w:p>
        </w:tc>
      </w:tr>
      <w:tr w:rsidR="005A6B31" w:rsidRPr="00225936">
        <w:trPr>
          <w:trHeight w:val="567"/>
          <w:jc w:val="center"/>
        </w:trPr>
        <w:tc>
          <w:tcPr>
            <w:tcW w:w="899"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c>
          <w:tcPr>
            <w:tcW w:w="3544" w:type="dxa"/>
            <w:vAlign w:val="center"/>
          </w:tcPr>
          <w:p w:rsidR="005A6B31" w:rsidRPr="00225936" w:rsidRDefault="001464D5">
            <w:pPr>
              <w:widowControl/>
              <w:spacing w:line="360" w:lineRule="auto"/>
              <w:jc w:val="center"/>
              <w:rPr>
                <w:color w:val="000000" w:themeColor="text1"/>
                <w:szCs w:val="21"/>
              </w:rPr>
            </w:pPr>
            <w:r w:rsidRPr="00225936">
              <w:rPr>
                <w:rFonts w:ascii="宋体" w:hAnsi="宋体" w:cs="宋体" w:hint="eastAsia"/>
                <w:bCs/>
                <w:color w:val="000000" w:themeColor="text1"/>
                <w:kern w:val="36"/>
                <w:szCs w:val="21"/>
              </w:rPr>
              <w:t>绘画和编辑工具应用</w:t>
            </w:r>
          </w:p>
        </w:tc>
        <w:tc>
          <w:tcPr>
            <w:tcW w:w="851"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4</w:t>
            </w:r>
          </w:p>
        </w:tc>
        <w:tc>
          <w:tcPr>
            <w:tcW w:w="11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c>
          <w:tcPr>
            <w:tcW w:w="16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r>
      <w:tr w:rsidR="005A6B31" w:rsidRPr="00225936">
        <w:trPr>
          <w:trHeight w:val="567"/>
          <w:jc w:val="center"/>
        </w:trPr>
        <w:tc>
          <w:tcPr>
            <w:tcW w:w="899"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3</w:t>
            </w:r>
          </w:p>
        </w:tc>
        <w:tc>
          <w:tcPr>
            <w:tcW w:w="3544" w:type="dxa"/>
            <w:vAlign w:val="center"/>
          </w:tcPr>
          <w:p w:rsidR="005A6B31" w:rsidRPr="00225936" w:rsidRDefault="001464D5">
            <w:pPr>
              <w:widowControl/>
              <w:spacing w:line="360" w:lineRule="auto"/>
              <w:jc w:val="center"/>
              <w:rPr>
                <w:color w:val="000000" w:themeColor="text1"/>
                <w:szCs w:val="21"/>
              </w:rPr>
            </w:pPr>
            <w:r w:rsidRPr="00225936">
              <w:rPr>
                <w:rFonts w:ascii="宋体" w:hAnsi="宋体" w:cs="宋体" w:hint="eastAsia"/>
                <w:bCs/>
                <w:color w:val="000000" w:themeColor="text1"/>
                <w:kern w:val="36"/>
                <w:szCs w:val="21"/>
              </w:rPr>
              <w:t>路径工具和图层应用</w:t>
            </w:r>
          </w:p>
        </w:tc>
        <w:tc>
          <w:tcPr>
            <w:tcW w:w="851"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c>
          <w:tcPr>
            <w:tcW w:w="11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4</w:t>
            </w:r>
          </w:p>
        </w:tc>
        <w:tc>
          <w:tcPr>
            <w:tcW w:w="16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r>
      <w:tr w:rsidR="005A6B31" w:rsidRPr="00225936">
        <w:trPr>
          <w:trHeight w:val="567"/>
          <w:jc w:val="center"/>
        </w:trPr>
        <w:tc>
          <w:tcPr>
            <w:tcW w:w="899"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lastRenderedPageBreak/>
              <w:t>4</w:t>
            </w:r>
          </w:p>
        </w:tc>
        <w:tc>
          <w:tcPr>
            <w:tcW w:w="3544" w:type="dxa"/>
            <w:vAlign w:val="center"/>
          </w:tcPr>
          <w:p w:rsidR="005A6B31" w:rsidRPr="00225936" w:rsidRDefault="001464D5">
            <w:pPr>
              <w:widowControl/>
              <w:spacing w:line="360" w:lineRule="auto"/>
              <w:jc w:val="center"/>
              <w:rPr>
                <w:color w:val="000000" w:themeColor="text1"/>
                <w:szCs w:val="21"/>
              </w:rPr>
            </w:pPr>
            <w:r w:rsidRPr="00225936">
              <w:rPr>
                <w:rFonts w:ascii="宋体" w:hAnsi="宋体" w:cs="宋体" w:hint="eastAsia"/>
                <w:bCs/>
                <w:color w:val="000000" w:themeColor="text1"/>
                <w:kern w:val="36"/>
                <w:szCs w:val="21"/>
              </w:rPr>
              <w:t>通道和蒙版应用</w:t>
            </w:r>
          </w:p>
        </w:tc>
        <w:tc>
          <w:tcPr>
            <w:tcW w:w="851"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10</w:t>
            </w:r>
          </w:p>
        </w:tc>
        <w:tc>
          <w:tcPr>
            <w:tcW w:w="11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c>
          <w:tcPr>
            <w:tcW w:w="16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4</w:t>
            </w:r>
          </w:p>
        </w:tc>
      </w:tr>
      <w:tr w:rsidR="005A6B31" w:rsidRPr="00225936">
        <w:trPr>
          <w:trHeight w:val="567"/>
          <w:jc w:val="center"/>
        </w:trPr>
        <w:tc>
          <w:tcPr>
            <w:tcW w:w="899"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szCs w:val="21"/>
              </w:rPr>
              <w:t>5</w:t>
            </w:r>
          </w:p>
        </w:tc>
        <w:tc>
          <w:tcPr>
            <w:tcW w:w="3544" w:type="dxa"/>
            <w:vAlign w:val="center"/>
          </w:tcPr>
          <w:p w:rsidR="005A6B31" w:rsidRPr="00225936" w:rsidRDefault="001464D5">
            <w:pPr>
              <w:widowControl/>
              <w:spacing w:line="360" w:lineRule="auto"/>
              <w:jc w:val="center"/>
              <w:rPr>
                <w:color w:val="000000" w:themeColor="text1"/>
                <w:szCs w:val="21"/>
              </w:rPr>
            </w:pPr>
            <w:r w:rsidRPr="00225936">
              <w:rPr>
                <w:rFonts w:ascii="宋体" w:hAnsi="宋体" w:cs="宋体" w:hint="eastAsia"/>
                <w:bCs/>
                <w:color w:val="000000" w:themeColor="text1"/>
                <w:kern w:val="36"/>
                <w:szCs w:val="21"/>
              </w:rPr>
              <w:t>滤镜应用</w:t>
            </w:r>
          </w:p>
        </w:tc>
        <w:tc>
          <w:tcPr>
            <w:tcW w:w="851"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10</w:t>
            </w:r>
          </w:p>
        </w:tc>
        <w:tc>
          <w:tcPr>
            <w:tcW w:w="11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c>
          <w:tcPr>
            <w:tcW w:w="16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4</w:t>
            </w:r>
          </w:p>
        </w:tc>
      </w:tr>
      <w:tr w:rsidR="005A6B31" w:rsidRPr="00225936">
        <w:trPr>
          <w:trHeight w:val="567"/>
          <w:jc w:val="center"/>
        </w:trPr>
        <w:tc>
          <w:tcPr>
            <w:tcW w:w="899"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szCs w:val="21"/>
              </w:rPr>
              <w:t>第二章</w:t>
            </w:r>
          </w:p>
        </w:tc>
        <w:tc>
          <w:tcPr>
            <w:tcW w:w="3544" w:type="dxa"/>
            <w:vAlign w:val="center"/>
          </w:tcPr>
          <w:p w:rsidR="005A6B31" w:rsidRPr="00225936" w:rsidRDefault="001464D5">
            <w:pPr>
              <w:widowControl/>
              <w:spacing w:line="360" w:lineRule="auto"/>
              <w:jc w:val="center"/>
              <w:rPr>
                <w:color w:val="000000" w:themeColor="text1"/>
                <w:szCs w:val="21"/>
              </w:rPr>
            </w:pPr>
            <w:r w:rsidRPr="00225936">
              <w:rPr>
                <w:rFonts w:ascii="宋体" w:hAnsi="宋体" w:cs="黑体" w:hint="eastAsia"/>
                <w:b/>
                <w:bCs/>
                <w:color w:val="000000" w:themeColor="text1"/>
                <w:kern w:val="36"/>
                <w:szCs w:val="21"/>
              </w:rPr>
              <w:t>矢量软件操作和应用（可选择illustrate或者coreldraw）</w:t>
            </w:r>
          </w:p>
        </w:tc>
        <w:tc>
          <w:tcPr>
            <w:tcW w:w="851"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b/>
                <w:color w:val="000000" w:themeColor="text1"/>
              </w:rPr>
              <w:t>14</w:t>
            </w:r>
          </w:p>
        </w:tc>
        <w:tc>
          <w:tcPr>
            <w:tcW w:w="11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b/>
                <w:color w:val="000000" w:themeColor="text1"/>
              </w:rPr>
              <w:t>10</w:t>
            </w:r>
          </w:p>
        </w:tc>
        <w:tc>
          <w:tcPr>
            <w:tcW w:w="16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b/>
                <w:color w:val="000000" w:themeColor="text1"/>
              </w:rPr>
              <w:t>4</w:t>
            </w:r>
          </w:p>
        </w:tc>
      </w:tr>
      <w:tr w:rsidR="005A6B31" w:rsidRPr="00225936">
        <w:trPr>
          <w:trHeight w:val="567"/>
          <w:jc w:val="center"/>
        </w:trPr>
        <w:tc>
          <w:tcPr>
            <w:tcW w:w="899"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w:t>
            </w:r>
          </w:p>
        </w:tc>
        <w:tc>
          <w:tcPr>
            <w:tcW w:w="3544"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ascii="宋体" w:hAnsi="宋体" w:cs="宋体" w:hint="eastAsia"/>
                <w:color w:val="000000" w:themeColor="text1"/>
                <w:kern w:val="0"/>
                <w:szCs w:val="21"/>
              </w:rPr>
              <w:t>矢量图形知识基础</w:t>
            </w:r>
          </w:p>
        </w:tc>
        <w:tc>
          <w:tcPr>
            <w:tcW w:w="851"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c>
          <w:tcPr>
            <w:tcW w:w="11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c>
          <w:tcPr>
            <w:tcW w:w="16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0</w:t>
            </w:r>
          </w:p>
        </w:tc>
      </w:tr>
      <w:tr w:rsidR="005A6B31" w:rsidRPr="00225936">
        <w:trPr>
          <w:trHeight w:val="567"/>
          <w:jc w:val="center"/>
        </w:trPr>
        <w:tc>
          <w:tcPr>
            <w:tcW w:w="899"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c>
          <w:tcPr>
            <w:tcW w:w="3544"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ascii="宋体" w:hAnsi="宋体" w:cs="宋体"/>
                <w:color w:val="000000" w:themeColor="text1"/>
                <w:kern w:val="0"/>
                <w:szCs w:val="21"/>
              </w:rPr>
              <w:t>矢量图形的编辑</w:t>
            </w:r>
            <w:r w:rsidRPr="00225936">
              <w:rPr>
                <w:rFonts w:ascii="宋体" w:hAnsi="宋体" w:cs="宋体" w:hint="eastAsia"/>
                <w:color w:val="000000" w:themeColor="text1"/>
                <w:kern w:val="0"/>
                <w:szCs w:val="21"/>
              </w:rPr>
              <w:t>方法</w:t>
            </w:r>
          </w:p>
        </w:tc>
        <w:tc>
          <w:tcPr>
            <w:tcW w:w="851"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c>
          <w:tcPr>
            <w:tcW w:w="11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4</w:t>
            </w:r>
          </w:p>
        </w:tc>
        <w:tc>
          <w:tcPr>
            <w:tcW w:w="16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r>
      <w:tr w:rsidR="005A6B31" w:rsidRPr="00225936">
        <w:trPr>
          <w:trHeight w:val="567"/>
          <w:jc w:val="center"/>
        </w:trPr>
        <w:tc>
          <w:tcPr>
            <w:tcW w:w="899"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3</w:t>
            </w:r>
          </w:p>
        </w:tc>
        <w:tc>
          <w:tcPr>
            <w:tcW w:w="3544"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ascii="宋体" w:hAnsi="宋体" w:cs="宋体"/>
                <w:color w:val="000000" w:themeColor="text1"/>
                <w:kern w:val="0"/>
                <w:szCs w:val="21"/>
              </w:rPr>
              <w:t>矢量图形的</w:t>
            </w:r>
            <w:r w:rsidRPr="00225936">
              <w:rPr>
                <w:rFonts w:ascii="宋体" w:hAnsi="宋体" w:cs="宋体" w:hint="eastAsia"/>
                <w:color w:val="000000" w:themeColor="text1"/>
                <w:kern w:val="0"/>
                <w:szCs w:val="21"/>
              </w:rPr>
              <w:t>绘制和上色</w:t>
            </w:r>
          </w:p>
        </w:tc>
        <w:tc>
          <w:tcPr>
            <w:tcW w:w="851"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c>
          <w:tcPr>
            <w:tcW w:w="11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4</w:t>
            </w:r>
          </w:p>
        </w:tc>
        <w:tc>
          <w:tcPr>
            <w:tcW w:w="1620"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widowControl/>
        <w:spacing w:line="360" w:lineRule="auto"/>
        <w:ind w:firstLineChars="200" w:firstLine="420"/>
        <w:jc w:val="left"/>
        <w:rPr>
          <w:rFonts w:ascii="宋体" w:hAnsi="宋体"/>
          <w:color w:val="000000" w:themeColor="text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rPr>
        <w:t>要求学生牢固掌握</w:t>
      </w:r>
      <w:r w:rsidRPr="00225936">
        <w:rPr>
          <w:rFonts w:ascii="宋体" w:hAnsi="宋体" w:hint="eastAsia"/>
          <w:color w:val="000000" w:themeColor="text1"/>
          <w:szCs w:val="21"/>
        </w:rPr>
        <w:t>Photoshop软件基本工作原理与软件操作应用的，熟悉软件模块，及各模块组合运用技巧。</w:t>
      </w:r>
    </w:p>
    <w:p w:rsidR="005A6B31" w:rsidRPr="00225936" w:rsidRDefault="001464D5">
      <w:pPr>
        <w:widowControl/>
        <w:spacing w:line="360" w:lineRule="auto"/>
        <w:ind w:firstLineChars="200" w:firstLine="420"/>
        <w:jc w:val="left"/>
        <w:rPr>
          <w:rFonts w:ascii="宋体" w:hAnsi="宋体"/>
          <w:color w:val="000000" w:themeColor="text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rPr>
        <w:t>要求学生掌握一款矢量软件基本工作原理与软件操作应用，能够熟练绘制矢量图形。</w:t>
      </w:r>
    </w:p>
    <w:p w:rsidR="005A6B31" w:rsidRPr="00225936" w:rsidRDefault="001464D5">
      <w:pPr>
        <w:widowControl/>
        <w:spacing w:line="360" w:lineRule="auto"/>
        <w:ind w:firstLineChars="200" w:firstLine="420"/>
        <w:jc w:val="left"/>
        <w:rPr>
          <w:rFonts w:ascii="宋体" w:hAnsi="宋体"/>
          <w:color w:val="000000" w:themeColor="text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rPr>
        <w:t>具备软件综合使用能力，并能够独立完成综合类设计项目。</w:t>
      </w:r>
    </w:p>
    <w:p w:rsidR="005A6B31" w:rsidRPr="00225936" w:rsidRDefault="001464D5">
      <w:pPr>
        <w:adjustRightInd w:val="0"/>
        <w:snapToGrid w:val="0"/>
        <w:spacing w:line="360" w:lineRule="auto"/>
        <w:ind w:firstLineChars="200" w:firstLine="420"/>
        <w:rPr>
          <w:rFonts w:ascii="宋体" w:hAnsi="宋体"/>
          <w:color w:val="000000" w:themeColor="text1"/>
        </w:rPr>
      </w:pPr>
      <w:r w:rsidRPr="00225936">
        <w:rPr>
          <w:rFonts w:hint="eastAsia"/>
          <w:color w:val="000000" w:themeColor="text1"/>
          <w:szCs w:val="21"/>
        </w:rPr>
        <w:t>④</w:t>
      </w:r>
      <w:r w:rsidRPr="00225936">
        <w:rPr>
          <w:rFonts w:ascii="宋体" w:hAnsi="宋体" w:hint="eastAsia"/>
          <w:color w:val="000000" w:themeColor="text1"/>
        </w:rPr>
        <w:t>培养学生在课堂教学、课内作业课及课外作业中的独立思考能力。</w:t>
      </w:r>
    </w:p>
    <w:p w:rsidR="005A6B31" w:rsidRPr="00225936" w:rsidRDefault="001464D5">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t>⑤</w:t>
      </w:r>
      <w:r w:rsidR="007E27CF" w:rsidRPr="00225936">
        <w:rPr>
          <w:rFonts w:ascii="宋体" w:hAnsi="宋体" w:cs="宋体"/>
          <w:b/>
          <w:bCs/>
          <w:color w:val="000000" w:themeColor="text1"/>
          <w:kern w:val="0"/>
          <w:szCs w:val="21"/>
        </w:rPr>
        <w:t>课程思政目标：</w:t>
      </w:r>
      <w:r w:rsidRPr="00225936">
        <w:rPr>
          <w:rFonts w:ascii="宋体" w:hAnsi="宋体"/>
          <w:color w:val="000000" w:themeColor="text1"/>
          <w:szCs w:val="21"/>
        </w:rPr>
        <w:t>通过对</w:t>
      </w:r>
      <w:r w:rsidRPr="00225936">
        <w:rPr>
          <w:rFonts w:ascii="宋体" w:hAnsi="宋体" w:hint="eastAsia"/>
          <w:color w:val="000000" w:themeColor="text1"/>
          <w:szCs w:val="21"/>
        </w:rPr>
        <w:t>平面图像处理能力与平面设计能力</w:t>
      </w:r>
      <w:r w:rsidRPr="00225936">
        <w:rPr>
          <w:rFonts w:ascii="宋体" w:hAnsi="宋体"/>
          <w:color w:val="000000" w:themeColor="text1"/>
          <w:szCs w:val="21"/>
        </w:rPr>
        <w:t>的学习，</w:t>
      </w:r>
      <w:r w:rsidRPr="00225936">
        <w:rPr>
          <w:rFonts w:ascii="undefined" w:hAnsi="undefined" w:cs="宋体"/>
          <w:color w:val="000000" w:themeColor="text1"/>
          <w:kern w:val="0"/>
          <w:szCs w:val="21"/>
        </w:rPr>
        <w:t>将视觉形象背后的审美思想、精神与价值有效传达给学生，培养学生正确的价值追求、理想信念和文化自信</w:t>
      </w:r>
      <w:r w:rsidRPr="00225936">
        <w:rPr>
          <w:rFonts w:ascii="宋体" w:hAnsi="宋体"/>
          <w:color w:val="000000" w:themeColor="text1"/>
          <w:szCs w:val="21"/>
        </w:rPr>
        <w:t>，提高艺术审美观。</w:t>
      </w:r>
    </w:p>
    <w:p w:rsidR="005A6B31" w:rsidRPr="00225936" w:rsidRDefault="005A6B31">
      <w:pPr>
        <w:adjustRightInd w:val="0"/>
        <w:snapToGrid w:val="0"/>
        <w:spacing w:line="360" w:lineRule="auto"/>
        <w:ind w:firstLineChars="200" w:firstLine="420"/>
        <w:rPr>
          <w:rFonts w:ascii="宋体" w:hAnsi="宋体"/>
          <w:color w:val="000000" w:themeColor="text1"/>
        </w:rPr>
      </w:pP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689"/>
        <w:gridCol w:w="2227"/>
      </w:tblGrid>
      <w:tr w:rsidR="005A6B31" w:rsidRPr="00225936">
        <w:trPr>
          <w:trHeight w:val="445"/>
          <w:jc w:val="center"/>
        </w:trPr>
        <w:tc>
          <w:tcPr>
            <w:tcW w:w="3118"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689"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227"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tcPr>
          <w:p w:rsidR="005A6B31" w:rsidRPr="00225936" w:rsidRDefault="001464D5">
            <w:pPr>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系统、扎实地掌握本专业规定的基础知识、基本理论和基本技能。</w:t>
            </w:r>
          </w:p>
        </w:tc>
        <w:tc>
          <w:tcPr>
            <w:tcW w:w="2689" w:type="dxa"/>
            <w:vAlign w:val="center"/>
          </w:tcPr>
          <w:p w:rsidR="005A6B31" w:rsidRPr="00225936" w:rsidRDefault="001464D5">
            <w:pPr>
              <w:jc w:val="left"/>
              <w:rPr>
                <w:color w:val="000000" w:themeColor="text1"/>
                <w:szCs w:val="21"/>
              </w:rPr>
            </w:pPr>
            <w:r w:rsidRPr="00225936">
              <w:rPr>
                <w:rFonts w:ascii="宋体" w:hAnsi="宋体" w:hint="eastAsia"/>
                <w:color w:val="000000" w:themeColor="text1"/>
                <w:szCs w:val="21"/>
              </w:rPr>
              <w:t>图形图像软件工作原理和矢量图形的基础知识</w:t>
            </w:r>
          </w:p>
        </w:tc>
        <w:tc>
          <w:tcPr>
            <w:tcW w:w="2227"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p>
        </w:tc>
      </w:tr>
      <w:tr w:rsidR="005A6B31" w:rsidRPr="00225936">
        <w:trPr>
          <w:trHeight w:val="473"/>
          <w:jc w:val="center"/>
        </w:trPr>
        <w:tc>
          <w:tcPr>
            <w:tcW w:w="3118" w:type="dxa"/>
          </w:tcPr>
          <w:p w:rsidR="005A6B31" w:rsidRPr="00225936" w:rsidRDefault="001464D5">
            <w:pPr>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具有一定的艺术欣赏和审美能力；具有独立完成从策划、创作的能力。</w:t>
            </w:r>
          </w:p>
        </w:tc>
        <w:tc>
          <w:tcPr>
            <w:tcW w:w="2689" w:type="dxa"/>
            <w:vAlign w:val="center"/>
          </w:tcPr>
          <w:p w:rsidR="005A6B31" w:rsidRPr="00225936" w:rsidRDefault="001464D5">
            <w:pPr>
              <w:jc w:val="left"/>
              <w:rPr>
                <w:color w:val="000000" w:themeColor="text1"/>
                <w:szCs w:val="21"/>
              </w:rPr>
            </w:pPr>
            <w:r w:rsidRPr="00225936">
              <w:rPr>
                <w:rFonts w:ascii="宋体" w:hAnsi="宋体" w:hint="eastAsia"/>
                <w:color w:val="000000" w:themeColor="text1"/>
                <w:szCs w:val="21"/>
              </w:rPr>
              <w:t>Photoshop软件和矢量软件</w:t>
            </w:r>
            <w:r w:rsidRPr="00225936">
              <w:rPr>
                <w:rFonts w:ascii="宋体" w:hAnsi="宋体" w:cs="宋体" w:hint="eastAsia"/>
                <w:bCs/>
                <w:color w:val="000000" w:themeColor="text1"/>
                <w:kern w:val="0"/>
                <w:szCs w:val="21"/>
              </w:rPr>
              <w:t>（illustrateCS6、coreldraw X6）</w:t>
            </w:r>
            <w:r w:rsidRPr="00225936">
              <w:rPr>
                <w:rFonts w:ascii="宋体" w:hAnsi="宋体" w:hint="eastAsia"/>
                <w:color w:val="000000" w:themeColor="text1"/>
                <w:szCs w:val="21"/>
              </w:rPr>
              <w:t>操作应用</w:t>
            </w:r>
          </w:p>
        </w:tc>
        <w:tc>
          <w:tcPr>
            <w:tcW w:w="2227"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p>
        </w:tc>
      </w:tr>
      <w:tr w:rsidR="005A6B31" w:rsidRPr="00225936">
        <w:trPr>
          <w:trHeight w:val="422"/>
          <w:jc w:val="center"/>
        </w:trPr>
        <w:tc>
          <w:tcPr>
            <w:tcW w:w="3118" w:type="dxa"/>
            <w:vAlign w:val="center"/>
          </w:tcPr>
          <w:p w:rsidR="005A6B31" w:rsidRPr="00225936" w:rsidRDefault="001464D5">
            <w:pPr>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素质要求：具有良好的团体合作意识，具有较好的中西方传统文化素养。</w:t>
            </w:r>
          </w:p>
        </w:tc>
        <w:tc>
          <w:tcPr>
            <w:tcW w:w="2689" w:type="dxa"/>
            <w:vAlign w:val="center"/>
          </w:tcPr>
          <w:p w:rsidR="005A6B31" w:rsidRPr="00225936" w:rsidRDefault="001464D5">
            <w:pPr>
              <w:jc w:val="left"/>
              <w:rPr>
                <w:color w:val="000000" w:themeColor="text1"/>
                <w:szCs w:val="21"/>
              </w:rPr>
            </w:pPr>
            <w:r w:rsidRPr="00225936">
              <w:rPr>
                <w:rFonts w:ascii="宋体" w:hAnsi="宋体" w:hint="eastAsia"/>
                <w:color w:val="000000" w:themeColor="text1"/>
                <w:szCs w:val="21"/>
              </w:rPr>
              <w:t>Photoshop和矢量</w:t>
            </w:r>
            <w:r w:rsidRPr="00225936">
              <w:rPr>
                <w:rFonts w:hint="eastAsia"/>
                <w:color w:val="000000" w:themeColor="text1"/>
                <w:szCs w:val="21"/>
              </w:rPr>
              <w:t>图形图像的综合应用和设计</w:t>
            </w:r>
          </w:p>
        </w:tc>
        <w:tc>
          <w:tcPr>
            <w:tcW w:w="2227"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hint="eastAsia"/>
                <w:color w:val="000000" w:themeColor="text1"/>
                <w:szCs w:val="21"/>
              </w:rPr>
              <w:t>、④</w:t>
            </w:r>
          </w:p>
        </w:tc>
      </w:tr>
    </w:tbl>
    <w:p w:rsidR="005A6B31" w:rsidRPr="00225936" w:rsidRDefault="001464D5">
      <w:pPr>
        <w:numPr>
          <w:ilvl w:val="0"/>
          <w:numId w:val="3"/>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adjustRightInd w:val="0"/>
        <w:snapToGrid w:val="0"/>
        <w:spacing w:line="360" w:lineRule="auto"/>
        <w:ind w:firstLineChars="200" w:firstLine="420"/>
        <w:rPr>
          <w:color w:val="000000" w:themeColor="text1"/>
        </w:rPr>
      </w:pPr>
      <w:r w:rsidRPr="00225936">
        <w:rPr>
          <w:rFonts w:hint="eastAsia"/>
          <w:color w:val="000000" w:themeColor="text1"/>
        </w:rPr>
        <w:t>课堂讲授使用多媒体教学手段为主，结合图形图像教室绘制。</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adjustRightInd w:val="0"/>
        <w:snapToGrid w:val="0"/>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（1）</w:t>
      </w:r>
      <w:r w:rsidRPr="00225936">
        <w:rPr>
          <w:rFonts w:hint="eastAsia"/>
          <w:color w:val="000000" w:themeColor="text1"/>
        </w:rPr>
        <w:t>主要参考书：《</w:t>
      </w:r>
      <w:r w:rsidRPr="00225936">
        <w:rPr>
          <w:rFonts w:ascii="宋体" w:hAnsi="宋体" w:hint="eastAsia"/>
          <w:bCs/>
          <w:color w:val="000000" w:themeColor="text1"/>
          <w:szCs w:val="21"/>
        </w:rPr>
        <w:t>中文版Photoshop CS6完全自学教程</w:t>
      </w:r>
      <w:r w:rsidRPr="00225936">
        <w:rPr>
          <w:rFonts w:hint="eastAsia"/>
          <w:color w:val="000000" w:themeColor="text1"/>
        </w:rPr>
        <w:t>》，</w:t>
      </w:r>
      <w:r w:rsidRPr="00225936">
        <w:rPr>
          <w:rFonts w:cs="Tahoma" w:hint="eastAsia"/>
          <w:color w:val="000000" w:themeColor="text1"/>
          <w:szCs w:val="21"/>
        </w:rPr>
        <w:t>李金明，</w:t>
      </w:r>
      <w:r w:rsidRPr="00225936">
        <w:rPr>
          <w:rFonts w:hint="eastAsia"/>
          <w:color w:val="000000" w:themeColor="text1"/>
        </w:rPr>
        <w:t>人民邮电出版社。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（1）考核方式：考试课。考核方式为完成相应的专业作品。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设计思路新颖，主题明确，对软件使用熟练，掌握程度好，并能在作业体现出良好的设计思路。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有较好的设计思路，主题明确，软件使用较熟练，掌握程度较好，能在作业体现出较好的设计思路。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基本能体现设计思路，主题较明确，软件使用存在一些问题，掌握程度一般，作业中出现一些问题，效果一般。</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设计思路不够明显，有主题但不够明确，软件使用不熟练，未能很好掌握软件操作，作业中出现比较多问题，效果较差。</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设计思路混乱，没有主题，软件使用很差，不能独立进行软件操作，作业中出现比较大问题，效果差。</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（3）成绩构成：平时成绩占30%，期中成绩占30%（期中作业单独保存），期末成绩占40%。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Photoshop</w:t>
      </w:r>
      <w:r w:rsidRPr="00225936">
        <w:rPr>
          <w:rFonts w:hint="eastAsia"/>
          <w:b/>
          <w:color w:val="000000" w:themeColor="text1"/>
        </w:rPr>
        <w:t>软件操作和应用（</w:t>
      </w:r>
      <w:r w:rsidRPr="00225936">
        <w:rPr>
          <w:rFonts w:hint="eastAsia"/>
          <w:b/>
          <w:color w:val="000000" w:themeColor="text1"/>
        </w:rPr>
        <w:t>32</w:t>
      </w:r>
      <w:r w:rsidRPr="00225936">
        <w:rPr>
          <w:rFonts w:hint="eastAsia"/>
          <w:b/>
          <w:color w:val="000000" w:themeColor="text1"/>
        </w:rPr>
        <w:t>课时）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熟练掌握图形图像</w:t>
      </w:r>
      <w:r w:rsidRPr="00225936">
        <w:rPr>
          <w:rFonts w:ascii="宋体" w:hAnsi="宋体" w:hint="eastAsia"/>
          <w:color w:val="000000" w:themeColor="text1"/>
          <w:szCs w:val="21"/>
        </w:rPr>
        <w:t>Photoshop软件的基本工作原理与软件操作应用</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bCs/>
          <w:color w:val="000000" w:themeColor="text1"/>
          <w:kern w:val="36"/>
          <w:szCs w:val="21"/>
        </w:rPr>
        <w:t>（1）Photoshop基础知识</w:t>
      </w:r>
    </w:p>
    <w:p w:rsidR="005A6B31" w:rsidRPr="00225936" w:rsidRDefault="001464D5">
      <w:pPr>
        <w:widowControl/>
        <w:spacing w:line="360" w:lineRule="auto"/>
        <w:ind w:firstLineChars="200" w:firstLine="420"/>
        <w:rPr>
          <w:rFonts w:ascii="宋体" w:hAnsi="宋体" w:cs="宋体"/>
          <w:bCs/>
          <w:color w:val="000000" w:themeColor="text1"/>
          <w:kern w:val="36"/>
          <w:szCs w:val="21"/>
        </w:rPr>
      </w:pPr>
      <w:r w:rsidRPr="00225936">
        <w:rPr>
          <w:rFonts w:ascii="宋体" w:hAnsi="宋体" w:cs="宋体" w:hint="eastAsia"/>
          <w:color w:val="000000" w:themeColor="text1"/>
          <w:kern w:val="0"/>
          <w:szCs w:val="21"/>
        </w:rPr>
        <w:t>学会</w:t>
      </w:r>
      <w:r w:rsidRPr="00225936">
        <w:rPr>
          <w:rFonts w:ascii="宋体" w:hAnsi="宋体" w:hint="eastAsia"/>
          <w:color w:val="000000" w:themeColor="text1"/>
          <w:kern w:val="0"/>
          <w:szCs w:val="21"/>
        </w:rPr>
        <w:t>Photoshop</w:t>
      </w:r>
      <w:r w:rsidRPr="00225936">
        <w:rPr>
          <w:rFonts w:ascii="宋体" w:hAnsi="宋体" w:hint="eastAsia"/>
          <w:bCs/>
          <w:color w:val="000000" w:themeColor="text1"/>
          <w:kern w:val="0"/>
          <w:szCs w:val="21"/>
        </w:rPr>
        <w:t>CS6</w:t>
      </w:r>
      <w:r w:rsidRPr="00225936">
        <w:rPr>
          <w:rFonts w:ascii="宋体" w:hAnsi="宋体" w:cs="宋体" w:hint="eastAsia"/>
          <w:color w:val="000000" w:themeColor="text1"/>
          <w:kern w:val="0"/>
          <w:szCs w:val="21"/>
        </w:rPr>
        <w:t>的启动和退出。</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了解</w:t>
      </w:r>
      <w:r w:rsidRPr="00225936">
        <w:rPr>
          <w:rFonts w:ascii="宋体" w:hAnsi="宋体" w:hint="eastAsia"/>
          <w:color w:val="000000" w:themeColor="text1"/>
          <w:kern w:val="0"/>
          <w:szCs w:val="21"/>
        </w:rPr>
        <w:t xml:space="preserve">Photoshop </w:t>
      </w:r>
      <w:r w:rsidRPr="00225936">
        <w:rPr>
          <w:rFonts w:ascii="宋体" w:hAnsi="宋体" w:hint="eastAsia"/>
          <w:bCs/>
          <w:color w:val="000000" w:themeColor="text1"/>
          <w:kern w:val="0"/>
          <w:szCs w:val="21"/>
        </w:rPr>
        <w:t>CS6</w:t>
      </w:r>
      <w:r w:rsidRPr="00225936">
        <w:rPr>
          <w:rFonts w:ascii="宋体" w:hAnsi="宋体" w:cs="宋体" w:hint="eastAsia"/>
          <w:color w:val="000000" w:themeColor="text1"/>
          <w:kern w:val="0"/>
          <w:szCs w:val="21"/>
        </w:rPr>
        <w:t>界面分区。</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学会软件窗口的大小调整方法。</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学会控制面板的显示与隐藏方法。</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学会控制面板的拆分与组合方法。</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bCs/>
          <w:color w:val="000000" w:themeColor="text1"/>
          <w:kern w:val="36"/>
          <w:szCs w:val="21"/>
        </w:rPr>
        <w:t>（2）绘画和编辑工具应用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lastRenderedPageBreak/>
        <w:t>学会【画笔】和【铅笔】工具应用。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学会【渐变】和【油漆桶】工具应用。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学会【历史记录画笔】和【历史记录艺术画笔】工具应用。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学会【修复画笔】和【修补】工具应用。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学会【仿制图章】和【图案图章】工具应用。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学会【橡皮擦】、【背景色橡皮擦】和【魔术橡皮擦】工具应用。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学会【模糊】、【锐化】和【涂抹】工具应用。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学会【减淡】、【加深】和【海绵】工具应用。</w:t>
      </w:r>
    </w:p>
    <w:p w:rsidR="005A6B31" w:rsidRPr="00225936" w:rsidRDefault="001464D5">
      <w:pPr>
        <w:widowControl/>
        <w:spacing w:line="360" w:lineRule="auto"/>
        <w:ind w:firstLineChars="200" w:firstLine="420"/>
        <w:rPr>
          <w:rFonts w:ascii="宋体" w:hAnsi="宋体" w:cs="宋体"/>
          <w:bCs/>
          <w:color w:val="000000" w:themeColor="text1"/>
          <w:kern w:val="36"/>
          <w:szCs w:val="21"/>
        </w:rPr>
      </w:pPr>
      <w:r w:rsidRPr="00225936">
        <w:rPr>
          <w:rFonts w:ascii="宋体" w:hAnsi="宋体" w:cs="宋体" w:hint="eastAsia"/>
          <w:bCs/>
          <w:color w:val="000000" w:themeColor="text1"/>
          <w:kern w:val="36"/>
          <w:szCs w:val="21"/>
        </w:rPr>
        <w:t>（3）路径工具和图层应用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掌握路径构成。</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掌握闭合路径和开放路径。</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掌握工作路径和子路径。</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掌握【钢笔】工具。</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掌握【自由钢笔】工具。</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掌握【添加锚点】和【删除锚点】工具。</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掌握【转换点】工具。</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掌握【路径选择】工具。</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掌握【直接选择】工具。</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学会【路径】面板的使用。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熟悉图层概念。</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熟悉【图层】面板。</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熟悉常用图层类型。</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熟悉图层的基本操作。</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熟悉图层的混合模式。</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熟悉图层样式。</w:t>
      </w:r>
    </w:p>
    <w:p w:rsidR="005A6B31" w:rsidRPr="00225936" w:rsidRDefault="001464D5">
      <w:pPr>
        <w:widowControl/>
        <w:spacing w:line="360" w:lineRule="auto"/>
        <w:ind w:firstLineChars="200" w:firstLine="420"/>
        <w:rPr>
          <w:rFonts w:ascii="宋体" w:hAnsi="宋体" w:cs="宋体"/>
          <w:bCs/>
          <w:color w:val="000000" w:themeColor="text1"/>
          <w:kern w:val="36"/>
          <w:szCs w:val="21"/>
        </w:rPr>
      </w:pPr>
      <w:r w:rsidRPr="00225936">
        <w:rPr>
          <w:rFonts w:ascii="宋体" w:hAnsi="宋体" w:cs="宋体" w:hint="eastAsia"/>
          <w:bCs/>
          <w:color w:val="000000" w:themeColor="text1"/>
          <w:kern w:val="36"/>
          <w:szCs w:val="21"/>
        </w:rPr>
        <w:t>（4）通道和蒙版应用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掌握通道的概念和【通道】面版。</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学会创建新通道。</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学会通道的复制和删除、拆分与合并。</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掌握蒙版概述。</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lastRenderedPageBreak/>
        <w:t>学会新建蒙版和蒙版的使用。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学会关闭和删除蒙版。</w:t>
      </w:r>
    </w:p>
    <w:p w:rsidR="005A6B31" w:rsidRPr="00225936" w:rsidRDefault="001464D5">
      <w:pPr>
        <w:widowControl/>
        <w:spacing w:line="360" w:lineRule="auto"/>
        <w:ind w:firstLineChars="200" w:firstLine="420"/>
        <w:rPr>
          <w:rFonts w:ascii="宋体" w:hAnsi="宋体" w:cs="宋体"/>
          <w:bCs/>
          <w:color w:val="000000" w:themeColor="text1"/>
          <w:kern w:val="36"/>
          <w:szCs w:val="21"/>
        </w:rPr>
      </w:pPr>
      <w:r w:rsidRPr="00225936">
        <w:rPr>
          <w:rFonts w:ascii="宋体" w:hAnsi="宋体" w:cs="宋体" w:hint="eastAsia"/>
          <w:bCs/>
          <w:color w:val="000000" w:themeColor="text1"/>
          <w:kern w:val="36"/>
          <w:szCs w:val="21"/>
        </w:rPr>
        <w:t>（5）滤镜应用</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学习利用【滤镜】菜单命令中几种常用命令制作特殊艺术效果的方法。</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课堂演示讲解和上机操作实践</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ascii="宋体" w:hAnsi="宋体" w:hint="eastAsia"/>
          <w:bCs/>
          <w:color w:val="000000" w:themeColor="text1"/>
          <w:szCs w:val="21"/>
        </w:rPr>
        <w:t>中文版Photoshop CS6完全自学教程</w:t>
      </w:r>
      <w:r w:rsidRPr="00225936">
        <w:rPr>
          <w:rFonts w:hint="eastAsia"/>
          <w:color w:val="000000" w:themeColor="text1"/>
        </w:rPr>
        <w:t>》</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作业：</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hint="eastAsia"/>
          <w:color w:val="000000" w:themeColor="text1"/>
          <w:kern w:val="0"/>
          <w:szCs w:val="21"/>
        </w:rPr>
        <w:t>（1）画笔</w:t>
      </w:r>
      <w:r w:rsidRPr="00225936">
        <w:rPr>
          <w:rFonts w:ascii="宋体" w:hAnsi="宋体" w:cs="宋体" w:hint="eastAsia"/>
          <w:bCs/>
          <w:color w:val="000000" w:themeColor="text1"/>
          <w:kern w:val="36"/>
          <w:szCs w:val="21"/>
        </w:rPr>
        <w:t>工具</w:t>
      </w:r>
      <w:r w:rsidRPr="00225936">
        <w:rPr>
          <w:rFonts w:ascii="宋体" w:hAnsi="宋体" w:cs="宋体" w:hint="eastAsia"/>
          <w:bCs/>
          <w:color w:val="000000" w:themeColor="text1"/>
          <w:kern w:val="0"/>
          <w:szCs w:val="21"/>
        </w:rPr>
        <w:t>课堂练习作业一张。</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（2）路径钢笔工具课堂练习作业一张。</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（3）图层工具课堂练习作业一张。</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（4）滤镜特效课堂练习作业二张。</w:t>
      </w:r>
    </w:p>
    <w:p w:rsidR="005A6B31" w:rsidRPr="00225936" w:rsidRDefault="005A6B31">
      <w:pPr>
        <w:spacing w:line="360" w:lineRule="auto"/>
        <w:ind w:firstLineChars="200" w:firstLine="420"/>
        <w:rPr>
          <w:color w:val="000000" w:themeColor="text1"/>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矢量图形软件操作应用（</w:t>
      </w:r>
      <w:r w:rsidRPr="00225936">
        <w:rPr>
          <w:rFonts w:hint="eastAsia"/>
          <w:b/>
          <w:color w:val="000000" w:themeColor="text1"/>
        </w:rPr>
        <w:t>14</w:t>
      </w:r>
      <w:r w:rsidRPr="00225936">
        <w:rPr>
          <w:rFonts w:hint="eastAsia"/>
          <w:b/>
          <w:color w:val="000000" w:themeColor="text1"/>
        </w:rPr>
        <w:t>课时）</w:t>
      </w:r>
    </w:p>
    <w:p w:rsidR="005A6B31" w:rsidRPr="00225936" w:rsidRDefault="005A6B31">
      <w:pPr>
        <w:spacing w:line="360" w:lineRule="auto"/>
        <w:ind w:firstLineChars="200" w:firstLine="422"/>
        <w:jc w:val="center"/>
        <w:rPr>
          <w:b/>
          <w:color w:val="000000" w:themeColor="text1"/>
        </w:rPr>
      </w:pP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熟练掌握图形图像</w:t>
      </w:r>
      <w:r w:rsidRPr="00225936">
        <w:rPr>
          <w:rFonts w:ascii="宋体" w:hAnsi="宋体" w:cs="黑体" w:hint="eastAsia"/>
          <w:b/>
          <w:bCs/>
          <w:color w:val="000000" w:themeColor="text1"/>
          <w:kern w:val="36"/>
          <w:szCs w:val="21"/>
        </w:rPr>
        <w:t>illustrate或者coreldraw</w:t>
      </w:r>
      <w:r w:rsidRPr="00225936">
        <w:rPr>
          <w:rFonts w:ascii="宋体" w:hAnsi="宋体" w:hint="eastAsia"/>
          <w:color w:val="000000" w:themeColor="text1"/>
          <w:szCs w:val="21"/>
        </w:rPr>
        <w:t>矢量软件的基本工作原理与软件操作应用</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（1）矢量图形知识基础</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hint="eastAsia"/>
          <w:bCs/>
          <w:color w:val="000000" w:themeColor="text1"/>
          <w:kern w:val="0"/>
          <w:szCs w:val="21"/>
        </w:rPr>
        <w:t>矢量图形的概念和应用特性。</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hint="eastAsia"/>
          <w:bCs/>
          <w:color w:val="000000" w:themeColor="text1"/>
          <w:kern w:val="0"/>
          <w:szCs w:val="21"/>
        </w:rPr>
        <w:t>常用矢量图形软件的种类</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（2）</w:t>
      </w:r>
      <w:r w:rsidRPr="00225936">
        <w:rPr>
          <w:rFonts w:ascii="宋体" w:hAnsi="宋体" w:cs="宋体"/>
          <w:color w:val="000000" w:themeColor="text1"/>
          <w:kern w:val="0"/>
          <w:szCs w:val="21"/>
        </w:rPr>
        <w:t>矢量图形的编辑</w:t>
      </w:r>
      <w:r w:rsidRPr="00225936">
        <w:rPr>
          <w:rFonts w:ascii="宋体" w:hAnsi="宋体" w:cs="宋体" w:hint="eastAsia"/>
          <w:color w:val="000000" w:themeColor="text1"/>
          <w:kern w:val="0"/>
          <w:szCs w:val="21"/>
        </w:rPr>
        <w:t>方法</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hint="eastAsia"/>
          <w:bCs/>
          <w:color w:val="000000" w:themeColor="text1"/>
          <w:kern w:val="0"/>
          <w:szCs w:val="21"/>
        </w:rPr>
        <w:t>常用矢量图形软件的图形编辑方法</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（3）</w:t>
      </w:r>
      <w:r w:rsidRPr="00225936">
        <w:rPr>
          <w:rFonts w:ascii="宋体" w:hAnsi="宋体" w:cs="宋体"/>
          <w:color w:val="000000" w:themeColor="text1"/>
          <w:kern w:val="0"/>
          <w:szCs w:val="21"/>
        </w:rPr>
        <w:t>矢量图形的</w:t>
      </w:r>
      <w:r w:rsidRPr="00225936">
        <w:rPr>
          <w:rFonts w:ascii="宋体" w:hAnsi="宋体" w:cs="宋体" w:hint="eastAsia"/>
          <w:color w:val="000000" w:themeColor="text1"/>
          <w:kern w:val="0"/>
          <w:szCs w:val="21"/>
        </w:rPr>
        <w:t>绘制和上色</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hint="eastAsia"/>
          <w:bCs/>
          <w:color w:val="000000" w:themeColor="text1"/>
          <w:kern w:val="0"/>
          <w:szCs w:val="21"/>
        </w:rPr>
        <w:t>常用矢量图形软件的图形绘制方法</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hint="eastAsia"/>
          <w:bCs/>
          <w:color w:val="000000" w:themeColor="text1"/>
          <w:kern w:val="0"/>
          <w:szCs w:val="21"/>
        </w:rPr>
        <w:t>常用矢量图形软件的图形上色技巧</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hint="eastAsia"/>
          <w:bCs/>
          <w:color w:val="000000" w:themeColor="text1"/>
          <w:kern w:val="0"/>
          <w:szCs w:val="21"/>
        </w:rPr>
        <w:t>使用矢量图形软件的版面设计</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lastRenderedPageBreak/>
        <w:t>课堂演示讲解和上机操作实践</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ascii="宋体" w:hAnsi="宋体" w:hint="eastAsia"/>
          <w:bCs/>
          <w:color w:val="000000" w:themeColor="text1"/>
          <w:szCs w:val="21"/>
        </w:rPr>
        <w:t>中文版</w:t>
      </w:r>
      <w:r w:rsidRPr="00225936">
        <w:rPr>
          <w:rFonts w:ascii="宋体" w:hAnsi="宋体" w:cs="黑体" w:hint="eastAsia"/>
          <w:b/>
          <w:bCs/>
          <w:color w:val="000000" w:themeColor="text1"/>
          <w:kern w:val="36"/>
          <w:szCs w:val="21"/>
        </w:rPr>
        <w:t>coreldraw X4</w:t>
      </w:r>
      <w:r w:rsidRPr="00225936">
        <w:rPr>
          <w:rFonts w:ascii="宋体" w:hAnsi="宋体" w:hint="eastAsia"/>
          <w:bCs/>
          <w:color w:val="000000" w:themeColor="text1"/>
          <w:szCs w:val="21"/>
        </w:rPr>
        <w:t>完全自学教程</w:t>
      </w:r>
      <w:r w:rsidRPr="00225936">
        <w:rPr>
          <w:rFonts w:hint="eastAsia"/>
          <w:color w:val="000000" w:themeColor="text1"/>
        </w:rPr>
        <w:t>》</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hint="eastAsia"/>
          <w:bCs/>
          <w:color w:val="000000" w:themeColor="text1"/>
          <w:kern w:val="36"/>
          <w:szCs w:val="21"/>
        </w:rPr>
        <w:t>结合Photoshop软件和一款矢量图形软件完成综合（如海报）</w:t>
      </w:r>
      <w:r w:rsidRPr="00225936">
        <w:rPr>
          <w:rFonts w:ascii="宋体" w:hAnsi="宋体" w:cs="宋体" w:hint="eastAsia"/>
          <w:bCs/>
          <w:color w:val="000000" w:themeColor="text1"/>
          <w:kern w:val="0"/>
          <w:szCs w:val="21"/>
        </w:rPr>
        <w:t>作业两张。</w:t>
      </w:r>
    </w:p>
    <w:p w:rsidR="005A6B31" w:rsidRPr="00225936" w:rsidRDefault="005A6B31">
      <w:pPr>
        <w:ind w:firstLineChars="200" w:firstLine="482"/>
        <w:rPr>
          <w:b/>
          <w:color w:val="000000" w:themeColor="text1"/>
          <w:sz w:val="24"/>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591"/>
        <w:gridCol w:w="921"/>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center"/>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591"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921"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jc w:val="center"/>
              <w:rPr>
                <w:color w:val="000000" w:themeColor="text1"/>
                <w:szCs w:val="21"/>
              </w:rPr>
            </w:pPr>
            <w:r w:rsidRPr="00225936">
              <w:rPr>
                <w:rFonts w:ascii="宋体" w:hAnsi="宋体" w:hint="eastAsia"/>
                <w:bCs/>
                <w:color w:val="000000" w:themeColor="text1"/>
                <w:szCs w:val="21"/>
              </w:rPr>
              <w:t>Photoshop</w:t>
            </w:r>
          </w:p>
        </w:tc>
        <w:tc>
          <w:tcPr>
            <w:tcW w:w="2977" w:type="dxa"/>
            <w:vAlign w:val="center"/>
          </w:tcPr>
          <w:p w:rsidR="005A6B31" w:rsidRPr="00225936" w:rsidRDefault="001464D5">
            <w:pPr>
              <w:jc w:val="center"/>
              <w:rPr>
                <w:color w:val="000000" w:themeColor="text1"/>
                <w:szCs w:val="21"/>
              </w:rPr>
            </w:pPr>
            <w:r w:rsidRPr="00225936">
              <w:rPr>
                <w:rFonts w:ascii="宋体" w:hAnsi="宋体" w:hint="eastAsia"/>
                <w:bCs/>
                <w:color w:val="000000" w:themeColor="text1"/>
                <w:szCs w:val="21"/>
              </w:rPr>
              <w:t>Photoshop软件操作</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12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591"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921"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作业考核</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矢量软件</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szCs w:val="21"/>
              </w:rPr>
              <w:t>矢量软件操作</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591"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921"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作业考核</w:t>
            </w:r>
          </w:p>
        </w:tc>
      </w:tr>
    </w:tbl>
    <w:p w:rsidR="005A6B31" w:rsidRPr="00225936" w:rsidRDefault="005A6B31">
      <w:pPr>
        <w:rPr>
          <w:color w:val="000000" w:themeColor="text1"/>
        </w:rPr>
      </w:pPr>
    </w:p>
    <w:p w:rsidR="005A6B31" w:rsidRPr="00225936" w:rsidRDefault="005A6B31">
      <w:pPr>
        <w:spacing w:line="360" w:lineRule="auto"/>
        <w:ind w:left="480"/>
        <w:rPr>
          <w:b/>
          <w:color w:val="000000" w:themeColor="text1"/>
        </w:rPr>
      </w:pPr>
    </w:p>
    <w:p w:rsidR="005A6B31" w:rsidRPr="00225936" w:rsidRDefault="005A6B31">
      <w:pPr>
        <w:spacing w:line="360" w:lineRule="auto"/>
        <w:ind w:left="480"/>
        <w:rPr>
          <w:b/>
          <w:color w:val="000000" w:themeColor="text1"/>
        </w:rPr>
      </w:pPr>
    </w:p>
    <w:p w:rsidR="005A6B31" w:rsidRPr="00225936" w:rsidRDefault="001464D5">
      <w:pPr>
        <w:pStyle w:val="1"/>
        <w:spacing w:after="0" w:line="240" w:lineRule="auto"/>
        <w:jc w:val="center"/>
        <w:rPr>
          <w:color w:val="000000" w:themeColor="text1"/>
        </w:rPr>
      </w:pPr>
      <w:bookmarkStart w:id="14" w:name="_Toc38025876"/>
      <w:bookmarkStart w:id="15" w:name="_Toc511720965"/>
      <w:bookmarkStart w:id="16" w:name="_Toc55545035"/>
      <w:r w:rsidRPr="00225936">
        <w:rPr>
          <w:rFonts w:ascii="宋体" w:hAnsi="宋体" w:hint="eastAsia"/>
          <w:color w:val="000000" w:themeColor="text1"/>
        </w:rPr>
        <w:t>▲</w:t>
      </w:r>
      <w:r w:rsidRPr="00225936">
        <w:rPr>
          <w:rFonts w:hint="eastAsia"/>
          <w:color w:val="000000" w:themeColor="text1"/>
        </w:rPr>
        <w:t>《造型基础二》课程教学大纲</w:t>
      </w:r>
      <w:bookmarkEnd w:id="14"/>
      <w:bookmarkEnd w:id="15"/>
      <w:bookmarkEnd w:id="16"/>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 xml:space="preserve">Modelling </w:t>
      </w:r>
      <w:r w:rsidRPr="00225936">
        <w:rPr>
          <w:bCs/>
          <w:color w:val="000000" w:themeColor="text1"/>
          <w:sz w:val="24"/>
        </w:rPr>
        <w:t>F</w:t>
      </w:r>
      <w:r w:rsidRPr="00225936">
        <w:rPr>
          <w:rFonts w:hint="eastAsia"/>
          <w:bCs/>
          <w:color w:val="000000" w:themeColor="text1"/>
          <w:sz w:val="24"/>
        </w:rPr>
        <w:t>oundation</w:t>
      </w:r>
      <w:r w:rsidRPr="00225936">
        <w:rPr>
          <w:rFonts w:hint="eastAsia"/>
          <w:bCs/>
          <w:color w:val="000000" w:themeColor="text1"/>
          <w:sz w:val="24"/>
        </w:rPr>
        <w:t>（</w:t>
      </w:r>
      <w:r w:rsidRPr="00225936">
        <w:rPr>
          <w:rFonts w:hint="eastAsia"/>
          <w:bCs/>
          <w:color w:val="000000" w:themeColor="text1"/>
          <w:sz w:val="24"/>
        </w:rPr>
        <w:t>2</w:t>
      </w:r>
      <w:r w:rsidRPr="00225936">
        <w:rPr>
          <w:rFonts w:hint="eastAsia"/>
          <w:bCs/>
          <w:color w:val="000000" w:themeColor="text1"/>
          <w:sz w:val="24"/>
        </w:rPr>
        <w:t>）</w:t>
      </w:r>
    </w:p>
    <w:p w:rsidR="005A6B31" w:rsidRPr="00225936" w:rsidRDefault="001464D5">
      <w:pPr>
        <w:jc w:val="center"/>
        <w:rPr>
          <w:bCs/>
          <w:color w:val="000000" w:themeColor="text1"/>
          <w:sz w:val="24"/>
        </w:rPr>
      </w:pPr>
      <w:r w:rsidRPr="00225936">
        <w:rPr>
          <w:rFonts w:hint="eastAsia"/>
          <w:bCs/>
          <w:color w:val="000000" w:themeColor="text1"/>
          <w:sz w:val="24"/>
        </w:rPr>
        <w:t>大纲主撰人：周澍天</w:t>
      </w:r>
      <w:r w:rsidRPr="00225936">
        <w:rPr>
          <w:rFonts w:hint="eastAsia"/>
          <w:bCs/>
          <w:color w:val="000000" w:themeColor="text1"/>
          <w:sz w:val="24"/>
        </w:rPr>
        <w:t xml:space="preserve">      </w:t>
      </w:r>
      <w:r w:rsidRPr="00225936">
        <w:rPr>
          <w:rFonts w:hint="eastAsia"/>
          <w:bCs/>
          <w:color w:val="000000" w:themeColor="text1"/>
          <w:sz w:val="24"/>
        </w:rPr>
        <w:t>大纲审核人：周辰</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】234396102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ascii="宋体" w:hAnsi="宋体" w:hint="eastAsia"/>
          <w:color w:val="000000" w:themeColor="text1"/>
        </w:rPr>
        <w:t>动画、数字媒体艺术</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3.5                            【</w:t>
      </w:r>
      <w:r w:rsidRPr="00225936">
        <w:rPr>
          <w:rFonts w:hint="eastAsia"/>
          <w:b/>
          <w:color w:val="000000" w:themeColor="text1"/>
        </w:rPr>
        <w:t>学时数</w:t>
      </w:r>
      <w:r w:rsidRPr="00225936">
        <w:rPr>
          <w:rFonts w:ascii="宋体" w:hAnsi="宋体" w:hint="eastAsia"/>
          <w:color w:val="000000" w:themeColor="text1"/>
          <w:szCs w:val="21"/>
        </w:rPr>
        <w:t>】64（48/16）</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一春                    【</w:t>
      </w:r>
      <w:r w:rsidRPr="00225936">
        <w:rPr>
          <w:rFonts w:hint="eastAsia"/>
          <w:b/>
          <w:color w:val="000000" w:themeColor="text1"/>
          <w:szCs w:val="21"/>
        </w:rPr>
        <w:t>先修课程</w:t>
      </w:r>
      <w:r w:rsidRPr="00225936">
        <w:rPr>
          <w:rFonts w:ascii="宋体" w:hAnsi="宋体" w:hint="eastAsia"/>
          <w:color w:val="000000" w:themeColor="text1"/>
          <w:szCs w:val="21"/>
        </w:rPr>
        <w:t>】造型基础（一）</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造型基础二》是大一基础专业平台课，是动画、数媒等专业必修的基础课。通过本课程的学习，使学生能够比较全面地了解、掌握动画和数媒专业所需要的人体造型基础能力能力，能够具备各类型的人物体态设计，初步掌握动画和数字媒体导演所需要的人物角色创作能力。</w:t>
      </w:r>
    </w:p>
    <w:p w:rsidR="005A6B31" w:rsidRPr="00225936" w:rsidRDefault="001464D5">
      <w:pPr>
        <w:widowControl/>
        <w:spacing w:after="150" w:line="288" w:lineRule="auto"/>
        <w:ind w:firstLineChars="200" w:firstLine="420"/>
        <w:jc w:val="left"/>
        <w:rPr>
          <w:color w:val="000000" w:themeColor="text1"/>
          <w:szCs w:val="21"/>
        </w:rPr>
      </w:pPr>
      <w:r w:rsidRPr="00225936">
        <w:rPr>
          <w:color w:val="000000" w:themeColor="text1"/>
          <w:szCs w:val="21"/>
        </w:rPr>
        <w:lastRenderedPageBreak/>
        <w:t>"Modeling Foundation 2" is a major, basic, professional platform courses. It’s a basic course to Animation and Digial media major. By leaning this course, students can marst ability on basic body modeling and all types of character’s body design, grasp the creation of animation and digital media director need to force.</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945"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人体结构理论讲解</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945"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男人体写生</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28</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22</w:t>
            </w:r>
          </w:p>
        </w:tc>
        <w:tc>
          <w:tcPr>
            <w:tcW w:w="1945"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女人体写生</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28</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22</w:t>
            </w:r>
          </w:p>
        </w:tc>
        <w:tc>
          <w:tcPr>
            <w:tcW w:w="1945"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①了解人体肌肉和骨骼的基本知识，能够掌握人体结构的理论。</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②掌握人体在动态运动下的规律表现，肌肉和骨骼的不同运动形态写生知识。</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③掌握男女老少的体态结构差异，能够运用人体知识创作各种形态下的人物能力。</w:t>
      </w:r>
    </w:p>
    <w:p w:rsidR="005A6B31" w:rsidRPr="00225936" w:rsidRDefault="001464D5">
      <w:pPr>
        <w:spacing w:line="360" w:lineRule="auto"/>
        <w:ind w:firstLineChars="200" w:firstLine="420"/>
        <w:rPr>
          <w:rFonts w:ascii="宋体" w:hAnsi="宋体" w:cs="宋体"/>
          <w:color w:val="000000" w:themeColor="text1"/>
        </w:rPr>
      </w:pPr>
      <w:r w:rsidRPr="00225936">
        <w:rPr>
          <w:rFonts w:ascii="宋体" w:hAnsi="宋体" w:cs="宋体" w:hint="eastAsia"/>
          <w:color w:val="000000" w:themeColor="text1"/>
        </w:rPr>
        <w:t>④具备人体艺术审美修养，具有良好的人体造型文化素养。</w:t>
      </w:r>
    </w:p>
    <w:p w:rsidR="005A6B31" w:rsidRPr="00225936" w:rsidRDefault="001464D5">
      <w:pPr>
        <w:widowControl/>
        <w:spacing w:line="360" w:lineRule="auto"/>
        <w:ind w:firstLineChars="200" w:firstLine="422"/>
        <w:jc w:val="left"/>
        <w:rPr>
          <w:rFonts w:ascii="undefined" w:hAnsi="undefined" w:cs="宋体" w:hint="eastAsia"/>
          <w:bCs/>
          <w:color w:val="000000" w:themeColor="text1"/>
          <w:kern w:val="0"/>
          <w:szCs w:val="21"/>
        </w:rPr>
      </w:pPr>
      <w:r w:rsidRPr="00225936">
        <w:rPr>
          <w:rFonts w:ascii="宋体" w:hAnsi="宋体" w:cs="宋体" w:hint="eastAsia"/>
          <w:b/>
          <w:bCs/>
          <w:color w:val="000000" w:themeColor="text1"/>
          <w:kern w:val="0"/>
          <w:szCs w:val="21"/>
        </w:rPr>
        <w:t>⑤</w:t>
      </w:r>
      <w:r w:rsidR="007E27CF" w:rsidRPr="00225936">
        <w:rPr>
          <w:rFonts w:ascii="宋体" w:hAnsi="宋体" w:cs="宋体"/>
          <w:b/>
          <w:bCs/>
          <w:color w:val="000000" w:themeColor="text1"/>
          <w:kern w:val="0"/>
          <w:szCs w:val="21"/>
        </w:rPr>
        <w:t>课程思政目标：</w:t>
      </w:r>
      <w:r w:rsidRPr="00225936">
        <w:rPr>
          <w:rFonts w:ascii="undefined" w:hAnsi="undefined" w:cs="宋体"/>
          <w:bCs/>
          <w:color w:val="000000" w:themeColor="text1"/>
          <w:kern w:val="0"/>
          <w:szCs w:val="21"/>
        </w:rPr>
        <w:t>通过人体造型的训练，将视觉形象背后的东方造型语言和审美思想、精神与价值有效传达给学生，培养学生正确的价值追求、理想信念和文化自信。</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2545"/>
        <w:gridCol w:w="2648"/>
      </w:tblGrid>
      <w:tr w:rsidR="005A6B31" w:rsidRPr="00225936">
        <w:trPr>
          <w:trHeight w:val="445"/>
          <w:jc w:val="center"/>
        </w:trPr>
        <w:tc>
          <w:tcPr>
            <w:tcW w:w="2841"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545" w:type="dxa"/>
          </w:tcPr>
          <w:p w:rsidR="005A6B31" w:rsidRPr="00225936" w:rsidRDefault="001464D5">
            <w:pPr>
              <w:spacing w:line="30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Pr>
          <w:p w:rsidR="005A6B31" w:rsidRPr="00225936" w:rsidRDefault="001464D5">
            <w:pPr>
              <w:spacing w:line="30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2841" w:type="dxa"/>
          </w:tcPr>
          <w:p w:rsidR="005A6B31" w:rsidRPr="00225936" w:rsidRDefault="001464D5">
            <w:pPr>
              <w:spacing w:line="300" w:lineRule="auto"/>
              <w:jc w:val="left"/>
              <w:rPr>
                <w:color w:val="000000" w:themeColor="text1"/>
                <w:szCs w:val="21"/>
              </w:rPr>
            </w:pPr>
            <w:r w:rsidRPr="00225936">
              <w:rPr>
                <w:rFonts w:hint="eastAsia"/>
                <w:color w:val="000000" w:themeColor="text1"/>
              </w:rPr>
              <w:t>知识要求：掌握动画专业必要的理论知识，能够基本运用专业知识和技能对所要创作的动画与插漫画作品进行综合分析，阐释其意义、把握其风格。</w:t>
            </w:r>
          </w:p>
        </w:tc>
        <w:tc>
          <w:tcPr>
            <w:tcW w:w="2545" w:type="dxa"/>
          </w:tcPr>
          <w:p w:rsidR="005A6B31" w:rsidRPr="00225936" w:rsidRDefault="001464D5">
            <w:pPr>
              <w:spacing w:line="300" w:lineRule="auto"/>
              <w:jc w:val="left"/>
              <w:rPr>
                <w:color w:val="000000" w:themeColor="text1"/>
                <w:szCs w:val="21"/>
              </w:rPr>
            </w:pPr>
            <w:r w:rsidRPr="00225936">
              <w:rPr>
                <w:rFonts w:hint="eastAsia"/>
                <w:color w:val="000000" w:themeColor="text1"/>
                <w:szCs w:val="21"/>
              </w:rPr>
              <w:t>人体作品临摹、并分析人体结构特征和肌肉骨骼结构，动态人物写生、掌握人体动态运动规律知识</w:t>
            </w:r>
          </w:p>
        </w:tc>
        <w:tc>
          <w:tcPr>
            <w:tcW w:w="2648"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教学目标①</w:t>
            </w:r>
          </w:p>
          <w:p w:rsidR="005A6B31" w:rsidRPr="00225936" w:rsidRDefault="001464D5">
            <w:pPr>
              <w:spacing w:line="300" w:lineRule="auto"/>
              <w:jc w:val="center"/>
              <w:rPr>
                <w:color w:val="000000" w:themeColor="text1"/>
                <w:szCs w:val="21"/>
              </w:rPr>
            </w:pPr>
            <w:r w:rsidRPr="00225936">
              <w:rPr>
                <w:rFonts w:hint="eastAsia"/>
                <w:color w:val="000000" w:themeColor="text1"/>
                <w:szCs w:val="21"/>
              </w:rPr>
              <w:t>教学目标②</w:t>
            </w:r>
          </w:p>
          <w:p w:rsidR="005A6B31" w:rsidRPr="00225936" w:rsidRDefault="005A6B31">
            <w:pPr>
              <w:spacing w:line="300" w:lineRule="auto"/>
              <w:jc w:val="center"/>
              <w:rPr>
                <w:color w:val="000000" w:themeColor="text1"/>
                <w:szCs w:val="21"/>
              </w:rPr>
            </w:pPr>
          </w:p>
        </w:tc>
      </w:tr>
      <w:tr w:rsidR="005A6B31" w:rsidRPr="00225936">
        <w:trPr>
          <w:trHeight w:val="473"/>
          <w:jc w:val="center"/>
        </w:trPr>
        <w:tc>
          <w:tcPr>
            <w:tcW w:w="2841" w:type="dxa"/>
          </w:tcPr>
          <w:p w:rsidR="005A6B31" w:rsidRPr="00225936" w:rsidRDefault="001464D5">
            <w:pPr>
              <w:spacing w:line="300" w:lineRule="auto"/>
              <w:jc w:val="left"/>
              <w:rPr>
                <w:color w:val="000000" w:themeColor="text1"/>
                <w:szCs w:val="21"/>
              </w:rPr>
            </w:pPr>
            <w:r w:rsidRPr="00225936">
              <w:rPr>
                <w:rFonts w:hint="eastAsia"/>
                <w:color w:val="000000" w:themeColor="text1"/>
              </w:rPr>
              <w:t>能力要求：具有一定的动漫艺术欣赏和审美能力，并达到一定专业水准的能力，具有自主研究学习能力。</w:t>
            </w:r>
          </w:p>
        </w:tc>
        <w:tc>
          <w:tcPr>
            <w:tcW w:w="2545" w:type="dxa"/>
          </w:tcPr>
          <w:p w:rsidR="005A6B31" w:rsidRPr="00225936" w:rsidRDefault="001464D5">
            <w:pPr>
              <w:spacing w:line="300" w:lineRule="auto"/>
              <w:jc w:val="left"/>
              <w:rPr>
                <w:color w:val="000000" w:themeColor="text1"/>
                <w:szCs w:val="21"/>
              </w:rPr>
            </w:pPr>
            <w:r w:rsidRPr="00225936">
              <w:rPr>
                <w:rFonts w:hint="eastAsia"/>
                <w:color w:val="000000" w:themeColor="text1"/>
                <w:szCs w:val="21"/>
              </w:rPr>
              <w:t>具备男、女性人体素描写生能力，创作各种形态下的人物状态能力。</w:t>
            </w:r>
          </w:p>
        </w:tc>
        <w:tc>
          <w:tcPr>
            <w:tcW w:w="2648"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教学目标③</w:t>
            </w:r>
          </w:p>
        </w:tc>
      </w:tr>
      <w:tr w:rsidR="005A6B31" w:rsidRPr="00225936">
        <w:trPr>
          <w:trHeight w:val="422"/>
          <w:jc w:val="center"/>
        </w:trPr>
        <w:tc>
          <w:tcPr>
            <w:tcW w:w="2841" w:type="dxa"/>
          </w:tcPr>
          <w:p w:rsidR="005A6B31" w:rsidRPr="00225936" w:rsidRDefault="001464D5">
            <w:pPr>
              <w:spacing w:line="300" w:lineRule="auto"/>
              <w:jc w:val="left"/>
              <w:rPr>
                <w:color w:val="000000" w:themeColor="text1"/>
                <w:szCs w:val="21"/>
              </w:rPr>
            </w:pPr>
            <w:r w:rsidRPr="00225936">
              <w:rPr>
                <w:rFonts w:hint="eastAsia"/>
                <w:color w:val="000000" w:themeColor="text1"/>
              </w:rPr>
              <w:t>素质要求：具有良好的中西方传统文化素养、文学艺术</w:t>
            </w:r>
            <w:r w:rsidRPr="00225936">
              <w:rPr>
                <w:rFonts w:hint="eastAsia"/>
                <w:color w:val="000000" w:themeColor="text1"/>
              </w:rPr>
              <w:lastRenderedPageBreak/>
              <w:t>修养。</w:t>
            </w:r>
          </w:p>
        </w:tc>
        <w:tc>
          <w:tcPr>
            <w:tcW w:w="2545" w:type="dxa"/>
          </w:tcPr>
          <w:p w:rsidR="005A6B31" w:rsidRPr="00225936" w:rsidRDefault="001464D5">
            <w:pPr>
              <w:spacing w:line="300" w:lineRule="auto"/>
              <w:jc w:val="left"/>
              <w:rPr>
                <w:color w:val="000000" w:themeColor="text1"/>
                <w:szCs w:val="21"/>
              </w:rPr>
            </w:pPr>
            <w:r w:rsidRPr="00225936">
              <w:rPr>
                <w:rFonts w:ascii="宋体" w:hAnsi="宋体" w:cs="宋体" w:hint="eastAsia"/>
                <w:color w:val="000000" w:themeColor="text1"/>
              </w:rPr>
              <w:lastRenderedPageBreak/>
              <w:t>具备人体艺术审美修养，具有良好的人体造型文化</w:t>
            </w:r>
            <w:r w:rsidRPr="00225936">
              <w:rPr>
                <w:rFonts w:ascii="宋体" w:hAnsi="宋体" w:cs="宋体" w:hint="eastAsia"/>
                <w:color w:val="000000" w:themeColor="text1"/>
              </w:rPr>
              <w:lastRenderedPageBreak/>
              <w:t>素养。</w:t>
            </w:r>
          </w:p>
        </w:tc>
        <w:tc>
          <w:tcPr>
            <w:tcW w:w="2648"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lastRenderedPageBreak/>
              <w:t>教学目标</w:t>
            </w:r>
            <w:r w:rsidRPr="00225936">
              <w:rPr>
                <w:rFonts w:ascii="宋体" w:hAnsi="宋体" w:cs="宋体" w:hint="eastAsia"/>
                <w:color w:val="000000" w:themeColor="text1"/>
              </w:rPr>
              <w:t>④</w:t>
            </w:r>
          </w:p>
        </w:tc>
      </w:tr>
    </w:tbl>
    <w:p w:rsidR="005A6B31" w:rsidRPr="00225936" w:rsidRDefault="005A6B31">
      <w:pPr>
        <w:ind w:firstLineChars="200" w:firstLine="420"/>
        <w:rPr>
          <w:bCs/>
          <w:color w:val="000000" w:themeColor="text1"/>
          <w:szCs w:val="21"/>
        </w:rPr>
      </w:pPr>
    </w:p>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根据本专业的特点，通过讲授、辅导、鉴赏、讨论、讲座等多种教学手段和课堂作业、默写等多种形式的训练，促使学生在理论、技能、修养等方面的协调发展。</w:t>
      </w:r>
      <w:r w:rsidRPr="00225936">
        <w:rPr>
          <w:rFonts w:ascii="宋体" w:hAnsi="宋体"/>
          <w:color w:val="000000" w:themeColor="text1"/>
        </w:rPr>
        <w:t>在理解的基础上，积极引导和鼓励学生创新</w:t>
      </w:r>
      <w:r w:rsidRPr="00225936">
        <w:rPr>
          <w:rFonts w:ascii="宋体" w:hAnsi="宋体" w:hint="eastAsia"/>
          <w:color w:val="000000" w:themeColor="text1"/>
        </w:rPr>
        <w:t>。</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由于本课程属于学科专业课，艺术实践的指导要根据学生的具体情况因材施教，因此任课教师可根据学生的实际情况指定学习书目。</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推荐书目：《</w:t>
      </w:r>
      <w:r w:rsidRPr="00225936">
        <w:rPr>
          <w:rFonts w:ascii="宋体" w:hAnsi="宋体"/>
          <w:color w:val="000000" w:themeColor="text1"/>
        </w:rPr>
        <w:t>影视动画素描技法</w:t>
      </w:r>
      <w:r w:rsidRPr="00225936">
        <w:rPr>
          <w:rFonts w:ascii="宋体" w:hAnsi="宋体" w:hint="eastAsia"/>
          <w:color w:val="000000" w:themeColor="text1"/>
        </w:rPr>
        <w:t>》</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51"/>
      </w:tblGrid>
      <w:tr w:rsidR="005A6B31" w:rsidRPr="00225936">
        <w:trPr>
          <w:trHeight w:val="225"/>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051"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51" w:type="dxa"/>
            <w:vAlign w:val="center"/>
          </w:tcPr>
          <w:p w:rsidR="005A6B31" w:rsidRPr="00225936" w:rsidRDefault="001464D5">
            <w:pPr>
              <w:spacing w:line="360" w:lineRule="auto"/>
              <w:jc w:val="left"/>
              <w:rPr>
                <w:color w:val="000000" w:themeColor="text1"/>
              </w:rPr>
            </w:pPr>
            <w:r w:rsidRPr="00225936">
              <w:rPr>
                <w:rFonts w:hint="eastAsia"/>
                <w:color w:val="000000" w:themeColor="text1"/>
              </w:rPr>
              <w:t>人体造型准确、生动，具有一定的艺术表现性。</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51" w:type="dxa"/>
            <w:vAlign w:val="center"/>
          </w:tcPr>
          <w:p w:rsidR="005A6B31" w:rsidRPr="00225936" w:rsidRDefault="001464D5">
            <w:pPr>
              <w:spacing w:line="360" w:lineRule="auto"/>
              <w:jc w:val="left"/>
              <w:rPr>
                <w:color w:val="000000" w:themeColor="text1"/>
              </w:rPr>
            </w:pPr>
            <w:r w:rsidRPr="00225936">
              <w:rPr>
                <w:rFonts w:hint="eastAsia"/>
                <w:color w:val="000000" w:themeColor="text1"/>
              </w:rPr>
              <w:t>人体造型较准确，有少数造型概念和透视错误</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51" w:type="dxa"/>
            <w:vAlign w:val="center"/>
          </w:tcPr>
          <w:p w:rsidR="005A6B31" w:rsidRPr="00225936" w:rsidRDefault="001464D5">
            <w:pPr>
              <w:spacing w:line="360" w:lineRule="auto"/>
              <w:jc w:val="left"/>
              <w:rPr>
                <w:color w:val="000000" w:themeColor="text1"/>
              </w:rPr>
            </w:pPr>
            <w:r w:rsidRPr="00225936">
              <w:rPr>
                <w:rFonts w:hint="eastAsia"/>
                <w:color w:val="000000" w:themeColor="text1"/>
              </w:rPr>
              <w:t>人体造型清一般，有一定的造型概念和透视错误</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51" w:type="dxa"/>
            <w:vAlign w:val="center"/>
          </w:tcPr>
          <w:p w:rsidR="005A6B31" w:rsidRPr="00225936" w:rsidRDefault="001464D5">
            <w:pPr>
              <w:spacing w:line="360" w:lineRule="auto"/>
              <w:jc w:val="left"/>
              <w:rPr>
                <w:color w:val="000000" w:themeColor="text1"/>
              </w:rPr>
            </w:pPr>
            <w:r w:rsidRPr="00225936">
              <w:rPr>
                <w:rFonts w:hint="eastAsia"/>
                <w:color w:val="000000" w:themeColor="text1"/>
              </w:rPr>
              <w:t>人体造型较差，有很多的造型概念和透视错误</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51" w:type="dxa"/>
            <w:vAlign w:val="center"/>
          </w:tcPr>
          <w:p w:rsidR="005A6B31" w:rsidRPr="00225936" w:rsidRDefault="001464D5">
            <w:pPr>
              <w:spacing w:line="360" w:lineRule="auto"/>
              <w:jc w:val="left"/>
              <w:rPr>
                <w:color w:val="000000" w:themeColor="text1"/>
              </w:rPr>
            </w:pPr>
            <w:r w:rsidRPr="00225936">
              <w:rPr>
                <w:rFonts w:hint="eastAsia"/>
                <w:color w:val="000000" w:themeColor="text1"/>
              </w:rPr>
              <w:t>人体造型、概念和透视完全错误</w:t>
            </w:r>
          </w:p>
        </w:tc>
      </w:tr>
    </w:tbl>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（3）成绩构成：平时成绩占30%，期中成绩占30%（期中作业单独保存），期末成绩占40%。教研室统一评分。</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总论</w:t>
      </w:r>
      <w:r w:rsidRPr="00225936">
        <w:rPr>
          <w:rFonts w:hint="eastAsia"/>
          <w:b/>
          <w:color w:val="000000" w:themeColor="text1"/>
        </w:rPr>
        <w:t xml:space="preserve">  </w:t>
      </w:r>
      <w:r w:rsidRPr="00225936">
        <w:rPr>
          <w:rFonts w:hint="eastAsia"/>
          <w:b/>
          <w:color w:val="000000" w:themeColor="text1"/>
        </w:rPr>
        <w:t>人体肌肉骨骼结构规律讲解</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了解人体肌肉骨骼结构规律</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b/>
          <w:color w:val="000000" w:themeColor="text1"/>
        </w:rPr>
      </w:pPr>
      <w:r w:rsidRPr="00225936">
        <w:rPr>
          <w:rFonts w:hint="eastAsia"/>
          <w:color w:val="000000" w:themeColor="text1"/>
        </w:rPr>
        <w:t>人体结构理论讲解</w:t>
      </w:r>
    </w:p>
    <w:p w:rsidR="005A6B31" w:rsidRPr="00225936" w:rsidRDefault="001464D5">
      <w:pPr>
        <w:tabs>
          <w:tab w:val="left" w:pos="600"/>
        </w:tabs>
        <w:spacing w:line="360" w:lineRule="auto"/>
        <w:ind w:firstLineChars="250" w:firstLine="527"/>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ascii="宋体" w:hAnsi="宋体" w:hint="eastAsia"/>
          <w:color w:val="000000" w:themeColor="text1"/>
        </w:rPr>
        <w:lastRenderedPageBreak/>
        <w:t>理论讲授、有针对性地指导与示范讨论。</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hint="eastAsia"/>
          <w:color w:val="000000" w:themeColor="text1"/>
        </w:rPr>
        <w:t>《伯里曼人体解剖》</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color w:val="000000" w:themeColor="text1"/>
        </w:rPr>
      </w:pPr>
      <w:r w:rsidRPr="00225936">
        <w:rPr>
          <w:rFonts w:hint="eastAsia"/>
          <w:color w:val="000000" w:themeColor="text1"/>
        </w:rPr>
        <w:t>人体骨骼结构临摹</w:t>
      </w:r>
      <w:r w:rsidRPr="00225936">
        <w:rPr>
          <w:rFonts w:hint="eastAsia"/>
          <w:color w:val="000000" w:themeColor="text1"/>
        </w:rPr>
        <w:t>5</w:t>
      </w:r>
      <w:r w:rsidRPr="00225936">
        <w:rPr>
          <w:rFonts w:hint="eastAsia"/>
          <w:color w:val="000000" w:themeColor="text1"/>
        </w:rPr>
        <w:t>张，人体肌肉解剖临摹</w:t>
      </w:r>
      <w:r w:rsidRPr="00225936">
        <w:rPr>
          <w:rFonts w:hint="eastAsia"/>
          <w:color w:val="000000" w:themeColor="text1"/>
        </w:rPr>
        <w:t>5</w:t>
      </w:r>
      <w:r w:rsidRPr="00225936">
        <w:rPr>
          <w:rFonts w:hint="eastAsia"/>
          <w:color w:val="000000" w:themeColor="text1"/>
        </w:rPr>
        <w:t>张</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了解人体素描绘画表现规律（</w:t>
      </w:r>
      <w:r w:rsidRPr="00225936">
        <w:rPr>
          <w:rFonts w:hint="eastAsia"/>
          <w:b/>
          <w:color w:val="000000" w:themeColor="text1"/>
        </w:rPr>
        <w:t>8</w:t>
      </w:r>
      <w:r w:rsidRPr="00225936">
        <w:rPr>
          <w:rFonts w:hint="eastAsia"/>
          <w:b/>
          <w:color w:val="000000" w:themeColor="text1"/>
        </w:rPr>
        <w:t>课时）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b/>
          <w:color w:val="000000" w:themeColor="text1"/>
        </w:rPr>
      </w:pPr>
      <w:r w:rsidRPr="00225936">
        <w:rPr>
          <w:rFonts w:hint="eastAsia"/>
          <w:color w:val="000000" w:themeColor="text1"/>
        </w:rPr>
        <w:t>了解人体结构规律</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b/>
          <w:color w:val="000000" w:themeColor="text1"/>
        </w:rPr>
      </w:pPr>
      <w:r w:rsidRPr="00225936">
        <w:rPr>
          <w:rFonts w:hint="eastAsia"/>
          <w:color w:val="000000" w:themeColor="text1"/>
        </w:rPr>
        <w:t>经典人体作品临摹</w:t>
      </w:r>
    </w:p>
    <w:p w:rsidR="005A6B31" w:rsidRPr="00225936" w:rsidRDefault="001464D5">
      <w:pPr>
        <w:tabs>
          <w:tab w:val="left" w:pos="600"/>
        </w:tabs>
        <w:spacing w:line="360" w:lineRule="auto"/>
        <w:ind w:firstLineChars="250" w:firstLine="527"/>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临摹中有针对性地指导与示范讨论。</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要求从内在结构出发，通过对比观察、分析和研究。在作业中体现出对人体基本结构的理解与掌握，并在形、透视、体积、特征等关系的把握与表现。强调对人体结构理解。</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大师经典作品赏析</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b/>
          <w:color w:val="000000" w:themeColor="text1"/>
        </w:rPr>
      </w:pPr>
      <w:r w:rsidRPr="00225936">
        <w:rPr>
          <w:rFonts w:hint="eastAsia"/>
          <w:color w:val="000000" w:themeColor="text1"/>
        </w:rPr>
        <w:t>大师人体作品临摹</w:t>
      </w:r>
      <w:r w:rsidRPr="00225936">
        <w:rPr>
          <w:rFonts w:hint="eastAsia"/>
          <w:color w:val="000000" w:themeColor="text1"/>
        </w:rPr>
        <w:t>5</w:t>
      </w:r>
      <w:r w:rsidRPr="00225936">
        <w:rPr>
          <w:rFonts w:hint="eastAsia"/>
          <w:color w:val="000000" w:themeColor="text1"/>
        </w:rPr>
        <w:t>张</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男人体素描写生（</w:t>
      </w:r>
      <w:r w:rsidRPr="00225936">
        <w:rPr>
          <w:rFonts w:hint="eastAsia"/>
          <w:b/>
          <w:color w:val="000000" w:themeColor="text1"/>
        </w:rPr>
        <w:t>28</w:t>
      </w:r>
      <w:r w:rsidRPr="00225936">
        <w:rPr>
          <w:rFonts w:hint="eastAsia"/>
          <w:b/>
          <w:color w:val="000000" w:themeColor="text1"/>
        </w:rPr>
        <w:t>课时）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b/>
          <w:color w:val="000000" w:themeColor="text1"/>
        </w:rPr>
      </w:pPr>
      <w:r w:rsidRPr="00225936">
        <w:rPr>
          <w:rFonts w:hint="eastAsia"/>
          <w:color w:val="000000" w:themeColor="text1"/>
        </w:rPr>
        <w:t>掌握男性人体结构</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b/>
          <w:color w:val="000000" w:themeColor="text1"/>
        </w:rPr>
      </w:pPr>
      <w:r w:rsidRPr="00225936">
        <w:rPr>
          <w:rFonts w:hint="eastAsia"/>
          <w:color w:val="000000" w:themeColor="text1"/>
        </w:rPr>
        <w:t>男人体写生</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从结构出发，通过作品临摹和人体写生，对比观察和研究了解各年龄段男性人体基本结构。</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大师经典作品赏析</w:t>
      </w:r>
    </w:p>
    <w:p w:rsidR="005A6B31" w:rsidRPr="00225936" w:rsidRDefault="001464D5">
      <w:pPr>
        <w:spacing w:line="360" w:lineRule="auto"/>
        <w:ind w:firstLineChars="199" w:firstLine="42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lastRenderedPageBreak/>
        <w:t>素描人体写生</w:t>
      </w:r>
      <w:r w:rsidRPr="00225936">
        <w:rPr>
          <w:rFonts w:hint="eastAsia"/>
          <w:color w:val="000000" w:themeColor="text1"/>
        </w:rPr>
        <w:t>15</w:t>
      </w:r>
      <w:r w:rsidRPr="00225936">
        <w:rPr>
          <w:rFonts w:hint="eastAsia"/>
          <w:color w:val="000000" w:themeColor="text1"/>
        </w:rPr>
        <w:t>张</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女人体素描写生（</w:t>
      </w:r>
      <w:r w:rsidRPr="00225936">
        <w:rPr>
          <w:rFonts w:hint="eastAsia"/>
          <w:b/>
          <w:color w:val="000000" w:themeColor="text1"/>
        </w:rPr>
        <w:t>28</w:t>
      </w:r>
      <w:r w:rsidRPr="00225936">
        <w:rPr>
          <w:rFonts w:hint="eastAsia"/>
          <w:b/>
          <w:color w:val="000000" w:themeColor="text1"/>
        </w:rPr>
        <w:t>课时）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color w:val="000000" w:themeColor="text1"/>
        </w:rPr>
      </w:pPr>
      <w:r w:rsidRPr="00225936">
        <w:rPr>
          <w:rFonts w:hint="eastAsia"/>
          <w:color w:val="000000" w:themeColor="text1"/>
        </w:rPr>
        <w:t>掌握女性人体结构</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b/>
          <w:color w:val="000000" w:themeColor="text1"/>
        </w:rPr>
      </w:pPr>
      <w:r w:rsidRPr="00225936">
        <w:rPr>
          <w:rFonts w:hint="eastAsia"/>
          <w:color w:val="000000" w:themeColor="text1"/>
        </w:rPr>
        <w:t>女人体写生</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从结构出发，通过作品临摹和人体写生，对比观察和研究了解各年龄段女性人体基本结构。</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大师经典作品赏析</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420"/>
        <w:jc w:val="left"/>
        <w:rPr>
          <w:b/>
          <w:color w:val="000000" w:themeColor="text1"/>
        </w:rPr>
      </w:pPr>
      <w:r w:rsidRPr="00225936">
        <w:rPr>
          <w:rFonts w:hint="eastAsia"/>
          <w:color w:val="000000" w:themeColor="text1"/>
        </w:rPr>
        <w:t>素描人体写生</w:t>
      </w:r>
      <w:r w:rsidRPr="00225936">
        <w:rPr>
          <w:rFonts w:hint="eastAsia"/>
          <w:color w:val="000000" w:themeColor="text1"/>
        </w:rPr>
        <w:t>15</w:t>
      </w:r>
      <w:r w:rsidRPr="00225936">
        <w:rPr>
          <w:rFonts w:hint="eastAsia"/>
          <w:color w:val="000000" w:themeColor="text1"/>
        </w:rPr>
        <w:t>张</w:t>
      </w:r>
    </w:p>
    <w:p w:rsidR="005A6B31" w:rsidRPr="00225936" w:rsidRDefault="005A6B31">
      <w:pPr>
        <w:spacing w:line="360" w:lineRule="auto"/>
        <w:ind w:left="480"/>
        <w:rPr>
          <w:b/>
          <w:color w:val="000000" w:themeColor="text1"/>
          <w:sz w:val="24"/>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p w:rsidR="005A6B31" w:rsidRPr="00225936" w:rsidRDefault="005A6B31">
      <w:pPr>
        <w:spacing w:line="360" w:lineRule="auto"/>
        <w:ind w:left="480"/>
        <w:rPr>
          <w:color w:val="000000" w:themeColor="text1"/>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center"/>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rPr>
              <w:t>人体肌肉骨骼结构规律</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rPr>
              <w:t>人体肌肉骨骼结构规律</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rPr>
              <w:t>人体素描绘画表现</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rPr>
              <w:t>人体素描绘画表现</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rPr>
              <w:t>男人体素描写生</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rPr>
              <w:t>男人体素描写生</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rPr>
              <w:t>女人体素描写生</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rPr>
              <w:t>女人体素描写生</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bl>
    <w:p w:rsidR="005A6B31" w:rsidRPr="00225936" w:rsidRDefault="005A6B31">
      <w:pPr>
        <w:spacing w:line="360" w:lineRule="auto"/>
        <w:ind w:left="480"/>
        <w:rPr>
          <w:b/>
          <w:color w:val="000000" w:themeColor="text1"/>
        </w:rPr>
      </w:pPr>
    </w:p>
    <w:p w:rsidR="005A6B31" w:rsidRPr="00225936" w:rsidRDefault="005A6B31">
      <w:pPr>
        <w:rPr>
          <w:color w:val="000000" w:themeColor="text1"/>
        </w:rPr>
      </w:pPr>
    </w:p>
    <w:p w:rsidR="005A6B31" w:rsidRPr="00225936" w:rsidRDefault="005A6B31">
      <w:pPr>
        <w:spacing w:line="360" w:lineRule="auto"/>
        <w:ind w:left="480"/>
        <w:rPr>
          <w:b/>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17" w:name="_Toc55545036"/>
      <w:bookmarkStart w:id="18" w:name="_Toc38025877"/>
      <w:r w:rsidRPr="00225936">
        <w:rPr>
          <w:rFonts w:ascii="宋体" w:hAnsi="宋体" w:hint="eastAsia"/>
          <w:color w:val="000000" w:themeColor="text1"/>
          <w:sz w:val="36"/>
          <w:szCs w:val="36"/>
        </w:rPr>
        <w:t>▲</w:t>
      </w:r>
      <w:r w:rsidRPr="00225936">
        <w:rPr>
          <w:rFonts w:hint="eastAsia"/>
          <w:color w:val="000000" w:themeColor="text1"/>
          <w:sz w:val="36"/>
          <w:szCs w:val="36"/>
        </w:rPr>
        <w:t>《形式构成》课程教学大纲</w:t>
      </w:r>
      <w:bookmarkEnd w:id="17"/>
      <w:bookmarkEnd w:id="18"/>
    </w:p>
    <w:p w:rsidR="005A6B31" w:rsidRPr="00225936" w:rsidRDefault="001464D5">
      <w:pPr>
        <w:widowControl/>
        <w:jc w:val="center"/>
        <w:rPr>
          <w:color w:val="000000" w:themeColor="text1"/>
          <w:kern w:val="0"/>
          <w:sz w:val="24"/>
        </w:rPr>
      </w:pPr>
      <w:r w:rsidRPr="00225936">
        <w:rPr>
          <w:color w:val="000000" w:themeColor="text1"/>
          <w:kern w:val="0"/>
          <w:sz w:val="24"/>
        </w:rPr>
        <w:t>Form composition</w:t>
      </w:r>
    </w:p>
    <w:p w:rsidR="005A6B31" w:rsidRPr="00225936" w:rsidRDefault="001464D5">
      <w:pPr>
        <w:jc w:val="center"/>
        <w:rPr>
          <w:bCs/>
          <w:color w:val="000000" w:themeColor="text1"/>
          <w:sz w:val="24"/>
        </w:rPr>
      </w:pPr>
      <w:r w:rsidRPr="00225936">
        <w:rPr>
          <w:rFonts w:hint="eastAsia"/>
          <w:bCs/>
          <w:color w:val="000000" w:themeColor="text1"/>
          <w:sz w:val="24"/>
        </w:rPr>
        <w:t>大纲主撰人：周辰</w:t>
      </w:r>
      <w:r w:rsidRPr="00225936">
        <w:rPr>
          <w:rFonts w:hint="eastAsia"/>
          <w:bCs/>
          <w:color w:val="000000" w:themeColor="text1"/>
          <w:sz w:val="24"/>
        </w:rPr>
        <w:t xml:space="preserve">      </w:t>
      </w:r>
      <w:r w:rsidRPr="00225936">
        <w:rPr>
          <w:rFonts w:hint="eastAsia"/>
          <w:bCs/>
          <w:color w:val="000000" w:themeColor="text1"/>
          <w:sz w:val="24"/>
        </w:rPr>
        <w:t>大纲审核人：周辰</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w:t>
      </w:r>
      <w:r w:rsidRPr="00225936">
        <w:rPr>
          <w:rFonts w:hint="eastAsia"/>
          <w:b/>
          <w:color w:val="000000" w:themeColor="text1"/>
        </w:rPr>
        <w:t>课程代码</w:t>
      </w:r>
      <w:r w:rsidRPr="00225936">
        <w:rPr>
          <w:rFonts w:ascii="宋体" w:hAnsi="宋体" w:hint="eastAsia"/>
          <w:color w:val="000000" w:themeColor="text1"/>
          <w:szCs w:val="21"/>
        </w:rPr>
        <w:t>】</w:t>
      </w:r>
      <w:r w:rsidRPr="00225936">
        <w:rPr>
          <w:rFonts w:ascii="宋体" w:hAnsi="宋体"/>
          <w:color w:val="000000" w:themeColor="text1"/>
          <w:szCs w:val="21"/>
        </w:rPr>
        <w:t xml:space="preserve">234408101           </w:t>
      </w:r>
      <w:r w:rsidRPr="00225936">
        <w:rPr>
          <w:rFonts w:ascii="宋体" w:hAnsi="宋体" w:hint="eastAsia"/>
          <w:color w:val="000000" w:themeColor="text1"/>
          <w:szCs w:val="21"/>
        </w:rPr>
        <w:t xml:space="preserve">         【课程修习类型】必修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】动画和数字媒体设计方向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】4.5                 </w:t>
      </w:r>
      <w:r w:rsidRPr="00225936">
        <w:rPr>
          <w:rFonts w:ascii="宋体" w:hAnsi="宋体"/>
          <w:color w:val="000000" w:themeColor="text1"/>
          <w:szCs w:val="21"/>
        </w:rPr>
        <w:t xml:space="preserve">           </w:t>
      </w:r>
      <w:r w:rsidRPr="00225936">
        <w:rPr>
          <w:rFonts w:ascii="宋体" w:hAnsi="宋体" w:hint="eastAsia"/>
          <w:color w:val="000000" w:themeColor="text1"/>
          <w:szCs w:val="21"/>
        </w:rPr>
        <w:t>【</w:t>
      </w:r>
      <w:r w:rsidRPr="00225936">
        <w:rPr>
          <w:rFonts w:hint="eastAsia"/>
          <w:b/>
          <w:color w:val="000000" w:themeColor="text1"/>
        </w:rPr>
        <w:t>学时数</w:t>
      </w:r>
      <w:r w:rsidRPr="00225936">
        <w:rPr>
          <w:rFonts w:ascii="宋体" w:hAnsi="宋体" w:hint="eastAsia"/>
          <w:color w:val="000000" w:themeColor="text1"/>
          <w:szCs w:val="21"/>
        </w:rPr>
        <w:t>】80（64/16）</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】一春                     【</w:t>
      </w:r>
      <w:r w:rsidRPr="00225936">
        <w:rPr>
          <w:rFonts w:hint="eastAsia"/>
          <w:b/>
          <w:color w:val="000000" w:themeColor="text1"/>
          <w:szCs w:val="21"/>
        </w:rPr>
        <w:t>先修课程</w:t>
      </w:r>
      <w:r w:rsidRPr="00225936">
        <w:rPr>
          <w:rFonts w:ascii="宋体" w:hAnsi="宋体" w:hint="eastAsia"/>
          <w:color w:val="000000" w:themeColor="text1"/>
          <w:szCs w:val="21"/>
        </w:rPr>
        <w:t xml:space="preserve">】造型基础（二）                                              </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rPr>
          <w:rFonts w:ascii="宋体" w:hAnsi="宋体"/>
          <w:color w:val="000000" w:themeColor="text1"/>
          <w:szCs w:val="21"/>
        </w:rPr>
      </w:pPr>
      <w:r w:rsidRPr="00225936">
        <w:rPr>
          <w:rFonts w:ascii="宋体" w:hAnsi="宋体" w:hint="eastAsia"/>
          <w:color w:val="000000" w:themeColor="text1"/>
          <w:szCs w:val="21"/>
        </w:rPr>
        <w:t>《形式构成》是大一基础专业平台课，是动画和数字媒体设计学科各专业必修的专业基础课。该课程设置是为基础造型课与专业创作课程的学习建立专业思维与能力上的连接，使学生了解和认识造型语言的二维构成表现手段，通过视觉形式基础、骨骼法则基础等知识的学习掌握具有构成感的视觉形式和表达方式。</w:t>
      </w:r>
    </w:p>
    <w:p w:rsidR="005A6B31" w:rsidRPr="00225936" w:rsidRDefault="001464D5">
      <w:pPr>
        <w:widowControl/>
        <w:spacing w:line="288" w:lineRule="auto"/>
        <w:ind w:firstLine="420"/>
        <w:jc w:val="left"/>
        <w:rPr>
          <w:color w:val="000000" w:themeColor="text1"/>
          <w:szCs w:val="21"/>
        </w:rPr>
      </w:pPr>
      <w:r w:rsidRPr="00225936">
        <w:rPr>
          <w:color w:val="000000" w:themeColor="text1"/>
          <w:szCs w:val="21"/>
        </w:rPr>
        <w:t xml:space="preserve">Form composition is a first-year basic professional platform course, which is a professional basic course for animation and digital media design disciplines. Modelling of the curriculum is based on class and professional creation course of study to establish professional thinking and ability to connect, make students understand and know the 2 d and 3 d modelling language form expression techniques, such as through the visual form, material medium, such as the knowledge learning have a feeling of visual form and expression. </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w:t>
            </w:r>
            <w:r w:rsidRPr="00225936">
              <w:rPr>
                <w:rFonts w:hint="eastAsia"/>
                <w:color w:val="000000" w:themeColor="text1"/>
                <w:szCs w:val="21"/>
              </w:rPr>
              <w:t xml:space="preserve">      </w:t>
            </w:r>
            <w:r w:rsidRPr="00225936">
              <w:rPr>
                <w:rFonts w:hint="eastAsia"/>
                <w:color w:val="000000" w:themeColor="text1"/>
                <w:szCs w:val="21"/>
              </w:rPr>
              <w:t>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二维形式基础</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32</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26</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从具象到抽象</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骨骼法则形式基础</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文本整合</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14</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bl>
    <w:p w:rsidR="005A6B31" w:rsidRPr="00225936" w:rsidRDefault="005A6B31">
      <w:pPr>
        <w:spacing w:line="360" w:lineRule="auto"/>
        <w:ind w:rightChars="-159" w:right="-334" w:firstLineChars="196" w:firstLine="413"/>
        <w:rPr>
          <w:rFonts w:ascii="宋体" w:hAnsi="宋体"/>
          <w:b/>
          <w:color w:val="000000" w:themeColor="text1"/>
          <w:szCs w:val="21"/>
        </w:rPr>
      </w:pPr>
    </w:p>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1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学习掌握构成形式基础造型的基本概念、基本理论等方面的基础知识，了解并关注形式构成基础知识在动画和数字媒体设计专业中的作用。</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2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初步具有构成表达的基本运用能力、一定的形式表现创作能力，养成多种形式创意的习惯。</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3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理解形式构成在创作中的意义，提高</w:t>
      </w:r>
      <w:r w:rsidRPr="00225936">
        <w:rPr>
          <w:rFonts w:hint="eastAsia"/>
          <w:color w:val="000000" w:themeColor="text1"/>
          <w:szCs w:val="21"/>
        </w:rPr>
        <w:t>思考与认识的主观能动性的构成意识培养</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196" w:firstLine="413"/>
        <w:rPr>
          <w:rFonts w:ascii="undefined" w:hAnsi="undefined" w:cs="宋体" w:hint="eastAsia"/>
          <w:bCs/>
          <w:color w:val="000000" w:themeColor="text1"/>
          <w:kern w:val="0"/>
          <w:szCs w:val="21"/>
        </w:rPr>
      </w:pPr>
      <w:r w:rsidRPr="00225936">
        <w:rPr>
          <w:rFonts w:ascii="宋体" w:hAnsi="宋体" w:cs="宋体" w:hint="eastAsia"/>
          <w:b/>
          <w:bCs/>
          <w:color w:val="000000" w:themeColor="text1"/>
          <w:kern w:val="0"/>
          <w:szCs w:val="21"/>
        </w:rPr>
        <w:lastRenderedPageBreak/>
        <w:t>④</w:t>
      </w:r>
      <w:r w:rsidR="007E27CF" w:rsidRPr="00225936">
        <w:rPr>
          <w:rFonts w:ascii="宋体" w:hAnsi="宋体" w:cs="宋体"/>
          <w:b/>
          <w:bCs/>
          <w:color w:val="000000" w:themeColor="text1"/>
          <w:kern w:val="0"/>
          <w:szCs w:val="21"/>
        </w:rPr>
        <w:t>课程思政目标：</w:t>
      </w:r>
      <w:r w:rsidRPr="00225936">
        <w:rPr>
          <w:rFonts w:ascii="undefined" w:hAnsi="undefined" w:cs="宋体"/>
          <w:bCs/>
          <w:color w:val="000000" w:themeColor="text1"/>
          <w:kern w:val="0"/>
          <w:szCs w:val="21"/>
        </w:rPr>
        <w:t>围绕形式语言的基本原理和核心价值观的要求，实现形式基础课程教学的有机融入，达到价值引领、知识教育和能力培养的有机统一。</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5A6B31" w:rsidRPr="00225936">
        <w:trPr>
          <w:trHeight w:val="445"/>
          <w:jc w:val="center"/>
        </w:trPr>
        <w:tc>
          <w:tcPr>
            <w:tcW w:w="3267"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225"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42"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267"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知识要求：掌握形式构成的基本理论和基本概念</w:t>
            </w:r>
          </w:p>
        </w:tc>
        <w:tc>
          <w:tcPr>
            <w:tcW w:w="3225"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掌握平面构成关于构成形式的基本理论和知识</w:t>
            </w:r>
          </w:p>
        </w:tc>
        <w:tc>
          <w:tcPr>
            <w:tcW w:w="1542"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1</w:t>
            </w:r>
          </w:p>
        </w:tc>
      </w:tr>
      <w:tr w:rsidR="005A6B31" w:rsidRPr="00225936">
        <w:trPr>
          <w:trHeight w:val="473"/>
          <w:jc w:val="center"/>
        </w:trPr>
        <w:tc>
          <w:tcPr>
            <w:tcW w:w="3267"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能力要求：掌握形式构成的基本表达和多种媒介表现技能</w:t>
            </w:r>
          </w:p>
        </w:tc>
        <w:tc>
          <w:tcPr>
            <w:tcW w:w="3225"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正确使用构成规律中常用的表现手段，具备一定的实践表达能力</w:t>
            </w:r>
          </w:p>
        </w:tc>
        <w:tc>
          <w:tcPr>
            <w:tcW w:w="1542"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2</w:t>
            </w:r>
          </w:p>
        </w:tc>
      </w:tr>
      <w:tr w:rsidR="005A6B31" w:rsidRPr="00225936">
        <w:trPr>
          <w:trHeight w:val="422"/>
          <w:jc w:val="center"/>
        </w:trPr>
        <w:tc>
          <w:tcPr>
            <w:tcW w:w="3267"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素质要求：具有运用形式构成语言进行设计表现的思维能力。</w:t>
            </w:r>
          </w:p>
        </w:tc>
        <w:tc>
          <w:tcPr>
            <w:tcW w:w="3225"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掌握形式构成的客观表现和主观表达的创意思维</w:t>
            </w:r>
          </w:p>
        </w:tc>
        <w:tc>
          <w:tcPr>
            <w:tcW w:w="1542"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3</w:t>
            </w:r>
          </w:p>
        </w:tc>
      </w:tr>
    </w:tbl>
    <w:p w:rsidR="005A6B31" w:rsidRPr="00225936" w:rsidRDefault="001464D5">
      <w:pPr>
        <w:spacing w:line="360" w:lineRule="auto"/>
        <w:ind w:rightChars="-159" w:right="-334" w:firstLineChars="150" w:firstLine="316"/>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rPr>
          <w:color w:val="000000" w:themeColor="text1"/>
        </w:rPr>
      </w:pPr>
      <w:r w:rsidRPr="00225936">
        <w:rPr>
          <w:rFonts w:hint="eastAsia"/>
          <w:color w:val="000000" w:themeColor="text1"/>
        </w:rPr>
        <w:t xml:space="preserve">    </w:t>
      </w:r>
      <w:r w:rsidRPr="00225936">
        <w:rPr>
          <w:rFonts w:hint="eastAsia"/>
          <w:color w:val="000000" w:themeColor="text1"/>
        </w:rPr>
        <w:t>根据本专业的特点，通过讲授、辅导、鉴赏、讨论、讲座等多种教学手段和在作品分析中理解构成表达的基本原理和形式法则，强调创意的思维能力和培养创新能力，并以大量优秀的作品为范例，引导学生积极开展实践和技能训练。</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tabs>
          <w:tab w:val="left" w:pos="600"/>
          <w:tab w:val="left" w:pos="1380"/>
        </w:tabs>
        <w:spacing w:line="360" w:lineRule="auto"/>
        <w:rPr>
          <w:rFonts w:ascii="宋体" w:hAnsi="宋体"/>
          <w:color w:val="000000" w:themeColor="text1"/>
        </w:rPr>
      </w:pPr>
      <w:r w:rsidRPr="00225936">
        <w:rPr>
          <w:rFonts w:ascii="宋体" w:hAnsi="宋体" w:hint="eastAsia"/>
          <w:color w:val="000000" w:themeColor="text1"/>
        </w:rPr>
        <w:t xml:space="preserve">   《形式基础》</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形式构思表达清楚完整，技法表现效果恰当准确，无形式概念和表达错误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形式构思表达较清楚完整，技法表现效果较准确，有少数形式概念和表达错误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形式构思表达基本清楚完整，技法表现效果一般，有一定的形式概念和表达错误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形式构思表达比较勉强，技法表现效果较差，有很多的形式概念和表达错误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形式构思表达有障碍，技法表现效果很差，有较多严重的形式概念和表达错误</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（3）成绩构成：平时成绩占30%，期中成绩占30%，期末考查成绩占40%。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lastRenderedPageBreak/>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t>让学生了解掌握</w:t>
      </w:r>
      <w:r w:rsidRPr="00225936">
        <w:rPr>
          <w:rFonts w:hint="eastAsia"/>
          <w:color w:val="000000" w:themeColor="text1"/>
          <w:szCs w:val="21"/>
        </w:rPr>
        <w:t>构成形式美的基本概念和基本规律方法</w:t>
      </w:r>
      <w:r w:rsidRPr="00225936">
        <w:rPr>
          <w:rFonts w:hint="eastAsia"/>
          <w:color w:val="000000" w:themeColor="text1"/>
        </w:rPr>
        <w:t>。研究在二维的空间里，按照美</w:t>
      </w:r>
      <w:r w:rsidRPr="00225936">
        <w:rPr>
          <w:rFonts w:hint="eastAsia"/>
          <w:color w:val="000000" w:themeColor="text1"/>
        </w:rPr>
        <w:t xml:space="preserve">     </w:t>
      </w:r>
      <w:r w:rsidRPr="00225936">
        <w:rPr>
          <w:rFonts w:hint="eastAsia"/>
          <w:color w:val="000000" w:themeColor="text1"/>
        </w:rPr>
        <w:t>的视觉效果、力学的原理，进行编排和组合，以构成法则来创造形象研究形象与形象之间的排列方法。</w:t>
      </w:r>
      <w:r w:rsidRPr="00225936">
        <w:rPr>
          <w:rFonts w:ascii="宋体" w:hAnsi="宋体" w:hint="eastAsia"/>
          <w:color w:val="000000" w:themeColor="text1"/>
          <w:szCs w:val="21"/>
        </w:rPr>
        <w:t>了解肌理和质感表现的视觉规律手段进行构成表现创作。</w:t>
      </w:r>
    </w:p>
    <w:p w:rsidR="005A6B31" w:rsidRPr="00225936" w:rsidRDefault="001464D5">
      <w:pPr>
        <w:spacing w:line="360" w:lineRule="auto"/>
        <w:ind w:left="480"/>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rFonts w:hint="eastAsia"/>
          <w:color w:val="000000" w:themeColor="text1"/>
        </w:rPr>
        <w:t>构成的概念和基本理论，构成形式基础，骨骼法则基础。</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理论讲授结合幻灯片图片阐述</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hint="eastAsia"/>
          <w:color w:val="000000" w:themeColor="text1"/>
        </w:rPr>
        <w:t>相关电子资料（教师自行整理）</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rPr>
      </w:pPr>
      <w:r w:rsidRPr="00225936">
        <w:rPr>
          <w:rFonts w:hint="eastAsia"/>
          <w:color w:val="000000" w:themeColor="text1"/>
          <w:szCs w:val="21"/>
        </w:rPr>
        <w:t>构成语言的特点和表现形式种类。</w:t>
      </w:r>
    </w:p>
    <w:p w:rsidR="005A6B31" w:rsidRPr="00225936" w:rsidRDefault="005A6B31">
      <w:pPr>
        <w:spacing w:line="360" w:lineRule="auto"/>
        <w:ind w:left="480"/>
        <w:jc w:val="center"/>
        <w:rPr>
          <w:b/>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二维形式基础（</w:t>
      </w:r>
      <w:r w:rsidRPr="00225936">
        <w:rPr>
          <w:rFonts w:hint="eastAsia"/>
          <w:b/>
          <w:color w:val="000000" w:themeColor="text1"/>
        </w:rPr>
        <w:t>32</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color w:val="000000" w:themeColor="text1"/>
        </w:rPr>
      </w:pPr>
      <w:r w:rsidRPr="00225936">
        <w:rPr>
          <w:rFonts w:hint="eastAsia"/>
          <w:color w:val="000000" w:themeColor="text1"/>
        </w:rPr>
        <w:t>掌握点线面形式构成美的形式法则，研究在二维的空间里，按照点线面的视觉效果、力学的原理，进行编排和组合创造形象及研究形象与形象之间的排列方法。</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b/>
          <w:color w:val="000000" w:themeColor="text1"/>
        </w:rPr>
      </w:pPr>
      <w:r w:rsidRPr="00225936">
        <w:rPr>
          <w:rFonts w:hint="eastAsia"/>
          <w:color w:val="000000" w:themeColor="text1"/>
        </w:rPr>
        <w:t>运用点、线、面和律动组成结构严谨、富有极强的抽象性和形式感的构成作品，了解形式构成观念，训练培养各种熟练的构成技巧和表现方法，培养形式美的修养和感觉，提高创作活动，活跃构思。</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理论讲授结合实践，课堂辅导和阶段讲评。</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点线面构成的形式原则和方法。</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点、线、面的形态构成练习各一组及综合运用一组。</w:t>
      </w:r>
    </w:p>
    <w:p w:rsidR="005A6B31" w:rsidRPr="00225936" w:rsidRDefault="005A6B31">
      <w:pPr>
        <w:spacing w:line="360" w:lineRule="auto"/>
        <w:ind w:firstLineChars="200" w:firstLine="422"/>
        <w:jc w:val="left"/>
        <w:rPr>
          <w:b/>
          <w:color w:val="000000" w:themeColor="text1"/>
        </w:rPr>
      </w:pPr>
    </w:p>
    <w:p w:rsidR="005A6B31" w:rsidRPr="00225936" w:rsidRDefault="001464D5">
      <w:pPr>
        <w:spacing w:line="360" w:lineRule="auto"/>
        <w:ind w:left="480"/>
        <w:jc w:val="center"/>
        <w:rPr>
          <w:b/>
          <w:color w:val="000000" w:themeColor="text1"/>
        </w:rPr>
      </w:pPr>
      <w:r w:rsidRPr="00225936">
        <w:rPr>
          <w:rFonts w:hint="eastAsia"/>
          <w:b/>
          <w:color w:val="000000" w:themeColor="text1"/>
        </w:rPr>
        <w:lastRenderedPageBreak/>
        <w:t>第二章</w:t>
      </w:r>
      <w:r w:rsidRPr="00225936">
        <w:rPr>
          <w:rFonts w:hint="eastAsia"/>
          <w:b/>
          <w:color w:val="000000" w:themeColor="text1"/>
        </w:rPr>
        <w:t xml:space="preserve"> </w:t>
      </w:r>
      <w:r w:rsidRPr="00225936">
        <w:rPr>
          <w:rFonts w:hint="eastAsia"/>
          <w:b/>
          <w:color w:val="000000" w:themeColor="text1"/>
        </w:rPr>
        <w:t>从具象到抽象的形态结构分析（</w:t>
      </w:r>
      <w:r w:rsidRPr="00225936">
        <w:rPr>
          <w:rFonts w:hint="eastAsia"/>
          <w:b/>
          <w:color w:val="000000" w:themeColor="text1"/>
        </w:rPr>
        <w:t>16</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b/>
          <w:color w:val="000000" w:themeColor="text1"/>
        </w:rPr>
      </w:pPr>
      <w:r w:rsidRPr="00225936">
        <w:rPr>
          <w:rFonts w:hint="eastAsia"/>
          <w:color w:val="000000" w:themeColor="text1"/>
        </w:rPr>
        <w:t>了解掌握</w:t>
      </w:r>
      <w:r w:rsidRPr="00225936">
        <w:rPr>
          <w:rFonts w:hint="eastAsia"/>
          <w:color w:val="000000" w:themeColor="text1"/>
          <w:szCs w:val="21"/>
        </w:rPr>
        <w:t>构成形式美的基本概念和基本规律方法</w:t>
      </w:r>
      <w:r w:rsidRPr="00225936">
        <w:rPr>
          <w:rFonts w:hint="eastAsia"/>
          <w:color w:val="000000" w:themeColor="text1"/>
        </w:rPr>
        <w:t>。</w:t>
      </w:r>
    </w:p>
    <w:p w:rsidR="005A6B31" w:rsidRPr="00225936" w:rsidRDefault="001464D5">
      <w:pPr>
        <w:spacing w:line="360" w:lineRule="auto"/>
        <w:ind w:leftChars="195" w:left="409" w:right="-334"/>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right="-334" w:firstLineChars="195" w:firstLine="409"/>
        <w:rPr>
          <w:color w:val="000000" w:themeColor="text1"/>
          <w:szCs w:val="21"/>
        </w:rPr>
      </w:pPr>
      <w:r w:rsidRPr="00225936">
        <w:rPr>
          <w:rFonts w:hint="eastAsia"/>
          <w:color w:val="000000" w:themeColor="text1"/>
          <w:szCs w:val="21"/>
        </w:rPr>
        <w:t>通过理论学习和鉴赏分析，使学生打破传统美术的具象描写手段，从具象形态到抽象形</w:t>
      </w:r>
    </w:p>
    <w:p w:rsidR="005A6B31" w:rsidRPr="00225936" w:rsidRDefault="001464D5">
      <w:pPr>
        <w:spacing w:line="360" w:lineRule="auto"/>
        <w:ind w:right="-334" w:firstLineChars="195" w:firstLine="409"/>
        <w:rPr>
          <w:color w:val="000000" w:themeColor="text1"/>
          <w:szCs w:val="21"/>
        </w:rPr>
      </w:pPr>
      <w:r w:rsidRPr="00225936">
        <w:rPr>
          <w:rFonts w:hint="eastAsia"/>
          <w:color w:val="000000" w:themeColor="text1"/>
          <w:szCs w:val="21"/>
        </w:rPr>
        <w:t>态入手，培养学生对形的敏感性和创造性。</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理论讲授结合实践结合，阶段性总结讲评。</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形式构成作品赏析和构成习作结合鉴赏。</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szCs w:val="21"/>
        </w:rPr>
        <w:t>学习从具象到分解构成的过程，选择一样物体分解成最小的单元，然后再进行规律性的</w:t>
      </w:r>
      <w:r w:rsidRPr="00225936">
        <w:rPr>
          <w:rFonts w:hint="eastAsia"/>
          <w:color w:val="000000" w:themeColor="text1"/>
          <w:szCs w:val="21"/>
        </w:rPr>
        <w:t xml:space="preserve">  </w:t>
      </w:r>
      <w:r w:rsidRPr="00225936">
        <w:rPr>
          <w:rFonts w:hint="eastAsia"/>
          <w:color w:val="000000" w:themeColor="text1"/>
          <w:szCs w:val="21"/>
        </w:rPr>
        <w:t>重新组合。（打散重构练习作业一组）</w:t>
      </w:r>
    </w:p>
    <w:p w:rsidR="005A6B31" w:rsidRPr="00225936" w:rsidRDefault="005A6B31">
      <w:pPr>
        <w:spacing w:line="360" w:lineRule="auto"/>
        <w:ind w:firstLineChars="200" w:firstLine="420"/>
        <w:jc w:val="left"/>
        <w:rPr>
          <w:color w:val="000000" w:themeColor="text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形式构成骨骼法则基础</w:t>
      </w:r>
      <w:r w:rsidRPr="00225936">
        <w:rPr>
          <w:rFonts w:hAnsi="宋体" w:cs="宋体" w:hint="eastAsia"/>
          <w:b/>
          <w:color w:val="000000" w:themeColor="text1"/>
        </w:rPr>
        <w:t>（</w:t>
      </w:r>
      <w:r w:rsidRPr="00225936">
        <w:rPr>
          <w:rFonts w:hAnsi="宋体" w:cs="宋体" w:hint="eastAsia"/>
          <w:b/>
          <w:color w:val="000000" w:themeColor="text1"/>
        </w:rPr>
        <w:t>16</w:t>
      </w:r>
      <w:r w:rsidRPr="00225936">
        <w:rPr>
          <w:rFonts w:hAnsi="宋体" w:cs="宋体" w:hint="eastAsia"/>
          <w:b/>
          <w:color w:val="000000" w:themeColor="text1"/>
        </w:rPr>
        <w:t>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了解</w:t>
      </w:r>
      <w:r w:rsidRPr="00225936">
        <w:rPr>
          <w:rFonts w:hint="eastAsia"/>
          <w:color w:val="000000" w:themeColor="text1"/>
        </w:rPr>
        <w:t>重复构成、近似构成、渐变构成、发散构成、特异构成、矛盾空间等构成</w:t>
      </w:r>
      <w:r w:rsidRPr="00225936">
        <w:rPr>
          <w:rFonts w:ascii="宋体" w:hAnsi="宋体" w:hint="eastAsia"/>
          <w:color w:val="000000" w:themeColor="text1"/>
          <w:szCs w:val="21"/>
        </w:rPr>
        <w:t>手段的概念并进行练习创作，可结合不同的材质。</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单一骨骼法则和多种骨骼法则的专题训练。</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作品赏析、影片播放、 小组讨论</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4.阅读材料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ascii="宋体" w:hAnsi="宋体"/>
          <w:color w:val="000000" w:themeColor="text1"/>
          <w:szCs w:val="21"/>
        </w:rPr>
        <w:t>机械复制时代的艺术作品</w:t>
      </w:r>
      <w:r w:rsidRPr="00225936">
        <w:rPr>
          <w:rFonts w:ascii="宋体" w:hAnsi="宋体" w:hint="eastAsia"/>
          <w:color w:val="000000" w:themeColor="text1"/>
          <w:szCs w:val="21"/>
        </w:rPr>
        <w:t>》本雅明</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5.思考作业题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运用</w:t>
      </w:r>
      <w:r w:rsidRPr="00225936">
        <w:rPr>
          <w:rFonts w:hint="eastAsia"/>
          <w:color w:val="000000" w:themeColor="text1"/>
        </w:rPr>
        <w:t>重复构成、近似构成、渐变构成、发散构成、特异构成、矛盾空间等骨骼法则练习多</w:t>
      </w:r>
      <w:r w:rsidRPr="00225936">
        <w:rPr>
          <w:rFonts w:ascii="宋体" w:hAnsi="宋体" w:hint="eastAsia"/>
          <w:color w:val="000000" w:themeColor="text1"/>
          <w:szCs w:val="21"/>
        </w:rPr>
        <w:t>组。</w:t>
      </w:r>
    </w:p>
    <w:p w:rsidR="005A6B31" w:rsidRPr="00225936" w:rsidRDefault="005A6B31">
      <w:pPr>
        <w:spacing w:line="360" w:lineRule="auto"/>
        <w:ind w:firstLineChars="200" w:firstLine="422"/>
        <w:jc w:val="center"/>
        <w:rPr>
          <w:b/>
          <w:color w:val="000000" w:themeColor="text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第四章</w:t>
      </w:r>
      <w:r w:rsidRPr="00225936">
        <w:rPr>
          <w:rFonts w:hint="eastAsia"/>
          <w:b/>
          <w:color w:val="000000" w:themeColor="text1"/>
        </w:rPr>
        <w:t xml:space="preserve"> </w:t>
      </w:r>
      <w:r w:rsidRPr="00225936">
        <w:rPr>
          <w:rFonts w:hint="eastAsia"/>
          <w:b/>
          <w:color w:val="000000" w:themeColor="text1"/>
        </w:rPr>
        <w:t>文本整合</w:t>
      </w:r>
      <w:r w:rsidRPr="00225936">
        <w:rPr>
          <w:rFonts w:hAnsi="宋体" w:cs="宋体" w:hint="eastAsia"/>
          <w:b/>
          <w:color w:val="000000" w:themeColor="text1"/>
        </w:rPr>
        <w:t>（</w:t>
      </w:r>
      <w:r w:rsidRPr="00225936">
        <w:rPr>
          <w:rFonts w:hAnsi="宋体" w:cs="宋体" w:hint="eastAsia"/>
          <w:b/>
          <w:color w:val="000000" w:themeColor="text1"/>
        </w:rPr>
        <w:t>16</w:t>
      </w:r>
      <w:r w:rsidRPr="00225936">
        <w:rPr>
          <w:rFonts w:hAnsi="宋体" w:cs="宋体" w:hint="eastAsia"/>
          <w:b/>
          <w:color w:val="000000" w:themeColor="text1"/>
        </w:rPr>
        <w:t>学时）</w:t>
      </w:r>
    </w:p>
    <w:p w:rsidR="005A6B31" w:rsidRPr="00225936" w:rsidRDefault="001464D5">
      <w:pPr>
        <w:spacing w:line="360" w:lineRule="auto"/>
        <w:jc w:val="left"/>
        <w:rPr>
          <w:b/>
          <w:color w:val="000000" w:themeColor="text1"/>
        </w:rPr>
      </w:pPr>
      <w:r w:rsidRPr="00225936">
        <w:rPr>
          <w:rFonts w:hint="eastAsia"/>
          <w:b/>
          <w:color w:val="000000" w:themeColor="text1"/>
        </w:rPr>
        <w:t xml:space="preserve">    1.</w:t>
      </w:r>
      <w:r w:rsidRPr="00225936">
        <w:rPr>
          <w:rFonts w:hint="eastAsia"/>
          <w:b/>
          <w:color w:val="000000" w:themeColor="text1"/>
        </w:rPr>
        <w:t>教学要求</w:t>
      </w:r>
    </w:p>
    <w:p w:rsidR="005A6B31" w:rsidRPr="00225936" w:rsidRDefault="001464D5">
      <w:pPr>
        <w:spacing w:line="440" w:lineRule="exact"/>
        <w:ind w:leftChars="200" w:left="420"/>
        <w:jc w:val="left"/>
        <w:rPr>
          <w:b/>
          <w:color w:val="000000" w:themeColor="text1"/>
        </w:rPr>
      </w:pPr>
      <w:r w:rsidRPr="00225936">
        <w:rPr>
          <w:rFonts w:ascii="宋体" w:hAnsi="宋体" w:hint="eastAsia"/>
          <w:color w:val="000000" w:themeColor="text1"/>
        </w:rPr>
        <w:lastRenderedPageBreak/>
        <w:t>理解和掌握如何构成的形式语言来进行图文的整合设计，使学生具有初步的平面设计的排版知识。</w:t>
      </w:r>
    </w:p>
    <w:p w:rsidR="005A6B31" w:rsidRPr="00225936" w:rsidRDefault="001464D5">
      <w:pPr>
        <w:spacing w:line="360" w:lineRule="auto"/>
        <w:ind w:left="480"/>
        <w:jc w:val="left"/>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440" w:lineRule="exact"/>
        <w:ind w:firstLineChars="200" w:firstLine="420"/>
        <w:jc w:val="left"/>
        <w:rPr>
          <w:rFonts w:ascii="宋体" w:hAnsi="宋体"/>
          <w:color w:val="000000" w:themeColor="text1"/>
        </w:rPr>
      </w:pPr>
      <w:r w:rsidRPr="00225936">
        <w:rPr>
          <w:rFonts w:ascii="宋体" w:hAnsi="宋体" w:hint="eastAsia"/>
          <w:color w:val="000000" w:themeColor="text1"/>
        </w:rPr>
        <w:t xml:space="preserve">自由选择文本整合的主题                 </w:t>
      </w:r>
      <w:r w:rsidRPr="00225936">
        <w:rPr>
          <w:rFonts w:ascii="宋体" w:hAnsi="宋体" w:hint="eastAsia"/>
          <w:color w:val="000000" w:themeColor="text1"/>
        </w:rPr>
        <w:tab/>
      </w:r>
      <w:r w:rsidRPr="00225936">
        <w:rPr>
          <w:rFonts w:ascii="宋体" w:hAnsi="宋体" w:hint="eastAsia"/>
          <w:color w:val="000000" w:themeColor="text1"/>
        </w:rPr>
        <w:tab/>
      </w:r>
      <w:r w:rsidRPr="00225936">
        <w:rPr>
          <w:rFonts w:ascii="宋体" w:hAnsi="宋体" w:hint="eastAsia"/>
          <w:color w:val="000000" w:themeColor="text1"/>
        </w:rPr>
        <w:tab/>
      </w:r>
      <w:r w:rsidRPr="00225936">
        <w:rPr>
          <w:rFonts w:ascii="宋体" w:hAnsi="宋体" w:hint="eastAsia"/>
          <w:color w:val="000000" w:themeColor="text1"/>
        </w:rPr>
        <w:tab/>
      </w:r>
    </w:p>
    <w:p w:rsidR="005A6B31" w:rsidRPr="00225936" w:rsidRDefault="001464D5">
      <w:pPr>
        <w:spacing w:line="440" w:lineRule="exact"/>
        <w:ind w:firstLineChars="200" w:firstLine="420"/>
        <w:jc w:val="left"/>
        <w:rPr>
          <w:rFonts w:ascii="宋体" w:hAnsi="宋体"/>
          <w:color w:val="000000" w:themeColor="text1"/>
        </w:rPr>
      </w:pPr>
      <w:r w:rsidRPr="00225936">
        <w:rPr>
          <w:rFonts w:ascii="宋体" w:hAnsi="宋体" w:hint="eastAsia"/>
          <w:color w:val="000000" w:themeColor="text1"/>
        </w:rPr>
        <w:t xml:space="preserve">搜集主题的图片和说明文字                 </w:t>
      </w:r>
      <w:r w:rsidRPr="00225936">
        <w:rPr>
          <w:rFonts w:ascii="宋体" w:hAnsi="宋体" w:hint="eastAsia"/>
          <w:color w:val="000000" w:themeColor="text1"/>
        </w:rPr>
        <w:tab/>
      </w:r>
      <w:r w:rsidRPr="00225936">
        <w:rPr>
          <w:rFonts w:ascii="宋体" w:hAnsi="宋体" w:hint="eastAsia"/>
          <w:color w:val="000000" w:themeColor="text1"/>
        </w:rPr>
        <w:tab/>
      </w:r>
      <w:r w:rsidRPr="00225936">
        <w:rPr>
          <w:rFonts w:ascii="宋体" w:hAnsi="宋体" w:hint="eastAsia"/>
          <w:color w:val="000000" w:themeColor="text1"/>
        </w:rPr>
        <w:tab/>
      </w:r>
      <w:r w:rsidRPr="00225936">
        <w:rPr>
          <w:rFonts w:ascii="宋体" w:hAnsi="宋体" w:hint="eastAsia"/>
          <w:color w:val="000000" w:themeColor="text1"/>
        </w:rPr>
        <w:tab/>
        <w:t xml:space="preserve">             </w:t>
      </w:r>
    </w:p>
    <w:p w:rsidR="005A6B31" w:rsidRPr="00225936" w:rsidRDefault="001464D5">
      <w:pPr>
        <w:spacing w:line="440" w:lineRule="exact"/>
        <w:ind w:firstLineChars="200" w:firstLine="420"/>
        <w:jc w:val="left"/>
        <w:rPr>
          <w:b/>
          <w:color w:val="000000" w:themeColor="text1"/>
        </w:rPr>
      </w:pPr>
      <w:r w:rsidRPr="00225936">
        <w:rPr>
          <w:rFonts w:ascii="宋体" w:hAnsi="宋体" w:hint="eastAsia"/>
          <w:color w:val="000000" w:themeColor="text1"/>
        </w:rPr>
        <w:t xml:space="preserve">按照主题的阐释阅读顺序将图片和文字进行有效的整合排版                                            </w:t>
      </w:r>
      <w:r w:rsidRPr="00225936">
        <w:rPr>
          <w:rFonts w:ascii="宋体" w:hAnsi="宋体" w:hint="eastAsia"/>
          <w:color w:val="000000" w:themeColor="text1"/>
        </w:rPr>
        <w:tab/>
      </w:r>
      <w:r w:rsidRPr="00225936">
        <w:rPr>
          <w:rFonts w:ascii="宋体" w:hAnsi="宋体" w:hint="eastAsia"/>
          <w:color w:val="000000" w:themeColor="text1"/>
        </w:rPr>
        <w:tab/>
      </w:r>
      <w:r w:rsidRPr="00225936">
        <w:rPr>
          <w:rFonts w:ascii="宋体" w:hAnsi="宋体" w:hint="eastAsia"/>
          <w:color w:val="000000" w:themeColor="text1"/>
        </w:rPr>
        <w:tab/>
      </w:r>
      <w:r w:rsidRPr="00225936">
        <w:rPr>
          <w:rFonts w:ascii="宋体" w:hAnsi="宋体" w:hint="eastAsia"/>
          <w:color w:val="000000" w:themeColor="text1"/>
        </w:rPr>
        <w:tab/>
      </w:r>
    </w:p>
    <w:p w:rsidR="005A6B31" w:rsidRPr="00225936" w:rsidRDefault="001464D5">
      <w:pPr>
        <w:spacing w:line="360" w:lineRule="auto"/>
        <w:jc w:val="left"/>
        <w:rPr>
          <w:b/>
          <w:color w:val="000000" w:themeColor="text1"/>
        </w:rPr>
      </w:pPr>
      <w:r w:rsidRPr="00225936">
        <w:rPr>
          <w:rFonts w:hint="eastAsia"/>
          <w:b/>
          <w:color w:val="000000" w:themeColor="text1"/>
        </w:rPr>
        <w:t xml:space="preserve">    3.</w:t>
      </w:r>
      <w:r w:rsidRPr="00225936">
        <w:rPr>
          <w:rFonts w:hint="eastAsia"/>
          <w:b/>
          <w:color w:val="000000" w:themeColor="text1"/>
        </w:rPr>
        <w:t>教学方法</w:t>
      </w:r>
    </w:p>
    <w:p w:rsidR="005A6B31" w:rsidRPr="00225936" w:rsidRDefault="001464D5">
      <w:pPr>
        <w:spacing w:line="360" w:lineRule="auto"/>
        <w:jc w:val="left"/>
        <w:rPr>
          <w:b/>
          <w:color w:val="000000" w:themeColor="text1"/>
        </w:rPr>
      </w:pPr>
      <w:r w:rsidRPr="00225936">
        <w:rPr>
          <w:rFonts w:ascii="宋体" w:hAnsi="宋体" w:hint="eastAsia"/>
          <w:color w:val="000000" w:themeColor="text1"/>
        </w:rPr>
        <w:t xml:space="preserve">    讲授理论、教学实践、完成正稿和针对性指导。</w:t>
      </w:r>
    </w:p>
    <w:p w:rsidR="005A6B31" w:rsidRPr="00225936" w:rsidRDefault="001464D5">
      <w:pPr>
        <w:spacing w:line="360" w:lineRule="auto"/>
        <w:jc w:val="left"/>
        <w:rPr>
          <w:b/>
          <w:color w:val="000000" w:themeColor="text1"/>
        </w:rPr>
      </w:pPr>
      <w:r w:rsidRPr="00225936">
        <w:rPr>
          <w:rFonts w:hint="eastAsia"/>
          <w:b/>
          <w:color w:val="000000" w:themeColor="text1"/>
        </w:rPr>
        <w:t xml:space="preserve">    4.</w:t>
      </w:r>
      <w:r w:rsidRPr="00225936">
        <w:rPr>
          <w:rFonts w:hint="eastAsia"/>
          <w:b/>
          <w:color w:val="000000" w:themeColor="text1"/>
        </w:rPr>
        <w:t>阅读材料</w:t>
      </w:r>
    </w:p>
    <w:p w:rsidR="005A6B31" w:rsidRPr="00225936" w:rsidRDefault="001464D5">
      <w:pPr>
        <w:tabs>
          <w:tab w:val="left" w:pos="8200"/>
        </w:tabs>
        <w:spacing w:line="440" w:lineRule="exact"/>
        <w:ind w:firstLineChars="200" w:firstLine="420"/>
        <w:jc w:val="left"/>
        <w:rPr>
          <w:rFonts w:ascii="宋体" w:hAnsi="宋体"/>
          <w:color w:val="000000" w:themeColor="text1"/>
        </w:rPr>
      </w:pPr>
      <w:r w:rsidRPr="00225936">
        <w:rPr>
          <w:rFonts w:ascii="宋体" w:hAnsi="宋体" w:hint="eastAsia"/>
          <w:color w:val="000000" w:themeColor="text1"/>
        </w:rPr>
        <w:t>《设计创新与教育》，林家阳编著，</w:t>
      </w:r>
      <w:r w:rsidRPr="00225936">
        <w:rPr>
          <w:rFonts w:hint="eastAsia"/>
          <w:color w:val="000000" w:themeColor="text1"/>
        </w:rPr>
        <w:t>复旦大学出版社</w:t>
      </w:r>
      <w:r w:rsidRPr="00225936">
        <w:rPr>
          <w:rFonts w:ascii="宋体" w:hAnsi="宋体" w:hint="eastAsia"/>
          <w:color w:val="000000" w:themeColor="text1"/>
        </w:rPr>
        <w:t>。</w:t>
      </w:r>
    </w:p>
    <w:p w:rsidR="005A6B31" w:rsidRPr="00225936" w:rsidRDefault="001464D5">
      <w:pPr>
        <w:spacing w:line="360" w:lineRule="auto"/>
        <w:jc w:val="left"/>
        <w:rPr>
          <w:color w:val="000000" w:themeColor="text1"/>
        </w:rPr>
      </w:pPr>
      <w:r w:rsidRPr="00225936">
        <w:rPr>
          <w:rFonts w:hint="eastAsia"/>
          <w:b/>
          <w:color w:val="000000" w:themeColor="text1"/>
        </w:rPr>
        <w:t xml:space="preserve">    5.</w:t>
      </w:r>
      <w:r w:rsidRPr="00225936">
        <w:rPr>
          <w:rFonts w:hint="eastAsia"/>
          <w:b/>
          <w:color w:val="000000" w:themeColor="text1"/>
        </w:rPr>
        <w:t>思考作业题</w:t>
      </w:r>
    </w:p>
    <w:p w:rsidR="005A6B31" w:rsidRPr="00225936" w:rsidRDefault="001464D5">
      <w:pPr>
        <w:tabs>
          <w:tab w:val="left" w:pos="8200"/>
        </w:tabs>
        <w:spacing w:line="440" w:lineRule="exact"/>
        <w:ind w:leftChars="200" w:left="420"/>
        <w:jc w:val="left"/>
        <w:rPr>
          <w:rFonts w:ascii="宋体" w:hAnsi="宋体"/>
          <w:color w:val="000000" w:themeColor="text1"/>
        </w:rPr>
      </w:pPr>
      <w:r w:rsidRPr="00225936">
        <w:rPr>
          <w:rFonts w:ascii="宋体" w:hAnsi="宋体" w:hint="eastAsia"/>
          <w:color w:val="000000" w:themeColor="text1"/>
        </w:rPr>
        <w:t>结合设计主题自选创作方式完成一组文本或者平面作品的编排设计，并考虑文本的打印和展示效果</w:t>
      </w:r>
    </w:p>
    <w:p w:rsidR="005A6B31" w:rsidRPr="00225936" w:rsidRDefault="005A6B31">
      <w:pPr>
        <w:spacing w:line="360" w:lineRule="auto"/>
        <w:ind w:left="480"/>
        <w:rPr>
          <w:b/>
          <w:color w:val="000000" w:themeColor="text1"/>
          <w:sz w:val="24"/>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49"/>
        <w:gridCol w:w="1995"/>
        <w:gridCol w:w="960"/>
        <w:gridCol w:w="1230"/>
        <w:gridCol w:w="705"/>
        <w:gridCol w:w="840"/>
        <w:gridCol w:w="1225"/>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549"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199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w:t>
            </w:r>
            <w:r w:rsidRPr="00225936">
              <w:rPr>
                <w:rFonts w:hint="eastAsia"/>
                <w:bCs/>
                <w:color w:val="000000" w:themeColor="text1"/>
                <w:szCs w:val="21"/>
              </w:rPr>
              <w:t xml:space="preserve"> </w:t>
            </w:r>
            <w:r w:rsidRPr="00225936">
              <w:rPr>
                <w:rFonts w:hint="eastAsia"/>
                <w:bCs/>
                <w:color w:val="000000" w:themeColor="text1"/>
                <w:szCs w:val="21"/>
              </w:rPr>
              <w:t>要</w:t>
            </w:r>
            <w:r w:rsidRPr="00225936">
              <w:rPr>
                <w:rFonts w:hint="eastAsia"/>
                <w:bCs/>
                <w:color w:val="000000" w:themeColor="text1"/>
                <w:szCs w:val="21"/>
              </w:rPr>
              <w:t xml:space="preserve"> </w:t>
            </w:r>
            <w:r w:rsidRPr="00225936">
              <w:rPr>
                <w:rFonts w:hint="eastAsia"/>
                <w:bCs/>
                <w:color w:val="000000" w:themeColor="text1"/>
                <w:szCs w:val="21"/>
              </w:rPr>
              <w:t>内</w:t>
            </w:r>
            <w:r w:rsidRPr="00225936">
              <w:rPr>
                <w:rFonts w:hint="eastAsia"/>
                <w:bCs/>
                <w:color w:val="000000" w:themeColor="text1"/>
                <w:szCs w:val="21"/>
              </w:rPr>
              <w:t xml:space="preserve"> </w:t>
            </w:r>
            <w:r w:rsidRPr="00225936">
              <w:rPr>
                <w:rFonts w:hint="eastAsia"/>
                <w:bCs/>
                <w:color w:val="000000" w:themeColor="text1"/>
                <w:szCs w:val="21"/>
              </w:rPr>
              <w:t>容</w:t>
            </w:r>
          </w:p>
        </w:tc>
        <w:tc>
          <w:tcPr>
            <w:tcW w:w="96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3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705"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40"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1225"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1</w:t>
            </w:r>
          </w:p>
        </w:tc>
        <w:tc>
          <w:tcPr>
            <w:tcW w:w="1549" w:type="dxa"/>
            <w:vAlign w:val="center"/>
          </w:tcPr>
          <w:p w:rsidR="005A6B31" w:rsidRPr="00225936" w:rsidRDefault="001464D5">
            <w:pPr>
              <w:rPr>
                <w:color w:val="000000" w:themeColor="text1"/>
                <w:szCs w:val="21"/>
              </w:rPr>
            </w:pPr>
            <w:r w:rsidRPr="00225936">
              <w:rPr>
                <w:rFonts w:hint="eastAsia"/>
                <w:color w:val="000000" w:themeColor="text1"/>
                <w:szCs w:val="21"/>
              </w:rPr>
              <w:t>二维形式基础</w:t>
            </w:r>
          </w:p>
        </w:tc>
        <w:tc>
          <w:tcPr>
            <w:tcW w:w="1995" w:type="dxa"/>
            <w:vAlign w:val="center"/>
          </w:tcPr>
          <w:p w:rsidR="005A6B31" w:rsidRPr="00225936" w:rsidRDefault="001464D5">
            <w:pPr>
              <w:rPr>
                <w:color w:val="000000" w:themeColor="text1"/>
                <w:szCs w:val="21"/>
              </w:rPr>
            </w:pPr>
            <w:r w:rsidRPr="00225936">
              <w:rPr>
                <w:rFonts w:hAnsi="宋体" w:cs="宋体" w:hint="eastAsia"/>
                <w:color w:val="000000" w:themeColor="text1"/>
              </w:rPr>
              <w:t>二维形式的创作表现</w:t>
            </w:r>
          </w:p>
        </w:tc>
        <w:tc>
          <w:tcPr>
            <w:tcW w:w="960" w:type="dxa"/>
            <w:vAlign w:val="center"/>
          </w:tcPr>
          <w:p w:rsidR="005A6B31" w:rsidRPr="00225936" w:rsidRDefault="001464D5">
            <w:pPr>
              <w:rPr>
                <w:color w:val="000000" w:themeColor="text1"/>
                <w:szCs w:val="21"/>
              </w:rPr>
            </w:pPr>
            <w:r w:rsidRPr="00225936">
              <w:rPr>
                <w:rFonts w:hint="eastAsia"/>
                <w:color w:val="000000" w:themeColor="text1"/>
                <w:szCs w:val="21"/>
              </w:rPr>
              <w:t xml:space="preserve">  </w:t>
            </w:r>
            <w:r w:rsidRPr="00225936">
              <w:rPr>
                <w:rFonts w:hint="eastAsia"/>
                <w:color w:val="000000" w:themeColor="text1"/>
                <w:szCs w:val="21"/>
              </w:rPr>
              <w:t>综合</w:t>
            </w:r>
          </w:p>
        </w:tc>
        <w:tc>
          <w:tcPr>
            <w:tcW w:w="1230" w:type="dxa"/>
            <w:vAlign w:val="center"/>
          </w:tcPr>
          <w:p w:rsidR="005A6B31" w:rsidRPr="00225936" w:rsidRDefault="001464D5">
            <w:pPr>
              <w:rPr>
                <w:color w:val="000000" w:themeColor="text1"/>
                <w:szCs w:val="21"/>
              </w:rPr>
            </w:pPr>
            <w:r w:rsidRPr="00225936">
              <w:rPr>
                <w:rFonts w:hint="eastAsia"/>
                <w:color w:val="000000" w:themeColor="text1"/>
                <w:szCs w:val="21"/>
              </w:rPr>
              <w:t>基础</w:t>
            </w:r>
          </w:p>
        </w:tc>
        <w:tc>
          <w:tcPr>
            <w:tcW w:w="705"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840" w:type="dxa"/>
            <w:vAlign w:val="center"/>
          </w:tcPr>
          <w:p w:rsidR="005A6B31" w:rsidRPr="00225936" w:rsidRDefault="001464D5">
            <w:pPr>
              <w:rPr>
                <w:color w:val="000000" w:themeColor="text1"/>
                <w:szCs w:val="21"/>
              </w:rPr>
            </w:pPr>
            <w:r w:rsidRPr="00225936">
              <w:rPr>
                <w:rFonts w:hint="eastAsia"/>
                <w:color w:val="000000" w:themeColor="text1"/>
                <w:szCs w:val="21"/>
              </w:rPr>
              <w:t>课堂练习</w:t>
            </w:r>
          </w:p>
        </w:tc>
        <w:tc>
          <w:tcPr>
            <w:tcW w:w="1225" w:type="dxa"/>
            <w:vAlign w:val="center"/>
          </w:tcPr>
          <w:p w:rsidR="005A6B31" w:rsidRPr="00225936" w:rsidRDefault="001464D5">
            <w:pPr>
              <w:rPr>
                <w:color w:val="000000" w:themeColor="text1"/>
                <w:szCs w:val="21"/>
              </w:rPr>
            </w:pPr>
            <w:r w:rsidRPr="00225936">
              <w:rPr>
                <w:rFonts w:hint="eastAsia"/>
                <w:color w:val="000000" w:themeColor="text1"/>
                <w:szCs w:val="21"/>
              </w:rPr>
              <w:t>手绘图表现</w:t>
            </w:r>
          </w:p>
        </w:tc>
      </w:tr>
      <w:tr w:rsidR="005A6B31" w:rsidRPr="00225936">
        <w:trPr>
          <w:cantSplit/>
          <w:trHeight w:val="462"/>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2</w:t>
            </w:r>
          </w:p>
        </w:tc>
        <w:tc>
          <w:tcPr>
            <w:tcW w:w="1549" w:type="dxa"/>
            <w:vAlign w:val="center"/>
          </w:tcPr>
          <w:p w:rsidR="005A6B31" w:rsidRPr="00225936" w:rsidRDefault="001464D5">
            <w:pPr>
              <w:rPr>
                <w:color w:val="000000" w:themeColor="text1"/>
                <w:szCs w:val="21"/>
              </w:rPr>
            </w:pPr>
            <w:r w:rsidRPr="00225936">
              <w:rPr>
                <w:rFonts w:hint="eastAsia"/>
                <w:color w:val="000000" w:themeColor="text1"/>
                <w:szCs w:val="21"/>
              </w:rPr>
              <w:t>从具象到抽象</w:t>
            </w:r>
          </w:p>
        </w:tc>
        <w:tc>
          <w:tcPr>
            <w:tcW w:w="1995" w:type="dxa"/>
            <w:vAlign w:val="center"/>
          </w:tcPr>
          <w:p w:rsidR="005A6B31" w:rsidRPr="00225936" w:rsidRDefault="001464D5">
            <w:pPr>
              <w:rPr>
                <w:color w:val="000000" w:themeColor="text1"/>
                <w:szCs w:val="21"/>
              </w:rPr>
            </w:pPr>
            <w:r w:rsidRPr="00225936">
              <w:rPr>
                <w:rFonts w:hAnsi="宋体" w:cs="宋体" w:hint="eastAsia"/>
                <w:color w:val="000000" w:themeColor="text1"/>
              </w:rPr>
              <w:t>抽象的表现形式</w:t>
            </w:r>
          </w:p>
        </w:tc>
        <w:tc>
          <w:tcPr>
            <w:tcW w:w="960" w:type="dxa"/>
            <w:vAlign w:val="center"/>
          </w:tcPr>
          <w:p w:rsidR="005A6B31" w:rsidRPr="00225936" w:rsidRDefault="001464D5">
            <w:pPr>
              <w:rPr>
                <w:color w:val="000000" w:themeColor="text1"/>
                <w:szCs w:val="21"/>
              </w:rPr>
            </w:pPr>
            <w:r w:rsidRPr="00225936">
              <w:rPr>
                <w:rFonts w:hint="eastAsia"/>
                <w:color w:val="000000" w:themeColor="text1"/>
                <w:szCs w:val="21"/>
              </w:rPr>
              <w:t>综合</w:t>
            </w:r>
          </w:p>
        </w:tc>
        <w:tc>
          <w:tcPr>
            <w:tcW w:w="1230" w:type="dxa"/>
            <w:vAlign w:val="center"/>
          </w:tcPr>
          <w:p w:rsidR="005A6B31" w:rsidRPr="00225936" w:rsidRDefault="001464D5">
            <w:pPr>
              <w:rPr>
                <w:color w:val="000000" w:themeColor="text1"/>
                <w:szCs w:val="21"/>
              </w:rPr>
            </w:pPr>
            <w:r w:rsidRPr="00225936">
              <w:rPr>
                <w:rFonts w:hint="eastAsia"/>
                <w:color w:val="000000" w:themeColor="text1"/>
                <w:szCs w:val="21"/>
              </w:rPr>
              <w:t>基础</w:t>
            </w:r>
          </w:p>
        </w:tc>
        <w:tc>
          <w:tcPr>
            <w:tcW w:w="705"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840" w:type="dxa"/>
            <w:vAlign w:val="center"/>
          </w:tcPr>
          <w:p w:rsidR="005A6B31" w:rsidRPr="00225936" w:rsidRDefault="001464D5">
            <w:pPr>
              <w:rPr>
                <w:color w:val="000000" w:themeColor="text1"/>
                <w:szCs w:val="21"/>
              </w:rPr>
            </w:pPr>
            <w:r w:rsidRPr="00225936">
              <w:rPr>
                <w:rFonts w:hint="eastAsia"/>
                <w:color w:val="000000" w:themeColor="text1"/>
                <w:szCs w:val="21"/>
              </w:rPr>
              <w:t>课堂练习</w:t>
            </w:r>
          </w:p>
        </w:tc>
        <w:tc>
          <w:tcPr>
            <w:tcW w:w="1225" w:type="dxa"/>
            <w:vAlign w:val="center"/>
          </w:tcPr>
          <w:p w:rsidR="005A6B31" w:rsidRPr="00225936" w:rsidRDefault="001464D5">
            <w:pPr>
              <w:rPr>
                <w:color w:val="000000" w:themeColor="text1"/>
                <w:szCs w:val="21"/>
              </w:rPr>
            </w:pPr>
            <w:r w:rsidRPr="00225936">
              <w:rPr>
                <w:rFonts w:hint="eastAsia"/>
                <w:color w:val="000000" w:themeColor="text1"/>
                <w:szCs w:val="21"/>
              </w:rPr>
              <w:t>多种媒介表现</w:t>
            </w:r>
          </w:p>
        </w:tc>
      </w:tr>
      <w:tr w:rsidR="005A6B31" w:rsidRPr="00225936">
        <w:trPr>
          <w:cantSplit/>
          <w:trHeight w:val="455"/>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3</w:t>
            </w:r>
          </w:p>
        </w:tc>
        <w:tc>
          <w:tcPr>
            <w:tcW w:w="1549" w:type="dxa"/>
            <w:vAlign w:val="center"/>
          </w:tcPr>
          <w:p w:rsidR="005A6B31" w:rsidRPr="00225936" w:rsidRDefault="001464D5">
            <w:pPr>
              <w:rPr>
                <w:color w:val="000000" w:themeColor="text1"/>
                <w:szCs w:val="21"/>
              </w:rPr>
            </w:pPr>
            <w:r w:rsidRPr="00225936">
              <w:rPr>
                <w:rFonts w:hint="eastAsia"/>
                <w:color w:val="000000" w:themeColor="text1"/>
                <w:szCs w:val="21"/>
              </w:rPr>
              <w:t>骨骼法则形式基础</w:t>
            </w:r>
          </w:p>
        </w:tc>
        <w:tc>
          <w:tcPr>
            <w:tcW w:w="1995" w:type="dxa"/>
            <w:vAlign w:val="center"/>
          </w:tcPr>
          <w:p w:rsidR="005A6B31" w:rsidRPr="00225936" w:rsidRDefault="001464D5">
            <w:pPr>
              <w:rPr>
                <w:color w:val="000000" w:themeColor="text1"/>
                <w:szCs w:val="21"/>
              </w:rPr>
            </w:pPr>
            <w:r w:rsidRPr="00225936">
              <w:rPr>
                <w:rFonts w:hint="eastAsia"/>
                <w:color w:val="000000" w:themeColor="text1"/>
                <w:szCs w:val="21"/>
              </w:rPr>
              <w:t>综合习作</w:t>
            </w:r>
          </w:p>
        </w:tc>
        <w:tc>
          <w:tcPr>
            <w:tcW w:w="960" w:type="dxa"/>
            <w:vAlign w:val="center"/>
          </w:tcPr>
          <w:p w:rsidR="005A6B31" w:rsidRPr="00225936" w:rsidRDefault="001464D5">
            <w:pPr>
              <w:rPr>
                <w:color w:val="000000" w:themeColor="text1"/>
                <w:szCs w:val="21"/>
              </w:rPr>
            </w:pPr>
            <w:r w:rsidRPr="00225936">
              <w:rPr>
                <w:rFonts w:hint="eastAsia"/>
                <w:color w:val="000000" w:themeColor="text1"/>
                <w:szCs w:val="21"/>
              </w:rPr>
              <w:t>综合</w:t>
            </w:r>
          </w:p>
        </w:tc>
        <w:tc>
          <w:tcPr>
            <w:tcW w:w="1230" w:type="dxa"/>
            <w:vAlign w:val="center"/>
          </w:tcPr>
          <w:p w:rsidR="005A6B31" w:rsidRPr="00225936" w:rsidRDefault="001464D5">
            <w:pPr>
              <w:rPr>
                <w:color w:val="000000" w:themeColor="text1"/>
                <w:szCs w:val="21"/>
              </w:rPr>
            </w:pPr>
            <w:r w:rsidRPr="00225936">
              <w:rPr>
                <w:rFonts w:hint="eastAsia"/>
                <w:color w:val="000000" w:themeColor="text1"/>
                <w:szCs w:val="21"/>
              </w:rPr>
              <w:t>基础</w:t>
            </w:r>
          </w:p>
        </w:tc>
        <w:tc>
          <w:tcPr>
            <w:tcW w:w="705"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840" w:type="dxa"/>
            <w:vAlign w:val="center"/>
          </w:tcPr>
          <w:p w:rsidR="005A6B31" w:rsidRPr="00225936" w:rsidRDefault="001464D5">
            <w:pPr>
              <w:rPr>
                <w:color w:val="000000" w:themeColor="text1"/>
                <w:szCs w:val="21"/>
              </w:rPr>
            </w:pPr>
            <w:r w:rsidRPr="00225936">
              <w:rPr>
                <w:rFonts w:hint="eastAsia"/>
                <w:color w:val="000000" w:themeColor="text1"/>
                <w:szCs w:val="21"/>
              </w:rPr>
              <w:t>课堂练习</w:t>
            </w:r>
          </w:p>
        </w:tc>
        <w:tc>
          <w:tcPr>
            <w:tcW w:w="1225" w:type="dxa"/>
            <w:vAlign w:val="center"/>
          </w:tcPr>
          <w:p w:rsidR="005A6B31" w:rsidRPr="00225936" w:rsidRDefault="001464D5">
            <w:pPr>
              <w:rPr>
                <w:color w:val="000000" w:themeColor="text1"/>
                <w:szCs w:val="21"/>
              </w:rPr>
            </w:pPr>
            <w:r w:rsidRPr="00225936">
              <w:rPr>
                <w:rFonts w:hint="eastAsia"/>
                <w:color w:val="000000" w:themeColor="text1"/>
                <w:szCs w:val="21"/>
              </w:rPr>
              <w:t>综合材料</w:t>
            </w:r>
          </w:p>
        </w:tc>
      </w:tr>
      <w:tr w:rsidR="005A6B31" w:rsidRPr="00225936">
        <w:trPr>
          <w:cantSplit/>
          <w:trHeight w:val="455"/>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4</w:t>
            </w:r>
          </w:p>
        </w:tc>
        <w:tc>
          <w:tcPr>
            <w:tcW w:w="1549" w:type="dxa"/>
            <w:vAlign w:val="center"/>
          </w:tcPr>
          <w:p w:rsidR="005A6B31" w:rsidRPr="00225936" w:rsidRDefault="001464D5">
            <w:pPr>
              <w:rPr>
                <w:color w:val="000000" w:themeColor="text1"/>
                <w:szCs w:val="21"/>
              </w:rPr>
            </w:pPr>
            <w:r w:rsidRPr="00225936">
              <w:rPr>
                <w:rFonts w:hint="eastAsia"/>
                <w:color w:val="000000" w:themeColor="text1"/>
                <w:szCs w:val="21"/>
              </w:rPr>
              <w:t>文本整合</w:t>
            </w:r>
          </w:p>
        </w:tc>
        <w:tc>
          <w:tcPr>
            <w:tcW w:w="1995" w:type="dxa"/>
            <w:vAlign w:val="center"/>
          </w:tcPr>
          <w:p w:rsidR="005A6B31" w:rsidRPr="00225936" w:rsidRDefault="001464D5">
            <w:pPr>
              <w:rPr>
                <w:color w:val="000000" w:themeColor="text1"/>
                <w:szCs w:val="21"/>
              </w:rPr>
            </w:pPr>
            <w:r w:rsidRPr="00225936">
              <w:rPr>
                <w:rFonts w:hint="eastAsia"/>
                <w:color w:val="000000" w:themeColor="text1"/>
                <w:szCs w:val="21"/>
              </w:rPr>
              <w:t>综合习作</w:t>
            </w:r>
          </w:p>
        </w:tc>
        <w:tc>
          <w:tcPr>
            <w:tcW w:w="960" w:type="dxa"/>
            <w:vAlign w:val="center"/>
          </w:tcPr>
          <w:p w:rsidR="005A6B31" w:rsidRPr="00225936" w:rsidRDefault="001464D5">
            <w:pPr>
              <w:rPr>
                <w:color w:val="000000" w:themeColor="text1"/>
                <w:szCs w:val="21"/>
              </w:rPr>
            </w:pPr>
            <w:r w:rsidRPr="00225936">
              <w:rPr>
                <w:rFonts w:hint="eastAsia"/>
                <w:color w:val="000000" w:themeColor="text1"/>
                <w:szCs w:val="21"/>
              </w:rPr>
              <w:t>综合</w:t>
            </w:r>
          </w:p>
        </w:tc>
        <w:tc>
          <w:tcPr>
            <w:tcW w:w="1230" w:type="dxa"/>
            <w:vAlign w:val="center"/>
          </w:tcPr>
          <w:p w:rsidR="005A6B31" w:rsidRPr="00225936" w:rsidRDefault="001464D5">
            <w:pPr>
              <w:rPr>
                <w:color w:val="000000" w:themeColor="text1"/>
                <w:szCs w:val="21"/>
              </w:rPr>
            </w:pPr>
            <w:r w:rsidRPr="00225936">
              <w:rPr>
                <w:rFonts w:hint="eastAsia"/>
                <w:color w:val="000000" w:themeColor="text1"/>
                <w:szCs w:val="21"/>
              </w:rPr>
              <w:t>基础</w:t>
            </w:r>
          </w:p>
        </w:tc>
        <w:tc>
          <w:tcPr>
            <w:tcW w:w="705"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840" w:type="dxa"/>
            <w:vAlign w:val="center"/>
          </w:tcPr>
          <w:p w:rsidR="005A6B31" w:rsidRPr="00225936" w:rsidRDefault="001464D5">
            <w:pPr>
              <w:rPr>
                <w:color w:val="000000" w:themeColor="text1"/>
                <w:szCs w:val="21"/>
              </w:rPr>
            </w:pPr>
            <w:r w:rsidRPr="00225936">
              <w:rPr>
                <w:rFonts w:hint="eastAsia"/>
                <w:color w:val="000000" w:themeColor="text1"/>
                <w:szCs w:val="21"/>
              </w:rPr>
              <w:t>课堂练习</w:t>
            </w:r>
          </w:p>
        </w:tc>
        <w:tc>
          <w:tcPr>
            <w:tcW w:w="1225" w:type="dxa"/>
            <w:vAlign w:val="center"/>
          </w:tcPr>
          <w:p w:rsidR="005A6B31" w:rsidRPr="00225936" w:rsidRDefault="001464D5">
            <w:pPr>
              <w:rPr>
                <w:color w:val="000000" w:themeColor="text1"/>
                <w:szCs w:val="21"/>
              </w:rPr>
            </w:pPr>
            <w:r w:rsidRPr="00225936">
              <w:rPr>
                <w:rFonts w:hint="eastAsia"/>
                <w:color w:val="000000" w:themeColor="text1"/>
                <w:szCs w:val="21"/>
              </w:rPr>
              <w:t>电脑设计</w:t>
            </w:r>
          </w:p>
        </w:tc>
      </w:tr>
    </w:tbl>
    <w:p w:rsidR="005A6B31" w:rsidRPr="00225936" w:rsidRDefault="001464D5">
      <w:pPr>
        <w:pStyle w:val="1"/>
        <w:jc w:val="center"/>
        <w:rPr>
          <w:color w:val="000000" w:themeColor="text1"/>
        </w:rPr>
      </w:pPr>
      <w:r w:rsidRPr="00225936">
        <w:rPr>
          <w:color w:val="000000" w:themeColor="text1"/>
        </w:rPr>
        <w:br w:type="page"/>
      </w:r>
      <w:bookmarkStart w:id="19" w:name="_Toc55545037"/>
      <w:bookmarkStart w:id="20" w:name="_Toc38025878"/>
      <w:r w:rsidRPr="00225936">
        <w:rPr>
          <w:rFonts w:hint="eastAsia"/>
          <w:color w:val="000000" w:themeColor="text1"/>
        </w:rPr>
        <w:lastRenderedPageBreak/>
        <w:t>《造型基础（三）》课程教学大纲</w:t>
      </w:r>
      <w:bookmarkEnd w:id="19"/>
      <w:bookmarkEnd w:id="20"/>
    </w:p>
    <w:p w:rsidR="005A6B31" w:rsidRPr="00225936" w:rsidRDefault="001464D5">
      <w:pPr>
        <w:spacing w:line="360" w:lineRule="auto"/>
        <w:jc w:val="center"/>
        <w:rPr>
          <w:rFonts w:ascii="宋体" w:hAnsi="宋体"/>
          <w:color w:val="000000" w:themeColor="text1"/>
          <w:sz w:val="24"/>
        </w:rPr>
      </w:pPr>
      <w:r w:rsidRPr="00225936">
        <w:rPr>
          <w:rFonts w:ascii="宋体" w:hAnsi="宋体" w:hint="eastAsia"/>
          <w:b/>
          <w:color w:val="000000" w:themeColor="text1"/>
          <w:sz w:val="24"/>
        </w:rPr>
        <w:t>Modelling foundation （3）</w:t>
      </w:r>
    </w:p>
    <w:p w:rsidR="005A6B31" w:rsidRPr="00225936" w:rsidRDefault="001464D5">
      <w:pPr>
        <w:jc w:val="center"/>
        <w:rPr>
          <w:bCs/>
          <w:color w:val="000000" w:themeColor="text1"/>
          <w:sz w:val="24"/>
        </w:rPr>
      </w:pPr>
      <w:r w:rsidRPr="00225936">
        <w:rPr>
          <w:rFonts w:hint="eastAsia"/>
          <w:bCs/>
          <w:color w:val="000000" w:themeColor="text1"/>
          <w:sz w:val="24"/>
        </w:rPr>
        <w:t>大纲主撰人：周澍天</w:t>
      </w:r>
      <w:r w:rsidRPr="00225936">
        <w:rPr>
          <w:rFonts w:hint="eastAsia"/>
          <w:bCs/>
          <w:color w:val="000000" w:themeColor="text1"/>
          <w:sz w:val="24"/>
        </w:rPr>
        <w:t xml:space="preserve">     </w:t>
      </w:r>
      <w:r w:rsidRPr="00225936">
        <w:rPr>
          <w:rFonts w:hint="eastAsia"/>
          <w:bCs/>
          <w:color w:val="000000" w:themeColor="text1"/>
          <w:sz w:val="24"/>
        </w:rPr>
        <w:t>大纲审核人：周</w:t>
      </w:r>
      <w:r w:rsidRPr="00225936">
        <w:rPr>
          <w:bCs/>
          <w:color w:val="000000" w:themeColor="text1"/>
          <w:sz w:val="24"/>
        </w:rPr>
        <w:t>辰</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w:t>
      </w:r>
      <w:r w:rsidRPr="00225936">
        <w:rPr>
          <w:rFonts w:ascii="宋体" w:hAnsi="宋体"/>
          <w:color w:val="000000" w:themeColor="text1"/>
          <w:szCs w:val="21"/>
        </w:rPr>
        <w:t xml:space="preserve">234396103            </w:t>
      </w:r>
      <w:r w:rsidRPr="00225936">
        <w:rPr>
          <w:rFonts w:ascii="宋体" w:hAnsi="宋体" w:hint="eastAsia"/>
          <w:color w:val="000000" w:themeColor="text1"/>
          <w:szCs w:val="21"/>
        </w:rPr>
        <w:t xml:space="preserve">        【课程修习类型】必修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】动画和数字媒体设计</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】3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学时数</w:t>
      </w:r>
      <w:r w:rsidRPr="00225936">
        <w:rPr>
          <w:rFonts w:ascii="宋体" w:hAnsi="宋体" w:hint="eastAsia"/>
          <w:color w:val="000000" w:themeColor="text1"/>
          <w:szCs w:val="21"/>
        </w:rPr>
        <w:t>】 64（48/16）</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xml:space="preserve">】一春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】造型基础（二）</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                                           </w:t>
      </w: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pStyle w:val="HTML"/>
        <w:widowControl/>
        <w:spacing w:after="240" w:line="360" w:lineRule="auto"/>
        <w:rPr>
          <w:rFonts w:ascii="宋体" w:eastAsia="宋体" w:hAnsi="宋体"/>
          <w:color w:val="000000" w:themeColor="text1"/>
          <w:kern w:val="2"/>
          <w:sz w:val="21"/>
          <w:szCs w:val="21"/>
        </w:rPr>
      </w:pPr>
      <w:r w:rsidRPr="00225936">
        <w:rPr>
          <w:rFonts w:ascii="宋体" w:eastAsia="宋体" w:hAnsi="宋体" w:hint="eastAsia"/>
          <w:color w:val="000000" w:themeColor="text1"/>
          <w:kern w:val="2"/>
          <w:sz w:val="21"/>
          <w:szCs w:val="21"/>
        </w:rPr>
        <w:t>《造型基础（三）》是本专业的大类基础课程，注重培养学生的综合创作思维的拓展。融汇综合表达的各种形式，探讨主题创作与现代观念、技法和材料综合表现的最佳形式，以综合材料为媒介进行综合手段创作，提高学生的创造能力和综合素质，注重学生表现手法的多样性，使学生具备扎实的基础造型能力，更具有造型基础的综合表现能力。</w:t>
      </w:r>
    </w:p>
    <w:p w:rsidR="005A6B31" w:rsidRPr="00225936" w:rsidRDefault="001464D5">
      <w:pPr>
        <w:pStyle w:val="tgt4"/>
        <w:widowControl/>
        <w:spacing w:line="288" w:lineRule="auto"/>
        <w:ind w:firstLineChars="200" w:firstLine="420"/>
        <w:jc w:val="both"/>
        <w:rPr>
          <w:b w:val="0"/>
          <w:color w:val="000000" w:themeColor="text1"/>
          <w:kern w:val="2"/>
          <w:sz w:val="21"/>
          <w:szCs w:val="21"/>
        </w:rPr>
      </w:pPr>
      <w:r w:rsidRPr="00225936">
        <w:rPr>
          <w:b w:val="0"/>
          <w:color w:val="000000" w:themeColor="text1"/>
          <w:kern w:val="2"/>
          <w:sz w:val="21"/>
          <w:szCs w:val="21"/>
        </w:rPr>
        <w:t xml:space="preserve">"Modelling foundation </w:t>
      </w:r>
      <w:r w:rsidRPr="00225936">
        <w:rPr>
          <w:b w:val="0"/>
          <w:color w:val="000000" w:themeColor="text1"/>
          <w:kern w:val="2"/>
          <w:sz w:val="21"/>
          <w:szCs w:val="21"/>
        </w:rPr>
        <w:t>（</w:t>
      </w:r>
      <w:r w:rsidRPr="00225936">
        <w:rPr>
          <w:b w:val="0"/>
          <w:color w:val="000000" w:themeColor="text1"/>
          <w:kern w:val="2"/>
          <w:sz w:val="21"/>
          <w:szCs w:val="21"/>
        </w:rPr>
        <w:t>3</w:t>
      </w:r>
      <w:r w:rsidRPr="00225936">
        <w:rPr>
          <w:b w:val="0"/>
          <w:color w:val="000000" w:themeColor="text1"/>
          <w:kern w:val="2"/>
          <w:sz w:val="21"/>
          <w:szCs w:val="21"/>
        </w:rPr>
        <w:t>）</w:t>
      </w:r>
      <w:r w:rsidRPr="00225936">
        <w:rPr>
          <w:b w:val="0"/>
          <w:color w:val="000000" w:themeColor="text1"/>
          <w:kern w:val="2"/>
          <w:sz w:val="21"/>
          <w:szCs w:val="21"/>
        </w:rPr>
        <w:t xml:space="preserve">" is a large class of basic courses in the major, focusing on training students' comprehensive creative thinking. Various forms of combination constitute expression, to explore the best form of theme creation and modern ideas, techniques and materials to the comprehensive performance, with comprehensive material as a medium for comprehensive means of creation, improve students' creative ability and comprehensive quality, pay attention to the diversity of students' performance practices, so that students have a solid foundation of modeling ability, has the basic shape comprehensive performance. </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w:t>
            </w:r>
            <w:r w:rsidRPr="00225936">
              <w:rPr>
                <w:rFonts w:hint="eastAsia"/>
                <w:color w:val="000000" w:themeColor="text1"/>
                <w:szCs w:val="21"/>
              </w:rPr>
              <w:t xml:space="preserve">      </w:t>
            </w:r>
            <w:r w:rsidRPr="00225936">
              <w:rPr>
                <w:rFonts w:hint="eastAsia"/>
                <w:color w:val="000000" w:themeColor="text1"/>
                <w:szCs w:val="21"/>
              </w:rPr>
              <w:t>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造型综合表现的概念</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主题静（景）物单元练习</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10</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主题人（动）物单元练习</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10</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主题创作综合表达</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28</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20</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lastRenderedPageBreak/>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1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融合二维和三维的表现语言，探索材料综合表现的最佳形式。</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2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使学生掌握运用综合运用形式语言组织画面和主题创作的基本思维方式。</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3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理解综合造型基础和专业应用的意义，提高</w:t>
      </w:r>
      <w:r w:rsidRPr="00225936">
        <w:rPr>
          <w:rFonts w:hint="eastAsia"/>
          <w:color w:val="000000" w:themeColor="text1"/>
          <w:szCs w:val="21"/>
        </w:rPr>
        <w:t>思考与认识的主观能动性的意识培养</w:t>
      </w:r>
      <w:r w:rsidRPr="00225936">
        <w:rPr>
          <w:rFonts w:ascii="宋体" w:hAnsi="宋体" w:hint="eastAsia"/>
          <w:color w:val="000000" w:themeColor="text1"/>
          <w:szCs w:val="21"/>
        </w:rPr>
        <w:t>。</w:t>
      </w:r>
    </w:p>
    <w:p w:rsidR="005A6B31" w:rsidRPr="00225936" w:rsidRDefault="001464D5" w:rsidP="007E27CF">
      <w:pPr>
        <w:spacing w:line="360" w:lineRule="auto"/>
        <w:ind w:rightChars="-159" w:right="-334" w:firstLineChars="200" w:firstLine="422"/>
        <w:rPr>
          <w:rFonts w:ascii="undefined" w:hAnsi="undefined" w:cs="宋体" w:hint="eastAsia"/>
          <w:bCs/>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bCs/>
          <w:color w:val="000000" w:themeColor="text1"/>
          <w:kern w:val="0"/>
          <w:szCs w:val="21"/>
        </w:rPr>
        <w:t>通过图像、文字、材料、历史事件等中华优秀传统文化的运用，将视觉形象背后的思想、精神与价值有效传达给学生，培养学生正确的价值追求、理想信念和文化自信。</w:t>
      </w:r>
    </w:p>
    <w:p w:rsidR="005A6B31" w:rsidRPr="00225936" w:rsidRDefault="001464D5" w:rsidP="000951FA">
      <w:pPr>
        <w:spacing w:line="360" w:lineRule="auto"/>
        <w:ind w:firstLineChars="50" w:firstLine="105"/>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5A6B31" w:rsidRPr="00225936">
        <w:trPr>
          <w:trHeight w:val="445"/>
          <w:jc w:val="center"/>
        </w:trPr>
        <w:tc>
          <w:tcPr>
            <w:tcW w:w="3267"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225"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42"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267"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知识要求：掌握综合形态表现的基本理论和基本观察方法</w:t>
            </w:r>
          </w:p>
        </w:tc>
        <w:tc>
          <w:tcPr>
            <w:tcW w:w="3225"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掌握综合形态表达的基本表现方法和知识</w:t>
            </w:r>
          </w:p>
        </w:tc>
        <w:tc>
          <w:tcPr>
            <w:tcW w:w="154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1</w:t>
            </w:r>
          </w:p>
        </w:tc>
      </w:tr>
      <w:tr w:rsidR="005A6B31" w:rsidRPr="00225936">
        <w:trPr>
          <w:trHeight w:val="473"/>
          <w:jc w:val="center"/>
        </w:trPr>
        <w:tc>
          <w:tcPr>
            <w:tcW w:w="3267"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能力要求：掌握综合形态表现的基本表达和绘画技能</w:t>
            </w:r>
          </w:p>
        </w:tc>
        <w:tc>
          <w:tcPr>
            <w:tcW w:w="3225"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正确使用二维和三维的表现方法，具备综合的实践表达能力</w:t>
            </w:r>
          </w:p>
        </w:tc>
        <w:tc>
          <w:tcPr>
            <w:tcW w:w="154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2</w:t>
            </w:r>
          </w:p>
        </w:tc>
      </w:tr>
      <w:tr w:rsidR="005A6B31" w:rsidRPr="00225936">
        <w:trPr>
          <w:trHeight w:val="422"/>
          <w:jc w:val="center"/>
        </w:trPr>
        <w:tc>
          <w:tcPr>
            <w:tcW w:w="3267"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素质要求：具有严谨的观察记忆和设计想象能力</w:t>
            </w:r>
          </w:p>
        </w:tc>
        <w:tc>
          <w:tcPr>
            <w:tcW w:w="3225"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掌握形态元素和功能表达的能动性意识</w:t>
            </w:r>
          </w:p>
        </w:tc>
        <w:tc>
          <w:tcPr>
            <w:tcW w:w="154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3</w:t>
            </w:r>
          </w:p>
        </w:tc>
      </w:tr>
    </w:tbl>
    <w:p w:rsidR="005A6B31" w:rsidRPr="00225936" w:rsidRDefault="001464D5">
      <w:pPr>
        <w:numPr>
          <w:ilvl w:val="0"/>
          <w:numId w:val="4"/>
        </w:numPr>
        <w:spacing w:line="360" w:lineRule="auto"/>
        <w:ind w:left="840" w:rightChars="-159" w:right="-334" w:hanging="360"/>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pacing w:line="360" w:lineRule="auto"/>
        <w:rPr>
          <w:color w:val="000000" w:themeColor="text1"/>
        </w:rPr>
      </w:pPr>
      <w:r w:rsidRPr="00225936">
        <w:rPr>
          <w:rFonts w:hint="eastAsia"/>
          <w:color w:val="000000" w:themeColor="text1"/>
        </w:rPr>
        <w:t xml:space="preserve">    </w:t>
      </w:r>
      <w:r w:rsidRPr="00225936">
        <w:rPr>
          <w:rFonts w:hint="eastAsia"/>
          <w:color w:val="000000" w:themeColor="text1"/>
        </w:rPr>
        <w:t>根据本专业的特点，通过讲授、辅导、鉴赏、讨论、讲座等多种教学手段和在作品分析中理解综合表达在造型基础中的重要作用和形式法则，强调严谨的分析能力和熟练的综合运用能力，并以大量优秀的作品为范例，引导学生积极开展多角度综合实践和技能训练。</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围绕专业平台课的基本教学要求，专业实践的指导要根据学生的具体情况因材施教，因此任课教师可根据学生的实际情况指定学习书目。</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488"/>
      </w:tblGrid>
      <w:tr w:rsidR="005A6B31" w:rsidRPr="00225936">
        <w:trPr>
          <w:trHeight w:val="654"/>
          <w:jc w:val="center"/>
        </w:trPr>
        <w:tc>
          <w:tcPr>
            <w:tcW w:w="2547"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488"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848"/>
          <w:jc w:val="center"/>
        </w:trPr>
        <w:tc>
          <w:tcPr>
            <w:tcW w:w="2547"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488" w:type="dxa"/>
            <w:vAlign w:val="center"/>
          </w:tcPr>
          <w:p w:rsidR="005A6B31" w:rsidRPr="00225936" w:rsidRDefault="001464D5">
            <w:pPr>
              <w:jc w:val="left"/>
              <w:rPr>
                <w:color w:val="000000" w:themeColor="text1"/>
              </w:rPr>
            </w:pPr>
            <w:r w:rsidRPr="00225936">
              <w:rPr>
                <w:rFonts w:hint="eastAsia"/>
                <w:color w:val="000000" w:themeColor="text1"/>
              </w:rPr>
              <w:t>造型基础构思表达清楚完整，技法表现效果恰当准确，无造型概念和透视错误</w:t>
            </w:r>
          </w:p>
        </w:tc>
      </w:tr>
      <w:tr w:rsidR="005A6B31" w:rsidRPr="00225936">
        <w:trPr>
          <w:trHeight w:val="228"/>
          <w:jc w:val="center"/>
        </w:trPr>
        <w:tc>
          <w:tcPr>
            <w:tcW w:w="2547"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488" w:type="dxa"/>
            <w:vAlign w:val="center"/>
          </w:tcPr>
          <w:p w:rsidR="005A6B31" w:rsidRPr="00225936" w:rsidRDefault="001464D5">
            <w:pPr>
              <w:jc w:val="left"/>
              <w:rPr>
                <w:color w:val="000000" w:themeColor="text1"/>
              </w:rPr>
            </w:pPr>
            <w:r w:rsidRPr="00225936">
              <w:rPr>
                <w:rFonts w:hint="eastAsia"/>
                <w:color w:val="000000" w:themeColor="text1"/>
              </w:rPr>
              <w:t>造型基础构思表达较清楚完整，技法表现效果较准确，有少数造型概念和透视错误</w:t>
            </w:r>
          </w:p>
        </w:tc>
      </w:tr>
      <w:tr w:rsidR="005A6B31" w:rsidRPr="00225936">
        <w:trPr>
          <w:trHeight w:val="228"/>
          <w:jc w:val="center"/>
        </w:trPr>
        <w:tc>
          <w:tcPr>
            <w:tcW w:w="2547"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lastRenderedPageBreak/>
              <w:t>中等（</w:t>
            </w:r>
            <w:r w:rsidRPr="00225936">
              <w:rPr>
                <w:rFonts w:hint="eastAsia"/>
                <w:color w:val="000000" w:themeColor="text1"/>
              </w:rPr>
              <w:t>70-79</w:t>
            </w:r>
            <w:r w:rsidRPr="00225936">
              <w:rPr>
                <w:rFonts w:hint="eastAsia"/>
                <w:color w:val="000000" w:themeColor="text1"/>
              </w:rPr>
              <w:t>）</w:t>
            </w:r>
          </w:p>
        </w:tc>
        <w:tc>
          <w:tcPr>
            <w:tcW w:w="5488" w:type="dxa"/>
            <w:vAlign w:val="center"/>
          </w:tcPr>
          <w:p w:rsidR="005A6B31" w:rsidRPr="00225936" w:rsidRDefault="001464D5">
            <w:pPr>
              <w:jc w:val="left"/>
              <w:rPr>
                <w:color w:val="000000" w:themeColor="text1"/>
              </w:rPr>
            </w:pPr>
            <w:r w:rsidRPr="00225936">
              <w:rPr>
                <w:rFonts w:hint="eastAsia"/>
                <w:color w:val="000000" w:themeColor="text1"/>
              </w:rPr>
              <w:t>造型基础构思表达基本清楚完整，技法表现效果一般，有一定的造型概念和透视错误</w:t>
            </w:r>
          </w:p>
        </w:tc>
      </w:tr>
      <w:tr w:rsidR="005A6B31" w:rsidRPr="00225936">
        <w:trPr>
          <w:trHeight w:val="228"/>
          <w:jc w:val="center"/>
        </w:trPr>
        <w:tc>
          <w:tcPr>
            <w:tcW w:w="2547"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488" w:type="dxa"/>
            <w:vAlign w:val="center"/>
          </w:tcPr>
          <w:p w:rsidR="005A6B31" w:rsidRPr="00225936" w:rsidRDefault="001464D5">
            <w:pPr>
              <w:jc w:val="left"/>
              <w:rPr>
                <w:color w:val="000000" w:themeColor="text1"/>
              </w:rPr>
            </w:pPr>
            <w:r w:rsidRPr="00225936">
              <w:rPr>
                <w:rFonts w:hint="eastAsia"/>
                <w:color w:val="000000" w:themeColor="text1"/>
              </w:rPr>
              <w:t>造型基础构思表达比较勉强，技法表现效果较差，有很多的造型概念和透视错误</w:t>
            </w:r>
          </w:p>
        </w:tc>
      </w:tr>
      <w:tr w:rsidR="005A6B31" w:rsidRPr="00225936">
        <w:trPr>
          <w:trHeight w:val="228"/>
          <w:jc w:val="center"/>
        </w:trPr>
        <w:tc>
          <w:tcPr>
            <w:tcW w:w="2547"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488" w:type="dxa"/>
            <w:vAlign w:val="center"/>
          </w:tcPr>
          <w:p w:rsidR="005A6B31" w:rsidRPr="00225936" w:rsidRDefault="001464D5">
            <w:pPr>
              <w:jc w:val="left"/>
              <w:rPr>
                <w:color w:val="000000" w:themeColor="text1"/>
              </w:rPr>
            </w:pPr>
            <w:r w:rsidRPr="00225936">
              <w:rPr>
                <w:rFonts w:hint="eastAsia"/>
                <w:color w:val="000000" w:themeColor="text1"/>
              </w:rPr>
              <w:t>造型基础构思表达有障碍，技法表现效果很差，有较多严重的造型概念和透视错误</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（3）成绩构成：（平时成绩占30%，期中成绩占30%，期末考查成绩占40%）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让学生运用一年级所学的素描、色彩和形式语言的基础知识，进行有主题构思的综合创意表现训练，加强学生的创意思维发散和表现，引导学生发挥想象力，强调学生对于主题构思、画面构图、立体关系以及各类表现手法的综合运用，从传统二维造型到创作三维造型（带有主题创作），从一维到多维（材料），为今后的艺术创作，提高学生的动手制作能力和严谨的创作习惯。</w:t>
      </w:r>
    </w:p>
    <w:p w:rsidR="005A6B31" w:rsidRPr="00225936" w:rsidRDefault="001464D5">
      <w:pPr>
        <w:spacing w:line="360" w:lineRule="auto"/>
        <w:ind w:left="480"/>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rFonts w:hint="eastAsia"/>
          <w:color w:val="000000" w:themeColor="text1"/>
          <w:szCs w:val="21"/>
        </w:rPr>
        <w:t>主题静（景）物单元练习、主题人（动）物单元练习、主题创作综合表现。</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理论讲授结合幻灯片图片阐述</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hint="eastAsia"/>
          <w:color w:val="000000" w:themeColor="text1"/>
        </w:rPr>
        <w:t>相关电子资料（教师自行整理）</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用“图”综合表达的主题创作能力。</w:t>
      </w:r>
    </w:p>
    <w:p w:rsidR="005A6B31" w:rsidRPr="00225936" w:rsidRDefault="005A6B31">
      <w:pPr>
        <w:spacing w:line="360" w:lineRule="auto"/>
        <w:ind w:left="480"/>
        <w:rPr>
          <w:color w:val="000000" w:themeColor="text1"/>
          <w:szCs w:val="21"/>
        </w:rPr>
      </w:pPr>
    </w:p>
    <w:p w:rsidR="005A6B31" w:rsidRPr="00225936" w:rsidRDefault="001464D5">
      <w:pPr>
        <w:spacing w:line="360" w:lineRule="auto"/>
        <w:ind w:left="480"/>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szCs w:val="21"/>
        </w:rPr>
        <w:t>造型综合表现的概念</w:t>
      </w:r>
      <w:r w:rsidRPr="00225936">
        <w:rPr>
          <w:rFonts w:hint="eastAsia"/>
          <w:b/>
          <w:color w:val="000000" w:themeColor="text1"/>
        </w:rPr>
        <w:t>（</w:t>
      </w:r>
      <w:r w:rsidRPr="00225936">
        <w:rPr>
          <w:rFonts w:hint="eastAsia"/>
          <w:b/>
          <w:color w:val="000000" w:themeColor="text1"/>
        </w:rPr>
        <w:t>4</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b/>
          <w:color w:val="000000" w:themeColor="text1"/>
        </w:rPr>
      </w:pPr>
      <w:r w:rsidRPr="00225936">
        <w:rPr>
          <w:rFonts w:hint="eastAsia"/>
          <w:color w:val="000000" w:themeColor="text1"/>
        </w:rPr>
        <w:t>了解造型综合表现创作的规律</w:t>
      </w:r>
    </w:p>
    <w:p w:rsidR="005A6B31" w:rsidRPr="00225936" w:rsidRDefault="001464D5">
      <w:pPr>
        <w:spacing w:line="360" w:lineRule="auto"/>
        <w:ind w:leftChars="195" w:left="409" w:right="-334"/>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right="-334" w:firstLineChars="195" w:firstLine="409"/>
        <w:rPr>
          <w:color w:val="000000" w:themeColor="text1"/>
          <w:szCs w:val="21"/>
        </w:rPr>
      </w:pPr>
      <w:r w:rsidRPr="00225936">
        <w:rPr>
          <w:rFonts w:hint="eastAsia"/>
          <w:color w:val="000000" w:themeColor="text1"/>
          <w:szCs w:val="21"/>
        </w:rPr>
        <w:t>通过理论学习和鉴赏分析，使学生建立正确的多角度观察方法分析能力和综合的造型手段，</w:t>
      </w:r>
      <w:r w:rsidRPr="00225936">
        <w:rPr>
          <w:rFonts w:hint="eastAsia"/>
          <w:color w:val="000000" w:themeColor="text1"/>
          <w:szCs w:val="21"/>
        </w:rPr>
        <w:lastRenderedPageBreak/>
        <w:t>培养学生对综合造型手段的概念认知</w:t>
      </w:r>
      <w:r w:rsidRPr="00225936">
        <w:rPr>
          <w:rFonts w:hint="eastAsia"/>
          <w:color w:val="000000" w:themeColor="text1"/>
        </w:rPr>
        <w:t>。</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作品赏析、影片播放、 小组讨论</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《艺术的故事》贡布里希著</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综合创作的表现手段有哪些种类，了解其中代表性的艺术家和设计师的作品。</w:t>
      </w:r>
    </w:p>
    <w:p w:rsidR="005A6B31" w:rsidRPr="00225936" w:rsidRDefault="005A6B31">
      <w:pPr>
        <w:spacing w:line="360" w:lineRule="auto"/>
        <w:ind w:firstLineChars="200" w:firstLine="420"/>
        <w:jc w:val="left"/>
        <w:rPr>
          <w:color w:val="000000" w:themeColor="text1"/>
          <w:szCs w:val="2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主题静（景）物单元练习（</w:t>
      </w:r>
      <w:r w:rsidRPr="00225936">
        <w:rPr>
          <w:rFonts w:hint="eastAsia"/>
          <w:b/>
          <w:color w:val="000000" w:themeColor="text1"/>
        </w:rPr>
        <w:t>16</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运用多种形式语言创作完成多组以静（景）物为主题的不同技法表现练习，在理解表达语言的基础上充分运用色彩和材质的不同媒介，拓展创作的多样表现形式。</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学习和研究综合表达语言从感性和理性两方面去灵活有效地创作出具有审美价值的主题静（景）物的视觉形式和效果</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理论讲授结合实践，课堂辅导和阶段讲评。</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《综合材料和绘画》</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rFonts w:ascii="宋体" w:hAnsi="宋体" w:cs="宋体"/>
          <w:color w:val="000000" w:themeColor="text1"/>
          <w:szCs w:val="21"/>
        </w:rPr>
      </w:pPr>
      <w:r w:rsidRPr="00225936">
        <w:rPr>
          <w:rFonts w:ascii="宋体" w:hAnsi="宋体" w:cs="宋体" w:hint="eastAsia"/>
          <w:color w:val="000000" w:themeColor="text1"/>
          <w:szCs w:val="21"/>
        </w:rPr>
        <w:t>主题静（景）物单元练习多组</w:t>
      </w:r>
    </w:p>
    <w:p w:rsidR="005A6B31" w:rsidRPr="00225936" w:rsidRDefault="005A6B31">
      <w:pPr>
        <w:spacing w:line="360" w:lineRule="auto"/>
        <w:ind w:firstLineChars="200" w:firstLine="422"/>
        <w:jc w:val="center"/>
        <w:rPr>
          <w:b/>
          <w:color w:val="000000" w:themeColor="text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主题人（动）物单元练习（</w:t>
      </w:r>
      <w:r w:rsidRPr="00225936">
        <w:rPr>
          <w:rFonts w:hint="eastAsia"/>
          <w:b/>
          <w:color w:val="000000" w:themeColor="text1"/>
        </w:rPr>
        <w:t>16</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运用综合表达的多种形式语言创作完成多组以人（动）物为主题的综合作品，在理解表达语言的基础上充分运用色彩和材质的不同媒介，拓展创作的多元表现形式。</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color w:val="000000" w:themeColor="text1"/>
        </w:rPr>
        <w:t>1</w:t>
      </w:r>
      <w:r w:rsidRPr="00225936">
        <w:rPr>
          <w:rFonts w:hint="eastAsia"/>
          <w:color w:val="000000" w:themeColor="text1"/>
        </w:rPr>
        <w:t>）人（动）物主题</w:t>
      </w:r>
      <w:r w:rsidRPr="00225936">
        <w:rPr>
          <w:rFonts w:ascii="宋体" w:hAnsi="宋体" w:hint="eastAsia"/>
          <w:color w:val="000000" w:themeColor="text1"/>
          <w:szCs w:val="21"/>
        </w:rPr>
        <w:t>多种造型手段的规律和表现形式</w:t>
      </w:r>
    </w:p>
    <w:p w:rsidR="005A6B31" w:rsidRPr="00225936" w:rsidRDefault="001464D5">
      <w:pPr>
        <w:spacing w:line="360" w:lineRule="auto"/>
        <w:ind w:left="480"/>
        <w:rPr>
          <w:b/>
          <w:color w:val="000000" w:themeColor="text1"/>
        </w:rPr>
      </w:pPr>
      <w:r w:rsidRPr="00225936">
        <w:rPr>
          <w:rFonts w:hint="eastAsia"/>
          <w:color w:val="000000" w:themeColor="text1"/>
          <w:szCs w:val="21"/>
        </w:rPr>
        <w:t>2</w:t>
      </w:r>
      <w:r w:rsidRPr="00225936">
        <w:rPr>
          <w:rFonts w:hint="eastAsia"/>
          <w:color w:val="000000" w:themeColor="text1"/>
          <w:szCs w:val="21"/>
        </w:rPr>
        <w:t>）</w:t>
      </w:r>
      <w:r w:rsidRPr="00225936">
        <w:rPr>
          <w:rFonts w:hint="eastAsia"/>
          <w:color w:val="000000" w:themeColor="text1"/>
        </w:rPr>
        <w:t>人（动）物主题综合材料和媒介的运用</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lastRenderedPageBreak/>
        <w:t>理论讲授结合实践操作。</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Chars="-201" w:left="-422" w:firstLineChars="400" w:firstLine="840"/>
        <w:rPr>
          <w:rFonts w:ascii="宋体" w:hAnsi="宋体"/>
          <w:color w:val="000000" w:themeColor="text1"/>
          <w:szCs w:val="21"/>
        </w:rPr>
      </w:pPr>
      <w:r w:rsidRPr="00225936">
        <w:rPr>
          <w:rFonts w:ascii="宋体" w:hAnsi="宋体" w:hint="eastAsia"/>
          <w:color w:val="000000" w:themeColor="text1"/>
          <w:szCs w:val="21"/>
        </w:rPr>
        <w:t>《综合绘画-材料与媒介》 2005-1 陈心懋 著 上海书画出版社</w:t>
      </w:r>
    </w:p>
    <w:p w:rsidR="005A6B31" w:rsidRPr="00225936" w:rsidRDefault="001464D5">
      <w:pPr>
        <w:spacing w:line="360" w:lineRule="auto"/>
        <w:ind w:right="-334"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rFonts w:ascii="宋体" w:hAnsi="宋体" w:cs="宋体"/>
          <w:color w:val="000000" w:themeColor="text1"/>
          <w:szCs w:val="21"/>
        </w:rPr>
      </w:pPr>
      <w:r w:rsidRPr="00225936">
        <w:rPr>
          <w:rFonts w:ascii="宋体" w:hAnsi="宋体" w:cs="宋体" w:hint="eastAsia"/>
          <w:color w:val="000000" w:themeColor="text1"/>
          <w:szCs w:val="21"/>
        </w:rPr>
        <w:t>主题人（动）物单元练习多组</w:t>
      </w:r>
    </w:p>
    <w:p w:rsidR="005A6B31" w:rsidRPr="00225936" w:rsidRDefault="005A6B31">
      <w:pPr>
        <w:spacing w:line="360" w:lineRule="auto"/>
        <w:ind w:firstLineChars="200" w:firstLine="422"/>
        <w:jc w:val="center"/>
        <w:rPr>
          <w:b/>
          <w:color w:val="000000" w:themeColor="text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第四章</w:t>
      </w:r>
      <w:r w:rsidRPr="00225936">
        <w:rPr>
          <w:rFonts w:hint="eastAsia"/>
          <w:b/>
          <w:color w:val="000000" w:themeColor="text1"/>
        </w:rPr>
        <w:t xml:space="preserve"> </w:t>
      </w:r>
      <w:r w:rsidRPr="00225936">
        <w:rPr>
          <w:rFonts w:hint="eastAsia"/>
          <w:b/>
          <w:color w:val="000000" w:themeColor="text1"/>
        </w:rPr>
        <w:t>主题</w:t>
      </w:r>
      <w:r w:rsidRPr="00225936">
        <w:rPr>
          <w:rFonts w:hint="eastAsia"/>
          <w:b/>
          <w:color w:val="000000" w:themeColor="text1"/>
          <w:szCs w:val="21"/>
        </w:rPr>
        <w:t>创作</w:t>
      </w:r>
      <w:r w:rsidRPr="00225936">
        <w:rPr>
          <w:rFonts w:hint="eastAsia"/>
          <w:b/>
          <w:color w:val="000000" w:themeColor="text1"/>
        </w:rPr>
        <w:t>综合表达</w:t>
      </w:r>
      <w:r w:rsidRPr="00225936">
        <w:rPr>
          <w:rFonts w:hAnsi="宋体" w:cs="宋体" w:hint="eastAsia"/>
          <w:b/>
          <w:color w:val="000000" w:themeColor="text1"/>
        </w:rPr>
        <w:t>（</w:t>
      </w:r>
      <w:r w:rsidRPr="00225936">
        <w:rPr>
          <w:rFonts w:hAnsi="宋体" w:cs="宋体" w:hint="eastAsia"/>
          <w:b/>
          <w:color w:val="000000" w:themeColor="text1"/>
        </w:rPr>
        <w:t>28</w:t>
      </w:r>
      <w:r w:rsidRPr="00225936">
        <w:rPr>
          <w:rFonts w:hAnsi="宋体" w:cs="宋体"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初步接触与了解综合表达的基本方法和流程，是大一所学各方面知识的一次综合运用和整体检验。</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szCs w:val="21"/>
        </w:rPr>
      </w:pPr>
      <w:r w:rsidRPr="00225936">
        <w:rPr>
          <w:rFonts w:hint="eastAsia"/>
          <w:color w:val="000000" w:themeColor="text1"/>
        </w:rPr>
        <w:t>1</w:t>
      </w:r>
      <w:r w:rsidRPr="00225936">
        <w:rPr>
          <w:rFonts w:hint="eastAsia"/>
          <w:color w:val="000000" w:themeColor="text1"/>
        </w:rPr>
        <w:t>）</w:t>
      </w:r>
      <w:r w:rsidRPr="00225936">
        <w:rPr>
          <w:rFonts w:hint="eastAsia"/>
          <w:color w:val="000000" w:themeColor="text1"/>
          <w:szCs w:val="21"/>
        </w:rPr>
        <w:t>由功能出发，针对选题进行必要的市场调查，展开选题</w:t>
      </w:r>
    </w:p>
    <w:p w:rsidR="005A6B31" w:rsidRPr="00225936" w:rsidRDefault="001464D5">
      <w:pPr>
        <w:spacing w:line="360" w:lineRule="auto"/>
        <w:ind w:left="480"/>
        <w:rPr>
          <w:b/>
          <w:color w:val="000000" w:themeColor="text1"/>
        </w:rPr>
      </w:pPr>
      <w:r w:rsidRPr="00225936">
        <w:rPr>
          <w:rFonts w:hint="eastAsia"/>
          <w:color w:val="000000" w:themeColor="text1"/>
          <w:szCs w:val="21"/>
        </w:rPr>
        <w:t>2</w:t>
      </w:r>
      <w:r w:rsidRPr="00225936">
        <w:rPr>
          <w:rFonts w:hint="eastAsia"/>
          <w:color w:val="000000" w:themeColor="text1"/>
          <w:szCs w:val="21"/>
        </w:rPr>
        <w:t>）从多种空间纬度“主动创作”，架起“形态”与“表达”之间的桥梁，最终完成一件综合主题创作作品。</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理论讲授结合实践操作。</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阅读材料</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szCs w:val="21"/>
        </w:rPr>
        <w:t>《体验设计》</w:t>
      </w:r>
    </w:p>
    <w:p w:rsidR="005A6B31" w:rsidRPr="00225936" w:rsidRDefault="001464D5">
      <w:pPr>
        <w:spacing w:line="360" w:lineRule="auto"/>
        <w:ind w:right="-334"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firstLineChars="200" w:firstLine="420"/>
        <w:rPr>
          <w:b/>
          <w:color w:val="000000" w:themeColor="text1"/>
        </w:rPr>
      </w:pPr>
      <w:r w:rsidRPr="00225936">
        <w:rPr>
          <w:rFonts w:hint="eastAsia"/>
          <w:color w:val="000000" w:themeColor="text1"/>
          <w:szCs w:val="21"/>
        </w:rPr>
        <w:t>自主选题完成一件综合创作表达作品</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49"/>
        <w:gridCol w:w="1995"/>
        <w:gridCol w:w="960"/>
        <w:gridCol w:w="1230"/>
        <w:gridCol w:w="705"/>
        <w:gridCol w:w="840"/>
        <w:gridCol w:w="1225"/>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549"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199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w:t>
            </w:r>
            <w:r w:rsidRPr="00225936">
              <w:rPr>
                <w:rFonts w:hint="eastAsia"/>
                <w:bCs/>
                <w:color w:val="000000" w:themeColor="text1"/>
                <w:szCs w:val="21"/>
              </w:rPr>
              <w:t xml:space="preserve"> </w:t>
            </w:r>
            <w:r w:rsidRPr="00225936">
              <w:rPr>
                <w:rFonts w:hint="eastAsia"/>
                <w:bCs/>
                <w:color w:val="000000" w:themeColor="text1"/>
                <w:szCs w:val="21"/>
              </w:rPr>
              <w:t>要</w:t>
            </w:r>
            <w:r w:rsidRPr="00225936">
              <w:rPr>
                <w:rFonts w:hint="eastAsia"/>
                <w:bCs/>
                <w:color w:val="000000" w:themeColor="text1"/>
                <w:szCs w:val="21"/>
              </w:rPr>
              <w:t xml:space="preserve"> </w:t>
            </w:r>
            <w:r w:rsidRPr="00225936">
              <w:rPr>
                <w:rFonts w:hint="eastAsia"/>
                <w:bCs/>
                <w:color w:val="000000" w:themeColor="text1"/>
                <w:szCs w:val="21"/>
              </w:rPr>
              <w:t>内</w:t>
            </w:r>
            <w:r w:rsidRPr="00225936">
              <w:rPr>
                <w:rFonts w:hint="eastAsia"/>
                <w:bCs/>
                <w:color w:val="000000" w:themeColor="text1"/>
                <w:szCs w:val="21"/>
              </w:rPr>
              <w:t xml:space="preserve"> </w:t>
            </w:r>
            <w:r w:rsidRPr="00225936">
              <w:rPr>
                <w:rFonts w:hint="eastAsia"/>
                <w:bCs/>
                <w:color w:val="000000" w:themeColor="text1"/>
                <w:szCs w:val="21"/>
              </w:rPr>
              <w:t>容</w:t>
            </w:r>
          </w:p>
        </w:tc>
        <w:tc>
          <w:tcPr>
            <w:tcW w:w="96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3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705"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40"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1225"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1</w:t>
            </w:r>
          </w:p>
        </w:tc>
        <w:tc>
          <w:tcPr>
            <w:tcW w:w="1549" w:type="dxa"/>
          </w:tcPr>
          <w:p w:rsidR="005A6B31" w:rsidRPr="00225936" w:rsidRDefault="001464D5">
            <w:pPr>
              <w:pStyle w:val="a9"/>
              <w:rPr>
                <w:rFonts w:ascii="Times New Roman" w:hAnsi="Times New Roman"/>
                <w:color w:val="000000" w:themeColor="text1"/>
                <w:lang w:val="en-US"/>
              </w:rPr>
            </w:pPr>
            <w:r w:rsidRPr="00225936">
              <w:rPr>
                <w:rFonts w:ascii="Times New Roman" w:hAnsi="Times New Roman" w:hint="eastAsia"/>
                <w:color w:val="000000" w:themeColor="text1"/>
                <w:lang w:val="en-US"/>
              </w:rPr>
              <w:t>主题静</w:t>
            </w:r>
            <w:r w:rsidRPr="00225936">
              <w:rPr>
                <w:rFonts w:hint="eastAsia"/>
                <w:color w:val="000000" w:themeColor="text1"/>
              </w:rPr>
              <w:t>（景）</w:t>
            </w:r>
            <w:r w:rsidRPr="00225936">
              <w:rPr>
                <w:rFonts w:ascii="Times New Roman" w:hAnsi="Times New Roman" w:hint="eastAsia"/>
                <w:color w:val="000000" w:themeColor="text1"/>
                <w:lang w:val="en-US"/>
              </w:rPr>
              <w:t>物综合表现</w:t>
            </w:r>
          </w:p>
        </w:tc>
        <w:tc>
          <w:tcPr>
            <w:tcW w:w="1995" w:type="dxa"/>
          </w:tcPr>
          <w:p w:rsidR="005A6B31" w:rsidRPr="00225936" w:rsidRDefault="001464D5">
            <w:pPr>
              <w:rPr>
                <w:color w:val="000000" w:themeColor="text1"/>
                <w:szCs w:val="21"/>
              </w:rPr>
            </w:pPr>
            <w:r w:rsidRPr="00225936">
              <w:rPr>
                <w:rFonts w:hint="eastAsia"/>
                <w:color w:val="000000" w:themeColor="text1"/>
              </w:rPr>
              <w:t>主题静（景）物综合表现作业多组</w:t>
            </w:r>
          </w:p>
        </w:tc>
        <w:tc>
          <w:tcPr>
            <w:tcW w:w="960" w:type="dxa"/>
          </w:tcPr>
          <w:p w:rsidR="005A6B31" w:rsidRPr="00225936" w:rsidRDefault="001464D5">
            <w:pPr>
              <w:rPr>
                <w:color w:val="000000" w:themeColor="text1"/>
                <w:szCs w:val="21"/>
              </w:rPr>
            </w:pPr>
            <w:r w:rsidRPr="00225936">
              <w:rPr>
                <w:rFonts w:hint="eastAsia"/>
                <w:color w:val="000000" w:themeColor="text1"/>
                <w:szCs w:val="21"/>
              </w:rPr>
              <w:t xml:space="preserve">  </w:t>
            </w:r>
            <w:r w:rsidRPr="00225936">
              <w:rPr>
                <w:rFonts w:hint="eastAsia"/>
                <w:color w:val="000000" w:themeColor="text1"/>
                <w:szCs w:val="21"/>
              </w:rPr>
              <w:t>综合</w:t>
            </w:r>
          </w:p>
        </w:tc>
        <w:tc>
          <w:tcPr>
            <w:tcW w:w="1230" w:type="dxa"/>
          </w:tcPr>
          <w:p w:rsidR="005A6B31" w:rsidRPr="00225936" w:rsidRDefault="001464D5">
            <w:pPr>
              <w:rPr>
                <w:color w:val="000000" w:themeColor="text1"/>
                <w:szCs w:val="21"/>
              </w:rPr>
            </w:pPr>
            <w:r w:rsidRPr="00225936">
              <w:rPr>
                <w:rFonts w:hint="eastAsia"/>
                <w:color w:val="000000" w:themeColor="text1"/>
                <w:szCs w:val="21"/>
              </w:rPr>
              <w:t>基础</w:t>
            </w:r>
          </w:p>
        </w:tc>
        <w:tc>
          <w:tcPr>
            <w:tcW w:w="705" w:type="dxa"/>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840" w:type="dxa"/>
          </w:tcPr>
          <w:p w:rsidR="005A6B31" w:rsidRPr="00225936" w:rsidRDefault="001464D5">
            <w:pPr>
              <w:rPr>
                <w:color w:val="000000" w:themeColor="text1"/>
                <w:szCs w:val="21"/>
              </w:rPr>
            </w:pPr>
            <w:r w:rsidRPr="00225936">
              <w:rPr>
                <w:rFonts w:hint="eastAsia"/>
                <w:color w:val="000000" w:themeColor="text1"/>
                <w:szCs w:val="21"/>
              </w:rPr>
              <w:t>课堂练习</w:t>
            </w:r>
          </w:p>
        </w:tc>
        <w:tc>
          <w:tcPr>
            <w:tcW w:w="1225" w:type="dxa"/>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r w:rsidR="005A6B31" w:rsidRPr="00225936">
        <w:trPr>
          <w:cantSplit/>
          <w:trHeight w:val="462"/>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2</w:t>
            </w:r>
          </w:p>
        </w:tc>
        <w:tc>
          <w:tcPr>
            <w:tcW w:w="1549" w:type="dxa"/>
          </w:tcPr>
          <w:p w:rsidR="005A6B31" w:rsidRPr="00225936" w:rsidRDefault="001464D5">
            <w:pPr>
              <w:pStyle w:val="a9"/>
              <w:rPr>
                <w:rFonts w:ascii="Times New Roman" w:hAnsi="Times New Roman"/>
                <w:color w:val="000000" w:themeColor="text1"/>
                <w:lang w:val="en-US"/>
              </w:rPr>
            </w:pPr>
            <w:r w:rsidRPr="00225936">
              <w:rPr>
                <w:rFonts w:ascii="Times New Roman" w:hAnsi="Times New Roman" w:hint="eastAsia"/>
                <w:color w:val="000000" w:themeColor="text1"/>
                <w:lang w:val="en-US"/>
              </w:rPr>
              <w:t>主题人</w:t>
            </w:r>
            <w:r w:rsidRPr="00225936">
              <w:rPr>
                <w:rFonts w:hint="eastAsia"/>
                <w:color w:val="000000" w:themeColor="text1"/>
              </w:rPr>
              <w:t>（动）</w:t>
            </w:r>
            <w:r w:rsidRPr="00225936">
              <w:rPr>
                <w:rFonts w:ascii="Times New Roman" w:hAnsi="Times New Roman" w:hint="eastAsia"/>
                <w:color w:val="000000" w:themeColor="text1"/>
                <w:lang w:val="en-US"/>
              </w:rPr>
              <w:t>物综合表现</w:t>
            </w:r>
          </w:p>
        </w:tc>
        <w:tc>
          <w:tcPr>
            <w:tcW w:w="1995" w:type="dxa"/>
          </w:tcPr>
          <w:p w:rsidR="005A6B31" w:rsidRPr="00225936" w:rsidRDefault="001464D5">
            <w:pPr>
              <w:rPr>
                <w:color w:val="000000" w:themeColor="text1"/>
                <w:szCs w:val="21"/>
              </w:rPr>
            </w:pPr>
            <w:r w:rsidRPr="00225936">
              <w:rPr>
                <w:rFonts w:hint="eastAsia"/>
                <w:color w:val="000000" w:themeColor="text1"/>
              </w:rPr>
              <w:t>主题人（动）物综合表现作业多组</w:t>
            </w:r>
          </w:p>
        </w:tc>
        <w:tc>
          <w:tcPr>
            <w:tcW w:w="960" w:type="dxa"/>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1230" w:type="dxa"/>
          </w:tcPr>
          <w:p w:rsidR="005A6B31" w:rsidRPr="00225936" w:rsidRDefault="001464D5">
            <w:pPr>
              <w:rPr>
                <w:color w:val="000000" w:themeColor="text1"/>
                <w:szCs w:val="21"/>
              </w:rPr>
            </w:pPr>
            <w:r w:rsidRPr="00225936">
              <w:rPr>
                <w:rFonts w:hint="eastAsia"/>
                <w:color w:val="000000" w:themeColor="text1"/>
                <w:szCs w:val="21"/>
              </w:rPr>
              <w:t>基础</w:t>
            </w:r>
          </w:p>
        </w:tc>
        <w:tc>
          <w:tcPr>
            <w:tcW w:w="705" w:type="dxa"/>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840" w:type="dxa"/>
          </w:tcPr>
          <w:p w:rsidR="005A6B31" w:rsidRPr="00225936" w:rsidRDefault="001464D5">
            <w:pPr>
              <w:rPr>
                <w:color w:val="000000" w:themeColor="text1"/>
                <w:szCs w:val="21"/>
              </w:rPr>
            </w:pPr>
            <w:r w:rsidRPr="00225936">
              <w:rPr>
                <w:rFonts w:hint="eastAsia"/>
                <w:color w:val="000000" w:themeColor="text1"/>
                <w:szCs w:val="21"/>
              </w:rPr>
              <w:t>课堂练习</w:t>
            </w:r>
          </w:p>
        </w:tc>
        <w:tc>
          <w:tcPr>
            <w:tcW w:w="1225" w:type="dxa"/>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r w:rsidR="005A6B31" w:rsidRPr="00225936">
        <w:trPr>
          <w:cantSplit/>
          <w:trHeight w:val="455"/>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3</w:t>
            </w:r>
          </w:p>
        </w:tc>
        <w:tc>
          <w:tcPr>
            <w:tcW w:w="1549" w:type="dxa"/>
          </w:tcPr>
          <w:p w:rsidR="005A6B31" w:rsidRPr="00225936" w:rsidRDefault="001464D5">
            <w:pPr>
              <w:pStyle w:val="a9"/>
              <w:rPr>
                <w:rFonts w:ascii="Times New Roman" w:hAnsi="Times New Roman"/>
                <w:color w:val="000000" w:themeColor="text1"/>
                <w:lang w:val="en-US"/>
              </w:rPr>
            </w:pPr>
            <w:r w:rsidRPr="00225936">
              <w:rPr>
                <w:rFonts w:ascii="Times New Roman" w:hAnsi="Times New Roman" w:hint="eastAsia"/>
                <w:color w:val="000000" w:themeColor="text1"/>
                <w:lang w:val="en-US"/>
              </w:rPr>
              <w:t>主题创作综合表现</w:t>
            </w:r>
          </w:p>
        </w:tc>
        <w:tc>
          <w:tcPr>
            <w:tcW w:w="1995" w:type="dxa"/>
          </w:tcPr>
          <w:p w:rsidR="005A6B31" w:rsidRPr="00225936" w:rsidRDefault="001464D5">
            <w:pPr>
              <w:rPr>
                <w:color w:val="000000" w:themeColor="text1"/>
                <w:szCs w:val="21"/>
              </w:rPr>
            </w:pPr>
            <w:r w:rsidRPr="00225936">
              <w:rPr>
                <w:rFonts w:hint="eastAsia"/>
                <w:color w:val="000000" w:themeColor="text1"/>
              </w:rPr>
              <w:t>主题</w:t>
            </w:r>
            <w:r w:rsidRPr="00225936">
              <w:rPr>
                <w:rFonts w:hint="eastAsia"/>
                <w:color w:val="000000" w:themeColor="text1"/>
                <w:szCs w:val="21"/>
              </w:rPr>
              <w:t>创作</w:t>
            </w:r>
            <w:r w:rsidRPr="00225936">
              <w:rPr>
                <w:rFonts w:hint="eastAsia"/>
                <w:color w:val="000000" w:themeColor="text1"/>
              </w:rPr>
              <w:t>综合表现作业一组</w:t>
            </w:r>
          </w:p>
        </w:tc>
        <w:tc>
          <w:tcPr>
            <w:tcW w:w="960" w:type="dxa"/>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1230" w:type="dxa"/>
          </w:tcPr>
          <w:p w:rsidR="005A6B31" w:rsidRPr="00225936" w:rsidRDefault="001464D5">
            <w:pPr>
              <w:rPr>
                <w:color w:val="000000" w:themeColor="text1"/>
                <w:szCs w:val="21"/>
              </w:rPr>
            </w:pPr>
            <w:r w:rsidRPr="00225936">
              <w:rPr>
                <w:rFonts w:hint="eastAsia"/>
                <w:color w:val="000000" w:themeColor="text1"/>
                <w:szCs w:val="21"/>
              </w:rPr>
              <w:t>基础</w:t>
            </w:r>
          </w:p>
        </w:tc>
        <w:tc>
          <w:tcPr>
            <w:tcW w:w="705" w:type="dxa"/>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840" w:type="dxa"/>
          </w:tcPr>
          <w:p w:rsidR="005A6B31" w:rsidRPr="00225936" w:rsidRDefault="001464D5">
            <w:pPr>
              <w:rPr>
                <w:color w:val="000000" w:themeColor="text1"/>
                <w:szCs w:val="21"/>
              </w:rPr>
            </w:pPr>
            <w:r w:rsidRPr="00225936">
              <w:rPr>
                <w:rFonts w:hint="eastAsia"/>
                <w:color w:val="000000" w:themeColor="text1"/>
                <w:szCs w:val="21"/>
              </w:rPr>
              <w:t>课堂练习</w:t>
            </w:r>
          </w:p>
        </w:tc>
        <w:tc>
          <w:tcPr>
            <w:tcW w:w="1225" w:type="dxa"/>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bl>
    <w:p w:rsidR="005A6B31" w:rsidRPr="00225936" w:rsidRDefault="005A6B31">
      <w:pPr>
        <w:ind w:left="482"/>
        <w:rPr>
          <w:rFonts w:ascii="宋体" w:hAnsi="宋体"/>
          <w:color w:val="000000" w:themeColor="text1"/>
          <w:szCs w:val="21"/>
        </w:rPr>
      </w:pPr>
    </w:p>
    <w:p w:rsidR="005A6B31" w:rsidRPr="00225936" w:rsidRDefault="005A6B31">
      <w:pPr>
        <w:rPr>
          <w:color w:val="000000" w:themeColor="text1"/>
        </w:rPr>
      </w:pPr>
    </w:p>
    <w:p w:rsidR="005A6B31" w:rsidRPr="00225936" w:rsidRDefault="001464D5">
      <w:pPr>
        <w:pStyle w:val="1"/>
        <w:spacing w:before="0" w:after="0"/>
        <w:jc w:val="center"/>
        <w:rPr>
          <w:color w:val="000000" w:themeColor="text1"/>
        </w:rPr>
      </w:pPr>
      <w:r w:rsidRPr="00225936">
        <w:rPr>
          <w:color w:val="000000" w:themeColor="text1"/>
        </w:rPr>
        <w:br w:type="page"/>
      </w:r>
    </w:p>
    <w:p w:rsidR="005A6B31" w:rsidRPr="00225936" w:rsidRDefault="001464D5">
      <w:pPr>
        <w:pStyle w:val="1"/>
        <w:spacing w:before="0" w:after="0" w:line="240" w:lineRule="auto"/>
        <w:jc w:val="center"/>
        <w:rPr>
          <w:color w:val="000000" w:themeColor="text1"/>
          <w:sz w:val="36"/>
          <w:szCs w:val="36"/>
        </w:rPr>
      </w:pPr>
      <w:bookmarkStart w:id="21" w:name="_Toc52354458"/>
      <w:bookmarkStart w:id="22" w:name="_Toc55545038"/>
      <w:r w:rsidRPr="00225936">
        <w:rPr>
          <w:rFonts w:hint="eastAsia"/>
          <w:color w:val="000000" w:themeColor="text1"/>
          <w:sz w:val="36"/>
          <w:szCs w:val="36"/>
        </w:rPr>
        <w:lastRenderedPageBreak/>
        <w:t>《中国文化概论》课程教学大纲</w:t>
      </w:r>
      <w:bookmarkEnd w:id="21"/>
      <w:bookmarkEnd w:id="22"/>
    </w:p>
    <w:p w:rsidR="005A6B31" w:rsidRPr="00225936" w:rsidRDefault="001464D5">
      <w:pPr>
        <w:jc w:val="center"/>
        <w:rPr>
          <w:bCs/>
          <w:color w:val="000000" w:themeColor="text1"/>
          <w:sz w:val="24"/>
        </w:rPr>
      </w:pPr>
      <w:r w:rsidRPr="00225936">
        <w:rPr>
          <w:bCs/>
          <w:color w:val="000000" w:themeColor="text1"/>
          <w:sz w:val="24"/>
        </w:rPr>
        <w:t>Survey on Chinese Culture</w:t>
      </w:r>
    </w:p>
    <w:p w:rsidR="005A6B31" w:rsidRPr="00225936" w:rsidRDefault="001464D5">
      <w:pPr>
        <w:jc w:val="center"/>
        <w:rPr>
          <w:bCs/>
          <w:color w:val="000000" w:themeColor="text1"/>
          <w:szCs w:val="21"/>
        </w:rPr>
      </w:pPr>
      <w:r w:rsidRPr="00225936">
        <w:rPr>
          <w:rFonts w:hint="eastAsia"/>
          <w:bCs/>
          <w:color w:val="000000" w:themeColor="text1"/>
          <w:szCs w:val="21"/>
        </w:rPr>
        <w:t>大纲主撰人</w:t>
      </w:r>
      <w:r w:rsidRPr="00225936">
        <w:rPr>
          <w:rFonts w:hint="eastAsia"/>
          <w:bCs/>
          <w:color w:val="000000" w:themeColor="text1"/>
          <w:szCs w:val="21"/>
        </w:rPr>
        <w:t xml:space="preserve"> </w:t>
      </w:r>
      <w:r w:rsidRPr="00225936">
        <w:rPr>
          <w:rFonts w:hint="eastAsia"/>
          <w:bCs/>
          <w:color w:val="000000" w:themeColor="text1"/>
          <w:szCs w:val="21"/>
        </w:rPr>
        <w:t>：管尔东</w:t>
      </w:r>
      <w:r w:rsidRPr="00225936">
        <w:rPr>
          <w:rFonts w:hint="eastAsia"/>
          <w:bCs/>
          <w:color w:val="000000" w:themeColor="text1"/>
          <w:szCs w:val="21"/>
        </w:rPr>
        <w:t xml:space="preserve">      </w:t>
      </w:r>
      <w:r w:rsidRPr="00225936">
        <w:rPr>
          <w:rFonts w:hint="eastAsia"/>
          <w:bCs/>
          <w:color w:val="000000" w:themeColor="text1"/>
          <w:szCs w:val="21"/>
        </w:rPr>
        <w:t>大纲审核人：俞香云</w:t>
      </w:r>
    </w:p>
    <w:p w:rsidR="005A6B31" w:rsidRPr="00225936" w:rsidRDefault="005A6B31">
      <w:pPr>
        <w:jc w:val="center"/>
        <w:rPr>
          <w:rFonts w:ascii="宋体" w:hAnsi="宋体"/>
          <w:color w:val="000000" w:themeColor="text1"/>
          <w:szCs w:val="21"/>
        </w:rPr>
      </w:pPr>
    </w:p>
    <w:p w:rsidR="005A6B31" w:rsidRPr="00225936" w:rsidRDefault="001464D5">
      <w:pPr>
        <w:spacing w:line="360" w:lineRule="auto"/>
        <w:ind w:firstLineChars="200" w:firstLine="422"/>
        <w:rPr>
          <w:rFonts w:ascii="宋体" w:hAnsi="宋体" w:cs="宋体"/>
          <w:color w:val="000000" w:themeColor="text1"/>
          <w:szCs w:val="21"/>
        </w:rPr>
      </w:pPr>
      <w:r w:rsidRPr="00225936">
        <w:rPr>
          <w:rFonts w:ascii="宋体" w:hAnsi="宋体" w:cs="宋体" w:hint="eastAsia"/>
          <w:b/>
          <w:color w:val="000000" w:themeColor="text1"/>
          <w:szCs w:val="21"/>
        </w:rPr>
        <w:t>【课程ID】</w:t>
      </w:r>
      <w:r w:rsidRPr="00225936">
        <w:rPr>
          <w:rFonts w:ascii="宋体" w:hAnsi="宋体" w:cs="宋体" w:hint="eastAsia"/>
          <w:color w:val="000000" w:themeColor="text1"/>
          <w:szCs w:val="21"/>
        </w:rPr>
        <w:t xml:space="preserve">234531001                     </w:t>
      </w:r>
      <w:r w:rsidRPr="00225936">
        <w:rPr>
          <w:rFonts w:ascii="宋体" w:hAnsi="宋体" w:cs="宋体" w:hint="eastAsia"/>
          <w:color w:val="000000" w:themeColor="text1"/>
          <w:szCs w:val="21"/>
        </w:rPr>
        <w:tab/>
      </w:r>
      <w:r w:rsidRPr="00225936">
        <w:rPr>
          <w:rFonts w:ascii="宋体" w:hAnsi="宋体" w:cs="宋体" w:hint="eastAsia"/>
          <w:b/>
          <w:color w:val="000000" w:themeColor="text1"/>
          <w:szCs w:val="21"/>
        </w:rPr>
        <w:t>【课程修习类型】</w:t>
      </w:r>
      <w:r w:rsidRPr="00225936">
        <w:rPr>
          <w:rFonts w:ascii="宋体" w:hAnsi="宋体" w:cs="宋体" w:hint="eastAsia"/>
          <w:color w:val="000000" w:themeColor="text1"/>
          <w:szCs w:val="21"/>
        </w:rPr>
        <w:t>必修</w:t>
      </w:r>
    </w:p>
    <w:p w:rsidR="005A6B31" w:rsidRPr="00225936" w:rsidRDefault="001464D5">
      <w:pPr>
        <w:spacing w:line="360" w:lineRule="auto"/>
        <w:ind w:firstLineChars="200" w:firstLine="422"/>
        <w:rPr>
          <w:rFonts w:ascii="宋体" w:hAnsi="宋体" w:cs="宋体"/>
          <w:color w:val="000000" w:themeColor="text1"/>
          <w:szCs w:val="21"/>
        </w:rPr>
      </w:pPr>
      <w:r w:rsidRPr="00225936">
        <w:rPr>
          <w:rFonts w:ascii="宋体" w:hAnsi="宋体" w:cs="宋体" w:hint="eastAsia"/>
          <w:b/>
          <w:color w:val="000000" w:themeColor="text1"/>
          <w:szCs w:val="21"/>
        </w:rPr>
        <w:t>【学分数】</w:t>
      </w:r>
      <w:r w:rsidRPr="00225936">
        <w:rPr>
          <w:rFonts w:ascii="宋体" w:hAnsi="宋体" w:cs="宋体" w:hint="eastAsia"/>
          <w:color w:val="000000" w:themeColor="text1"/>
          <w:szCs w:val="21"/>
        </w:rPr>
        <w:t xml:space="preserve">3                              </w:t>
      </w:r>
      <w:r w:rsidRPr="00225936">
        <w:rPr>
          <w:rFonts w:ascii="宋体" w:hAnsi="宋体" w:cs="宋体" w:hint="eastAsia"/>
          <w:color w:val="000000" w:themeColor="text1"/>
          <w:szCs w:val="21"/>
        </w:rPr>
        <w:tab/>
      </w:r>
      <w:r w:rsidRPr="00225936">
        <w:rPr>
          <w:rFonts w:ascii="宋体" w:hAnsi="宋体" w:cs="宋体" w:hint="eastAsia"/>
          <w:b/>
          <w:color w:val="000000" w:themeColor="text1"/>
          <w:szCs w:val="21"/>
        </w:rPr>
        <w:t>【适用专业】</w:t>
      </w:r>
      <w:r w:rsidRPr="00225936">
        <w:rPr>
          <w:rFonts w:ascii="宋体" w:hAnsi="宋体" w:hint="eastAsia"/>
          <w:color w:val="000000" w:themeColor="text1"/>
        </w:rPr>
        <w:t>动画、数媒、文管</w:t>
      </w:r>
    </w:p>
    <w:p w:rsidR="005A6B31" w:rsidRPr="00225936" w:rsidRDefault="001464D5">
      <w:pPr>
        <w:spacing w:line="360" w:lineRule="auto"/>
        <w:ind w:firstLineChars="200" w:firstLine="422"/>
        <w:rPr>
          <w:rFonts w:ascii="宋体" w:hAnsi="宋体" w:cs="宋体"/>
          <w:color w:val="000000" w:themeColor="text1"/>
          <w:szCs w:val="21"/>
        </w:rPr>
      </w:pPr>
      <w:r w:rsidRPr="00225936">
        <w:rPr>
          <w:rFonts w:ascii="宋体" w:hAnsi="宋体" w:cs="宋体" w:hint="eastAsia"/>
          <w:b/>
          <w:color w:val="000000" w:themeColor="text1"/>
          <w:szCs w:val="21"/>
        </w:rPr>
        <w:t>【开课学院】</w:t>
      </w:r>
      <w:r w:rsidRPr="00225936">
        <w:rPr>
          <w:rFonts w:ascii="宋体" w:hAnsi="宋体" w:cs="宋体" w:hint="eastAsia"/>
          <w:color w:val="000000" w:themeColor="text1"/>
          <w:szCs w:val="21"/>
        </w:rPr>
        <w:t xml:space="preserve">文化创意学院              　</w:t>
      </w:r>
      <w:r w:rsidRPr="00225936">
        <w:rPr>
          <w:rFonts w:ascii="宋体" w:hAnsi="宋体" w:cs="宋体" w:hint="eastAsia"/>
          <w:color w:val="000000" w:themeColor="text1"/>
          <w:szCs w:val="21"/>
        </w:rPr>
        <w:tab/>
      </w:r>
      <w:r w:rsidRPr="00225936">
        <w:rPr>
          <w:rFonts w:ascii="宋体" w:hAnsi="宋体" w:cs="宋体" w:hint="eastAsia"/>
          <w:b/>
          <w:color w:val="000000" w:themeColor="text1"/>
          <w:szCs w:val="21"/>
        </w:rPr>
        <w:t>【学时数】</w:t>
      </w:r>
      <w:r w:rsidRPr="00225936">
        <w:rPr>
          <w:rFonts w:ascii="宋体" w:hAnsi="宋体" w:cs="宋体" w:hint="eastAsia"/>
          <w:color w:val="000000" w:themeColor="text1"/>
          <w:szCs w:val="21"/>
        </w:rPr>
        <w:t>48（48/0）</w:t>
      </w:r>
    </w:p>
    <w:p w:rsidR="005A6B31" w:rsidRPr="00225936" w:rsidRDefault="001464D5">
      <w:pPr>
        <w:spacing w:line="360" w:lineRule="auto"/>
        <w:ind w:firstLineChars="200" w:firstLine="422"/>
        <w:rPr>
          <w:rFonts w:ascii="宋体" w:hAnsi="宋体" w:cs="宋体"/>
          <w:color w:val="000000" w:themeColor="text1"/>
          <w:szCs w:val="21"/>
        </w:rPr>
      </w:pPr>
      <w:r w:rsidRPr="00225936">
        <w:rPr>
          <w:rFonts w:ascii="宋体" w:hAnsi="宋体" w:cs="宋体" w:hint="eastAsia"/>
          <w:b/>
          <w:color w:val="000000" w:themeColor="text1"/>
          <w:szCs w:val="21"/>
        </w:rPr>
        <w:t>【建议修读学期】</w:t>
      </w:r>
      <w:r w:rsidRPr="00225936">
        <w:rPr>
          <w:rFonts w:ascii="宋体" w:hAnsi="宋体" w:cs="宋体" w:hint="eastAsia"/>
          <w:color w:val="000000" w:themeColor="text1"/>
          <w:szCs w:val="21"/>
        </w:rPr>
        <w:t xml:space="preserve">一秋　　　　　　　　　　</w:t>
      </w:r>
      <w:r w:rsidRPr="00225936">
        <w:rPr>
          <w:rFonts w:ascii="宋体" w:hAnsi="宋体" w:cs="宋体" w:hint="eastAsia"/>
          <w:color w:val="000000" w:themeColor="text1"/>
          <w:szCs w:val="21"/>
        </w:rPr>
        <w:tab/>
      </w:r>
      <w:r w:rsidRPr="00225936">
        <w:rPr>
          <w:rFonts w:ascii="宋体" w:hAnsi="宋体" w:cs="宋体" w:hint="eastAsia"/>
          <w:b/>
          <w:color w:val="000000" w:themeColor="text1"/>
          <w:szCs w:val="21"/>
        </w:rPr>
        <w:t>【先修课程】</w:t>
      </w:r>
      <w:r w:rsidRPr="00225936">
        <w:rPr>
          <w:rFonts w:ascii="宋体" w:hAnsi="宋体" w:cs="宋体" w:hint="eastAsia"/>
          <w:color w:val="000000" w:themeColor="text1"/>
          <w:szCs w:val="21"/>
        </w:rPr>
        <w:t>无</w:t>
      </w:r>
    </w:p>
    <w:p w:rsidR="005A6B31" w:rsidRPr="00225936" w:rsidRDefault="005A6B31">
      <w:pPr>
        <w:ind w:left="480"/>
        <w:rPr>
          <w:rFonts w:ascii="宋体" w:hAnsi="宋体"/>
          <w:b/>
          <w:color w:val="000000" w:themeColor="text1"/>
          <w:szCs w:val="21"/>
        </w:rPr>
      </w:pPr>
    </w:p>
    <w:p w:rsidR="005A6B31" w:rsidRPr="00225936" w:rsidRDefault="001464D5">
      <w:pPr>
        <w:spacing w:line="300" w:lineRule="auto"/>
        <w:ind w:left="480"/>
        <w:rPr>
          <w:rFonts w:ascii="宋体" w:hAnsi="宋体"/>
          <w:b/>
          <w:color w:val="000000" w:themeColor="text1"/>
          <w:szCs w:val="21"/>
        </w:rPr>
      </w:pPr>
      <w:r w:rsidRPr="00225936">
        <w:rPr>
          <w:rFonts w:ascii="宋体" w:hAnsi="宋体" w:hint="eastAsia"/>
          <w:b/>
          <w:color w:val="000000" w:themeColor="text1"/>
          <w:szCs w:val="21"/>
        </w:rPr>
        <w:t>一、课程说明</w:t>
      </w:r>
    </w:p>
    <w:p w:rsidR="005A6B31" w:rsidRPr="00225936" w:rsidRDefault="001464D5">
      <w:pPr>
        <w:spacing w:line="30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中国文化概论》是文化产业管理专业的学科基础课程，也可作为全校通识教育公选课程。本课程旨在概要介绍和探讨中国文化包含的主要内容。基本特征及其发展历程等，使学生通过学习，能够较全面.系统地掌握中国文化史的主要内容和发展历程，正确地理解和分析传统文化与现代文明的源流关系，为进一步认识.研究中国文化打下基础，同时培养学生的理性态度与务实精神，提高人文素质，增强爱国热情和民族自信心。</w:t>
      </w:r>
    </w:p>
    <w:p w:rsidR="005A6B31" w:rsidRPr="00225936" w:rsidRDefault="001464D5">
      <w:pPr>
        <w:widowControl/>
        <w:spacing w:after="150" w:line="288" w:lineRule="auto"/>
        <w:ind w:firstLineChars="200" w:firstLine="420"/>
        <w:jc w:val="left"/>
        <w:rPr>
          <w:color w:val="000000" w:themeColor="text1"/>
          <w:szCs w:val="21"/>
        </w:rPr>
      </w:pPr>
      <w:r w:rsidRPr="00225936">
        <w:rPr>
          <w:color w:val="000000" w:themeColor="text1"/>
          <w:szCs w:val="21"/>
        </w:rPr>
        <w:t>"Cultural history of China" is a subject course in the management of the culture industry, and can also be used as a public choice course for the whole school. Summary of this course is to introduce and discuss the Chinese culture contains the main content, basic characteristic and its development course, etc., make the student through the study, can grasp comprehensively and systematically the main contents and development course of the history of the Chinese, correct understanding and analysis of the traditional culture and the origin of modern civilization, in order to further understanding, research lays the foundation of Chinese culture, and cultivate the students' rational attitude and pragmatic spirit, improve the humanistic quality, enhance patriotism and national self-confidence.</w:t>
      </w:r>
    </w:p>
    <w:p w:rsidR="005A6B31" w:rsidRPr="00225936" w:rsidRDefault="001464D5">
      <w:pPr>
        <w:ind w:firstLineChars="200" w:firstLine="422"/>
        <w:rPr>
          <w:rFonts w:ascii="宋体" w:hAnsi="宋体"/>
          <w:color w:val="000000" w:themeColor="text1"/>
          <w:szCs w:val="21"/>
        </w:rPr>
      </w:pPr>
      <w:r w:rsidRPr="00225936">
        <w:rPr>
          <w:rFonts w:ascii="宋体" w:hAnsi="宋体" w:hint="eastAsia"/>
          <w:b/>
          <w:color w:val="000000" w:themeColor="text1"/>
          <w:szCs w:val="21"/>
        </w:rPr>
        <w:t>2.课程的主要内容及课时安排：</w:t>
      </w:r>
    </w:p>
    <w:tbl>
      <w:tblPr>
        <w:tblW w:w="7846"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916"/>
        <w:gridCol w:w="1134"/>
        <w:gridCol w:w="1842"/>
      </w:tblGrid>
      <w:tr w:rsidR="005A6B31" w:rsidRPr="00225936">
        <w:trPr>
          <w:trHeight w:val="567"/>
        </w:trPr>
        <w:tc>
          <w:tcPr>
            <w:tcW w:w="71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章次</w:t>
            </w:r>
          </w:p>
        </w:tc>
        <w:tc>
          <w:tcPr>
            <w:tcW w:w="3240"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内      容</w:t>
            </w:r>
          </w:p>
        </w:tc>
        <w:tc>
          <w:tcPr>
            <w:tcW w:w="91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总学时</w:t>
            </w:r>
          </w:p>
        </w:tc>
        <w:tc>
          <w:tcPr>
            <w:tcW w:w="113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理论学时</w:t>
            </w:r>
          </w:p>
        </w:tc>
        <w:tc>
          <w:tcPr>
            <w:tcW w:w="184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实验、实践学时</w:t>
            </w:r>
          </w:p>
        </w:tc>
      </w:tr>
      <w:tr w:rsidR="005A6B31" w:rsidRPr="00225936">
        <w:trPr>
          <w:trHeight w:val="567"/>
        </w:trPr>
        <w:tc>
          <w:tcPr>
            <w:tcW w:w="71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一</w:t>
            </w:r>
          </w:p>
        </w:tc>
        <w:tc>
          <w:tcPr>
            <w:tcW w:w="3240"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文化的基本概念</w:t>
            </w:r>
          </w:p>
        </w:tc>
        <w:tc>
          <w:tcPr>
            <w:tcW w:w="91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6</w:t>
            </w:r>
          </w:p>
        </w:tc>
        <w:tc>
          <w:tcPr>
            <w:tcW w:w="113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6</w:t>
            </w:r>
          </w:p>
        </w:tc>
        <w:tc>
          <w:tcPr>
            <w:tcW w:w="184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0</w:t>
            </w:r>
          </w:p>
        </w:tc>
      </w:tr>
      <w:tr w:rsidR="005A6B31" w:rsidRPr="00225936">
        <w:trPr>
          <w:trHeight w:val="567"/>
        </w:trPr>
        <w:tc>
          <w:tcPr>
            <w:tcW w:w="71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二</w:t>
            </w:r>
          </w:p>
        </w:tc>
        <w:tc>
          <w:tcPr>
            <w:tcW w:w="3240"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中国文化的生态环境和历史发展过程</w:t>
            </w:r>
          </w:p>
        </w:tc>
        <w:tc>
          <w:tcPr>
            <w:tcW w:w="91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6</w:t>
            </w:r>
          </w:p>
        </w:tc>
        <w:tc>
          <w:tcPr>
            <w:tcW w:w="113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6</w:t>
            </w:r>
          </w:p>
        </w:tc>
        <w:tc>
          <w:tcPr>
            <w:tcW w:w="184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0</w:t>
            </w:r>
          </w:p>
        </w:tc>
      </w:tr>
      <w:tr w:rsidR="005A6B31" w:rsidRPr="00225936">
        <w:trPr>
          <w:trHeight w:val="567"/>
        </w:trPr>
        <w:tc>
          <w:tcPr>
            <w:tcW w:w="71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三</w:t>
            </w:r>
          </w:p>
        </w:tc>
        <w:tc>
          <w:tcPr>
            <w:tcW w:w="3240"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中国古代文学和艺术</w:t>
            </w:r>
          </w:p>
        </w:tc>
        <w:tc>
          <w:tcPr>
            <w:tcW w:w="91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12</w:t>
            </w:r>
          </w:p>
        </w:tc>
        <w:tc>
          <w:tcPr>
            <w:tcW w:w="113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12</w:t>
            </w:r>
          </w:p>
        </w:tc>
        <w:tc>
          <w:tcPr>
            <w:tcW w:w="184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0</w:t>
            </w:r>
          </w:p>
        </w:tc>
      </w:tr>
      <w:tr w:rsidR="005A6B31" w:rsidRPr="00225936">
        <w:trPr>
          <w:trHeight w:val="567"/>
        </w:trPr>
        <w:tc>
          <w:tcPr>
            <w:tcW w:w="71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四</w:t>
            </w:r>
          </w:p>
        </w:tc>
        <w:tc>
          <w:tcPr>
            <w:tcW w:w="3240"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中国民俗文化</w:t>
            </w:r>
          </w:p>
        </w:tc>
        <w:tc>
          <w:tcPr>
            <w:tcW w:w="91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9</w:t>
            </w:r>
          </w:p>
        </w:tc>
        <w:tc>
          <w:tcPr>
            <w:tcW w:w="113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9</w:t>
            </w:r>
          </w:p>
        </w:tc>
        <w:tc>
          <w:tcPr>
            <w:tcW w:w="184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0</w:t>
            </w:r>
          </w:p>
        </w:tc>
      </w:tr>
      <w:tr w:rsidR="005A6B31" w:rsidRPr="00225936">
        <w:trPr>
          <w:trHeight w:val="567"/>
        </w:trPr>
        <w:tc>
          <w:tcPr>
            <w:tcW w:w="71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lastRenderedPageBreak/>
              <w:t>五</w:t>
            </w:r>
          </w:p>
        </w:tc>
        <w:tc>
          <w:tcPr>
            <w:tcW w:w="3240"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中国传统文化中的儒道佛及其他思想</w:t>
            </w:r>
          </w:p>
        </w:tc>
        <w:tc>
          <w:tcPr>
            <w:tcW w:w="91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12</w:t>
            </w:r>
          </w:p>
        </w:tc>
        <w:tc>
          <w:tcPr>
            <w:tcW w:w="113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12</w:t>
            </w:r>
          </w:p>
        </w:tc>
        <w:tc>
          <w:tcPr>
            <w:tcW w:w="184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0</w:t>
            </w:r>
          </w:p>
        </w:tc>
      </w:tr>
      <w:tr w:rsidR="005A6B31" w:rsidRPr="00225936">
        <w:trPr>
          <w:trHeight w:val="567"/>
        </w:trPr>
        <w:tc>
          <w:tcPr>
            <w:tcW w:w="71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六</w:t>
            </w:r>
          </w:p>
        </w:tc>
        <w:tc>
          <w:tcPr>
            <w:tcW w:w="3240"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中国文化的基本精神</w:t>
            </w:r>
          </w:p>
        </w:tc>
        <w:tc>
          <w:tcPr>
            <w:tcW w:w="91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3</w:t>
            </w:r>
          </w:p>
        </w:tc>
        <w:tc>
          <w:tcPr>
            <w:tcW w:w="113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3</w:t>
            </w:r>
          </w:p>
        </w:tc>
        <w:tc>
          <w:tcPr>
            <w:tcW w:w="184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0</w:t>
            </w:r>
          </w:p>
        </w:tc>
      </w:tr>
    </w:tbl>
    <w:p w:rsidR="005A6B31" w:rsidRPr="00225936" w:rsidRDefault="001464D5">
      <w:pPr>
        <w:spacing w:line="360" w:lineRule="auto"/>
        <w:ind w:rightChars="-159" w:right="-334" w:firstLineChars="196" w:firstLine="413"/>
        <w:rPr>
          <w:color w:val="000000" w:themeColor="text1"/>
          <w:szCs w:val="21"/>
        </w:rPr>
      </w:pPr>
      <w:r w:rsidRPr="00225936">
        <w:rPr>
          <w:rFonts w:ascii="宋体" w:hAnsi="宋体" w:hint="eastAsia"/>
          <w:b/>
          <w:color w:val="000000" w:themeColor="text1"/>
          <w:szCs w:val="21"/>
        </w:rPr>
        <w:t>3．课程教学目标</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（1</w:t>
      </w:r>
      <w:r w:rsidRPr="00225936">
        <w:rPr>
          <w:rFonts w:ascii="宋体" w:hAnsi="宋体" w:cs="宋体"/>
          <w:color w:val="000000" w:themeColor="text1"/>
          <w:szCs w:val="21"/>
        </w:rPr>
        <w:t>）</w:t>
      </w:r>
      <w:r w:rsidRPr="00225936">
        <w:rPr>
          <w:rFonts w:ascii="宋体" w:hAnsi="宋体" w:cs="宋体" w:hint="eastAsia"/>
          <w:color w:val="000000" w:themeColor="text1"/>
          <w:szCs w:val="21"/>
        </w:rPr>
        <w:t>课程</w:t>
      </w:r>
      <w:r w:rsidRPr="00225936">
        <w:rPr>
          <w:rFonts w:ascii="宋体" w:hAnsi="宋体" w:cs="宋体"/>
          <w:color w:val="000000" w:themeColor="text1"/>
          <w:szCs w:val="21"/>
        </w:rPr>
        <w:t>教学目标</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①本课程旨在概要介绍和探讨中国文化包含的主要内容.基本特征及其发展历程等。</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②使学生通过学习，能够较全面、系统地掌握中国文化史的主要内容和发展历程。</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color w:val="000000" w:themeColor="text1"/>
          <w:szCs w:val="21"/>
        </w:rPr>
        <w:fldChar w:fldCharType="begin"/>
      </w:r>
      <w:r w:rsidRPr="00225936">
        <w:rPr>
          <w:rFonts w:ascii="宋体" w:hAnsi="宋体" w:cs="宋体"/>
          <w:color w:val="000000" w:themeColor="text1"/>
          <w:szCs w:val="21"/>
        </w:rPr>
        <w:instrText xml:space="preserve"> </w:instrText>
      </w:r>
      <w:r w:rsidRPr="00225936">
        <w:rPr>
          <w:rFonts w:ascii="宋体" w:hAnsi="宋体" w:cs="宋体" w:hint="eastAsia"/>
          <w:color w:val="000000" w:themeColor="text1"/>
          <w:szCs w:val="21"/>
        </w:rPr>
        <w:instrText>= 3 \* GB3</w:instrText>
      </w:r>
      <w:r w:rsidRPr="00225936">
        <w:rPr>
          <w:rFonts w:ascii="宋体" w:hAnsi="宋体" w:cs="宋体"/>
          <w:color w:val="000000" w:themeColor="text1"/>
          <w:szCs w:val="21"/>
        </w:rPr>
        <w:instrText xml:space="preserve"> </w:instrText>
      </w:r>
      <w:r w:rsidRPr="00225936">
        <w:rPr>
          <w:rFonts w:ascii="宋体" w:hAnsi="宋体" w:cs="宋体"/>
          <w:color w:val="000000" w:themeColor="text1"/>
          <w:szCs w:val="21"/>
        </w:rPr>
        <w:fldChar w:fldCharType="separate"/>
      </w:r>
      <w:r w:rsidRPr="00225936">
        <w:rPr>
          <w:rFonts w:ascii="宋体" w:hAnsi="宋体" w:cs="宋体" w:hint="eastAsia"/>
          <w:color w:val="000000" w:themeColor="text1"/>
          <w:szCs w:val="21"/>
        </w:rPr>
        <w:t>③</w:t>
      </w:r>
      <w:r w:rsidRPr="00225936">
        <w:rPr>
          <w:rFonts w:ascii="宋体" w:hAnsi="宋体" w:cs="宋体"/>
          <w:color w:val="000000" w:themeColor="text1"/>
          <w:szCs w:val="21"/>
        </w:rPr>
        <w:fldChar w:fldCharType="end"/>
      </w:r>
      <w:r w:rsidRPr="00225936">
        <w:rPr>
          <w:rFonts w:ascii="宋体" w:hAnsi="宋体" w:cs="宋体" w:hint="eastAsia"/>
          <w:color w:val="000000" w:themeColor="text1"/>
          <w:szCs w:val="21"/>
        </w:rPr>
        <w:t>使学生正确理解和分析传统文化与现代文明的源流关系，为进一步学习文化产业管理专业课程打下文化底蕴的基础。</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④培养学生的理性态度与务实精神，提高人文素质，增强爱国热情和民族自信心。</w:t>
      </w:r>
    </w:p>
    <w:p w:rsidR="005A6B31" w:rsidRPr="00225936" w:rsidRDefault="001464D5" w:rsidP="007E27CF">
      <w:pPr>
        <w:widowControl/>
        <w:spacing w:line="360" w:lineRule="auto"/>
        <w:ind w:firstLineChars="200" w:firstLine="422"/>
        <w:jc w:val="left"/>
        <w:rPr>
          <w:rFonts w:ascii="宋体" w:hAnsi="宋体" w:cs="宋体"/>
          <w:color w:val="000000" w:themeColor="text1"/>
          <w:szCs w:val="21"/>
        </w:rPr>
      </w:pPr>
      <w:r w:rsidRPr="00225936">
        <w:rPr>
          <w:rFonts w:ascii="宋体" w:hAnsi="宋体" w:cs="宋体" w:hint="eastAsia"/>
          <w:b/>
          <w:bCs/>
          <w:color w:val="000000" w:themeColor="text1"/>
          <w:kern w:val="0"/>
          <w:szCs w:val="21"/>
        </w:rPr>
        <w:t>⑤</w:t>
      </w:r>
      <w:r w:rsidR="007E27CF" w:rsidRPr="00225936">
        <w:rPr>
          <w:rFonts w:ascii="宋体" w:hAnsi="宋体" w:cs="宋体"/>
          <w:b/>
          <w:bCs/>
          <w:color w:val="000000" w:themeColor="text1"/>
          <w:kern w:val="0"/>
          <w:szCs w:val="21"/>
        </w:rPr>
        <w:t>课程思政目标：</w:t>
      </w:r>
      <w:r w:rsidRPr="00225936">
        <w:rPr>
          <w:rFonts w:ascii="等线" w:eastAsia="等线" w:hAnsi="等线" w:hint="eastAsia"/>
          <w:color w:val="000000" w:themeColor="text1"/>
          <w:szCs w:val="21"/>
          <w:lang w:bidi="ar"/>
        </w:rPr>
        <w:t>通过对中华传统文化的全面学习，深入了解中华优秀传统文化的价值观和人生观，把握中华传统文化精神，形成热爱中华传统文化的爱国主义情怀，牢固树立中国文化自信，积极主动地继承和发扬中华优秀传统文化。</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（2</w:t>
      </w:r>
      <w:r w:rsidRPr="00225936">
        <w:rPr>
          <w:rFonts w:ascii="宋体" w:hAnsi="宋体" w:cs="宋体"/>
          <w:color w:val="000000" w:themeColor="text1"/>
          <w:szCs w:val="21"/>
        </w:rPr>
        <w:t>）</w:t>
      </w:r>
      <w:r w:rsidRPr="00225936">
        <w:rPr>
          <w:rFonts w:ascii="宋体" w:hAnsi="宋体" w:cs="宋体" w:hint="eastAsia"/>
          <w:color w:val="000000" w:themeColor="text1"/>
          <w:szCs w:val="21"/>
        </w:rPr>
        <w:t>课程</w:t>
      </w:r>
      <w:r w:rsidRPr="00225936">
        <w:rPr>
          <w:rFonts w:ascii="宋体" w:hAnsi="宋体" w:cs="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vAlign w:val="center"/>
          </w:tcPr>
          <w:p w:rsidR="005A6B31" w:rsidRPr="00225936" w:rsidRDefault="001464D5">
            <w:pPr>
              <w:ind w:leftChars="-1" w:hangingChars="1" w:hanging="2"/>
              <w:rPr>
                <w:rFonts w:ascii="宋体" w:hAnsi="宋体"/>
                <w:color w:val="000000" w:themeColor="text1"/>
                <w:szCs w:val="21"/>
              </w:rPr>
            </w:pPr>
            <w:r w:rsidRPr="00225936">
              <w:rPr>
                <w:rFonts w:ascii="宋体" w:hAnsi="宋体" w:hint="eastAsia"/>
                <w:color w:val="000000" w:themeColor="text1"/>
                <w:szCs w:val="21"/>
              </w:rPr>
              <w:t>1.知识要求：掌握文化艺术学科的基础知识和基础理论</w:t>
            </w:r>
          </w:p>
        </w:tc>
        <w:tc>
          <w:tcPr>
            <w:tcW w:w="2268" w:type="dxa"/>
            <w:vAlign w:val="center"/>
          </w:tcPr>
          <w:p w:rsidR="005A6B31" w:rsidRPr="00225936" w:rsidRDefault="001464D5">
            <w:pPr>
              <w:ind w:leftChars="-1" w:hangingChars="1" w:hanging="2"/>
              <w:rPr>
                <w:rFonts w:ascii="宋体" w:hAnsi="宋体"/>
                <w:color w:val="000000" w:themeColor="text1"/>
                <w:szCs w:val="21"/>
              </w:rPr>
            </w:pPr>
            <w:r w:rsidRPr="00225936">
              <w:rPr>
                <w:rFonts w:ascii="宋体" w:hAnsi="宋体"/>
                <w:color w:val="000000" w:themeColor="text1"/>
                <w:szCs w:val="21"/>
              </w:rPr>
              <w:t>第一章</w:t>
            </w:r>
            <w:r w:rsidRPr="00225936">
              <w:rPr>
                <w:rFonts w:ascii="宋体" w:hAnsi="宋体" w:hint="eastAsia"/>
                <w:color w:val="000000" w:themeColor="text1"/>
                <w:szCs w:val="21"/>
              </w:rPr>
              <w:t>、</w:t>
            </w:r>
            <w:r w:rsidRPr="00225936">
              <w:rPr>
                <w:rFonts w:ascii="宋体" w:hAnsi="宋体"/>
                <w:color w:val="000000" w:themeColor="text1"/>
                <w:szCs w:val="21"/>
              </w:rPr>
              <w:t>文化的基本概念</w:t>
            </w:r>
            <w:r w:rsidRPr="00225936">
              <w:rPr>
                <w:rFonts w:ascii="宋体" w:hAnsi="宋体" w:hint="eastAsia"/>
                <w:color w:val="000000" w:themeColor="text1"/>
                <w:szCs w:val="21"/>
              </w:rPr>
              <w:t>；</w:t>
            </w:r>
            <w:r w:rsidRPr="00225936">
              <w:rPr>
                <w:rFonts w:ascii="宋体" w:hAnsi="宋体"/>
                <w:color w:val="000000" w:themeColor="text1"/>
                <w:szCs w:val="21"/>
              </w:rPr>
              <w:t>第二章</w:t>
            </w:r>
            <w:r w:rsidRPr="00225936">
              <w:rPr>
                <w:rFonts w:ascii="宋体" w:hAnsi="宋体" w:hint="eastAsia"/>
                <w:color w:val="000000" w:themeColor="text1"/>
                <w:szCs w:val="21"/>
              </w:rPr>
              <w:t>、</w:t>
            </w:r>
            <w:r w:rsidRPr="00225936">
              <w:rPr>
                <w:rFonts w:ascii="宋体" w:hAnsi="宋体"/>
                <w:color w:val="000000" w:themeColor="text1"/>
                <w:szCs w:val="21"/>
              </w:rPr>
              <w:t>中国文化的生态环境和历史发展过程</w:t>
            </w:r>
            <w:r w:rsidRPr="00225936">
              <w:rPr>
                <w:rFonts w:ascii="宋体" w:hAnsi="宋体" w:hint="eastAsia"/>
                <w:color w:val="000000" w:themeColor="text1"/>
                <w:szCs w:val="21"/>
              </w:rPr>
              <w:t>；</w:t>
            </w:r>
          </w:p>
        </w:tc>
        <w:tc>
          <w:tcPr>
            <w:tcW w:w="2648" w:type="dxa"/>
            <w:vAlign w:val="center"/>
          </w:tcPr>
          <w:p w:rsidR="005A6B31" w:rsidRPr="00225936" w:rsidRDefault="001464D5">
            <w:pPr>
              <w:ind w:leftChars="-1" w:hangingChars="1" w:hanging="2"/>
              <w:rPr>
                <w:rFonts w:ascii="宋体" w:hAnsi="宋体"/>
                <w:color w:val="000000" w:themeColor="text1"/>
                <w:szCs w:val="21"/>
              </w:rPr>
            </w:pPr>
            <w:r w:rsidRPr="00225936">
              <w:rPr>
                <w:rFonts w:ascii="宋体" w:hAnsi="宋体" w:hint="eastAsia"/>
                <w:color w:val="000000" w:themeColor="text1"/>
                <w:szCs w:val="21"/>
              </w:rPr>
              <w:t>教学目标①②</w:t>
            </w:r>
          </w:p>
        </w:tc>
      </w:tr>
      <w:tr w:rsidR="005A6B31" w:rsidRPr="00225936">
        <w:trPr>
          <w:trHeight w:val="473"/>
          <w:jc w:val="center"/>
        </w:trPr>
        <w:tc>
          <w:tcPr>
            <w:tcW w:w="3118" w:type="dxa"/>
            <w:vAlign w:val="center"/>
          </w:tcPr>
          <w:p w:rsidR="005A6B31" w:rsidRPr="00225936" w:rsidRDefault="001464D5">
            <w:pPr>
              <w:ind w:leftChars="-1" w:hangingChars="1" w:hanging="2"/>
              <w:rPr>
                <w:rFonts w:ascii="宋体" w:hAnsi="宋体"/>
                <w:color w:val="000000" w:themeColor="text1"/>
                <w:szCs w:val="21"/>
              </w:rPr>
            </w:pPr>
            <w:r w:rsidRPr="00225936">
              <w:rPr>
                <w:rFonts w:ascii="宋体" w:hAnsi="宋体" w:hint="eastAsia"/>
                <w:color w:val="000000" w:themeColor="text1"/>
                <w:szCs w:val="21"/>
              </w:rPr>
              <w:t>2.能力要求：具有良好的艺术鉴赏和审美能力；具有良好的创意思维和文化创意产品研发的能力</w:t>
            </w:r>
          </w:p>
        </w:tc>
        <w:tc>
          <w:tcPr>
            <w:tcW w:w="2268" w:type="dxa"/>
            <w:vAlign w:val="center"/>
          </w:tcPr>
          <w:p w:rsidR="005A6B31" w:rsidRPr="00225936" w:rsidRDefault="001464D5">
            <w:pPr>
              <w:ind w:leftChars="-1" w:hangingChars="1" w:hanging="2"/>
              <w:rPr>
                <w:rFonts w:ascii="宋体" w:hAnsi="宋体"/>
                <w:color w:val="000000" w:themeColor="text1"/>
                <w:szCs w:val="21"/>
              </w:rPr>
            </w:pPr>
            <w:r w:rsidRPr="00225936">
              <w:rPr>
                <w:rFonts w:ascii="宋体" w:hAnsi="宋体" w:hint="eastAsia"/>
                <w:color w:val="000000" w:themeColor="text1"/>
                <w:szCs w:val="21"/>
              </w:rPr>
              <w:t>第三章、中国古代文学和艺术；</w:t>
            </w:r>
            <w:r w:rsidRPr="00225936">
              <w:rPr>
                <w:rFonts w:ascii="宋体" w:hAnsi="宋体"/>
                <w:color w:val="000000" w:themeColor="text1"/>
                <w:szCs w:val="21"/>
              </w:rPr>
              <w:t>第四章</w:t>
            </w:r>
            <w:r w:rsidRPr="00225936">
              <w:rPr>
                <w:rFonts w:ascii="宋体" w:hAnsi="宋体" w:hint="eastAsia"/>
                <w:color w:val="000000" w:themeColor="text1"/>
                <w:szCs w:val="21"/>
              </w:rPr>
              <w:t>、</w:t>
            </w:r>
            <w:r w:rsidRPr="00225936">
              <w:rPr>
                <w:rFonts w:ascii="宋体" w:hAnsi="宋体"/>
                <w:color w:val="000000" w:themeColor="text1"/>
                <w:szCs w:val="21"/>
              </w:rPr>
              <w:t>中国民俗文化</w:t>
            </w:r>
            <w:r w:rsidRPr="00225936">
              <w:rPr>
                <w:rFonts w:ascii="宋体" w:hAnsi="宋体" w:hint="eastAsia"/>
                <w:color w:val="000000" w:themeColor="text1"/>
                <w:szCs w:val="21"/>
              </w:rPr>
              <w:t>；</w:t>
            </w:r>
            <w:r w:rsidRPr="00225936">
              <w:rPr>
                <w:rFonts w:ascii="宋体" w:hAnsi="宋体"/>
                <w:color w:val="000000" w:themeColor="text1"/>
                <w:szCs w:val="21"/>
              </w:rPr>
              <w:t>第五章</w:t>
            </w:r>
            <w:r w:rsidRPr="00225936">
              <w:rPr>
                <w:rFonts w:ascii="宋体" w:hAnsi="宋体" w:hint="eastAsia"/>
                <w:color w:val="000000" w:themeColor="text1"/>
                <w:szCs w:val="21"/>
              </w:rPr>
              <w:t>、</w:t>
            </w:r>
            <w:r w:rsidRPr="00225936">
              <w:rPr>
                <w:rFonts w:ascii="宋体" w:hAnsi="宋体"/>
                <w:color w:val="000000" w:themeColor="text1"/>
                <w:szCs w:val="21"/>
              </w:rPr>
              <w:t>中国传统文化中的儒、释、道及其他思想</w:t>
            </w:r>
          </w:p>
        </w:tc>
        <w:tc>
          <w:tcPr>
            <w:tcW w:w="2648" w:type="dxa"/>
            <w:vAlign w:val="center"/>
          </w:tcPr>
          <w:p w:rsidR="005A6B31" w:rsidRPr="00225936" w:rsidRDefault="001464D5">
            <w:pPr>
              <w:ind w:leftChars="-1" w:hangingChars="1" w:hanging="2"/>
              <w:rPr>
                <w:rFonts w:ascii="宋体" w:hAnsi="宋体"/>
                <w:color w:val="000000" w:themeColor="text1"/>
                <w:szCs w:val="21"/>
              </w:rPr>
            </w:pPr>
            <w:r w:rsidRPr="00225936">
              <w:rPr>
                <w:rFonts w:ascii="宋体" w:hAnsi="宋体" w:hint="eastAsia"/>
                <w:color w:val="000000" w:themeColor="text1"/>
                <w:szCs w:val="21"/>
              </w:rPr>
              <w:t>教学目标②</w:t>
            </w: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3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④</w:t>
            </w:r>
          </w:p>
        </w:tc>
      </w:tr>
      <w:tr w:rsidR="005A6B31" w:rsidRPr="00225936">
        <w:trPr>
          <w:trHeight w:val="422"/>
          <w:jc w:val="center"/>
        </w:trPr>
        <w:tc>
          <w:tcPr>
            <w:tcW w:w="3118" w:type="dxa"/>
            <w:vAlign w:val="center"/>
          </w:tcPr>
          <w:p w:rsidR="005A6B31" w:rsidRPr="00225936" w:rsidRDefault="001464D5">
            <w:pPr>
              <w:ind w:leftChars="-1" w:hangingChars="1" w:hanging="2"/>
              <w:rPr>
                <w:rFonts w:ascii="宋体" w:hAnsi="宋体"/>
                <w:color w:val="000000" w:themeColor="text1"/>
                <w:szCs w:val="21"/>
              </w:rPr>
            </w:pPr>
            <w:r w:rsidRPr="00225936">
              <w:rPr>
                <w:rFonts w:ascii="宋体" w:hAnsi="宋体" w:hint="eastAsia"/>
                <w:color w:val="000000" w:themeColor="text1"/>
                <w:szCs w:val="21"/>
              </w:rPr>
              <w:t>3.素质要求：具有良好的科学和人文素养；具有不断追求新知识、独立思考和理论联系实际的科学精神</w:t>
            </w:r>
          </w:p>
        </w:tc>
        <w:tc>
          <w:tcPr>
            <w:tcW w:w="2268" w:type="dxa"/>
            <w:vAlign w:val="center"/>
          </w:tcPr>
          <w:p w:rsidR="005A6B31" w:rsidRPr="00225936" w:rsidRDefault="001464D5">
            <w:pPr>
              <w:ind w:leftChars="-1" w:hangingChars="1" w:hanging="2"/>
              <w:rPr>
                <w:rFonts w:ascii="宋体" w:hAnsi="宋体"/>
                <w:color w:val="000000" w:themeColor="text1"/>
                <w:szCs w:val="21"/>
              </w:rPr>
            </w:pPr>
            <w:r w:rsidRPr="00225936">
              <w:rPr>
                <w:rFonts w:ascii="宋体" w:hAnsi="宋体"/>
                <w:color w:val="000000" w:themeColor="text1"/>
                <w:szCs w:val="21"/>
              </w:rPr>
              <w:t>第六章</w:t>
            </w:r>
            <w:r w:rsidRPr="00225936">
              <w:rPr>
                <w:rFonts w:ascii="宋体" w:hAnsi="宋体" w:hint="eastAsia"/>
                <w:color w:val="000000" w:themeColor="text1"/>
                <w:szCs w:val="21"/>
              </w:rPr>
              <w:t>、</w:t>
            </w:r>
            <w:r w:rsidRPr="00225936">
              <w:rPr>
                <w:rFonts w:ascii="宋体" w:hAnsi="宋体"/>
                <w:color w:val="000000" w:themeColor="text1"/>
                <w:szCs w:val="21"/>
              </w:rPr>
              <w:t>中国文化的基本精神</w:t>
            </w:r>
          </w:p>
        </w:tc>
        <w:tc>
          <w:tcPr>
            <w:tcW w:w="2648" w:type="dxa"/>
            <w:vAlign w:val="center"/>
          </w:tcPr>
          <w:p w:rsidR="005A6B31" w:rsidRPr="00225936" w:rsidRDefault="001464D5">
            <w:pPr>
              <w:ind w:leftChars="-1" w:hangingChars="1" w:hanging="2"/>
              <w:rPr>
                <w:rFonts w:ascii="宋体" w:hAnsi="宋体"/>
                <w:color w:val="000000" w:themeColor="text1"/>
                <w:szCs w:val="21"/>
              </w:rPr>
            </w:pPr>
            <w:r w:rsidRPr="00225936">
              <w:rPr>
                <w:rFonts w:ascii="宋体" w:hAnsi="宋体" w:hint="eastAsia"/>
                <w:color w:val="000000" w:themeColor="text1"/>
                <w:szCs w:val="21"/>
              </w:rPr>
              <w:t>教学目标</w:t>
            </w: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3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④</w:t>
            </w:r>
          </w:p>
        </w:tc>
      </w:tr>
    </w:tbl>
    <w:p w:rsidR="005A6B31" w:rsidRPr="00225936" w:rsidRDefault="005A6B31">
      <w:pPr>
        <w:ind w:firstLineChars="200" w:firstLine="422"/>
        <w:rPr>
          <w:rFonts w:ascii="宋体" w:hAnsi="宋体"/>
          <w:b/>
          <w:color w:val="000000" w:themeColor="text1"/>
          <w:szCs w:val="21"/>
        </w:rPr>
      </w:pPr>
    </w:p>
    <w:p w:rsidR="005A6B31" w:rsidRPr="00225936" w:rsidRDefault="001464D5">
      <w:pPr>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ind w:firstLineChars="200" w:firstLine="420"/>
        <w:rPr>
          <w:rFonts w:ascii="宋体" w:hAnsi="宋体"/>
          <w:color w:val="000000" w:themeColor="text1"/>
          <w:szCs w:val="21"/>
        </w:rPr>
      </w:pPr>
      <w:r w:rsidRPr="00225936">
        <w:rPr>
          <w:rFonts w:ascii="宋体" w:hAnsi="宋体" w:hint="eastAsia"/>
          <w:color w:val="000000" w:themeColor="text1"/>
          <w:szCs w:val="21"/>
        </w:rPr>
        <w:t>利用多媒体设备教学，讲授和讨论相结合。</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（1）推荐教材及参考文献：</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《中国文化史》冯天瑜.杨华.任放 编著，高等教育出版社2007年。</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《中国文化概论》（修订版），张岱年.方克立 主编，北京师范大学出版社2004年。</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color w:val="000000" w:themeColor="text1"/>
          <w:szCs w:val="21"/>
        </w:rPr>
        <w:lastRenderedPageBreak/>
        <w:t>《中国文化史导论》修订本 钱穆 著，商务印书馆1994</w:t>
      </w:r>
      <w:r w:rsidRPr="00225936">
        <w:rPr>
          <w:rFonts w:ascii="宋体" w:hAnsi="宋体" w:cs="宋体" w:hint="eastAsia"/>
          <w:color w:val="000000" w:themeColor="text1"/>
          <w:szCs w:val="21"/>
        </w:rPr>
        <w:t>年。</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《中国文化史》吕思勉 著，商务印书馆2016年。</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（2）国学网www.guoxue.com</w:t>
      </w:r>
    </w:p>
    <w:p w:rsidR="005A6B31" w:rsidRPr="00225936" w:rsidRDefault="001464D5">
      <w:pPr>
        <w:spacing w:line="360" w:lineRule="auto"/>
        <w:ind w:firstLineChars="450" w:firstLine="945"/>
        <w:rPr>
          <w:rFonts w:ascii="宋体" w:hAnsi="宋体" w:cs="宋体"/>
          <w:color w:val="000000" w:themeColor="text1"/>
          <w:szCs w:val="21"/>
        </w:rPr>
      </w:pPr>
      <w:r w:rsidRPr="00225936">
        <w:rPr>
          <w:rFonts w:ascii="宋体" w:hAnsi="宋体" w:cs="宋体" w:hint="eastAsia"/>
          <w:color w:val="000000" w:themeColor="text1"/>
          <w:szCs w:val="21"/>
        </w:rPr>
        <w:t>中国文化网</w:t>
      </w:r>
      <w:hyperlink r:id="rId13" w:history="1">
        <w:r w:rsidRPr="00225936">
          <w:rPr>
            <w:rStyle w:val="afa"/>
            <w:rFonts w:ascii="宋体" w:cs="宋体" w:hint="eastAsia"/>
            <w:color w:val="000000" w:themeColor="text1"/>
          </w:rPr>
          <w:t>www.chinaculture.org</w:t>
        </w:r>
      </w:hyperlink>
    </w:p>
    <w:p w:rsidR="005A6B31" w:rsidRPr="00225936" w:rsidRDefault="001464D5">
      <w:pPr>
        <w:spacing w:line="360" w:lineRule="auto"/>
        <w:ind w:firstLineChars="200" w:firstLine="422"/>
        <w:rPr>
          <w:rFonts w:ascii="宋体"/>
          <w:b/>
          <w:bCs/>
          <w:color w:val="000000" w:themeColor="text1"/>
          <w:szCs w:val="21"/>
        </w:rPr>
      </w:pPr>
      <w:r w:rsidRPr="00225936">
        <w:rPr>
          <w:rFonts w:ascii="宋体" w:hAnsi="宋体" w:cs="宋体" w:hint="eastAsia"/>
          <w:b/>
          <w:bCs/>
          <w:color w:val="000000" w:themeColor="text1"/>
          <w:szCs w:val="21"/>
        </w:rPr>
        <w:t>6．学生成绩评定</w:t>
      </w:r>
      <w:r w:rsidRPr="00225936">
        <w:rPr>
          <w:rFonts w:ascii="宋体"/>
          <w:b/>
          <w:bCs/>
          <w:color w:val="000000" w:themeColor="text1"/>
          <w:szCs w:val="21"/>
        </w:rPr>
        <w:t xml:space="preserve"> </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cs="宋体" w:hint="eastAsia"/>
          <w:color w:val="000000" w:themeColor="text1"/>
          <w:szCs w:val="21"/>
        </w:rPr>
        <w:t>（</w:t>
      </w:r>
      <w:r w:rsidRPr="00225936">
        <w:rPr>
          <w:rFonts w:ascii="宋体" w:hAnsi="宋体" w:cs="宋体"/>
          <w:color w:val="000000" w:themeColor="text1"/>
          <w:szCs w:val="21"/>
        </w:rPr>
        <w:t>1</w:t>
      </w:r>
      <w:r w:rsidRPr="00225936">
        <w:rPr>
          <w:rFonts w:ascii="宋体" w:hAnsi="宋体" w:cs="宋体" w:hint="eastAsia"/>
          <w:color w:val="000000" w:themeColor="text1"/>
          <w:szCs w:val="21"/>
        </w:rPr>
        <w:t>）考核方式：考试</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cs="宋体" w:hint="eastAsia"/>
          <w:color w:val="000000" w:themeColor="text1"/>
          <w:szCs w:val="21"/>
        </w:rPr>
        <w:t>（</w:t>
      </w:r>
      <w:r w:rsidRPr="00225936">
        <w:rPr>
          <w:rFonts w:ascii="宋体" w:hAnsi="宋体" w:cs="宋体"/>
          <w:color w:val="000000" w:themeColor="text1"/>
          <w:szCs w:val="21"/>
        </w:rPr>
        <w:t>2</w:t>
      </w:r>
      <w:r w:rsidRPr="00225936">
        <w:rPr>
          <w:rFonts w:ascii="宋体" w:hAnsi="宋体" w:cs="宋体" w:hint="eastAsia"/>
          <w:color w:val="000000" w:themeColor="text1"/>
          <w:szCs w:val="21"/>
        </w:rPr>
        <w:t>）评价标准：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488"/>
      </w:tblGrid>
      <w:tr w:rsidR="005A6B31" w:rsidRPr="00225936">
        <w:trPr>
          <w:trHeight w:val="517"/>
          <w:jc w:val="center"/>
        </w:trPr>
        <w:tc>
          <w:tcPr>
            <w:tcW w:w="254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firstLineChars="200" w:firstLine="420"/>
              <w:jc w:val="center"/>
              <w:rPr>
                <w:color w:val="000000" w:themeColor="text1"/>
                <w:szCs w:val="21"/>
              </w:rPr>
            </w:pPr>
            <w:r w:rsidRPr="00225936">
              <w:rPr>
                <w:rFonts w:cs="宋体" w:hint="eastAsia"/>
                <w:color w:val="000000" w:themeColor="text1"/>
                <w:szCs w:val="21"/>
              </w:rPr>
              <w:t>考核等级</w:t>
            </w:r>
          </w:p>
        </w:tc>
        <w:tc>
          <w:tcPr>
            <w:tcW w:w="548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firstLineChars="200" w:firstLine="420"/>
              <w:jc w:val="center"/>
              <w:rPr>
                <w:color w:val="000000" w:themeColor="text1"/>
                <w:szCs w:val="21"/>
              </w:rPr>
            </w:pPr>
            <w:r w:rsidRPr="00225936">
              <w:rPr>
                <w:rFonts w:cs="宋体" w:hint="eastAsia"/>
                <w:color w:val="000000" w:themeColor="text1"/>
                <w:szCs w:val="21"/>
              </w:rPr>
              <w:t>评价标准</w:t>
            </w:r>
          </w:p>
        </w:tc>
      </w:tr>
      <w:tr w:rsidR="005A6B31" w:rsidRPr="00225936">
        <w:trPr>
          <w:trHeight w:val="228"/>
          <w:jc w:val="center"/>
        </w:trPr>
        <w:tc>
          <w:tcPr>
            <w:tcW w:w="254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firstLineChars="200" w:firstLine="420"/>
              <w:jc w:val="center"/>
              <w:rPr>
                <w:color w:val="000000" w:themeColor="text1"/>
                <w:szCs w:val="21"/>
              </w:rPr>
            </w:pPr>
            <w:r w:rsidRPr="00225936">
              <w:rPr>
                <w:rFonts w:cs="宋体" w:hint="eastAsia"/>
                <w:color w:val="000000" w:themeColor="text1"/>
                <w:szCs w:val="21"/>
              </w:rPr>
              <w:t>优秀（</w:t>
            </w:r>
            <w:r w:rsidRPr="00225936">
              <w:rPr>
                <w:color w:val="000000" w:themeColor="text1"/>
                <w:szCs w:val="21"/>
              </w:rPr>
              <w:t>90-100</w:t>
            </w:r>
            <w:r w:rsidRPr="00225936">
              <w:rPr>
                <w:rFonts w:cs="宋体" w:hint="eastAsia"/>
                <w:color w:val="000000" w:themeColor="text1"/>
                <w:szCs w:val="21"/>
              </w:rPr>
              <w:t>）</w:t>
            </w:r>
          </w:p>
        </w:tc>
        <w:tc>
          <w:tcPr>
            <w:tcW w:w="548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leftChars="-1" w:hangingChars="1" w:hanging="2"/>
              <w:rPr>
                <w:color w:val="000000" w:themeColor="text1"/>
                <w:szCs w:val="21"/>
              </w:rPr>
            </w:pPr>
            <w:r w:rsidRPr="00225936">
              <w:rPr>
                <w:rFonts w:ascii="宋体" w:hAnsi="宋体" w:hint="eastAsia"/>
                <w:color w:val="000000" w:themeColor="text1"/>
                <w:szCs w:val="21"/>
              </w:rPr>
              <w:t>能够全面掌握中国文化概论课程的知识点要求，深入把握中国文化的理论和历史，具备较高的综合文化素质和一定的文化创新实践能力</w:t>
            </w:r>
            <w:r w:rsidRPr="00225936">
              <w:rPr>
                <w:rFonts w:hint="eastAsia"/>
                <w:color w:val="000000" w:themeColor="text1"/>
                <w:szCs w:val="21"/>
              </w:rPr>
              <w:t>。</w:t>
            </w:r>
          </w:p>
        </w:tc>
      </w:tr>
      <w:tr w:rsidR="005A6B31" w:rsidRPr="00225936">
        <w:trPr>
          <w:trHeight w:val="228"/>
          <w:jc w:val="center"/>
        </w:trPr>
        <w:tc>
          <w:tcPr>
            <w:tcW w:w="254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firstLineChars="200" w:firstLine="420"/>
              <w:jc w:val="center"/>
              <w:rPr>
                <w:color w:val="000000" w:themeColor="text1"/>
                <w:szCs w:val="21"/>
              </w:rPr>
            </w:pPr>
            <w:r w:rsidRPr="00225936">
              <w:rPr>
                <w:rFonts w:cs="宋体" w:hint="eastAsia"/>
                <w:color w:val="000000" w:themeColor="text1"/>
                <w:szCs w:val="21"/>
              </w:rPr>
              <w:t>良好（</w:t>
            </w:r>
            <w:r w:rsidRPr="00225936">
              <w:rPr>
                <w:color w:val="000000" w:themeColor="text1"/>
                <w:szCs w:val="21"/>
              </w:rPr>
              <w:t>80-89</w:t>
            </w:r>
            <w:r w:rsidRPr="00225936">
              <w:rPr>
                <w:rFonts w:cs="宋体" w:hint="eastAsia"/>
                <w:color w:val="000000" w:themeColor="text1"/>
                <w:szCs w:val="21"/>
              </w:rPr>
              <w:t>）</w:t>
            </w:r>
          </w:p>
        </w:tc>
        <w:tc>
          <w:tcPr>
            <w:tcW w:w="548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leftChars="-1" w:hangingChars="1" w:hanging="2"/>
              <w:rPr>
                <w:color w:val="000000" w:themeColor="text1"/>
                <w:szCs w:val="21"/>
              </w:rPr>
            </w:pPr>
            <w:r w:rsidRPr="00225936">
              <w:rPr>
                <w:rFonts w:ascii="宋体" w:hAnsi="宋体" w:hint="eastAsia"/>
                <w:color w:val="000000" w:themeColor="text1"/>
                <w:szCs w:val="21"/>
              </w:rPr>
              <w:t>能够掌握本课程的知识点要求，掌握、理解中国文化的理论和历史，能使综合文化素质有明显提高。</w:t>
            </w:r>
          </w:p>
        </w:tc>
      </w:tr>
      <w:tr w:rsidR="005A6B31" w:rsidRPr="00225936">
        <w:trPr>
          <w:trHeight w:val="228"/>
          <w:jc w:val="center"/>
        </w:trPr>
        <w:tc>
          <w:tcPr>
            <w:tcW w:w="254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firstLineChars="200" w:firstLine="420"/>
              <w:jc w:val="center"/>
              <w:rPr>
                <w:color w:val="000000" w:themeColor="text1"/>
                <w:szCs w:val="21"/>
              </w:rPr>
            </w:pPr>
            <w:r w:rsidRPr="00225936">
              <w:rPr>
                <w:rFonts w:cs="宋体" w:hint="eastAsia"/>
                <w:color w:val="000000" w:themeColor="text1"/>
                <w:szCs w:val="21"/>
              </w:rPr>
              <w:t>中等（</w:t>
            </w:r>
            <w:r w:rsidRPr="00225936">
              <w:rPr>
                <w:color w:val="000000" w:themeColor="text1"/>
                <w:szCs w:val="21"/>
              </w:rPr>
              <w:t>70-79</w:t>
            </w:r>
            <w:r w:rsidRPr="00225936">
              <w:rPr>
                <w:rFonts w:cs="宋体" w:hint="eastAsia"/>
                <w:color w:val="000000" w:themeColor="text1"/>
                <w:szCs w:val="21"/>
              </w:rPr>
              <w:t>）</w:t>
            </w:r>
          </w:p>
        </w:tc>
        <w:tc>
          <w:tcPr>
            <w:tcW w:w="548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leftChars="-1" w:hangingChars="1" w:hanging="2"/>
              <w:rPr>
                <w:color w:val="000000" w:themeColor="text1"/>
                <w:szCs w:val="21"/>
              </w:rPr>
            </w:pPr>
            <w:r w:rsidRPr="00225936">
              <w:rPr>
                <w:rFonts w:ascii="宋体" w:hAnsi="宋体" w:hint="eastAsia"/>
                <w:color w:val="000000" w:themeColor="text1"/>
                <w:szCs w:val="21"/>
              </w:rPr>
              <w:t>掌握中国文化概论课程大多数的知识点要求，了解中国文化的理论和历史，能使综合文化素质有所提高。</w:t>
            </w:r>
          </w:p>
        </w:tc>
      </w:tr>
      <w:tr w:rsidR="005A6B31" w:rsidRPr="00225936">
        <w:trPr>
          <w:trHeight w:val="228"/>
          <w:jc w:val="center"/>
        </w:trPr>
        <w:tc>
          <w:tcPr>
            <w:tcW w:w="254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firstLineChars="200" w:firstLine="420"/>
              <w:jc w:val="center"/>
              <w:rPr>
                <w:color w:val="000000" w:themeColor="text1"/>
                <w:szCs w:val="21"/>
              </w:rPr>
            </w:pPr>
            <w:r w:rsidRPr="00225936">
              <w:rPr>
                <w:rFonts w:cs="宋体" w:hint="eastAsia"/>
                <w:color w:val="000000" w:themeColor="text1"/>
                <w:szCs w:val="21"/>
              </w:rPr>
              <w:t>及格（</w:t>
            </w:r>
            <w:r w:rsidRPr="00225936">
              <w:rPr>
                <w:color w:val="000000" w:themeColor="text1"/>
                <w:szCs w:val="21"/>
              </w:rPr>
              <w:t>60-69</w:t>
            </w:r>
            <w:r w:rsidRPr="00225936">
              <w:rPr>
                <w:rFonts w:cs="宋体" w:hint="eastAsia"/>
                <w:color w:val="000000" w:themeColor="text1"/>
                <w:szCs w:val="21"/>
              </w:rPr>
              <w:t>）</w:t>
            </w:r>
          </w:p>
        </w:tc>
        <w:tc>
          <w:tcPr>
            <w:tcW w:w="548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leftChars="-1" w:hangingChars="1" w:hanging="2"/>
              <w:rPr>
                <w:color w:val="000000" w:themeColor="text1"/>
                <w:szCs w:val="21"/>
              </w:rPr>
            </w:pPr>
            <w:r w:rsidRPr="00225936">
              <w:rPr>
                <w:rFonts w:ascii="宋体" w:hAnsi="宋体" w:hint="eastAsia"/>
                <w:color w:val="000000" w:themeColor="text1"/>
                <w:szCs w:val="21"/>
              </w:rPr>
              <w:t>基本掌握中国文化概论课程的知识点要求，了解中国文化的理论和历史。</w:t>
            </w:r>
          </w:p>
        </w:tc>
      </w:tr>
      <w:tr w:rsidR="005A6B31" w:rsidRPr="00225936">
        <w:trPr>
          <w:trHeight w:val="463"/>
          <w:jc w:val="center"/>
        </w:trPr>
        <w:tc>
          <w:tcPr>
            <w:tcW w:w="254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firstLineChars="200" w:firstLine="420"/>
              <w:jc w:val="center"/>
              <w:rPr>
                <w:color w:val="000000" w:themeColor="text1"/>
                <w:szCs w:val="21"/>
              </w:rPr>
            </w:pPr>
            <w:r w:rsidRPr="00225936">
              <w:rPr>
                <w:rFonts w:cs="宋体" w:hint="eastAsia"/>
                <w:color w:val="000000" w:themeColor="text1"/>
                <w:szCs w:val="21"/>
              </w:rPr>
              <w:t>不及格（低于</w:t>
            </w:r>
            <w:r w:rsidRPr="00225936">
              <w:rPr>
                <w:color w:val="000000" w:themeColor="text1"/>
                <w:szCs w:val="21"/>
              </w:rPr>
              <w:t>60</w:t>
            </w:r>
            <w:r w:rsidRPr="00225936">
              <w:rPr>
                <w:rFonts w:cs="宋体" w:hint="eastAsia"/>
                <w:color w:val="000000" w:themeColor="text1"/>
                <w:szCs w:val="21"/>
              </w:rPr>
              <w:t>）</w:t>
            </w:r>
          </w:p>
        </w:tc>
        <w:tc>
          <w:tcPr>
            <w:tcW w:w="548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leftChars="-1" w:hangingChars="1" w:hanging="2"/>
              <w:rPr>
                <w:color w:val="000000" w:themeColor="text1"/>
                <w:szCs w:val="21"/>
              </w:rPr>
            </w:pPr>
            <w:r w:rsidRPr="00225936">
              <w:rPr>
                <w:rFonts w:ascii="宋体" w:hAnsi="宋体" w:hint="eastAsia"/>
                <w:color w:val="000000" w:themeColor="text1"/>
                <w:szCs w:val="21"/>
              </w:rPr>
              <w:t>无法掌握中国文化概论课程的知识点要求</w:t>
            </w:r>
          </w:p>
        </w:tc>
      </w:tr>
    </w:tbl>
    <w:p w:rsidR="005A6B31" w:rsidRPr="00225936" w:rsidRDefault="001464D5">
      <w:pPr>
        <w:spacing w:line="360" w:lineRule="auto"/>
        <w:ind w:firstLineChars="200" w:firstLine="420"/>
        <w:rPr>
          <w:rFonts w:ascii="宋体"/>
          <w:color w:val="000000" w:themeColor="text1"/>
          <w:szCs w:val="21"/>
        </w:rPr>
      </w:pPr>
      <w:r w:rsidRPr="00225936">
        <w:rPr>
          <w:rFonts w:ascii="宋体" w:hAnsi="宋体" w:cs="宋体" w:hint="eastAsia"/>
          <w:color w:val="000000" w:themeColor="text1"/>
          <w:szCs w:val="21"/>
        </w:rPr>
        <w:t>（</w:t>
      </w:r>
      <w:r w:rsidRPr="00225936">
        <w:rPr>
          <w:rFonts w:ascii="宋体" w:hAnsi="宋体" w:cs="宋体"/>
          <w:color w:val="000000" w:themeColor="text1"/>
          <w:szCs w:val="21"/>
        </w:rPr>
        <w:t>3</w:t>
      </w:r>
      <w:r w:rsidRPr="00225936">
        <w:rPr>
          <w:rFonts w:ascii="宋体" w:hAnsi="宋体" w:cs="宋体" w:hint="eastAsia"/>
          <w:color w:val="000000" w:themeColor="text1"/>
          <w:szCs w:val="21"/>
        </w:rPr>
        <w:t>）成绩构成：</w:t>
      </w:r>
      <w:r w:rsidRPr="00225936">
        <w:rPr>
          <w:rFonts w:hint="eastAsia"/>
          <w:bCs/>
          <w:color w:val="000000" w:themeColor="text1"/>
          <w:szCs w:val="21"/>
        </w:rPr>
        <w:t>平时成绩占</w:t>
      </w:r>
      <w:r w:rsidRPr="00225936">
        <w:rPr>
          <w:bCs/>
          <w:color w:val="000000" w:themeColor="text1"/>
          <w:szCs w:val="21"/>
        </w:rPr>
        <w:t xml:space="preserve"> 30 % </w:t>
      </w:r>
      <w:r w:rsidRPr="00225936">
        <w:rPr>
          <w:rFonts w:hint="eastAsia"/>
          <w:bCs/>
          <w:color w:val="000000" w:themeColor="text1"/>
          <w:szCs w:val="21"/>
        </w:rPr>
        <w:t>，期中成绩占</w:t>
      </w:r>
      <w:r w:rsidRPr="00225936">
        <w:rPr>
          <w:bCs/>
          <w:color w:val="000000" w:themeColor="text1"/>
          <w:szCs w:val="21"/>
        </w:rPr>
        <w:t xml:space="preserve"> 30 % </w:t>
      </w:r>
      <w:r w:rsidRPr="00225936">
        <w:rPr>
          <w:rFonts w:hint="eastAsia"/>
          <w:bCs/>
          <w:color w:val="000000" w:themeColor="text1"/>
          <w:szCs w:val="21"/>
        </w:rPr>
        <w:t>，期末成绩占</w:t>
      </w:r>
      <w:r w:rsidRPr="00225936">
        <w:rPr>
          <w:bCs/>
          <w:color w:val="000000" w:themeColor="text1"/>
          <w:szCs w:val="21"/>
        </w:rPr>
        <w:t>40 %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s="宋体" w:hint="eastAsia"/>
          <w:color w:val="000000" w:themeColor="text1"/>
          <w:szCs w:val="21"/>
        </w:rPr>
        <w:t>（</w:t>
      </w:r>
      <w:r w:rsidRPr="00225936">
        <w:rPr>
          <w:rFonts w:ascii="宋体" w:hAnsi="宋体" w:cs="宋体"/>
          <w:color w:val="000000" w:themeColor="text1"/>
          <w:szCs w:val="21"/>
        </w:rPr>
        <w:t>4</w:t>
      </w:r>
      <w:r w:rsidRPr="00225936">
        <w:rPr>
          <w:rFonts w:ascii="宋体" w:hAnsi="宋体" w:cs="宋体" w:hint="eastAsia"/>
          <w:color w:val="000000" w:themeColor="text1"/>
          <w:szCs w:val="21"/>
        </w:rPr>
        <w:t>）过程考核：</w:t>
      </w:r>
      <w:r w:rsidRPr="00225936">
        <w:rPr>
          <w:rFonts w:ascii="宋体" w:hAnsi="宋体" w:hint="eastAsia"/>
          <w:color w:val="000000" w:themeColor="text1"/>
          <w:szCs w:val="21"/>
        </w:rPr>
        <w:t>平时成绩的具体构成：出勤率、迟到早退、学习态度、团队精神。学生上课过程监控主要是点名、教学工作记录、自主学习、学习表现与观察。</w:t>
      </w:r>
    </w:p>
    <w:p w:rsidR="005A6B31" w:rsidRPr="00225936" w:rsidRDefault="005A6B31">
      <w:pPr>
        <w:spacing w:line="360" w:lineRule="auto"/>
        <w:ind w:firstLineChars="200" w:firstLine="420"/>
        <w:rPr>
          <w:color w:val="000000" w:themeColor="text1"/>
          <w:szCs w:val="21"/>
        </w:rPr>
      </w:pPr>
    </w:p>
    <w:p w:rsidR="005A6B31" w:rsidRPr="00225936" w:rsidRDefault="001464D5">
      <w:pPr>
        <w:ind w:left="480"/>
        <w:rPr>
          <w:rFonts w:ascii="宋体" w:hAnsi="宋体"/>
          <w:b/>
          <w:color w:val="000000" w:themeColor="text1"/>
          <w:szCs w:val="21"/>
        </w:rPr>
      </w:pPr>
      <w:r w:rsidRPr="00225936">
        <w:rPr>
          <w:rFonts w:ascii="宋体" w:hAnsi="宋体" w:hint="eastAsia"/>
          <w:b/>
          <w:color w:val="000000" w:themeColor="text1"/>
          <w:szCs w:val="21"/>
        </w:rPr>
        <w:t>二、教学内容和学时分配</w:t>
      </w:r>
    </w:p>
    <w:p w:rsidR="005A6B31" w:rsidRPr="00225936" w:rsidRDefault="005A6B31">
      <w:pPr>
        <w:ind w:left="480"/>
        <w:rPr>
          <w:rFonts w:ascii="宋体" w:hAnsi="宋体"/>
          <w:b/>
          <w:color w:val="000000" w:themeColor="text1"/>
          <w:szCs w:val="21"/>
        </w:rPr>
      </w:pPr>
    </w:p>
    <w:p w:rsidR="005A6B31" w:rsidRPr="00225936" w:rsidRDefault="001464D5">
      <w:pPr>
        <w:spacing w:line="360" w:lineRule="auto"/>
        <w:jc w:val="center"/>
        <w:rPr>
          <w:rFonts w:ascii="宋体" w:hAnsi="宋体"/>
          <w:b/>
          <w:bCs/>
          <w:color w:val="000000" w:themeColor="text1"/>
          <w:kern w:val="0"/>
          <w:szCs w:val="21"/>
          <w:lang w:val="zh-CN"/>
        </w:rPr>
      </w:pPr>
      <w:r w:rsidRPr="00225936">
        <w:rPr>
          <w:rFonts w:ascii="宋体" w:hAnsi="宋体"/>
          <w:b/>
          <w:color w:val="000000" w:themeColor="text1"/>
          <w:kern w:val="0"/>
          <w:szCs w:val="21"/>
          <w:lang w:val="zh-CN"/>
        </w:rPr>
        <w:t>第一章  文化的基本概念</w:t>
      </w:r>
      <w:r w:rsidRPr="00225936">
        <w:rPr>
          <w:rFonts w:ascii="宋体" w:hAnsi="宋体"/>
          <w:b/>
          <w:bCs/>
          <w:color w:val="000000" w:themeColor="text1"/>
          <w:kern w:val="0"/>
          <w:szCs w:val="21"/>
          <w:lang w:val="zh-CN"/>
        </w:rPr>
        <w:t>（</w:t>
      </w:r>
      <w:r w:rsidRPr="00225936">
        <w:rPr>
          <w:rFonts w:ascii="宋体" w:hAnsi="宋体" w:hint="eastAsia"/>
          <w:b/>
          <w:bCs/>
          <w:color w:val="000000" w:themeColor="text1"/>
          <w:kern w:val="0"/>
          <w:szCs w:val="21"/>
        </w:rPr>
        <w:t>6</w:t>
      </w:r>
      <w:r w:rsidRPr="00225936">
        <w:rPr>
          <w:rFonts w:ascii="宋体" w:hAnsi="宋体"/>
          <w:b/>
          <w:bCs/>
          <w:color w:val="000000" w:themeColor="text1"/>
          <w:kern w:val="0"/>
          <w:szCs w:val="21"/>
          <w:lang w:val="zh-CN"/>
        </w:rPr>
        <w:t>学时）</w:t>
      </w:r>
    </w:p>
    <w:p w:rsidR="005A6B31" w:rsidRPr="00225936" w:rsidRDefault="005A6B31">
      <w:pPr>
        <w:spacing w:line="360" w:lineRule="auto"/>
        <w:jc w:val="center"/>
        <w:rPr>
          <w:rFonts w:ascii="宋体" w:hAnsi="宋体"/>
          <w:b/>
          <w:bCs/>
          <w:color w:val="000000" w:themeColor="text1"/>
          <w:kern w:val="0"/>
          <w:szCs w:val="21"/>
          <w:lang w:val="zh-CN"/>
        </w:rPr>
      </w:pPr>
    </w:p>
    <w:p w:rsidR="005A6B31" w:rsidRPr="00225936" w:rsidRDefault="001464D5">
      <w:pPr>
        <w:spacing w:line="360" w:lineRule="auto"/>
        <w:ind w:left="422"/>
        <w:rPr>
          <w:rFonts w:ascii="宋体" w:hAnsi="宋体"/>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leftChars="-2" w:left="-4" w:firstLineChars="202" w:firstLine="424"/>
        <w:rPr>
          <w:rFonts w:ascii="宋体" w:hAnsi="宋体"/>
          <w:bCs/>
          <w:color w:val="000000" w:themeColor="text1"/>
          <w:szCs w:val="21"/>
        </w:rPr>
      </w:pPr>
      <w:r w:rsidRPr="00225936">
        <w:rPr>
          <w:rFonts w:ascii="宋体" w:hAnsi="宋体" w:hint="eastAsia"/>
          <w:bCs/>
          <w:color w:val="000000" w:themeColor="text1"/>
          <w:szCs w:val="21"/>
        </w:rPr>
        <w:t>掌握文化的基本概念。结构层次和功能等知识。</w:t>
      </w:r>
    </w:p>
    <w:p w:rsidR="005A6B31" w:rsidRPr="00225936" w:rsidRDefault="001464D5">
      <w:pPr>
        <w:spacing w:line="360" w:lineRule="auto"/>
        <w:ind w:left="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第一节  文化的概念</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（一）文化的基本概念</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（二）文化的结构层次</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第二节 文化的功能</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lastRenderedPageBreak/>
        <w:t>（一）记录功能</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（二）认知功能</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（三）传播功能</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（四）教化功能</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（五）凝聚功能</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（六）调控功能</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第三节  学习中国文化的目的、意义</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（一）学习中国文化的目的</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（二）学习中国文化的意义</w:t>
      </w:r>
    </w:p>
    <w:p w:rsidR="005A6B31" w:rsidRPr="00225936" w:rsidRDefault="001464D5">
      <w:pPr>
        <w:spacing w:line="360" w:lineRule="auto"/>
        <w:ind w:left="422"/>
        <w:rPr>
          <w:rFonts w:ascii="宋体" w:hAnsi="宋体"/>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leftChars="-2" w:left="-4" w:firstLineChars="202" w:firstLine="424"/>
        <w:rPr>
          <w:rFonts w:ascii="宋体" w:hAnsi="宋体"/>
          <w:bCs/>
          <w:color w:val="000000" w:themeColor="text1"/>
          <w:szCs w:val="21"/>
        </w:rPr>
      </w:pPr>
      <w:r w:rsidRPr="00225936">
        <w:rPr>
          <w:rFonts w:ascii="宋体" w:hAnsi="宋体" w:hint="eastAsia"/>
          <w:bCs/>
          <w:color w:val="000000" w:themeColor="text1"/>
          <w:szCs w:val="21"/>
        </w:rPr>
        <w:t>讲授与讨论相结合</w:t>
      </w:r>
    </w:p>
    <w:p w:rsidR="005A6B31" w:rsidRPr="00225936" w:rsidRDefault="001464D5">
      <w:pPr>
        <w:spacing w:line="360" w:lineRule="auto"/>
        <w:ind w:left="422"/>
        <w:rPr>
          <w:rFonts w:ascii="宋体" w:hAnsi="宋体"/>
          <w:color w:val="000000" w:themeColor="text1"/>
          <w:szCs w:val="21"/>
        </w:rPr>
      </w:pPr>
      <w:r w:rsidRPr="00225936">
        <w:rPr>
          <w:rFonts w:ascii="宋体" w:hAnsi="宋体" w:hint="eastAsia"/>
          <w:b/>
          <w:color w:val="000000" w:themeColor="text1"/>
          <w:szCs w:val="21"/>
        </w:rPr>
        <w:t>4.阅读材料</w:t>
      </w:r>
    </w:p>
    <w:p w:rsidR="005A6B31" w:rsidRPr="00225936" w:rsidRDefault="001464D5">
      <w:pPr>
        <w:spacing w:line="360" w:lineRule="auto"/>
        <w:ind w:leftChars="-2" w:left="-4" w:firstLineChars="202" w:firstLine="424"/>
        <w:rPr>
          <w:rFonts w:ascii="宋体" w:hAnsi="宋体"/>
          <w:bCs/>
          <w:color w:val="000000" w:themeColor="text1"/>
          <w:szCs w:val="21"/>
        </w:rPr>
      </w:pPr>
      <w:r w:rsidRPr="00225936">
        <w:rPr>
          <w:rFonts w:ascii="宋体" w:hAnsi="宋体" w:hint="eastAsia"/>
          <w:bCs/>
          <w:color w:val="000000" w:themeColor="text1"/>
          <w:szCs w:val="21"/>
        </w:rPr>
        <w:t>张岱年、方克立主编《中国文化概论》北京师范大学出版社，2004年。</w:t>
      </w:r>
    </w:p>
    <w:p w:rsidR="005A6B31" w:rsidRPr="00225936" w:rsidRDefault="001464D5">
      <w:pPr>
        <w:spacing w:line="360" w:lineRule="auto"/>
        <w:ind w:left="422"/>
        <w:rPr>
          <w:rFonts w:ascii="宋体" w:hAnsi="宋体"/>
          <w:color w:val="000000" w:themeColor="text1"/>
          <w:szCs w:val="21"/>
        </w:rPr>
      </w:pPr>
      <w:r w:rsidRPr="00225936">
        <w:rPr>
          <w:rFonts w:ascii="宋体" w:hAnsi="宋体" w:hint="eastAsia"/>
          <w:b/>
          <w:color w:val="000000" w:themeColor="text1"/>
          <w:szCs w:val="21"/>
        </w:rPr>
        <w:t>5.思考题</w:t>
      </w:r>
    </w:p>
    <w:p w:rsidR="005A6B31" w:rsidRPr="00225936" w:rsidRDefault="001464D5">
      <w:pPr>
        <w:spacing w:line="360" w:lineRule="auto"/>
        <w:ind w:leftChars="-2" w:left="-4" w:firstLineChars="202" w:firstLine="424"/>
        <w:rPr>
          <w:rFonts w:ascii="宋体" w:hAnsi="宋体"/>
          <w:bCs/>
          <w:color w:val="000000" w:themeColor="text1"/>
          <w:kern w:val="0"/>
          <w:szCs w:val="21"/>
          <w:lang w:val="zh-CN"/>
        </w:rPr>
      </w:pPr>
      <w:r w:rsidRPr="00225936">
        <w:rPr>
          <w:rFonts w:ascii="宋体" w:hAnsi="宋体"/>
          <w:bCs/>
          <w:color w:val="000000" w:themeColor="text1"/>
          <w:kern w:val="0"/>
          <w:szCs w:val="21"/>
          <w:lang w:val="zh-CN"/>
        </w:rPr>
        <w:t>“文化”与“文明”的联系与区别；文化的结构层次。</w:t>
      </w:r>
    </w:p>
    <w:p w:rsidR="005A6B31" w:rsidRPr="00225936" w:rsidRDefault="005A6B31">
      <w:pPr>
        <w:spacing w:line="360" w:lineRule="auto"/>
        <w:ind w:firstLineChars="200" w:firstLine="420"/>
        <w:rPr>
          <w:rFonts w:ascii="宋体" w:hAnsi="宋体"/>
          <w:bCs/>
          <w:color w:val="000000" w:themeColor="text1"/>
          <w:kern w:val="0"/>
          <w:szCs w:val="21"/>
          <w:lang w:val="zh-CN"/>
        </w:rPr>
      </w:pPr>
    </w:p>
    <w:p w:rsidR="005A6B31" w:rsidRPr="00225936" w:rsidRDefault="001464D5">
      <w:pPr>
        <w:spacing w:line="360" w:lineRule="auto"/>
        <w:ind w:firstLineChars="200" w:firstLine="422"/>
        <w:jc w:val="center"/>
        <w:rPr>
          <w:rFonts w:ascii="宋体" w:hAnsi="宋体"/>
          <w:b/>
          <w:bCs/>
          <w:color w:val="000000" w:themeColor="text1"/>
          <w:kern w:val="0"/>
          <w:szCs w:val="21"/>
          <w:lang w:val="zh-CN"/>
        </w:rPr>
      </w:pPr>
      <w:r w:rsidRPr="00225936">
        <w:rPr>
          <w:rFonts w:ascii="宋体" w:hAnsi="宋体"/>
          <w:b/>
          <w:bCs/>
          <w:color w:val="000000" w:themeColor="text1"/>
          <w:kern w:val="0"/>
          <w:szCs w:val="21"/>
          <w:lang w:val="zh-CN"/>
        </w:rPr>
        <w:t>第二章   中国文化的生态环境和历史发展过程（</w:t>
      </w:r>
      <w:r w:rsidRPr="00225936">
        <w:rPr>
          <w:rFonts w:ascii="宋体" w:hAnsi="宋体" w:hint="eastAsia"/>
          <w:b/>
          <w:bCs/>
          <w:color w:val="000000" w:themeColor="text1"/>
          <w:kern w:val="0"/>
          <w:szCs w:val="21"/>
        </w:rPr>
        <w:t>6</w:t>
      </w:r>
      <w:r w:rsidRPr="00225936">
        <w:rPr>
          <w:rFonts w:ascii="宋体" w:hAnsi="宋体"/>
          <w:b/>
          <w:bCs/>
          <w:color w:val="000000" w:themeColor="text1"/>
          <w:kern w:val="0"/>
          <w:szCs w:val="21"/>
          <w:lang w:val="zh-CN"/>
        </w:rPr>
        <w:t>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掌握中国文化的地理等生态环境。</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第一节    中国文化的生态环境</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（一）地理环境</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（二）经济土壤</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（三）社会结构</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（四）国际条件</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第二节　　中国文化的历史发展过程</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（一）中华民族的起源与发展</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（二）中国文化的历史发展过程</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bCs/>
          <w:color w:val="000000" w:themeColor="text1"/>
          <w:szCs w:val="21"/>
        </w:rPr>
        <w:t>讲授和讨论</w:t>
      </w:r>
    </w:p>
    <w:p w:rsidR="005A6B31" w:rsidRPr="00225936" w:rsidRDefault="001464D5">
      <w:pPr>
        <w:numPr>
          <w:ilvl w:val="0"/>
          <w:numId w:val="5"/>
        </w:num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lastRenderedPageBreak/>
        <w:t>阅读材料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钱穆《中国文化史导论》（第一、二章）商务印书馆1996年</w:t>
      </w:r>
    </w:p>
    <w:p w:rsidR="005A6B31" w:rsidRPr="00225936" w:rsidRDefault="001464D5">
      <w:pPr>
        <w:spacing w:line="360" w:lineRule="auto"/>
        <w:ind w:firstLineChars="200" w:firstLine="422"/>
        <w:rPr>
          <w:rFonts w:ascii="宋体" w:hAnsi="宋体"/>
          <w:b/>
          <w:color w:val="000000" w:themeColor="text1"/>
          <w:kern w:val="0"/>
          <w:szCs w:val="21"/>
          <w:lang w:val="zh-CN"/>
        </w:rPr>
      </w:pPr>
      <w:r w:rsidRPr="00225936">
        <w:rPr>
          <w:rFonts w:ascii="宋体" w:hAnsi="宋体"/>
          <w:b/>
          <w:color w:val="000000" w:themeColor="text1"/>
          <w:kern w:val="0"/>
          <w:szCs w:val="21"/>
          <w:lang w:val="zh-CN"/>
        </w:rPr>
        <w:t>5.思考题</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中国文化的生态环境；中国文化的特质及其世界影响。</w:t>
      </w:r>
    </w:p>
    <w:p w:rsidR="005A6B31" w:rsidRPr="00225936" w:rsidRDefault="005A6B31">
      <w:pPr>
        <w:spacing w:line="360" w:lineRule="auto"/>
        <w:ind w:firstLineChars="200" w:firstLine="420"/>
        <w:rPr>
          <w:rFonts w:ascii="宋体" w:hAnsi="宋体"/>
          <w:bCs/>
          <w:color w:val="000000" w:themeColor="text1"/>
          <w:kern w:val="0"/>
          <w:szCs w:val="21"/>
          <w:lang w:val="zh-CN"/>
        </w:rPr>
      </w:pPr>
    </w:p>
    <w:p w:rsidR="005A6B31" w:rsidRPr="00225936" w:rsidRDefault="001464D5">
      <w:pPr>
        <w:spacing w:line="360" w:lineRule="auto"/>
        <w:ind w:firstLineChars="200" w:firstLine="422"/>
        <w:jc w:val="center"/>
        <w:rPr>
          <w:rFonts w:ascii="宋体" w:hAnsi="宋体"/>
          <w:b/>
          <w:bCs/>
          <w:color w:val="000000" w:themeColor="text1"/>
          <w:szCs w:val="21"/>
        </w:rPr>
      </w:pPr>
      <w:r w:rsidRPr="00225936">
        <w:rPr>
          <w:rFonts w:ascii="宋体" w:hAnsi="宋体" w:hint="eastAsia"/>
          <w:b/>
          <w:bCs/>
          <w:color w:val="000000" w:themeColor="text1"/>
          <w:szCs w:val="21"/>
        </w:rPr>
        <w:t>第三章  中国古代文学和艺术（12学时）</w:t>
      </w:r>
    </w:p>
    <w:p w:rsidR="005A6B31" w:rsidRPr="00225936" w:rsidRDefault="001464D5">
      <w:pPr>
        <w:spacing w:line="360" w:lineRule="auto"/>
        <w:ind w:firstLineChars="200" w:firstLine="422"/>
        <w:rPr>
          <w:rFonts w:ascii="宋体" w:hAnsi="宋体"/>
          <w:b/>
          <w:color w:val="000000" w:themeColor="text1"/>
          <w:kern w:val="0"/>
          <w:szCs w:val="21"/>
          <w:lang w:val="zh-CN"/>
        </w:rPr>
      </w:pPr>
      <w:r w:rsidRPr="00225936">
        <w:rPr>
          <w:rFonts w:ascii="宋体" w:hAnsi="宋体"/>
          <w:b/>
          <w:color w:val="000000" w:themeColor="text1"/>
          <w:kern w:val="0"/>
          <w:szCs w:val="21"/>
          <w:lang w:val="zh-CN"/>
        </w:rPr>
        <w:t>1.教学要求</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掌握中国古代文学和美术的艺术成就。</w:t>
      </w:r>
    </w:p>
    <w:p w:rsidR="005A6B31" w:rsidRPr="00225936" w:rsidRDefault="001464D5">
      <w:pPr>
        <w:spacing w:line="360" w:lineRule="auto"/>
        <w:ind w:firstLineChars="200" w:firstLine="422"/>
        <w:rPr>
          <w:rFonts w:ascii="宋体" w:hAnsi="宋体"/>
          <w:b/>
          <w:color w:val="000000" w:themeColor="text1"/>
          <w:kern w:val="0"/>
          <w:szCs w:val="21"/>
          <w:lang w:val="zh-CN"/>
        </w:rPr>
      </w:pPr>
      <w:r w:rsidRPr="00225936">
        <w:rPr>
          <w:rFonts w:ascii="宋体" w:hAnsi="宋体"/>
          <w:b/>
          <w:color w:val="000000" w:themeColor="text1"/>
          <w:kern w:val="0"/>
          <w:szCs w:val="21"/>
          <w:lang w:val="zh-CN"/>
        </w:rPr>
        <w:t>2.主要内容</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第一节  中国古代文学（</w:t>
      </w:r>
      <w:r w:rsidRPr="00225936">
        <w:rPr>
          <w:rFonts w:ascii="宋体" w:hAnsi="宋体" w:hint="eastAsia"/>
          <w:bCs/>
          <w:color w:val="000000" w:themeColor="text1"/>
          <w:kern w:val="0"/>
          <w:szCs w:val="21"/>
          <w:lang w:val="zh-CN"/>
        </w:rPr>
        <w:t>6</w:t>
      </w:r>
      <w:r w:rsidRPr="00225936">
        <w:rPr>
          <w:rFonts w:ascii="宋体" w:hAnsi="宋体"/>
          <w:bCs/>
          <w:color w:val="000000" w:themeColor="text1"/>
          <w:kern w:val="0"/>
          <w:szCs w:val="21"/>
          <w:lang w:val="zh-CN"/>
        </w:rPr>
        <w:t>课时）</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（一）诗</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（二）词</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（三）曲</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（四）散文</w:t>
      </w:r>
    </w:p>
    <w:p w:rsidR="005A6B31" w:rsidRPr="00225936" w:rsidRDefault="001464D5">
      <w:pPr>
        <w:spacing w:line="360" w:lineRule="auto"/>
        <w:ind w:firstLineChars="200" w:firstLine="422"/>
        <w:rPr>
          <w:rFonts w:ascii="宋体" w:hAnsi="宋体"/>
          <w:color w:val="000000" w:themeColor="text1"/>
          <w:kern w:val="0"/>
          <w:szCs w:val="21"/>
          <w:lang w:val="zh-CN"/>
        </w:rPr>
      </w:pPr>
      <w:r w:rsidRPr="00225936">
        <w:rPr>
          <w:rFonts w:ascii="宋体" w:hAnsi="宋体"/>
          <w:b/>
          <w:bCs/>
          <w:color w:val="000000" w:themeColor="text1"/>
          <w:kern w:val="0"/>
          <w:szCs w:val="21"/>
          <w:lang w:val="zh-CN"/>
        </w:rPr>
        <w:t xml:space="preserve">  </w:t>
      </w:r>
      <w:r w:rsidRPr="00225936">
        <w:rPr>
          <w:rFonts w:ascii="宋体" w:hAnsi="宋体"/>
          <w:color w:val="000000" w:themeColor="text1"/>
          <w:kern w:val="0"/>
          <w:szCs w:val="21"/>
          <w:lang w:val="zh-CN"/>
        </w:rPr>
        <w:t>第二节 中国古代艺术（</w:t>
      </w:r>
      <w:r w:rsidRPr="00225936">
        <w:rPr>
          <w:rFonts w:ascii="宋体" w:hAnsi="宋体" w:hint="eastAsia"/>
          <w:color w:val="000000" w:themeColor="text1"/>
          <w:kern w:val="0"/>
          <w:szCs w:val="21"/>
          <w:lang w:val="zh-CN"/>
        </w:rPr>
        <w:t>6</w:t>
      </w:r>
      <w:r w:rsidRPr="00225936">
        <w:rPr>
          <w:rFonts w:ascii="宋体" w:hAnsi="宋体"/>
          <w:color w:val="000000" w:themeColor="text1"/>
          <w:kern w:val="0"/>
          <w:szCs w:val="21"/>
          <w:lang w:val="zh-CN"/>
        </w:rPr>
        <w:t>课时）</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（一）戏曲</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（二）书法</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（三）绘画</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（四）园林</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讲授和讨论结合</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《中国文学史》《中国美术史》《中国戏曲史》等</w:t>
      </w:r>
    </w:p>
    <w:p w:rsidR="005A6B31" w:rsidRPr="00225936" w:rsidRDefault="001464D5">
      <w:pPr>
        <w:spacing w:line="360" w:lineRule="auto"/>
        <w:ind w:firstLineChars="200" w:firstLine="422"/>
        <w:rPr>
          <w:rFonts w:ascii="宋体" w:hAnsi="宋体"/>
          <w:b/>
          <w:color w:val="000000" w:themeColor="text1"/>
          <w:kern w:val="0"/>
          <w:szCs w:val="21"/>
          <w:lang w:val="zh-CN"/>
        </w:rPr>
      </w:pPr>
      <w:r w:rsidRPr="00225936">
        <w:rPr>
          <w:rFonts w:ascii="宋体" w:hAnsi="宋体"/>
          <w:b/>
          <w:color w:val="000000" w:themeColor="text1"/>
          <w:kern w:val="0"/>
          <w:szCs w:val="21"/>
          <w:lang w:val="zh-CN"/>
        </w:rPr>
        <w:t>5.思考题</w:t>
      </w:r>
    </w:p>
    <w:p w:rsidR="005A6B31" w:rsidRPr="00225936" w:rsidRDefault="001464D5">
      <w:pPr>
        <w:spacing w:line="360" w:lineRule="auto"/>
        <w:ind w:firstLineChars="200" w:firstLine="420"/>
        <w:rPr>
          <w:rFonts w:ascii="宋体" w:hAnsi="宋体"/>
          <w:color w:val="000000" w:themeColor="text1"/>
          <w:kern w:val="0"/>
          <w:szCs w:val="21"/>
          <w:lang w:val="zh-CN"/>
        </w:rPr>
      </w:pPr>
      <w:r w:rsidRPr="00225936">
        <w:rPr>
          <w:rFonts w:ascii="宋体" w:hAnsi="宋体"/>
          <w:color w:val="000000" w:themeColor="text1"/>
          <w:kern w:val="0"/>
          <w:szCs w:val="21"/>
          <w:lang w:val="zh-CN"/>
        </w:rPr>
        <w:t>中国诗词曲的发展变化；古代国画的艺术成就。</w:t>
      </w:r>
    </w:p>
    <w:p w:rsidR="005A6B31" w:rsidRPr="00225936" w:rsidRDefault="005A6B31">
      <w:pPr>
        <w:spacing w:line="360" w:lineRule="auto"/>
        <w:ind w:firstLineChars="200" w:firstLine="422"/>
        <w:rPr>
          <w:rFonts w:ascii="宋体" w:hAnsi="宋体"/>
          <w:b/>
          <w:bCs/>
          <w:color w:val="000000" w:themeColor="text1"/>
          <w:kern w:val="0"/>
          <w:szCs w:val="21"/>
          <w:lang w:val="zh-CN"/>
        </w:rPr>
      </w:pPr>
    </w:p>
    <w:p w:rsidR="005A6B31" w:rsidRPr="00225936" w:rsidRDefault="001464D5">
      <w:pPr>
        <w:spacing w:line="360" w:lineRule="auto"/>
        <w:ind w:firstLineChars="200" w:firstLine="422"/>
        <w:jc w:val="center"/>
        <w:rPr>
          <w:rFonts w:ascii="宋体" w:hAnsi="宋体"/>
          <w:b/>
          <w:bCs/>
          <w:color w:val="000000" w:themeColor="text1"/>
          <w:kern w:val="0"/>
          <w:szCs w:val="21"/>
          <w:lang w:val="zh-CN"/>
        </w:rPr>
      </w:pPr>
      <w:r w:rsidRPr="00225936">
        <w:rPr>
          <w:rFonts w:ascii="宋体" w:hAnsi="宋体"/>
          <w:b/>
          <w:bCs/>
          <w:color w:val="000000" w:themeColor="text1"/>
          <w:kern w:val="0"/>
          <w:szCs w:val="21"/>
          <w:lang w:val="zh-CN"/>
        </w:rPr>
        <w:t>第四章  中国民俗文化（9学时）</w:t>
      </w:r>
    </w:p>
    <w:p w:rsidR="005A6B31" w:rsidRPr="00225936" w:rsidRDefault="005A6B31">
      <w:pPr>
        <w:spacing w:line="360" w:lineRule="auto"/>
        <w:ind w:firstLineChars="200" w:firstLine="422"/>
        <w:jc w:val="center"/>
        <w:rPr>
          <w:rFonts w:ascii="宋体" w:hAnsi="宋体"/>
          <w:b/>
          <w:bCs/>
          <w:color w:val="000000" w:themeColor="text1"/>
          <w:kern w:val="0"/>
          <w:szCs w:val="21"/>
          <w:lang w:val="zh-CN"/>
        </w:rPr>
      </w:pPr>
    </w:p>
    <w:p w:rsidR="005A6B31" w:rsidRPr="00225936" w:rsidRDefault="001464D5">
      <w:pPr>
        <w:spacing w:line="360" w:lineRule="auto"/>
        <w:ind w:firstLineChars="200" w:firstLine="422"/>
        <w:rPr>
          <w:rFonts w:ascii="宋体" w:hAnsi="宋体"/>
          <w:b/>
          <w:color w:val="000000" w:themeColor="text1"/>
          <w:kern w:val="0"/>
          <w:szCs w:val="21"/>
          <w:lang w:val="zh-CN"/>
        </w:rPr>
      </w:pPr>
      <w:r w:rsidRPr="00225936">
        <w:rPr>
          <w:rFonts w:ascii="宋体" w:hAnsi="宋体"/>
          <w:b/>
          <w:color w:val="000000" w:themeColor="text1"/>
          <w:kern w:val="0"/>
          <w:szCs w:val="21"/>
          <w:lang w:val="zh-CN"/>
        </w:rPr>
        <w:t>1.教学要求</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掌握中国人的服饰、美食等文化的特点</w:t>
      </w:r>
    </w:p>
    <w:p w:rsidR="005A6B31" w:rsidRPr="00225936" w:rsidRDefault="001464D5">
      <w:pPr>
        <w:spacing w:line="360" w:lineRule="auto"/>
        <w:ind w:firstLineChars="200" w:firstLine="422"/>
        <w:rPr>
          <w:rFonts w:ascii="宋体" w:hAnsi="宋体"/>
          <w:b/>
          <w:color w:val="000000" w:themeColor="text1"/>
          <w:kern w:val="0"/>
          <w:szCs w:val="21"/>
          <w:lang w:val="zh-CN"/>
        </w:rPr>
      </w:pPr>
      <w:r w:rsidRPr="00225936">
        <w:rPr>
          <w:rFonts w:ascii="宋体" w:hAnsi="宋体"/>
          <w:b/>
          <w:color w:val="000000" w:themeColor="text1"/>
          <w:kern w:val="0"/>
          <w:szCs w:val="21"/>
          <w:lang w:val="zh-CN"/>
        </w:rPr>
        <w:lastRenderedPageBreak/>
        <w:t>2.主要内容</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第一节 中国的服饰文化（3课时）</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（一）中国服饰起源与中国原始文化</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（二）中国服饰观念与中国哲学</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（三）中国服饰制度与中国礼制</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（四）中国服饰演化与中华民族发展史</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（五）中国服饰习俗与中国民俗</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第二节  中国的饮食文化（3课时）</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（一）中国饮食文化的特色</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（二）饮食民俗中的思维方式</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（三）饮食文化折射的人生信念</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（四）饮食文化的社会功能</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第三节  中国的节令文化（3课时）</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（一）中国的传统节日</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（二）中国的二十四节气</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（三）中国节令的习俗</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（四）中国节令文化的内涵</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讲授和讨论结合</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吕思勉《中国文化史》第十三章</w:t>
      </w:r>
    </w:p>
    <w:p w:rsidR="005A6B31" w:rsidRPr="00225936" w:rsidRDefault="001464D5">
      <w:pPr>
        <w:spacing w:line="360" w:lineRule="auto"/>
        <w:ind w:firstLineChars="200" w:firstLine="422"/>
        <w:rPr>
          <w:rFonts w:ascii="宋体" w:hAnsi="宋体"/>
          <w:b/>
          <w:color w:val="000000" w:themeColor="text1"/>
          <w:kern w:val="0"/>
          <w:szCs w:val="21"/>
          <w:lang w:val="zh-CN"/>
        </w:rPr>
      </w:pPr>
      <w:r w:rsidRPr="00225936">
        <w:rPr>
          <w:rFonts w:ascii="宋体" w:hAnsi="宋体"/>
          <w:b/>
          <w:color w:val="000000" w:themeColor="text1"/>
          <w:kern w:val="0"/>
          <w:szCs w:val="21"/>
          <w:lang w:val="zh-CN"/>
        </w:rPr>
        <w:t>5.思考题</w:t>
      </w:r>
    </w:p>
    <w:p w:rsidR="005A6B31" w:rsidRPr="00225936" w:rsidRDefault="001464D5">
      <w:pPr>
        <w:spacing w:line="360" w:lineRule="auto"/>
        <w:ind w:firstLineChars="200" w:firstLine="420"/>
        <w:rPr>
          <w:rFonts w:ascii="宋体" w:hAnsi="宋体"/>
          <w:color w:val="000000" w:themeColor="text1"/>
          <w:kern w:val="0"/>
          <w:szCs w:val="21"/>
          <w:lang w:val="zh-CN"/>
        </w:rPr>
      </w:pPr>
      <w:r w:rsidRPr="00225936">
        <w:rPr>
          <w:rFonts w:ascii="宋体" w:hAnsi="宋体"/>
          <w:color w:val="000000" w:themeColor="text1"/>
          <w:kern w:val="0"/>
          <w:szCs w:val="21"/>
          <w:lang w:val="zh-CN"/>
        </w:rPr>
        <w:t xml:space="preserve"> 中国服饰和饮食文化的特点</w:t>
      </w:r>
    </w:p>
    <w:p w:rsidR="005A6B31" w:rsidRPr="00225936" w:rsidRDefault="005A6B31">
      <w:pPr>
        <w:spacing w:line="360" w:lineRule="auto"/>
        <w:ind w:firstLineChars="200" w:firstLine="420"/>
        <w:rPr>
          <w:rFonts w:ascii="宋体" w:hAnsi="宋体"/>
          <w:bCs/>
          <w:color w:val="000000" w:themeColor="text1"/>
          <w:kern w:val="0"/>
          <w:szCs w:val="21"/>
          <w:lang w:val="zh-CN"/>
        </w:rPr>
      </w:pPr>
    </w:p>
    <w:p w:rsidR="005A6B31" w:rsidRPr="00225936" w:rsidRDefault="001464D5">
      <w:pPr>
        <w:spacing w:line="360" w:lineRule="auto"/>
        <w:ind w:firstLineChars="200" w:firstLine="422"/>
        <w:jc w:val="center"/>
        <w:rPr>
          <w:rFonts w:ascii="宋体" w:hAnsi="宋体"/>
          <w:b/>
          <w:bCs/>
          <w:color w:val="000000" w:themeColor="text1"/>
          <w:kern w:val="0"/>
          <w:szCs w:val="21"/>
          <w:lang w:val="zh-CN"/>
        </w:rPr>
      </w:pPr>
      <w:r w:rsidRPr="00225936">
        <w:rPr>
          <w:rFonts w:ascii="宋体" w:hAnsi="宋体"/>
          <w:b/>
          <w:bCs/>
          <w:color w:val="000000" w:themeColor="text1"/>
          <w:kern w:val="0"/>
          <w:szCs w:val="21"/>
          <w:lang w:val="zh-CN"/>
        </w:rPr>
        <w:t>第五章</w:t>
      </w:r>
      <w:r w:rsidRPr="00225936">
        <w:rPr>
          <w:rFonts w:ascii="宋体" w:hAnsi="宋体"/>
          <w:b/>
          <w:bCs/>
          <w:color w:val="000000" w:themeColor="text1"/>
          <w:kern w:val="0"/>
          <w:szCs w:val="21"/>
          <w:lang w:val="zh-CN"/>
        </w:rPr>
        <w:tab/>
        <w:t>中国传统文化中的儒、释、道及其他思想（12课时）</w:t>
      </w:r>
    </w:p>
    <w:p w:rsidR="005A6B31" w:rsidRPr="00225936" w:rsidRDefault="005A6B31">
      <w:pPr>
        <w:spacing w:line="360" w:lineRule="auto"/>
        <w:ind w:firstLineChars="200" w:firstLine="422"/>
        <w:jc w:val="center"/>
        <w:rPr>
          <w:rFonts w:ascii="宋体" w:hAnsi="宋体"/>
          <w:b/>
          <w:bCs/>
          <w:color w:val="000000" w:themeColor="text1"/>
          <w:kern w:val="0"/>
          <w:szCs w:val="21"/>
          <w:lang w:val="zh-CN"/>
        </w:rPr>
      </w:pP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掌握儒家、道家的基本思想，了解佛教文化</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widowControl/>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第一节 儒家思想（6课时）</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lastRenderedPageBreak/>
        <w:t>（一）“儒”的概念</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（二）儒家思想发展的大致脉络</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（三）先秦儒学</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（四）汉代经学</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（五）宋明理学</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（六）儒家的人生哲学模式</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（七）儒家文化的历史地位和作用</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color w:val="000000" w:themeColor="text1"/>
          <w:kern w:val="0"/>
          <w:szCs w:val="21"/>
          <w:lang w:val="zh-CN"/>
        </w:rPr>
        <w:t>第二节 道家思想（3课时）</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（一）先秦道家思想的形成与发展</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（二）秦汉道家思想的发展</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（三）魏晋道家思想的深化</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（四）唐宋道家思想的宗教形态</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（五）道家的理想人格</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（六）道家思想文化的历史作用</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 xml:space="preserve">　第三节   佛家思想及佛教文化（3课时）</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（一）佛家的基本思想</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（二）佛教在中国的传播和发展</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（三）佛教对中国文化的影响</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讲授和讨论结合</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阅读《论语》《老子》《庄子》《坛经》《传习录》等。</w:t>
      </w:r>
    </w:p>
    <w:p w:rsidR="005A6B31" w:rsidRPr="00225936" w:rsidRDefault="001464D5">
      <w:pPr>
        <w:spacing w:line="360" w:lineRule="auto"/>
        <w:ind w:firstLineChars="200" w:firstLine="420"/>
        <w:rPr>
          <w:rFonts w:ascii="宋体" w:hAnsi="宋体"/>
          <w:b/>
          <w:color w:val="000000" w:themeColor="text1"/>
          <w:kern w:val="0"/>
          <w:szCs w:val="21"/>
          <w:lang w:val="zh-CN"/>
        </w:rPr>
      </w:pPr>
      <w:r w:rsidRPr="00225936">
        <w:rPr>
          <w:rFonts w:ascii="宋体" w:hAnsi="宋体"/>
          <w:bCs/>
          <w:color w:val="000000" w:themeColor="text1"/>
          <w:kern w:val="0"/>
          <w:szCs w:val="21"/>
          <w:lang w:val="zh-CN"/>
        </w:rPr>
        <w:t xml:space="preserve"> </w:t>
      </w:r>
      <w:r w:rsidRPr="00225936">
        <w:rPr>
          <w:rFonts w:ascii="宋体" w:hAnsi="宋体"/>
          <w:b/>
          <w:color w:val="000000" w:themeColor="text1"/>
          <w:kern w:val="0"/>
          <w:szCs w:val="21"/>
          <w:lang w:val="zh-CN"/>
        </w:rPr>
        <w:t>5.思考题</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儒释道三教的基本思想。</w:t>
      </w:r>
    </w:p>
    <w:p w:rsidR="005A6B31" w:rsidRPr="00225936" w:rsidRDefault="001464D5">
      <w:pPr>
        <w:spacing w:line="360" w:lineRule="auto"/>
        <w:ind w:firstLineChars="200" w:firstLine="422"/>
        <w:rPr>
          <w:rFonts w:ascii="宋体" w:hAnsi="宋体"/>
          <w:b/>
          <w:bCs/>
          <w:color w:val="000000" w:themeColor="text1"/>
          <w:szCs w:val="21"/>
        </w:rPr>
      </w:pPr>
      <w:r w:rsidRPr="00225936">
        <w:rPr>
          <w:rFonts w:ascii="宋体" w:hAnsi="宋体" w:hint="eastAsia"/>
          <w:b/>
          <w:bCs/>
          <w:color w:val="000000" w:themeColor="text1"/>
          <w:szCs w:val="21"/>
        </w:rPr>
        <w:t xml:space="preserve">  </w:t>
      </w:r>
    </w:p>
    <w:p w:rsidR="005A6B31" w:rsidRPr="00225936" w:rsidRDefault="001464D5">
      <w:pPr>
        <w:spacing w:line="360" w:lineRule="auto"/>
        <w:ind w:firstLineChars="200" w:firstLine="422"/>
        <w:jc w:val="center"/>
        <w:rPr>
          <w:rFonts w:ascii="宋体" w:hAnsi="宋体"/>
          <w:b/>
          <w:bCs/>
          <w:color w:val="000000" w:themeColor="text1"/>
          <w:kern w:val="0"/>
          <w:szCs w:val="21"/>
          <w:lang w:val="zh-CN"/>
        </w:rPr>
      </w:pPr>
      <w:r w:rsidRPr="00225936">
        <w:rPr>
          <w:rFonts w:ascii="宋体" w:hAnsi="宋体"/>
          <w:b/>
          <w:bCs/>
          <w:color w:val="000000" w:themeColor="text1"/>
          <w:kern w:val="0"/>
          <w:szCs w:val="21"/>
          <w:lang w:val="zh-CN"/>
        </w:rPr>
        <w:t>第六章  中国文化的基本精神（3学时）</w:t>
      </w:r>
    </w:p>
    <w:p w:rsidR="005A6B31" w:rsidRPr="00225936" w:rsidRDefault="005A6B31">
      <w:pPr>
        <w:spacing w:line="360" w:lineRule="auto"/>
        <w:ind w:firstLineChars="200" w:firstLine="422"/>
        <w:jc w:val="center"/>
        <w:rPr>
          <w:rFonts w:ascii="宋体" w:hAnsi="宋体"/>
          <w:b/>
          <w:bCs/>
          <w:color w:val="000000" w:themeColor="text1"/>
          <w:kern w:val="0"/>
          <w:szCs w:val="21"/>
          <w:lang w:val="zh-CN"/>
        </w:rPr>
      </w:pP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掌握中国文化的基本精神</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lastRenderedPageBreak/>
        <w:t>（一）刚健有为</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（二）以人为本</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（三）天人合一</w:t>
      </w:r>
    </w:p>
    <w:p w:rsidR="005A6B31" w:rsidRPr="00225936" w:rsidRDefault="001464D5">
      <w:pPr>
        <w:spacing w:line="360" w:lineRule="auto"/>
        <w:ind w:firstLineChars="200" w:firstLine="420"/>
        <w:rPr>
          <w:rFonts w:ascii="宋体" w:hAnsi="宋体"/>
          <w:bCs/>
          <w:color w:val="000000" w:themeColor="text1"/>
          <w:kern w:val="0"/>
          <w:szCs w:val="21"/>
          <w:lang w:val="zh-CN"/>
        </w:rPr>
      </w:pPr>
      <w:r w:rsidRPr="00225936">
        <w:rPr>
          <w:rFonts w:ascii="宋体" w:hAnsi="宋体"/>
          <w:bCs/>
          <w:color w:val="000000" w:themeColor="text1"/>
          <w:kern w:val="0"/>
          <w:szCs w:val="21"/>
          <w:lang w:val="zh-CN"/>
        </w:rPr>
        <w:t>（四）贵和尚中</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bCs/>
          <w:color w:val="000000" w:themeColor="text1"/>
          <w:szCs w:val="21"/>
        </w:rPr>
        <w:t>讲授和讨论</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张岱年、方克立主编《中国文化概论》北京师范大学出版社2004年</w:t>
      </w:r>
    </w:p>
    <w:p w:rsidR="005A6B31" w:rsidRPr="00225936" w:rsidRDefault="001464D5">
      <w:pPr>
        <w:spacing w:line="360" w:lineRule="auto"/>
        <w:ind w:firstLineChars="200" w:firstLine="422"/>
        <w:rPr>
          <w:rFonts w:ascii="宋体" w:hAnsi="宋体"/>
          <w:b/>
          <w:color w:val="000000" w:themeColor="text1"/>
          <w:kern w:val="0"/>
          <w:szCs w:val="21"/>
          <w:lang w:val="zh-CN"/>
        </w:rPr>
      </w:pPr>
      <w:r w:rsidRPr="00225936">
        <w:rPr>
          <w:rFonts w:ascii="宋体" w:hAnsi="宋体"/>
          <w:b/>
          <w:color w:val="000000" w:themeColor="text1"/>
          <w:kern w:val="0"/>
          <w:szCs w:val="21"/>
          <w:lang w:val="zh-CN"/>
        </w:rPr>
        <w:t>5.思考题</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中国文化的基本精神是什么？</w:t>
      </w:r>
    </w:p>
    <w:p w:rsidR="005A6B31" w:rsidRPr="00225936" w:rsidRDefault="005A6B31">
      <w:pPr>
        <w:spacing w:line="360" w:lineRule="auto"/>
        <w:ind w:left="480"/>
        <w:rPr>
          <w:color w:val="000000" w:themeColor="text1"/>
        </w:rPr>
      </w:pPr>
    </w:p>
    <w:p w:rsidR="005A6B31" w:rsidRPr="00225936" w:rsidRDefault="005A6B31">
      <w:pPr>
        <w:ind w:left="482"/>
        <w:rPr>
          <w:color w:val="000000" w:themeColor="text1"/>
        </w:rPr>
      </w:pPr>
    </w:p>
    <w:p w:rsidR="005A6B31" w:rsidRPr="00225936" w:rsidRDefault="001464D5">
      <w:pPr>
        <w:pStyle w:val="1"/>
        <w:spacing w:before="0" w:after="0" w:line="240" w:lineRule="auto"/>
        <w:jc w:val="center"/>
        <w:rPr>
          <w:color w:val="000000" w:themeColor="text1"/>
        </w:rPr>
      </w:pPr>
      <w:bookmarkStart w:id="23" w:name="_Toc55545039"/>
      <w:bookmarkStart w:id="24" w:name="_Toc52354459"/>
      <w:bookmarkStart w:id="25" w:name="_Toc511806558"/>
      <w:bookmarkStart w:id="26" w:name="_Toc495392883"/>
      <w:r w:rsidRPr="00225936">
        <w:rPr>
          <w:rFonts w:hint="eastAsia"/>
          <w:color w:val="000000" w:themeColor="text1"/>
        </w:rPr>
        <w:t>《中外</w:t>
      </w:r>
      <w:r w:rsidRPr="00225936">
        <w:rPr>
          <w:color w:val="000000" w:themeColor="text1"/>
        </w:rPr>
        <w:t>美术史</w:t>
      </w:r>
      <w:r w:rsidRPr="00225936">
        <w:rPr>
          <w:rFonts w:hint="eastAsia"/>
          <w:color w:val="000000" w:themeColor="text1"/>
        </w:rPr>
        <w:t>》课程教学大纲</w:t>
      </w:r>
      <w:bookmarkEnd w:id="23"/>
      <w:bookmarkEnd w:id="24"/>
      <w:bookmarkEnd w:id="25"/>
    </w:p>
    <w:p w:rsidR="005A6B31" w:rsidRPr="00225936" w:rsidRDefault="001464D5">
      <w:pPr>
        <w:jc w:val="center"/>
        <w:rPr>
          <w:bCs/>
          <w:color w:val="000000" w:themeColor="text1"/>
          <w:sz w:val="24"/>
        </w:rPr>
      </w:pPr>
      <w:r w:rsidRPr="00225936">
        <w:rPr>
          <w:bCs/>
          <w:color w:val="000000" w:themeColor="text1"/>
          <w:sz w:val="24"/>
        </w:rPr>
        <w:t xml:space="preserve">Chinese and </w:t>
      </w:r>
      <w:r w:rsidRPr="00225936">
        <w:rPr>
          <w:rFonts w:hint="eastAsia"/>
          <w:bCs/>
          <w:color w:val="000000" w:themeColor="text1"/>
          <w:sz w:val="24"/>
        </w:rPr>
        <w:t>F</w:t>
      </w:r>
      <w:r w:rsidRPr="00225936">
        <w:rPr>
          <w:bCs/>
          <w:color w:val="000000" w:themeColor="text1"/>
          <w:sz w:val="24"/>
        </w:rPr>
        <w:t xml:space="preserve">oreign </w:t>
      </w:r>
      <w:r w:rsidRPr="00225936">
        <w:rPr>
          <w:rFonts w:hint="eastAsia"/>
          <w:bCs/>
          <w:color w:val="000000" w:themeColor="text1"/>
          <w:sz w:val="24"/>
        </w:rPr>
        <w:t>A</w:t>
      </w:r>
      <w:r w:rsidRPr="00225936">
        <w:rPr>
          <w:bCs/>
          <w:color w:val="000000" w:themeColor="text1"/>
          <w:sz w:val="24"/>
        </w:rPr>
        <w:t xml:space="preserve">rt </w:t>
      </w:r>
      <w:r w:rsidRPr="00225936">
        <w:rPr>
          <w:rFonts w:hint="eastAsia"/>
          <w:bCs/>
          <w:color w:val="000000" w:themeColor="text1"/>
          <w:sz w:val="24"/>
        </w:rPr>
        <w:t>H</w:t>
      </w:r>
      <w:r w:rsidRPr="00225936">
        <w:rPr>
          <w:bCs/>
          <w:color w:val="000000" w:themeColor="text1"/>
          <w:sz w:val="24"/>
        </w:rPr>
        <w:t>istory</w:t>
      </w:r>
    </w:p>
    <w:p w:rsidR="005A6B31" w:rsidRPr="00225936" w:rsidRDefault="001464D5">
      <w:pPr>
        <w:jc w:val="center"/>
        <w:rPr>
          <w:bCs/>
          <w:color w:val="000000" w:themeColor="text1"/>
          <w:sz w:val="24"/>
        </w:rPr>
      </w:pPr>
      <w:r w:rsidRPr="00225936">
        <w:rPr>
          <w:rFonts w:hint="eastAsia"/>
          <w:bCs/>
          <w:color w:val="000000" w:themeColor="text1"/>
          <w:sz w:val="24"/>
        </w:rPr>
        <w:t>大纲主撰人：叶米兰</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】234203111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xml:space="preserve">】 </w:t>
      </w:r>
      <w:r w:rsidRPr="00225936">
        <w:rPr>
          <w:rFonts w:ascii="宋体" w:hAnsi="宋体"/>
          <w:color w:val="000000" w:themeColor="text1"/>
          <w:szCs w:val="21"/>
        </w:rPr>
        <w:t>文化创意学院</w:t>
      </w:r>
      <w:r w:rsidRPr="00225936">
        <w:rPr>
          <w:rFonts w:ascii="宋体" w:hAnsi="宋体" w:hint="eastAsia"/>
          <w:color w:val="000000" w:themeColor="text1"/>
          <w:szCs w:val="21"/>
        </w:rPr>
        <w:t xml:space="preserve">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ascii="宋体" w:hAnsi="宋体"/>
          <w:color w:val="000000" w:themeColor="text1"/>
          <w:szCs w:val="21"/>
        </w:rPr>
        <w:t>动画、</w:t>
      </w:r>
      <w:r w:rsidRPr="00225936">
        <w:rPr>
          <w:rFonts w:ascii="宋体" w:hAnsi="宋体" w:hint="eastAsia"/>
          <w:color w:val="000000" w:themeColor="text1"/>
          <w:szCs w:val="21"/>
        </w:rPr>
        <w:t>数媒</w:t>
      </w:r>
      <w:r w:rsidRPr="00225936">
        <w:rPr>
          <w:rFonts w:ascii="宋体" w:hAnsi="宋体"/>
          <w:color w:val="000000" w:themeColor="text1"/>
          <w:szCs w:val="21"/>
        </w:rPr>
        <w:t>、</w:t>
      </w:r>
      <w:r w:rsidRPr="00225936">
        <w:rPr>
          <w:rFonts w:ascii="宋体" w:hAnsi="宋体" w:hint="eastAsia"/>
          <w:color w:val="000000" w:themeColor="text1"/>
          <w:szCs w:val="21"/>
        </w:rPr>
        <w:t>文</w:t>
      </w:r>
      <w:r w:rsidRPr="00225936">
        <w:rPr>
          <w:rFonts w:ascii="宋体" w:hAnsi="宋体"/>
          <w:color w:val="000000" w:themeColor="text1"/>
          <w:szCs w:val="21"/>
        </w:rPr>
        <w:t>管</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   </w:t>
      </w:r>
      <w:r w:rsidRPr="00225936">
        <w:rPr>
          <w:rFonts w:ascii="宋体" w:hAnsi="宋体"/>
          <w:color w:val="000000" w:themeColor="text1"/>
          <w:szCs w:val="21"/>
        </w:rPr>
        <w:t>2</w:t>
      </w:r>
      <w:r w:rsidRPr="00225936">
        <w:rPr>
          <w:rFonts w:ascii="宋体" w:hAnsi="宋体" w:hint="eastAsia"/>
          <w:color w:val="000000" w:themeColor="text1"/>
          <w:szCs w:val="21"/>
        </w:rPr>
        <w:t xml:space="preserve">                          【</w:t>
      </w:r>
      <w:r w:rsidRPr="00225936">
        <w:rPr>
          <w:rFonts w:hint="eastAsia"/>
          <w:b/>
          <w:color w:val="000000" w:themeColor="text1"/>
        </w:rPr>
        <w:t>学时数</w:t>
      </w:r>
      <w:r w:rsidRPr="00225936">
        <w:rPr>
          <w:rFonts w:ascii="宋体" w:hAnsi="宋体" w:hint="eastAsia"/>
          <w:color w:val="000000" w:themeColor="text1"/>
          <w:szCs w:val="21"/>
        </w:rPr>
        <w:t>】32（32/0）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w:t>
      </w:r>
      <w:r w:rsidRPr="00225936">
        <w:rPr>
          <w:rFonts w:ascii="宋体" w:hAnsi="宋体"/>
          <w:color w:val="000000" w:themeColor="text1"/>
          <w:szCs w:val="21"/>
        </w:rPr>
        <w:t>一秋</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t>中外美术史是针对动画、</w:t>
      </w:r>
      <w:r w:rsidRPr="00225936">
        <w:rPr>
          <w:rFonts w:ascii="宋体" w:hAnsi="宋体" w:hint="eastAsia"/>
          <w:color w:val="000000" w:themeColor="text1"/>
          <w:szCs w:val="21"/>
        </w:rPr>
        <w:t>数字媒体</w:t>
      </w:r>
      <w:r w:rsidRPr="00225936">
        <w:rPr>
          <w:rFonts w:ascii="宋体" w:hAnsi="宋体"/>
          <w:color w:val="000000" w:themeColor="text1"/>
          <w:szCs w:val="21"/>
        </w:rPr>
        <w:t>艺术与文化产品管理而开设的专业基础课，</w:t>
      </w:r>
      <w:r w:rsidRPr="00225936">
        <w:rPr>
          <w:rFonts w:ascii="宋体" w:hAnsi="宋体" w:hint="eastAsia"/>
          <w:color w:val="000000" w:themeColor="text1"/>
          <w:szCs w:val="21"/>
        </w:rPr>
        <w:t>通过</w:t>
      </w:r>
      <w:r w:rsidRPr="00225936">
        <w:rPr>
          <w:rFonts w:ascii="宋体" w:hAnsi="宋体"/>
          <w:color w:val="000000" w:themeColor="text1"/>
          <w:szCs w:val="21"/>
        </w:rPr>
        <w:t>本</w:t>
      </w:r>
      <w:r w:rsidRPr="00225936">
        <w:rPr>
          <w:rFonts w:ascii="宋体" w:hAnsi="宋体" w:hint="eastAsia"/>
          <w:color w:val="000000" w:themeColor="text1"/>
          <w:szCs w:val="21"/>
        </w:rPr>
        <w:t>课程</w:t>
      </w:r>
      <w:r w:rsidRPr="00225936">
        <w:rPr>
          <w:rFonts w:ascii="宋体" w:hAnsi="宋体"/>
          <w:color w:val="000000" w:themeColor="text1"/>
          <w:szCs w:val="21"/>
        </w:rPr>
        <w:t>的学习，</w:t>
      </w:r>
      <w:r w:rsidRPr="00225936">
        <w:rPr>
          <w:rFonts w:ascii="宋体" w:hAnsi="宋体" w:hint="eastAsia"/>
          <w:color w:val="000000" w:themeColor="text1"/>
          <w:szCs w:val="21"/>
        </w:rPr>
        <w:t>为</w:t>
      </w:r>
      <w:r w:rsidRPr="00225936">
        <w:rPr>
          <w:rFonts w:ascii="宋体" w:hAnsi="宋体"/>
          <w:color w:val="000000" w:themeColor="text1"/>
          <w:szCs w:val="21"/>
        </w:rPr>
        <w:t>相关专业课程</w:t>
      </w:r>
      <w:r w:rsidRPr="00225936">
        <w:rPr>
          <w:rFonts w:ascii="宋体" w:hAnsi="宋体" w:hint="eastAsia"/>
          <w:color w:val="000000" w:themeColor="text1"/>
          <w:szCs w:val="21"/>
        </w:rPr>
        <w:t>打下</w:t>
      </w:r>
      <w:r w:rsidRPr="00225936">
        <w:rPr>
          <w:rFonts w:ascii="宋体" w:hAnsi="宋体"/>
          <w:color w:val="000000" w:themeColor="text1"/>
          <w:szCs w:val="21"/>
        </w:rPr>
        <w:t>良好的审美与鉴赏基础。课程要求学生</w:t>
      </w:r>
      <w:r w:rsidRPr="00225936">
        <w:rPr>
          <w:rFonts w:ascii="宋体" w:hAnsi="宋体" w:hint="eastAsia"/>
          <w:color w:val="000000" w:themeColor="text1"/>
          <w:szCs w:val="21"/>
        </w:rPr>
        <w:t>大体</w:t>
      </w:r>
      <w:r w:rsidRPr="00225936">
        <w:rPr>
          <w:rFonts w:ascii="宋体" w:hAnsi="宋体"/>
          <w:color w:val="000000" w:themeColor="text1"/>
          <w:szCs w:val="21"/>
        </w:rPr>
        <w:t>掌握美术史</w:t>
      </w:r>
      <w:r w:rsidRPr="00225936">
        <w:rPr>
          <w:rFonts w:ascii="宋体" w:hAnsi="宋体" w:hint="eastAsia"/>
          <w:color w:val="000000" w:themeColor="text1"/>
          <w:szCs w:val="21"/>
        </w:rPr>
        <w:t>的</w:t>
      </w:r>
      <w:r w:rsidRPr="00225936">
        <w:rPr>
          <w:rFonts w:ascii="宋体" w:hAnsi="宋体"/>
          <w:color w:val="000000" w:themeColor="text1"/>
          <w:szCs w:val="21"/>
        </w:rPr>
        <w:t>发展脉络</w:t>
      </w:r>
      <w:r w:rsidRPr="00225936">
        <w:rPr>
          <w:rFonts w:ascii="宋体" w:hAnsi="宋体" w:hint="eastAsia"/>
          <w:color w:val="000000" w:themeColor="text1"/>
          <w:szCs w:val="21"/>
        </w:rPr>
        <w:t>和人类</w:t>
      </w:r>
      <w:r w:rsidRPr="00225936">
        <w:rPr>
          <w:rFonts w:ascii="宋体" w:hAnsi="宋体"/>
          <w:color w:val="000000" w:themeColor="text1"/>
          <w:szCs w:val="21"/>
        </w:rPr>
        <w:t>审美意识变迁的过程，各重要风格流派产生的背景及相关传承关系。</w:t>
      </w:r>
      <w:r w:rsidRPr="00225936">
        <w:rPr>
          <w:rFonts w:ascii="宋体" w:hAnsi="宋体" w:hint="eastAsia"/>
          <w:color w:val="000000" w:themeColor="text1"/>
          <w:szCs w:val="21"/>
        </w:rPr>
        <w:t>对</w:t>
      </w:r>
      <w:r w:rsidRPr="00225936">
        <w:rPr>
          <w:rFonts w:ascii="宋体" w:hAnsi="宋体"/>
          <w:color w:val="000000" w:themeColor="text1"/>
          <w:szCs w:val="21"/>
        </w:rPr>
        <w:t>艺术史上具有代表性的</w:t>
      </w:r>
      <w:r w:rsidRPr="00225936">
        <w:rPr>
          <w:rFonts w:ascii="宋体" w:hAnsi="宋体" w:hint="eastAsia"/>
          <w:color w:val="000000" w:themeColor="text1"/>
          <w:szCs w:val="21"/>
        </w:rPr>
        <w:t>经典</w:t>
      </w:r>
      <w:r w:rsidRPr="00225936">
        <w:rPr>
          <w:rFonts w:ascii="宋体" w:hAnsi="宋体"/>
          <w:color w:val="000000" w:themeColor="text1"/>
          <w:szCs w:val="21"/>
        </w:rPr>
        <w:t>作品具有基本的鉴赏分析能力，并对现当代艺术发展有大体</w:t>
      </w:r>
      <w:r w:rsidRPr="00225936">
        <w:rPr>
          <w:rFonts w:ascii="宋体" w:hAnsi="宋体" w:hint="eastAsia"/>
          <w:color w:val="000000" w:themeColor="text1"/>
          <w:szCs w:val="21"/>
        </w:rPr>
        <w:t>的</w:t>
      </w:r>
      <w:r w:rsidRPr="00225936">
        <w:rPr>
          <w:rFonts w:ascii="宋体" w:hAnsi="宋体"/>
          <w:color w:val="000000" w:themeColor="text1"/>
          <w:szCs w:val="21"/>
        </w:rPr>
        <w:t>判断和理解。根据专业特点，</w:t>
      </w:r>
      <w:r w:rsidRPr="00225936">
        <w:rPr>
          <w:rFonts w:ascii="宋体" w:hAnsi="宋体" w:hint="eastAsia"/>
          <w:color w:val="000000" w:themeColor="text1"/>
          <w:szCs w:val="21"/>
        </w:rPr>
        <w:t>融入</w:t>
      </w:r>
      <w:r w:rsidRPr="00225936">
        <w:rPr>
          <w:rFonts w:ascii="宋体" w:hAnsi="宋体"/>
          <w:color w:val="000000" w:themeColor="text1"/>
          <w:szCs w:val="21"/>
        </w:rPr>
        <w:t>部分设计</w:t>
      </w:r>
      <w:r w:rsidRPr="00225936">
        <w:rPr>
          <w:rFonts w:ascii="宋体" w:hAnsi="宋体" w:hint="eastAsia"/>
          <w:color w:val="000000" w:themeColor="text1"/>
          <w:szCs w:val="21"/>
        </w:rPr>
        <w:t>史</w:t>
      </w:r>
      <w:r w:rsidRPr="00225936">
        <w:rPr>
          <w:rFonts w:ascii="宋体" w:hAnsi="宋体"/>
          <w:color w:val="000000" w:themeColor="text1"/>
          <w:szCs w:val="21"/>
        </w:rPr>
        <w:t>内容，</w:t>
      </w:r>
      <w:r w:rsidRPr="00225936">
        <w:rPr>
          <w:rFonts w:ascii="宋体" w:hAnsi="宋体" w:hint="eastAsia"/>
          <w:color w:val="000000" w:themeColor="text1"/>
          <w:szCs w:val="21"/>
        </w:rPr>
        <w:t>并侧重</w:t>
      </w:r>
      <w:r w:rsidRPr="00225936">
        <w:rPr>
          <w:rFonts w:ascii="宋体" w:hAnsi="宋体"/>
          <w:color w:val="000000" w:themeColor="text1"/>
          <w:szCs w:val="21"/>
        </w:rPr>
        <w:t>现当代艺术的课程内容。通过</w:t>
      </w:r>
      <w:r w:rsidRPr="00225936">
        <w:rPr>
          <w:rFonts w:ascii="宋体" w:hAnsi="宋体" w:hint="eastAsia"/>
          <w:color w:val="000000" w:themeColor="text1"/>
          <w:szCs w:val="21"/>
        </w:rPr>
        <w:t>梳理美术史</w:t>
      </w:r>
      <w:r w:rsidRPr="00225936">
        <w:rPr>
          <w:rFonts w:ascii="宋体" w:hAnsi="宋体"/>
          <w:color w:val="000000" w:themeColor="text1"/>
          <w:szCs w:val="21"/>
        </w:rPr>
        <w:t>的脉络，解读</w:t>
      </w:r>
      <w:r w:rsidRPr="00225936">
        <w:rPr>
          <w:rFonts w:ascii="宋体" w:hAnsi="宋体" w:hint="eastAsia"/>
          <w:color w:val="000000" w:themeColor="text1"/>
          <w:szCs w:val="21"/>
        </w:rPr>
        <w:t>经典</w:t>
      </w:r>
      <w:r w:rsidRPr="00225936">
        <w:rPr>
          <w:rFonts w:ascii="宋体" w:hAnsi="宋体"/>
          <w:color w:val="000000" w:themeColor="text1"/>
          <w:szCs w:val="21"/>
        </w:rPr>
        <w:t>作品，</w:t>
      </w:r>
      <w:r w:rsidRPr="00225936">
        <w:rPr>
          <w:rFonts w:ascii="宋体" w:hAnsi="宋体" w:hint="eastAsia"/>
          <w:color w:val="000000" w:themeColor="text1"/>
          <w:szCs w:val="21"/>
        </w:rPr>
        <w:t>达到</w:t>
      </w:r>
      <w:r w:rsidRPr="00225936">
        <w:rPr>
          <w:rFonts w:ascii="宋体" w:hAnsi="宋体"/>
          <w:color w:val="000000" w:themeColor="text1"/>
          <w:szCs w:val="21"/>
        </w:rPr>
        <w:t>拓宽视野、活跃思维、</w:t>
      </w:r>
      <w:r w:rsidRPr="00225936">
        <w:rPr>
          <w:rFonts w:ascii="宋体" w:hAnsi="宋体" w:hint="eastAsia"/>
          <w:color w:val="000000" w:themeColor="text1"/>
          <w:szCs w:val="21"/>
        </w:rPr>
        <w:t>提升</w:t>
      </w:r>
      <w:r w:rsidRPr="00225936">
        <w:rPr>
          <w:rFonts w:ascii="宋体" w:hAnsi="宋体"/>
          <w:color w:val="000000" w:themeColor="text1"/>
          <w:szCs w:val="21"/>
        </w:rPr>
        <w:t>审美与鉴赏能力的作业，为培养基本的人文素养和必要的历史眼光</w:t>
      </w:r>
      <w:r w:rsidRPr="00225936">
        <w:rPr>
          <w:rFonts w:ascii="宋体" w:hAnsi="宋体" w:hint="eastAsia"/>
          <w:color w:val="000000" w:themeColor="text1"/>
          <w:szCs w:val="21"/>
        </w:rPr>
        <w:t>打下</w:t>
      </w:r>
      <w:r w:rsidRPr="00225936">
        <w:rPr>
          <w:rFonts w:ascii="宋体" w:hAnsi="宋体"/>
          <w:color w:val="000000" w:themeColor="text1"/>
          <w:szCs w:val="21"/>
        </w:rPr>
        <w:t>基础。</w:t>
      </w:r>
    </w:p>
    <w:p w:rsidR="005A6B31" w:rsidRPr="00225936" w:rsidRDefault="001464D5">
      <w:pPr>
        <w:pStyle w:val="tgt4"/>
        <w:widowControl/>
        <w:spacing w:line="288" w:lineRule="auto"/>
        <w:ind w:firstLineChars="200" w:firstLine="420"/>
        <w:jc w:val="both"/>
        <w:rPr>
          <w:b w:val="0"/>
          <w:color w:val="000000" w:themeColor="text1"/>
          <w:kern w:val="2"/>
          <w:sz w:val="21"/>
          <w:szCs w:val="21"/>
        </w:rPr>
      </w:pPr>
      <w:r w:rsidRPr="00225936">
        <w:rPr>
          <w:b w:val="0"/>
          <w:color w:val="000000" w:themeColor="text1"/>
          <w:kern w:val="2"/>
          <w:sz w:val="21"/>
          <w:szCs w:val="21"/>
        </w:rPr>
        <w:lastRenderedPageBreak/>
        <w:t>Chinese and foreign art history is a basic course for animation, digital media art and cultural product management. Through the study of this course, it lays a good foundation for the aesthetic and appreciation of related professional courses. The curriculum requires the students to master the development of the history of art and the process of the changes of the aesthetic consciousness of human beings, the background and related inheritance of the important genres. It has a basic ability of appreciating and analyzing the representative works in the history of art, and has a general judgment and understanding of the development of modern and contemporary art. According to professional characteristics, we integrate some contents of design history, and reproduce the curriculum content of contemporary art. Through the carding of the history of art, reading classic works, to broaden the field of vision, active thinking, improve the aesthetic and appreciation of the work, to cultivate the basic humanistic quality and the necessary historical perspective to lay the foundation.</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章次</w:t>
            </w:r>
          </w:p>
        </w:tc>
        <w:tc>
          <w:tcPr>
            <w:tcW w:w="3366" w:type="dxa"/>
            <w:vAlign w:val="center"/>
          </w:tcPr>
          <w:p w:rsidR="005A6B31" w:rsidRPr="00225936" w:rsidRDefault="001464D5">
            <w:pPr>
              <w:jc w:val="center"/>
              <w:rPr>
                <w:color w:val="000000" w:themeColor="text1"/>
                <w:szCs w:val="21"/>
              </w:rPr>
            </w:pPr>
            <w:r w:rsidRPr="00225936">
              <w:rPr>
                <w:rFonts w:hint="eastAsia"/>
                <w:color w:val="000000" w:themeColor="text1"/>
                <w:szCs w:val="21"/>
              </w:rPr>
              <w:t>内</w:t>
            </w:r>
            <w:r w:rsidRPr="00225936">
              <w:rPr>
                <w:rFonts w:hint="eastAsia"/>
                <w:color w:val="000000" w:themeColor="text1"/>
                <w:szCs w:val="21"/>
              </w:rPr>
              <w:t xml:space="preserve">  </w:t>
            </w:r>
            <w:r w:rsidRPr="00225936">
              <w:rPr>
                <w:rFonts w:hint="eastAsia"/>
                <w:color w:val="000000" w:themeColor="text1"/>
                <w:szCs w:val="21"/>
              </w:rPr>
              <w:t>容</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总学时</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理论学时</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一</w:t>
            </w:r>
          </w:p>
        </w:tc>
        <w:tc>
          <w:tcPr>
            <w:tcW w:w="3366" w:type="dxa"/>
            <w:vAlign w:val="center"/>
          </w:tcPr>
          <w:p w:rsidR="005A6B31" w:rsidRPr="00225936" w:rsidRDefault="001464D5">
            <w:pPr>
              <w:jc w:val="center"/>
              <w:rPr>
                <w:color w:val="000000" w:themeColor="text1"/>
                <w:szCs w:val="21"/>
              </w:rPr>
            </w:pPr>
            <w:r w:rsidRPr="00225936">
              <w:rPr>
                <w:rFonts w:hint="eastAsia"/>
                <w:color w:val="000000" w:themeColor="text1"/>
                <w:szCs w:val="21"/>
              </w:rPr>
              <w:t>总</w:t>
            </w:r>
            <w:r w:rsidRPr="00225936">
              <w:rPr>
                <w:color w:val="000000" w:themeColor="text1"/>
                <w:szCs w:val="21"/>
              </w:rPr>
              <w:t>论与人类简史</w:t>
            </w:r>
          </w:p>
        </w:tc>
        <w:tc>
          <w:tcPr>
            <w:tcW w:w="1128" w:type="dxa"/>
            <w:vAlign w:val="center"/>
          </w:tcPr>
          <w:p w:rsidR="005A6B31" w:rsidRPr="00225936" w:rsidRDefault="001464D5">
            <w:pPr>
              <w:jc w:val="center"/>
              <w:rPr>
                <w:color w:val="000000" w:themeColor="text1"/>
                <w:szCs w:val="21"/>
              </w:rPr>
            </w:pPr>
            <w:r w:rsidRPr="00225936">
              <w:rPr>
                <w:color w:val="000000" w:themeColor="text1"/>
                <w:szCs w:val="21"/>
              </w:rPr>
              <w:t>4</w:t>
            </w:r>
          </w:p>
        </w:tc>
        <w:tc>
          <w:tcPr>
            <w:tcW w:w="1212" w:type="dxa"/>
            <w:vAlign w:val="center"/>
          </w:tcPr>
          <w:p w:rsidR="005A6B31" w:rsidRPr="00225936" w:rsidRDefault="001464D5">
            <w:pPr>
              <w:jc w:val="center"/>
              <w:rPr>
                <w:color w:val="000000" w:themeColor="text1"/>
                <w:szCs w:val="21"/>
              </w:rPr>
            </w:pPr>
            <w:r w:rsidRPr="00225936">
              <w:rPr>
                <w:color w:val="000000" w:themeColor="text1"/>
                <w:szCs w:val="21"/>
              </w:rPr>
              <w:t>4</w:t>
            </w:r>
          </w:p>
        </w:tc>
        <w:tc>
          <w:tcPr>
            <w:tcW w:w="1803" w:type="dxa"/>
            <w:vAlign w:val="center"/>
          </w:tcPr>
          <w:p w:rsidR="005A6B31" w:rsidRPr="00225936" w:rsidRDefault="001464D5">
            <w:pPr>
              <w:jc w:val="center"/>
              <w:rPr>
                <w:color w:val="000000" w:themeColor="text1"/>
                <w:szCs w:val="21"/>
              </w:rPr>
            </w:pPr>
            <w:r w:rsidRPr="00225936">
              <w:rPr>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二</w:t>
            </w:r>
          </w:p>
        </w:tc>
        <w:tc>
          <w:tcPr>
            <w:tcW w:w="3366" w:type="dxa"/>
            <w:vAlign w:val="center"/>
          </w:tcPr>
          <w:p w:rsidR="005A6B31" w:rsidRPr="00225936" w:rsidRDefault="001464D5">
            <w:pPr>
              <w:jc w:val="center"/>
              <w:rPr>
                <w:color w:val="000000" w:themeColor="text1"/>
                <w:szCs w:val="21"/>
              </w:rPr>
            </w:pPr>
            <w:r w:rsidRPr="00225936">
              <w:rPr>
                <w:color w:val="000000" w:themeColor="text1"/>
                <w:szCs w:val="21"/>
              </w:rPr>
              <w:t>史前美术</w:t>
            </w:r>
          </w:p>
        </w:tc>
        <w:tc>
          <w:tcPr>
            <w:tcW w:w="1128" w:type="dxa"/>
            <w:vAlign w:val="center"/>
          </w:tcPr>
          <w:p w:rsidR="005A6B31" w:rsidRPr="00225936" w:rsidRDefault="001464D5">
            <w:pPr>
              <w:jc w:val="center"/>
              <w:rPr>
                <w:color w:val="000000" w:themeColor="text1"/>
                <w:szCs w:val="21"/>
              </w:rPr>
            </w:pPr>
            <w:r w:rsidRPr="00225936">
              <w:rPr>
                <w:color w:val="000000" w:themeColor="text1"/>
                <w:szCs w:val="21"/>
              </w:rPr>
              <w:t>2</w:t>
            </w:r>
          </w:p>
        </w:tc>
        <w:tc>
          <w:tcPr>
            <w:tcW w:w="1212" w:type="dxa"/>
            <w:vAlign w:val="center"/>
          </w:tcPr>
          <w:p w:rsidR="005A6B31" w:rsidRPr="00225936" w:rsidRDefault="001464D5">
            <w:pPr>
              <w:jc w:val="center"/>
              <w:rPr>
                <w:color w:val="000000" w:themeColor="text1"/>
                <w:szCs w:val="21"/>
              </w:rPr>
            </w:pPr>
            <w:r w:rsidRPr="00225936">
              <w:rPr>
                <w:color w:val="000000" w:themeColor="text1"/>
                <w:szCs w:val="21"/>
              </w:rPr>
              <w:t>2</w:t>
            </w:r>
          </w:p>
        </w:tc>
        <w:tc>
          <w:tcPr>
            <w:tcW w:w="1803" w:type="dxa"/>
            <w:vAlign w:val="center"/>
          </w:tcPr>
          <w:p w:rsidR="005A6B31" w:rsidRPr="00225936" w:rsidRDefault="001464D5">
            <w:pPr>
              <w:jc w:val="center"/>
              <w:rPr>
                <w:color w:val="000000" w:themeColor="text1"/>
                <w:szCs w:val="21"/>
              </w:rPr>
            </w:pPr>
            <w:r w:rsidRPr="00225936">
              <w:rPr>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color w:val="000000" w:themeColor="text1"/>
                <w:szCs w:val="21"/>
              </w:rPr>
              <w:t>三</w:t>
            </w:r>
          </w:p>
        </w:tc>
        <w:tc>
          <w:tcPr>
            <w:tcW w:w="3366" w:type="dxa"/>
            <w:vAlign w:val="center"/>
          </w:tcPr>
          <w:p w:rsidR="005A6B31" w:rsidRPr="00225936" w:rsidRDefault="001464D5">
            <w:pPr>
              <w:jc w:val="center"/>
              <w:rPr>
                <w:color w:val="000000" w:themeColor="text1"/>
                <w:szCs w:val="21"/>
              </w:rPr>
            </w:pPr>
            <w:r w:rsidRPr="00225936">
              <w:rPr>
                <w:color w:val="000000" w:themeColor="text1"/>
                <w:szCs w:val="21"/>
              </w:rPr>
              <w:t>奴隶</w:t>
            </w:r>
            <w:r w:rsidRPr="00225936">
              <w:rPr>
                <w:rFonts w:hint="eastAsia"/>
                <w:color w:val="000000" w:themeColor="text1"/>
                <w:szCs w:val="21"/>
              </w:rPr>
              <w:t>社会</w:t>
            </w:r>
            <w:r w:rsidRPr="00225936">
              <w:rPr>
                <w:color w:val="000000" w:themeColor="text1"/>
                <w:szCs w:val="21"/>
              </w:rPr>
              <w:t>美术与宗教美术</w:t>
            </w:r>
          </w:p>
        </w:tc>
        <w:tc>
          <w:tcPr>
            <w:tcW w:w="1128" w:type="dxa"/>
            <w:vAlign w:val="center"/>
          </w:tcPr>
          <w:p w:rsidR="005A6B31" w:rsidRPr="00225936" w:rsidRDefault="001464D5">
            <w:pPr>
              <w:jc w:val="center"/>
              <w:rPr>
                <w:color w:val="000000" w:themeColor="text1"/>
                <w:szCs w:val="21"/>
              </w:rPr>
            </w:pPr>
            <w:r w:rsidRPr="00225936">
              <w:rPr>
                <w:color w:val="000000" w:themeColor="text1"/>
                <w:szCs w:val="21"/>
              </w:rPr>
              <w:t>4</w:t>
            </w:r>
          </w:p>
        </w:tc>
        <w:tc>
          <w:tcPr>
            <w:tcW w:w="1212" w:type="dxa"/>
            <w:vAlign w:val="center"/>
          </w:tcPr>
          <w:p w:rsidR="005A6B31" w:rsidRPr="00225936" w:rsidRDefault="001464D5">
            <w:pPr>
              <w:jc w:val="center"/>
              <w:rPr>
                <w:color w:val="000000" w:themeColor="text1"/>
                <w:szCs w:val="21"/>
              </w:rPr>
            </w:pPr>
            <w:r w:rsidRPr="00225936">
              <w:rPr>
                <w:color w:val="000000" w:themeColor="text1"/>
                <w:szCs w:val="21"/>
              </w:rPr>
              <w:t>4</w:t>
            </w:r>
          </w:p>
        </w:tc>
        <w:tc>
          <w:tcPr>
            <w:tcW w:w="1803" w:type="dxa"/>
            <w:vAlign w:val="center"/>
          </w:tcPr>
          <w:p w:rsidR="005A6B31" w:rsidRPr="00225936" w:rsidRDefault="001464D5">
            <w:pPr>
              <w:jc w:val="center"/>
              <w:rPr>
                <w:color w:val="000000" w:themeColor="text1"/>
                <w:szCs w:val="21"/>
              </w:rPr>
            </w:pPr>
            <w:r w:rsidRPr="00225936">
              <w:rPr>
                <w:color w:val="000000" w:themeColor="text1"/>
                <w:szCs w:val="21"/>
              </w:rPr>
              <w:t>0</w:t>
            </w:r>
          </w:p>
        </w:tc>
      </w:tr>
      <w:tr w:rsidR="005A6B31" w:rsidRPr="00225936">
        <w:trPr>
          <w:trHeight w:val="549"/>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jc w:val="center"/>
              <w:rPr>
                <w:color w:val="000000" w:themeColor="text1"/>
                <w:szCs w:val="21"/>
              </w:rPr>
            </w:pPr>
            <w:r w:rsidRPr="00225936">
              <w:rPr>
                <w:color w:val="000000" w:themeColor="text1"/>
                <w:szCs w:val="21"/>
              </w:rPr>
              <w:t>中国</w:t>
            </w:r>
            <w:r w:rsidRPr="00225936">
              <w:rPr>
                <w:rFonts w:hint="eastAsia"/>
                <w:color w:val="000000" w:themeColor="text1"/>
                <w:szCs w:val="21"/>
              </w:rPr>
              <w:t>封建时期</w:t>
            </w:r>
            <w:r w:rsidRPr="00225936">
              <w:rPr>
                <w:color w:val="000000" w:themeColor="text1"/>
                <w:szCs w:val="21"/>
              </w:rPr>
              <w:t>美术</w:t>
            </w:r>
          </w:p>
        </w:tc>
        <w:tc>
          <w:tcPr>
            <w:tcW w:w="1128" w:type="dxa"/>
            <w:vAlign w:val="center"/>
          </w:tcPr>
          <w:p w:rsidR="005A6B31" w:rsidRPr="00225936" w:rsidRDefault="001464D5">
            <w:pPr>
              <w:jc w:val="center"/>
              <w:rPr>
                <w:color w:val="000000" w:themeColor="text1"/>
                <w:szCs w:val="21"/>
              </w:rPr>
            </w:pPr>
            <w:r w:rsidRPr="00225936">
              <w:rPr>
                <w:color w:val="000000" w:themeColor="text1"/>
                <w:szCs w:val="21"/>
              </w:rPr>
              <w:t>6</w:t>
            </w:r>
          </w:p>
        </w:tc>
        <w:tc>
          <w:tcPr>
            <w:tcW w:w="1212" w:type="dxa"/>
            <w:vAlign w:val="center"/>
          </w:tcPr>
          <w:p w:rsidR="005A6B31" w:rsidRPr="00225936" w:rsidRDefault="001464D5">
            <w:pPr>
              <w:jc w:val="center"/>
              <w:rPr>
                <w:color w:val="000000" w:themeColor="text1"/>
                <w:szCs w:val="21"/>
              </w:rPr>
            </w:pPr>
            <w:r w:rsidRPr="00225936">
              <w:rPr>
                <w:color w:val="000000" w:themeColor="text1"/>
                <w:szCs w:val="21"/>
              </w:rPr>
              <w:t>6</w:t>
            </w:r>
          </w:p>
        </w:tc>
        <w:tc>
          <w:tcPr>
            <w:tcW w:w="1803" w:type="dxa"/>
            <w:vAlign w:val="center"/>
          </w:tcPr>
          <w:p w:rsidR="005A6B31" w:rsidRPr="00225936" w:rsidRDefault="001464D5">
            <w:pPr>
              <w:jc w:val="center"/>
              <w:rPr>
                <w:color w:val="000000" w:themeColor="text1"/>
                <w:szCs w:val="21"/>
              </w:rPr>
            </w:pPr>
            <w:r w:rsidRPr="00225936">
              <w:rPr>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四</w:t>
            </w:r>
          </w:p>
        </w:tc>
        <w:tc>
          <w:tcPr>
            <w:tcW w:w="3366" w:type="dxa"/>
            <w:vAlign w:val="center"/>
          </w:tcPr>
          <w:p w:rsidR="005A6B31" w:rsidRPr="00225936" w:rsidRDefault="001464D5">
            <w:pPr>
              <w:jc w:val="center"/>
              <w:rPr>
                <w:color w:val="000000" w:themeColor="text1"/>
                <w:szCs w:val="21"/>
              </w:rPr>
            </w:pPr>
            <w:r w:rsidRPr="00225936">
              <w:rPr>
                <w:rFonts w:hint="eastAsia"/>
                <w:color w:val="000000" w:themeColor="text1"/>
                <w:szCs w:val="21"/>
              </w:rPr>
              <w:t>西方</w:t>
            </w:r>
            <w:r w:rsidRPr="00225936">
              <w:rPr>
                <w:color w:val="000000" w:themeColor="text1"/>
                <w:szCs w:val="21"/>
              </w:rPr>
              <w:t>美术简史</w:t>
            </w:r>
          </w:p>
        </w:tc>
        <w:tc>
          <w:tcPr>
            <w:tcW w:w="1128" w:type="dxa"/>
            <w:vAlign w:val="center"/>
          </w:tcPr>
          <w:p w:rsidR="005A6B31" w:rsidRPr="00225936" w:rsidRDefault="001464D5">
            <w:pPr>
              <w:jc w:val="center"/>
              <w:rPr>
                <w:color w:val="000000" w:themeColor="text1"/>
                <w:szCs w:val="21"/>
              </w:rPr>
            </w:pPr>
            <w:r w:rsidRPr="00225936">
              <w:rPr>
                <w:color w:val="000000" w:themeColor="text1"/>
                <w:szCs w:val="21"/>
              </w:rPr>
              <w:t>6</w:t>
            </w:r>
          </w:p>
        </w:tc>
        <w:tc>
          <w:tcPr>
            <w:tcW w:w="1212" w:type="dxa"/>
            <w:vAlign w:val="center"/>
          </w:tcPr>
          <w:p w:rsidR="005A6B31" w:rsidRPr="00225936" w:rsidRDefault="001464D5">
            <w:pPr>
              <w:jc w:val="center"/>
              <w:rPr>
                <w:color w:val="000000" w:themeColor="text1"/>
                <w:szCs w:val="21"/>
              </w:rPr>
            </w:pPr>
            <w:r w:rsidRPr="00225936">
              <w:rPr>
                <w:color w:val="000000" w:themeColor="text1"/>
                <w:szCs w:val="21"/>
              </w:rPr>
              <w:t>6</w:t>
            </w:r>
          </w:p>
        </w:tc>
        <w:tc>
          <w:tcPr>
            <w:tcW w:w="1803" w:type="dxa"/>
            <w:vAlign w:val="center"/>
          </w:tcPr>
          <w:p w:rsidR="005A6B31" w:rsidRPr="00225936" w:rsidRDefault="001464D5">
            <w:pPr>
              <w:jc w:val="center"/>
              <w:rPr>
                <w:color w:val="000000" w:themeColor="text1"/>
                <w:szCs w:val="21"/>
              </w:rPr>
            </w:pPr>
            <w:r w:rsidRPr="00225936">
              <w:rPr>
                <w:color w:val="000000" w:themeColor="text1"/>
                <w:szCs w:val="21"/>
              </w:rPr>
              <w:t>0</w:t>
            </w:r>
          </w:p>
        </w:tc>
      </w:tr>
      <w:tr w:rsidR="005A6B31" w:rsidRPr="00225936">
        <w:trPr>
          <w:trHeight w:val="591"/>
          <w:jc w:val="center"/>
        </w:trPr>
        <w:tc>
          <w:tcPr>
            <w:tcW w:w="708" w:type="dxa"/>
            <w:vAlign w:val="center"/>
          </w:tcPr>
          <w:p w:rsidR="005A6B31" w:rsidRPr="00225936" w:rsidRDefault="001464D5">
            <w:pPr>
              <w:jc w:val="center"/>
              <w:rPr>
                <w:color w:val="000000" w:themeColor="text1"/>
                <w:szCs w:val="21"/>
              </w:rPr>
            </w:pPr>
            <w:r w:rsidRPr="00225936">
              <w:rPr>
                <w:color w:val="000000" w:themeColor="text1"/>
                <w:szCs w:val="21"/>
              </w:rPr>
              <w:t>五</w:t>
            </w:r>
          </w:p>
        </w:tc>
        <w:tc>
          <w:tcPr>
            <w:tcW w:w="3366" w:type="dxa"/>
            <w:vAlign w:val="center"/>
          </w:tcPr>
          <w:p w:rsidR="005A6B31" w:rsidRPr="00225936" w:rsidRDefault="001464D5">
            <w:pPr>
              <w:jc w:val="center"/>
              <w:rPr>
                <w:color w:val="000000" w:themeColor="text1"/>
                <w:szCs w:val="21"/>
              </w:rPr>
            </w:pPr>
            <w:r w:rsidRPr="00225936">
              <w:rPr>
                <w:color w:val="000000" w:themeColor="text1"/>
                <w:szCs w:val="21"/>
              </w:rPr>
              <w:t>现当代艺术</w:t>
            </w:r>
          </w:p>
        </w:tc>
        <w:tc>
          <w:tcPr>
            <w:tcW w:w="1128" w:type="dxa"/>
            <w:vAlign w:val="center"/>
          </w:tcPr>
          <w:p w:rsidR="005A6B31" w:rsidRPr="00225936" w:rsidRDefault="001464D5">
            <w:pPr>
              <w:jc w:val="center"/>
              <w:rPr>
                <w:color w:val="000000" w:themeColor="text1"/>
                <w:szCs w:val="21"/>
              </w:rPr>
            </w:pPr>
            <w:r w:rsidRPr="00225936">
              <w:rPr>
                <w:color w:val="000000" w:themeColor="text1"/>
                <w:szCs w:val="21"/>
              </w:rPr>
              <w:t>6</w:t>
            </w:r>
          </w:p>
        </w:tc>
        <w:tc>
          <w:tcPr>
            <w:tcW w:w="1212" w:type="dxa"/>
            <w:vAlign w:val="center"/>
          </w:tcPr>
          <w:p w:rsidR="005A6B31" w:rsidRPr="00225936" w:rsidRDefault="001464D5">
            <w:pPr>
              <w:jc w:val="center"/>
              <w:rPr>
                <w:color w:val="000000" w:themeColor="text1"/>
                <w:szCs w:val="21"/>
              </w:rPr>
            </w:pPr>
            <w:r w:rsidRPr="00225936">
              <w:rPr>
                <w:color w:val="000000" w:themeColor="text1"/>
                <w:szCs w:val="21"/>
              </w:rPr>
              <w:t>6</w:t>
            </w:r>
          </w:p>
        </w:tc>
        <w:tc>
          <w:tcPr>
            <w:tcW w:w="1803" w:type="dxa"/>
            <w:vAlign w:val="center"/>
          </w:tcPr>
          <w:p w:rsidR="005A6B31" w:rsidRPr="00225936" w:rsidRDefault="001464D5">
            <w:pPr>
              <w:jc w:val="center"/>
              <w:rPr>
                <w:color w:val="000000" w:themeColor="text1"/>
                <w:szCs w:val="21"/>
              </w:rPr>
            </w:pPr>
            <w:r w:rsidRPr="00225936">
              <w:rPr>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六</w:t>
            </w:r>
          </w:p>
        </w:tc>
        <w:tc>
          <w:tcPr>
            <w:tcW w:w="3366" w:type="dxa"/>
            <w:vAlign w:val="center"/>
          </w:tcPr>
          <w:p w:rsidR="005A6B31" w:rsidRPr="00225936" w:rsidRDefault="001464D5">
            <w:pPr>
              <w:jc w:val="center"/>
              <w:rPr>
                <w:color w:val="000000" w:themeColor="text1"/>
                <w:szCs w:val="21"/>
              </w:rPr>
            </w:pPr>
            <w:r w:rsidRPr="00225936">
              <w:rPr>
                <w:color w:val="000000" w:themeColor="text1"/>
                <w:szCs w:val="21"/>
              </w:rPr>
              <w:t>现代设计</w:t>
            </w:r>
            <w:r w:rsidRPr="00225936">
              <w:rPr>
                <w:rFonts w:hint="eastAsia"/>
                <w:color w:val="000000" w:themeColor="text1"/>
                <w:szCs w:val="21"/>
              </w:rPr>
              <w:t>史</w:t>
            </w:r>
          </w:p>
        </w:tc>
        <w:tc>
          <w:tcPr>
            <w:tcW w:w="1128" w:type="dxa"/>
            <w:vAlign w:val="center"/>
          </w:tcPr>
          <w:p w:rsidR="005A6B31" w:rsidRPr="00225936" w:rsidRDefault="001464D5">
            <w:pPr>
              <w:jc w:val="center"/>
              <w:rPr>
                <w:color w:val="000000" w:themeColor="text1"/>
                <w:szCs w:val="21"/>
              </w:rPr>
            </w:pPr>
            <w:r w:rsidRPr="00225936">
              <w:rPr>
                <w:color w:val="000000" w:themeColor="text1"/>
                <w:szCs w:val="21"/>
              </w:rPr>
              <w:t>4</w:t>
            </w:r>
          </w:p>
        </w:tc>
        <w:tc>
          <w:tcPr>
            <w:tcW w:w="1212" w:type="dxa"/>
            <w:vAlign w:val="center"/>
          </w:tcPr>
          <w:p w:rsidR="005A6B31" w:rsidRPr="00225936" w:rsidRDefault="001464D5">
            <w:pPr>
              <w:jc w:val="center"/>
              <w:rPr>
                <w:color w:val="000000" w:themeColor="text1"/>
                <w:szCs w:val="21"/>
              </w:rPr>
            </w:pPr>
            <w:r w:rsidRPr="00225936">
              <w:rPr>
                <w:color w:val="000000" w:themeColor="text1"/>
                <w:szCs w:val="21"/>
              </w:rPr>
              <w:t>4</w:t>
            </w:r>
          </w:p>
        </w:tc>
        <w:tc>
          <w:tcPr>
            <w:tcW w:w="1803" w:type="dxa"/>
            <w:vAlign w:val="center"/>
          </w:tcPr>
          <w:p w:rsidR="005A6B31" w:rsidRPr="00225936" w:rsidRDefault="001464D5">
            <w:pPr>
              <w:jc w:val="center"/>
              <w:rPr>
                <w:color w:val="000000" w:themeColor="text1"/>
                <w:szCs w:val="21"/>
              </w:rPr>
            </w:pPr>
            <w:r w:rsidRPr="00225936">
              <w:rPr>
                <w:color w:val="000000" w:themeColor="text1"/>
                <w:szCs w:val="21"/>
              </w:rPr>
              <w:t>0</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w:t>
      </w:r>
      <w:r w:rsidRPr="00225936">
        <w:rPr>
          <w:rFonts w:ascii="宋体" w:hAnsi="宋体"/>
          <w:color w:val="000000" w:themeColor="text1"/>
          <w:szCs w:val="21"/>
        </w:rPr>
        <w:t>本课程的</w:t>
      </w:r>
      <w:r w:rsidRPr="00225936">
        <w:rPr>
          <w:rFonts w:ascii="宋体" w:hAnsi="宋体" w:hint="eastAsia"/>
          <w:color w:val="000000" w:themeColor="text1"/>
          <w:szCs w:val="21"/>
        </w:rPr>
        <w:t>讲授和形象</w:t>
      </w:r>
      <w:r w:rsidRPr="00225936">
        <w:rPr>
          <w:rFonts w:ascii="宋体" w:hAnsi="宋体"/>
          <w:color w:val="000000" w:themeColor="text1"/>
          <w:szCs w:val="21"/>
        </w:rPr>
        <w:t>的资料展示，</w:t>
      </w:r>
      <w:r w:rsidRPr="00225936">
        <w:rPr>
          <w:rFonts w:ascii="宋体" w:hAnsi="宋体" w:hint="eastAsia"/>
          <w:color w:val="000000" w:themeColor="text1"/>
          <w:szCs w:val="21"/>
        </w:rPr>
        <w:t>科学</w:t>
      </w:r>
      <w:r w:rsidRPr="00225936">
        <w:rPr>
          <w:rFonts w:ascii="宋体" w:hAnsi="宋体"/>
          <w:color w:val="000000" w:themeColor="text1"/>
          <w:szCs w:val="21"/>
        </w:rPr>
        <w:t>并</w:t>
      </w:r>
      <w:r w:rsidRPr="00225936">
        <w:rPr>
          <w:rFonts w:ascii="宋体" w:hAnsi="宋体" w:hint="eastAsia"/>
          <w:color w:val="000000" w:themeColor="text1"/>
          <w:szCs w:val="21"/>
        </w:rPr>
        <w:t>系统</w:t>
      </w:r>
      <w:r w:rsidRPr="00225936">
        <w:rPr>
          <w:rFonts w:ascii="宋体" w:hAnsi="宋体"/>
          <w:color w:val="000000" w:themeColor="text1"/>
          <w:szCs w:val="21"/>
        </w:rPr>
        <w:t>的教学，</w:t>
      </w:r>
      <w:r w:rsidRPr="00225936">
        <w:rPr>
          <w:rFonts w:ascii="宋体" w:hAnsi="宋体" w:hint="eastAsia"/>
          <w:color w:val="000000" w:themeColor="text1"/>
          <w:szCs w:val="21"/>
        </w:rPr>
        <w:t>使学生了解</w:t>
      </w:r>
      <w:r w:rsidRPr="00225936">
        <w:rPr>
          <w:rFonts w:ascii="宋体" w:hAnsi="宋体"/>
          <w:color w:val="000000" w:themeColor="text1"/>
          <w:szCs w:val="21"/>
        </w:rPr>
        <w:t>人类的美术发展史</w:t>
      </w:r>
      <w:r w:rsidRPr="00225936">
        <w:rPr>
          <w:rFonts w:ascii="宋体" w:hAnsi="宋体" w:hint="eastAsia"/>
          <w:color w:val="000000" w:themeColor="text1"/>
          <w:szCs w:val="21"/>
        </w:rPr>
        <w:t>脉络</w:t>
      </w:r>
      <w:r w:rsidRPr="00225936">
        <w:rPr>
          <w:rFonts w:ascii="宋体" w:hAnsi="宋体"/>
          <w:color w:val="000000" w:themeColor="text1"/>
          <w:szCs w:val="21"/>
        </w:rPr>
        <w:t>及发展规律，人类的意识形态变迁对美术</w:t>
      </w:r>
      <w:r w:rsidRPr="00225936">
        <w:rPr>
          <w:rFonts w:ascii="宋体" w:hAnsi="宋体" w:hint="eastAsia"/>
          <w:color w:val="000000" w:themeColor="text1"/>
          <w:szCs w:val="21"/>
        </w:rPr>
        <w:t>形态</w:t>
      </w:r>
      <w:r w:rsidRPr="00225936">
        <w:rPr>
          <w:rFonts w:ascii="宋体" w:hAnsi="宋体"/>
          <w:color w:val="000000" w:themeColor="text1"/>
          <w:szCs w:val="21"/>
        </w:rPr>
        <w:t>的影响。</w:t>
      </w:r>
      <w:r w:rsidRPr="00225936">
        <w:rPr>
          <w:rFonts w:ascii="宋体" w:hAnsi="宋体" w:hint="eastAsia"/>
          <w:color w:val="000000" w:themeColor="text1"/>
          <w:szCs w:val="21"/>
        </w:rPr>
        <w:t>通过</w:t>
      </w:r>
      <w:r w:rsidRPr="00225936">
        <w:rPr>
          <w:rFonts w:ascii="宋体" w:hAnsi="宋体"/>
          <w:color w:val="000000" w:themeColor="text1"/>
          <w:szCs w:val="21"/>
        </w:rPr>
        <w:t>对中西方美术史的发展历程中的若干问题讨论，</w:t>
      </w:r>
      <w:r w:rsidRPr="00225936">
        <w:rPr>
          <w:rFonts w:ascii="宋体" w:hAnsi="宋体" w:hint="eastAsia"/>
          <w:color w:val="000000" w:themeColor="text1"/>
          <w:szCs w:val="21"/>
        </w:rPr>
        <w:t>引发</w:t>
      </w:r>
      <w:r w:rsidRPr="00225936">
        <w:rPr>
          <w:rFonts w:ascii="宋体" w:hAnsi="宋体"/>
          <w:color w:val="000000" w:themeColor="text1"/>
          <w:szCs w:val="21"/>
        </w:rPr>
        <w:t>学生对美术</w:t>
      </w:r>
      <w:r w:rsidRPr="00225936">
        <w:rPr>
          <w:rFonts w:ascii="宋体" w:hAnsi="宋体" w:hint="eastAsia"/>
          <w:color w:val="000000" w:themeColor="text1"/>
          <w:szCs w:val="21"/>
        </w:rPr>
        <w:t>发展规律</w:t>
      </w:r>
      <w:r w:rsidRPr="00225936">
        <w:rPr>
          <w:rFonts w:ascii="宋体" w:hAnsi="宋体"/>
          <w:color w:val="000000" w:themeColor="text1"/>
          <w:szCs w:val="21"/>
        </w:rPr>
        <w:t>及美术形式形态</w:t>
      </w:r>
      <w:r w:rsidRPr="00225936">
        <w:rPr>
          <w:rFonts w:ascii="宋体" w:hAnsi="宋体" w:hint="eastAsia"/>
          <w:color w:val="000000" w:themeColor="text1"/>
          <w:szCs w:val="21"/>
        </w:rPr>
        <w:t>的探讨和</w:t>
      </w:r>
      <w:r w:rsidRPr="00225936">
        <w:rPr>
          <w:rFonts w:ascii="宋体" w:hAnsi="宋体"/>
          <w:color w:val="000000" w:themeColor="text1"/>
          <w:szCs w:val="21"/>
        </w:rPr>
        <w:t>思考。</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color w:val="000000" w:themeColor="text1"/>
          <w:szCs w:val="21"/>
        </w:rPr>
        <w:t>通过艺术流派、</w:t>
      </w:r>
      <w:r w:rsidRPr="00225936">
        <w:rPr>
          <w:rFonts w:ascii="宋体" w:hAnsi="宋体" w:hint="eastAsia"/>
          <w:color w:val="000000" w:themeColor="text1"/>
          <w:szCs w:val="21"/>
        </w:rPr>
        <w:t>代表性</w:t>
      </w:r>
      <w:r w:rsidRPr="00225936">
        <w:rPr>
          <w:rFonts w:ascii="宋体" w:hAnsi="宋体"/>
          <w:color w:val="000000" w:themeColor="text1"/>
          <w:szCs w:val="21"/>
        </w:rPr>
        <w:t>画家</w:t>
      </w:r>
      <w:r w:rsidRPr="00225936">
        <w:rPr>
          <w:rFonts w:ascii="宋体" w:hAnsi="宋体" w:hint="eastAsia"/>
          <w:color w:val="000000" w:themeColor="text1"/>
          <w:szCs w:val="21"/>
        </w:rPr>
        <w:t>及</w:t>
      </w:r>
      <w:r w:rsidRPr="00225936">
        <w:rPr>
          <w:rFonts w:ascii="宋体" w:hAnsi="宋体"/>
          <w:color w:val="000000" w:themeColor="text1"/>
          <w:szCs w:val="21"/>
        </w:rPr>
        <w:t>典型作品的分析和鉴赏，使学生了解艺术的时代特征与发展规律，</w:t>
      </w:r>
      <w:r w:rsidRPr="00225936">
        <w:rPr>
          <w:rFonts w:ascii="宋体" w:hAnsi="宋体" w:hint="eastAsia"/>
          <w:color w:val="000000" w:themeColor="text1"/>
          <w:szCs w:val="21"/>
        </w:rPr>
        <w:t>学会</w:t>
      </w:r>
      <w:r w:rsidRPr="00225936">
        <w:rPr>
          <w:rFonts w:ascii="宋体" w:hAnsi="宋体"/>
          <w:color w:val="000000" w:themeColor="text1"/>
          <w:szCs w:val="21"/>
        </w:rPr>
        <w:t>鉴赏世界多民族的艺术，拓宽鉴赏</w:t>
      </w:r>
      <w:r w:rsidRPr="00225936">
        <w:rPr>
          <w:rFonts w:ascii="宋体" w:hAnsi="宋体" w:hint="eastAsia"/>
          <w:color w:val="000000" w:themeColor="text1"/>
          <w:szCs w:val="21"/>
        </w:rPr>
        <w:t>视角</w:t>
      </w:r>
      <w:r w:rsidRPr="00225936">
        <w:rPr>
          <w:rFonts w:ascii="宋体" w:hAnsi="宋体"/>
          <w:color w:val="000000" w:themeColor="text1"/>
          <w:szCs w:val="21"/>
        </w:rPr>
        <w:t>，</w:t>
      </w:r>
      <w:r w:rsidRPr="00225936">
        <w:rPr>
          <w:rFonts w:ascii="宋体" w:hAnsi="宋体" w:hint="eastAsia"/>
          <w:color w:val="000000" w:themeColor="text1"/>
          <w:szCs w:val="21"/>
        </w:rPr>
        <w:t>提升</w:t>
      </w:r>
      <w:r w:rsidRPr="00225936">
        <w:rPr>
          <w:rFonts w:ascii="宋体" w:hAnsi="宋体"/>
          <w:color w:val="000000" w:themeColor="text1"/>
          <w:szCs w:val="21"/>
        </w:rPr>
        <w:t>审美和人文素养水</w:t>
      </w:r>
      <w:r w:rsidRPr="00225936">
        <w:rPr>
          <w:rFonts w:ascii="宋体" w:hAnsi="宋体" w:hint="eastAsia"/>
          <w:color w:val="000000" w:themeColor="text1"/>
          <w:szCs w:val="21"/>
        </w:rPr>
        <w:t>平</w:t>
      </w:r>
      <w:r w:rsidRPr="00225936">
        <w:rPr>
          <w:rFonts w:ascii="宋体" w:hAnsi="宋体"/>
          <w:color w:val="000000" w:themeColor="text1"/>
          <w:szCs w:val="21"/>
        </w:rPr>
        <w:t>，并为今后进一步的研究</w:t>
      </w:r>
      <w:r w:rsidRPr="00225936">
        <w:rPr>
          <w:rFonts w:ascii="宋体" w:hAnsi="宋体" w:hint="eastAsia"/>
          <w:color w:val="000000" w:themeColor="text1"/>
          <w:szCs w:val="21"/>
        </w:rPr>
        <w:t>美术史</w:t>
      </w:r>
      <w:r w:rsidRPr="00225936">
        <w:rPr>
          <w:rFonts w:ascii="宋体" w:hAnsi="宋体"/>
          <w:color w:val="000000" w:themeColor="text1"/>
          <w:szCs w:val="21"/>
        </w:rPr>
        <w:t>和</w:t>
      </w:r>
      <w:r w:rsidRPr="00225936">
        <w:rPr>
          <w:rFonts w:ascii="宋体" w:hAnsi="宋体" w:hint="eastAsia"/>
          <w:color w:val="000000" w:themeColor="text1"/>
          <w:szCs w:val="21"/>
        </w:rPr>
        <w:t>进行</w:t>
      </w:r>
      <w:r w:rsidRPr="00225936">
        <w:rPr>
          <w:rFonts w:ascii="宋体" w:hAnsi="宋体"/>
          <w:color w:val="000000" w:themeColor="text1"/>
          <w:szCs w:val="21"/>
        </w:rPr>
        <w:t>专业创作奠定</w:t>
      </w:r>
      <w:r w:rsidRPr="00225936">
        <w:rPr>
          <w:rFonts w:ascii="宋体" w:hAnsi="宋体" w:hint="eastAsia"/>
          <w:color w:val="000000" w:themeColor="text1"/>
          <w:szCs w:val="21"/>
        </w:rPr>
        <w:t>基础</w:t>
      </w:r>
      <w:r w:rsidRPr="00225936">
        <w:rPr>
          <w:rFonts w:ascii="宋体" w:hAnsi="宋体"/>
          <w:color w:val="000000" w:themeColor="text1"/>
          <w:szCs w:val="21"/>
        </w:rPr>
        <w:t>。</w:t>
      </w:r>
    </w:p>
    <w:p w:rsidR="005A6B31" w:rsidRPr="00225936" w:rsidRDefault="001464D5" w:rsidP="007E27CF">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lastRenderedPageBreak/>
        <w:t>③</w:t>
      </w:r>
      <w:r w:rsidR="007E27CF" w:rsidRPr="00225936">
        <w:rPr>
          <w:rFonts w:ascii="宋体" w:hAnsi="宋体" w:cs="宋体"/>
          <w:b/>
          <w:bCs/>
          <w:color w:val="000000" w:themeColor="text1"/>
          <w:kern w:val="0"/>
          <w:szCs w:val="21"/>
        </w:rPr>
        <w:t>课程思政目标：</w:t>
      </w:r>
      <w:r w:rsidRPr="00225936">
        <w:rPr>
          <w:rFonts w:ascii="宋体" w:hAnsi="宋体" w:cs="宋体" w:hint="eastAsia"/>
          <w:color w:val="000000" w:themeColor="text1"/>
          <w:szCs w:val="21"/>
          <w:lang w:bidi="ar"/>
        </w:rPr>
        <w:t>通过系统讲授中西美术的发展史及其规律，并进行适当的中外比较，使学生更为清晰地把握中国传统艺术精神，树立中华文化自信，最终形成正确的文化观、价值观</w:t>
      </w:r>
      <w:r w:rsidRPr="00225936">
        <w:rPr>
          <w:rFonts w:ascii="宋体" w:hAnsi="宋体" w:cs="宋体"/>
          <w:color w:val="000000" w:themeColor="text1"/>
          <w:szCs w:val="21"/>
          <w:lang w:bidi="ar"/>
        </w:rPr>
        <w:t>和艺术观</w:t>
      </w:r>
      <w:r w:rsidRPr="00225936">
        <w:rPr>
          <w:rFonts w:ascii="宋体" w:hAnsi="宋体" w:cs="宋体" w:hint="eastAsia"/>
          <w:color w:val="000000" w:themeColor="text1"/>
          <w:szCs w:val="21"/>
          <w:lang w:bidi="ar"/>
        </w:rPr>
        <w:t>。</w:t>
      </w:r>
    </w:p>
    <w:p w:rsidR="005A6B31" w:rsidRPr="00225936" w:rsidRDefault="001464D5">
      <w:pPr>
        <w:tabs>
          <w:tab w:val="left" w:pos="6031"/>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r w:rsidRPr="00225936">
        <w:rPr>
          <w:rFonts w:ascii="宋体" w:hAnsi="宋体"/>
          <w:color w:val="000000" w:themeColor="text1"/>
          <w:szCs w:val="21"/>
        </w:rPr>
        <w:tab/>
      </w:r>
    </w:p>
    <w:p w:rsidR="005A6B31" w:rsidRPr="00225936" w:rsidRDefault="001464D5">
      <w:pPr>
        <w:tabs>
          <w:tab w:val="left" w:pos="6031"/>
        </w:tabs>
        <w:spacing w:line="360" w:lineRule="auto"/>
        <w:ind w:firstLineChars="200" w:firstLine="420"/>
        <w:rPr>
          <w:b/>
          <w:bCs/>
          <w:color w:val="000000" w:themeColor="text1"/>
          <w:szCs w:val="21"/>
        </w:rPr>
      </w:pPr>
      <w:r w:rsidRPr="00225936">
        <w:rPr>
          <w:rFonts w:ascii="宋体" w:hAnsi="宋体" w:hint="eastAsia"/>
          <w:color w:val="000000" w:themeColor="text1"/>
          <w:szCs w:val="21"/>
        </w:rPr>
        <w:t>数字媒体</w:t>
      </w:r>
      <w:r w:rsidRPr="00225936">
        <w:rPr>
          <w:rFonts w:ascii="宋体" w:hAnsi="宋体"/>
          <w:color w:val="000000" w:themeColor="text1"/>
          <w:szCs w:val="21"/>
        </w:rPr>
        <w:t>艺术专业：</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tcPr>
          <w:p w:rsidR="005A6B31" w:rsidRPr="00225936" w:rsidRDefault="001464D5">
            <w:pPr>
              <w:jc w:val="left"/>
              <w:rPr>
                <w:color w:val="000000" w:themeColor="text1"/>
                <w:szCs w:val="21"/>
              </w:rPr>
            </w:pPr>
            <w:r w:rsidRPr="00225936">
              <w:rPr>
                <w:rFonts w:ascii="宋体" w:hAnsi="宋体" w:hint="eastAsia"/>
                <w:color w:val="000000" w:themeColor="text1"/>
                <w:szCs w:val="21"/>
              </w:rPr>
              <w:t>1.知识</w:t>
            </w:r>
            <w:r w:rsidRPr="00225936">
              <w:rPr>
                <w:rFonts w:ascii="宋体" w:hAnsi="宋体"/>
                <w:color w:val="000000" w:themeColor="text1"/>
                <w:szCs w:val="21"/>
              </w:rPr>
              <w:t>要求：</w:t>
            </w:r>
            <w:r w:rsidRPr="00225936">
              <w:rPr>
                <w:color w:val="000000" w:themeColor="text1"/>
              </w:rPr>
              <w:t>基本掌握</w:t>
            </w:r>
            <w:r w:rsidRPr="00225936">
              <w:rPr>
                <w:rFonts w:hint="eastAsia"/>
                <w:color w:val="000000" w:themeColor="text1"/>
              </w:rPr>
              <w:t>文学艺术、历史哲学、政治道德、心理学、管理学方面的人文社会科学知识。</w:t>
            </w:r>
          </w:p>
        </w:tc>
        <w:tc>
          <w:tcPr>
            <w:tcW w:w="2268" w:type="dxa"/>
          </w:tcPr>
          <w:p w:rsidR="005A6B31" w:rsidRPr="00225936" w:rsidRDefault="001464D5">
            <w:pPr>
              <w:jc w:val="left"/>
              <w:rPr>
                <w:rFonts w:ascii="宋体" w:hAnsi="宋体"/>
                <w:color w:val="000000" w:themeColor="text1"/>
                <w:szCs w:val="21"/>
              </w:rPr>
            </w:pPr>
            <w:r w:rsidRPr="00225936">
              <w:rPr>
                <w:rFonts w:ascii="宋体" w:hAnsi="宋体"/>
                <w:color w:val="000000" w:themeColor="text1"/>
                <w:szCs w:val="21"/>
              </w:rPr>
              <w:t>了解人类的美术发展史</w:t>
            </w:r>
            <w:r w:rsidRPr="00225936">
              <w:rPr>
                <w:rFonts w:ascii="宋体" w:hAnsi="宋体" w:hint="eastAsia"/>
                <w:color w:val="000000" w:themeColor="text1"/>
                <w:szCs w:val="21"/>
              </w:rPr>
              <w:t>脉络</w:t>
            </w:r>
            <w:r w:rsidRPr="00225936">
              <w:rPr>
                <w:rFonts w:ascii="宋体" w:hAnsi="宋体"/>
                <w:color w:val="000000" w:themeColor="text1"/>
                <w:szCs w:val="21"/>
              </w:rPr>
              <w:t>及发展规律，人类的意识形态变迁对美术</w:t>
            </w:r>
            <w:r w:rsidRPr="00225936">
              <w:rPr>
                <w:rFonts w:ascii="宋体" w:hAnsi="宋体" w:hint="eastAsia"/>
                <w:color w:val="000000" w:themeColor="text1"/>
                <w:szCs w:val="21"/>
              </w:rPr>
              <w:t>形态</w:t>
            </w:r>
            <w:r w:rsidRPr="00225936">
              <w:rPr>
                <w:rFonts w:ascii="宋体" w:hAnsi="宋体"/>
                <w:color w:val="000000" w:themeColor="text1"/>
                <w:szCs w:val="21"/>
              </w:rPr>
              <w:t>的影响。</w:t>
            </w:r>
          </w:p>
        </w:tc>
        <w:tc>
          <w:tcPr>
            <w:tcW w:w="26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教学目标①</w:t>
            </w:r>
          </w:p>
        </w:tc>
      </w:tr>
      <w:tr w:rsidR="005A6B31" w:rsidRPr="00225936">
        <w:trPr>
          <w:trHeight w:val="473"/>
          <w:jc w:val="center"/>
        </w:trPr>
        <w:tc>
          <w:tcPr>
            <w:tcW w:w="3118" w:type="dxa"/>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2.能力</w:t>
            </w:r>
            <w:r w:rsidRPr="00225936">
              <w:rPr>
                <w:rFonts w:ascii="宋体" w:hAnsi="宋体"/>
                <w:color w:val="000000" w:themeColor="text1"/>
                <w:szCs w:val="21"/>
              </w:rPr>
              <w:t>要求：</w:t>
            </w:r>
            <w:r w:rsidRPr="00225936">
              <w:rPr>
                <w:rFonts w:ascii="宋体" w:hAnsi="宋体" w:hint="eastAsia"/>
                <w:color w:val="000000" w:themeColor="text1"/>
                <w:szCs w:val="21"/>
              </w:rPr>
              <w:t>能够基本运用专业知识和技能对所要创作的数字媒体艺术作品进行综合分析，阐释其意义、把握其风格、运用相应的专业技艺使其得以实现，并能有效地推广自己创作的作品。</w:t>
            </w:r>
          </w:p>
        </w:tc>
        <w:tc>
          <w:tcPr>
            <w:tcW w:w="2268" w:type="dxa"/>
          </w:tcPr>
          <w:p w:rsidR="005A6B31" w:rsidRPr="00225936" w:rsidRDefault="001464D5">
            <w:pPr>
              <w:jc w:val="left"/>
              <w:rPr>
                <w:rFonts w:ascii="宋体" w:hAnsi="宋体"/>
                <w:color w:val="000000" w:themeColor="text1"/>
                <w:szCs w:val="21"/>
              </w:rPr>
            </w:pPr>
            <w:r w:rsidRPr="00225936">
              <w:rPr>
                <w:rFonts w:ascii="宋体" w:hAnsi="宋体"/>
                <w:color w:val="000000" w:themeColor="text1"/>
                <w:szCs w:val="21"/>
              </w:rPr>
              <w:t>了解艺术的时代特征与发展规律，</w:t>
            </w:r>
            <w:r w:rsidRPr="00225936">
              <w:rPr>
                <w:rFonts w:ascii="宋体" w:hAnsi="宋体" w:hint="eastAsia"/>
                <w:color w:val="000000" w:themeColor="text1"/>
                <w:szCs w:val="21"/>
              </w:rPr>
              <w:t>学会</w:t>
            </w:r>
            <w:r w:rsidRPr="00225936">
              <w:rPr>
                <w:rFonts w:ascii="宋体" w:hAnsi="宋体"/>
                <w:color w:val="000000" w:themeColor="text1"/>
                <w:szCs w:val="21"/>
              </w:rPr>
              <w:t>鉴赏世界多民族的艺术，拓宽鉴赏</w:t>
            </w:r>
            <w:r w:rsidRPr="00225936">
              <w:rPr>
                <w:rFonts w:ascii="宋体" w:hAnsi="宋体" w:hint="eastAsia"/>
                <w:color w:val="000000" w:themeColor="text1"/>
                <w:szCs w:val="21"/>
              </w:rPr>
              <w:t>视角</w:t>
            </w:r>
            <w:r w:rsidRPr="00225936">
              <w:rPr>
                <w:rFonts w:ascii="宋体" w:hAnsi="宋体"/>
                <w:color w:val="000000" w:themeColor="text1"/>
                <w:szCs w:val="21"/>
              </w:rPr>
              <w:t>。</w:t>
            </w:r>
          </w:p>
        </w:tc>
        <w:tc>
          <w:tcPr>
            <w:tcW w:w="2648"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教学目标②</w:t>
            </w:r>
          </w:p>
        </w:tc>
      </w:tr>
      <w:tr w:rsidR="005A6B31" w:rsidRPr="00225936">
        <w:trPr>
          <w:trHeight w:val="422"/>
          <w:jc w:val="center"/>
        </w:trPr>
        <w:tc>
          <w:tcPr>
            <w:tcW w:w="3118" w:type="dxa"/>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3.素质要求</w:t>
            </w:r>
            <w:r w:rsidRPr="00225936">
              <w:rPr>
                <w:rFonts w:ascii="宋体" w:hAnsi="宋体"/>
                <w:color w:val="000000" w:themeColor="text1"/>
                <w:szCs w:val="21"/>
              </w:rPr>
              <w:t>：</w:t>
            </w:r>
            <w:r w:rsidRPr="00225936">
              <w:rPr>
                <w:rFonts w:ascii="宋体" w:hAnsi="宋体" w:hint="eastAsia"/>
                <w:color w:val="000000" w:themeColor="text1"/>
                <w:szCs w:val="21"/>
              </w:rPr>
              <w:t>具有较好的中西方传统文化素养、文学艺术修养</w:t>
            </w:r>
            <w:r w:rsidRPr="00225936">
              <w:rPr>
                <w:rFonts w:ascii="宋体" w:hAnsi="宋体"/>
                <w:color w:val="000000" w:themeColor="text1"/>
                <w:szCs w:val="21"/>
              </w:rPr>
              <w:t>。</w:t>
            </w:r>
          </w:p>
        </w:tc>
        <w:tc>
          <w:tcPr>
            <w:tcW w:w="2268" w:type="dxa"/>
          </w:tcPr>
          <w:p w:rsidR="005A6B31" w:rsidRPr="00225936" w:rsidRDefault="001464D5">
            <w:pPr>
              <w:jc w:val="left"/>
              <w:rPr>
                <w:rFonts w:ascii="宋体" w:hAnsi="宋体"/>
                <w:color w:val="000000" w:themeColor="text1"/>
                <w:szCs w:val="21"/>
              </w:rPr>
            </w:pPr>
            <w:r w:rsidRPr="00225936">
              <w:rPr>
                <w:rFonts w:ascii="宋体" w:hAnsi="宋体"/>
                <w:color w:val="000000" w:themeColor="text1"/>
                <w:szCs w:val="21"/>
              </w:rPr>
              <w:t>了解艺术的时代特征与发展规律，</w:t>
            </w:r>
            <w:r w:rsidRPr="00225936">
              <w:rPr>
                <w:rFonts w:ascii="宋体" w:hAnsi="宋体" w:hint="eastAsia"/>
                <w:color w:val="000000" w:themeColor="text1"/>
                <w:szCs w:val="21"/>
              </w:rPr>
              <w:t>学会</w:t>
            </w:r>
            <w:r w:rsidRPr="00225936">
              <w:rPr>
                <w:rFonts w:ascii="宋体" w:hAnsi="宋体"/>
                <w:color w:val="000000" w:themeColor="text1"/>
                <w:szCs w:val="21"/>
              </w:rPr>
              <w:t>鉴赏世界多民族的艺术，拓宽鉴赏</w:t>
            </w:r>
            <w:r w:rsidRPr="00225936">
              <w:rPr>
                <w:rFonts w:ascii="宋体" w:hAnsi="宋体" w:hint="eastAsia"/>
                <w:color w:val="000000" w:themeColor="text1"/>
                <w:szCs w:val="21"/>
              </w:rPr>
              <w:t>视角</w:t>
            </w:r>
            <w:r w:rsidRPr="00225936">
              <w:rPr>
                <w:rFonts w:ascii="宋体" w:hAnsi="宋体"/>
                <w:color w:val="000000" w:themeColor="text1"/>
                <w:szCs w:val="21"/>
              </w:rPr>
              <w:t>。</w:t>
            </w:r>
          </w:p>
        </w:tc>
        <w:tc>
          <w:tcPr>
            <w:tcW w:w="26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教学目标②</w:t>
            </w:r>
          </w:p>
        </w:tc>
      </w:tr>
    </w:tbl>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440" w:lineRule="exact"/>
        <w:ind w:firstLineChars="200" w:firstLine="420"/>
        <w:rPr>
          <w:color w:val="000000" w:themeColor="text1"/>
        </w:rPr>
      </w:pPr>
      <w:r w:rsidRPr="00225936">
        <w:rPr>
          <w:rFonts w:hint="eastAsia"/>
          <w:color w:val="000000" w:themeColor="text1"/>
        </w:rPr>
        <w:t>根据本专业的特点，通过讲授、辅导、鉴赏、讨论、讲座等多种教学手段和论文等多种形式的训练，促使学生在理论、技能、修养等方面的协调发展。</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推荐教材及参考文献：（核心阅读材料，必须提供经典的文献和前沿的文献）</w:t>
      </w:r>
    </w:p>
    <w:p w:rsidR="005A6B31" w:rsidRPr="00225936" w:rsidRDefault="001464D5">
      <w:pPr>
        <w:tabs>
          <w:tab w:val="left" w:pos="600"/>
          <w:tab w:val="left" w:pos="1380"/>
        </w:tabs>
        <w:spacing w:line="440" w:lineRule="exact"/>
        <w:ind w:firstLineChars="200" w:firstLine="420"/>
        <w:rPr>
          <w:color w:val="000000" w:themeColor="text1"/>
        </w:rPr>
      </w:pPr>
      <w:r w:rsidRPr="00225936">
        <w:rPr>
          <w:rFonts w:hint="eastAsia"/>
          <w:color w:val="000000" w:themeColor="text1"/>
        </w:rPr>
        <w:t>《</w:t>
      </w:r>
      <w:r w:rsidRPr="00225936">
        <w:rPr>
          <w:color w:val="000000" w:themeColor="text1"/>
        </w:rPr>
        <w:t>中外美术史》，周祥，</w:t>
      </w:r>
      <w:r w:rsidRPr="00225936">
        <w:rPr>
          <w:rFonts w:hint="eastAsia"/>
          <w:color w:val="000000" w:themeColor="text1"/>
        </w:rPr>
        <w:t>李卓</w:t>
      </w:r>
      <w:r w:rsidRPr="00225936">
        <w:rPr>
          <w:color w:val="000000" w:themeColor="text1"/>
        </w:rPr>
        <w:t>，</w:t>
      </w:r>
      <w:r w:rsidRPr="00225936">
        <w:rPr>
          <w:rFonts w:hint="eastAsia"/>
          <w:color w:val="000000" w:themeColor="text1"/>
        </w:rPr>
        <w:t>清华大学</w:t>
      </w:r>
      <w:r w:rsidRPr="00225936">
        <w:rPr>
          <w:color w:val="000000" w:themeColor="text1"/>
        </w:rPr>
        <w:t>出版社；</w:t>
      </w:r>
    </w:p>
    <w:p w:rsidR="005A6B31" w:rsidRPr="00225936" w:rsidRDefault="001464D5">
      <w:pPr>
        <w:tabs>
          <w:tab w:val="left" w:pos="600"/>
          <w:tab w:val="left" w:pos="1380"/>
        </w:tabs>
        <w:spacing w:line="440" w:lineRule="exact"/>
        <w:ind w:firstLineChars="200" w:firstLine="420"/>
        <w:rPr>
          <w:color w:val="000000" w:themeColor="text1"/>
        </w:rPr>
      </w:pPr>
      <w:r w:rsidRPr="00225936">
        <w:rPr>
          <w:rFonts w:hint="eastAsia"/>
          <w:color w:val="000000" w:themeColor="text1"/>
        </w:rPr>
        <w:t>《中外美术对比发展史》，张道森</w:t>
      </w:r>
      <w:r w:rsidRPr="00225936">
        <w:rPr>
          <w:color w:val="000000" w:themeColor="text1"/>
        </w:rPr>
        <w:t>，</w:t>
      </w:r>
      <w:r w:rsidRPr="00225936">
        <w:rPr>
          <w:rFonts w:hint="eastAsia"/>
          <w:color w:val="000000" w:themeColor="text1"/>
        </w:rPr>
        <w:t>辽宁美术出版社；</w:t>
      </w:r>
    </w:p>
    <w:p w:rsidR="005A6B31" w:rsidRPr="00225936" w:rsidRDefault="001464D5">
      <w:pPr>
        <w:tabs>
          <w:tab w:val="left" w:pos="600"/>
          <w:tab w:val="left" w:pos="1380"/>
        </w:tabs>
        <w:spacing w:line="440" w:lineRule="exact"/>
        <w:ind w:firstLineChars="200" w:firstLine="420"/>
        <w:rPr>
          <w:color w:val="000000" w:themeColor="text1"/>
        </w:rPr>
      </w:pPr>
      <w:r w:rsidRPr="00225936">
        <w:rPr>
          <w:rFonts w:hint="eastAsia"/>
          <w:color w:val="000000" w:themeColor="text1"/>
        </w:rPr>
        <w:t>《</w:t>
      </w:r>
      <w:r w:rsidRPr="00225936">
        <w:rPr>
          <w:color w:val="000000" w:themeColor="text1"/>
        </w:rPr>
        <w:t>人类简史</w:t>
      </w:r>
      <w:r w:rsidRPr="00225936">
        <w:rPr>
          <w:rFonts w:hint="eastAsia"/>
          <w:color w:val="000000" w:themeColor="text1"/>
        </w:rPr>
        <w:t>》</w:t>
      </w:r>
      <w:r w:rsidRPr="00225936">
        <w:rPr>
          <w:color w:val="000000" w:themeColor="text1"/>
        </w:rPr>
        <w:t>，</w:t>
      </w:r>
      <w:r w:rsidRPr="00225936">
        <w:rPr>
          <w:rFonts w:hint="eastAsia"/>
          <w:color w:val="000000" w:themeColor="text1"/>
        </w:rPr>
        <w:t>[</w:t>
      </w:r>
      <w:r w:rsidRPr="00225936">
        <w:rPr>
          <w:rFonts w:hint="eastAsia"/>
          <w:color w:val="000000" w:themeColor="text1"/>
        </w:rPr>
        <w:t>以色列</w:t>
      </w:r>
      <w:r w:rsidRPr="00225936">
        <w:rPr>
          <w:rFonts w:hint="eastAsia"/>
          <w:color w:val="000000" w:themeColor="text1"/>
        </w:rPr>
        <w:t xml:space="preserve">] </w:t>
      </w:r>
      <w:r w:rsidRPr="00225936">
        <w:rPr>
          <w:rFonts w:hint="eastAsia"/>
          <w:color w:val="000000" w:themeColor="text1"/>
        </w:rPr>
        <w:t>尤瓦尔·赫拉利</w:t>
      </w:r>
      <w:r w:rsidRPr="00225936">
        <w:rPr>
          <w:color w:val="000000" w:themeColor="text1"/>
        </w:rPr>
        <w:t>，</w:t>
      </w:r>
      <w:r w:rsidRPr="00225936">
        <w:rPr>
          <w:rFonts w:hint="eastAsia"/>
          <w:color w:val="000000" w:themeColor="text1"/>
        </w:rPr>
        <w:t>中信出版社</w:t>
      </w:r>
      <w:r w:rsidRPr="00225936">
        <w:rPr>
          <w:color w:val="000000" w:themeColor="text1"/>
        </w:rPr>
        <w:t>；</w:t>
      </w:r>
    </w:p>
    <w:p w:rsidR="005A6B31" w:rsidRPr="00225936" w:rsidRDefault="001464D5">
      <w:pPr>
        <w:tabs>
          <w:tab w:val="left" w:pos="600"/>
          <w:tab w:val="left" w:pos="1380"/>
        </w:tabs>
        <w:spacing w:line="440" w:lineRule="exact"/>
        <w:ind w:firstLineChars="200" w:firstLine="420"/>
        <w:rPr>
          <w:color w:val="000000" w:themeColor="text1"/>
        </w:rPr>
      </w:pPr>
      <w:r w:rsidRPr="00225936">
        <w:rPr>
          <w:rFonts w:hint="eastAsia"/>
          <w:color w:val="000000" w:themeColor="text1"/>
        </w:rPr>
        <w:t>《</w:t>
      </w:r>
      <w:r w:rsidRPr="00225936">
        <w:rPr>
          <w:color w:val="000000" w:themeColor="text1"/>
        </w:rPr>
        <w:t>现代设计史</w:t>
      </w:r>
      <w:r w:rsidRPr="00225936">
        <w:rPr>
          <w:rFonts w:hint="eastAsia"/>
          <w:color w:val="000000" w:themeColor="text1"/>
        </w:rPr>
        <w:t>》</w:t>
      </w:r>
      <w:r w:rsidRPr="00225936">
        <w:rPr>
          <w:color w:val="000000" w:themeColor="text1"/>
        </w:rPr>
        <w:t>，</w:t>
      </w:r>
      <w:r w:rsidRPr="00225936">
        <w:rPr>
          <w:color w:val="000000" w:themeColor="text1"/>
        </w:rPr>
        <w:t>[</w:t>
      </w:r>
      <w:r w:rsidRPr="00225936">
        <w:rPr>
          <w:color w:val="000000" w:themeColor="text1"/>
        </w:rPr>
        <w:t>美</w:t>
      </w:r>
      <w:r w:rsidRPr="00225936">
        <w:rPr>
          <w:color w:val="000000" w:themeColor="text1"/>
        </w:rPr>
        <w:t>]</w:t>
      </w:r>
      <w:r w:rsidRPr="00225936">
        <w:rPr>
          <w:color w:val="000000" w:themeColor="text1"/>
        </w:rPr>
        <w:t>瑞兹曼，</w:t>
      </w:r>
      <w:r w:rsidRPr="00225936">
        <w:rPr>
          <w:rFonts w:hint="eastAsia"/>
          <w:color w:val="000000" w:themeColor="text1"/>
        </w:rPr>
        <w:t>人民大学</w:t>
      </w:r>
      <w:r w:rsidRPr="00225936">
        <w:rPr>
          <w:color w:val="000000" w:themeColor="text1"/>
        </w:rPr>
        <w:t>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w:t>
      </w:r>
      <w:r w:rsidRPr="00225936">
        <w:rPr>
          <w:rFonts w:ascii="宋体" w:hAnsi="宋体"/>
          <w:color w:val="000000" w:themeColor="text1"/>
          <w:szCs w:val="21"/>
        </w:rPr>
        <w:t>考试。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5190"/>
      </w:tblGrid>
      <w:tr w:rsidR="005A6B31" w:rsidRPr="00225936">
        <w:trPr>
          <w:trHeight w:val="225"/>
          <w:jc w:val="center"/>
        </w:trPr>
        <w:tc>
          <w:tcPr>
            <w:tcW w:w="29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19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9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190" w:type="dxa"/>
            <w:vAlign w:val="center"/>
          </w:tcPr>
          <w:p w:rsidR="005A6B31" w:rsidRPr="00225936" w:rsidRDefault="001464D5">
            <w:pPr>
              <w:jc w:val="left"/>
              <w:rPr>
                <w:color w:val="000000" w:themeColor="text1"/>
              </w:rPr>
            </w:pPr>
            <w:r w:rsidRPr="00225936">
              <w:rPr>
                <w:color w:val="000000" w:themeColor="text1"/>
              </w:rPr>
              <w:t>掌握美术</w:t>
            </w:r>
            <w:r w:rsidRPr="00225936">
              <w:rPr>
                <w:rFonts w:hint="eastAsia"/>
                <w:color w:val="000000" w:themeColor="text1"/>
              </w:rPr>
              <w:t>史</w:t>
            </w:r>
            <w:r w:rsidRPr="00225936">
              <w:rPr>
                <w:color w:val="000000" w:themeColor="text1"/>
              </w:rPr>
              <w:t>发展脉络，思考</w:t>
            </w:r>
            <w:r w:rsidRPr="00225936">
              <w:rPr>
                <w:rFonts w:hint="eastAsia"/>
                <w:color w:val="000000" w:themeColor="text1"/>
              </w:rPr>
              <w:t>深刻</w:t>
            </w:r>
            <w:r w:rsidRPr="00225936">
              <w:rPr>
                <w:color w:val="000000" w:themeColor="text1"/>
              </w:rPr>
              <w:t>，具备优秀分析鉴赏</w:t>
            </w:r>
            <w:r w:rsidRPr="00225936">
              <w:rPr>
                <w:color w:val="000000" w:themeColor="text1"/>
              </w:rPr>
              <w:lastRenderedPageBreak/>
              <w:t>能力</w:t>
            </w:r>
            <w:r w:rsidRPr="00225936">
              <w:rPr>
                <w:rFonts w:hint="eastAsia"/>
                <w:color w:val="000000" w:themeColor="text1"/>
              </w:rPr>
              <w:t>；课程论文能充分运用美术史有关理论、规律、与观点，格式规范、观点鲜明、层次清晰、论述充分。</w:t>
            </w:r>
          </w:p>
        </w:tc>
      </w:tr>
      <w:tr w:rsidR="005A6B31" w:rsidRPr="00225936">
        <w:trPr>
          <w:trHeight w:val="228"/>
          <w:jc w:val="center"/>
        </w:trPr>
        <w:tc>
          <w:tcPr>
            <w:tcW w:w="29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lastRenderedPageBreak/>
              <w:t>良好（</w:t>
            </w:r>
            <w:r w:rsidRPr="00225936">
              <w:rPr>
                <w:rFonts w:hint="eastAsia"/>
                <w:color w:val="000000" w:themeColor="text1"/>
              </w:rPr>
              <w:t>80-89</w:t>
            </w:r>
            <w:r w:rsidRPr="00225936">
              <w:rPr>
                <w:rFonts w:hint="eastAsia"/>
                <w:color w:val="000000" w:themeColor="text1"/>
              </w:rPr>
              <w:t>）</w:t>
            </w:r>
          </w:p>
        </w:tc>
        <w:tc>
          <w:tcPr>
            <w:tcW w:w="5190" w:type="dxa"/>
            <w:vAlign w:val="center"/>
          </w:tcPr>
          <w:p w:rsidR="005A6B31" w:rsidRPr="00225936" w:rsidRDefault="001464D5">
            <w:pPr>
              <w:jc w:val="left"/>
              <w:rPr>
                <w:color w:val="000000" w:themeColor="text1"/>
              </w:rPr>
            </w:pPr>
            <w:r w:rsidRPr="00225936">
              <w:rPr>
                <w:color w:val="000000" w:themeColor="text1"/>
              </w:rPr>
              <w:t>基本掌握美术</w:t>
            </w:r>
            <w:r w:rsidRPr="00225936">
              <w:rPr>
                <w:rFonts w:hint="eastAsia"/>
                <w:color w:val="000000" w:themeColor="text1"/>
              </w:rPr>
              <w:t>史</w:t>
            </w:r>
            <w:r w:rsidRPr="00225936">
              <w:rPr>
                <w:color w:val="000000" w:themeColor="text1"/>
              </w:rPr>
              <w:t>发展脉络，</w:t>
            </w:r>
            <w:r w:rsidRPr="00225936">
              <w:rPr>
                <w:rFonts w:hint="eastAsia"/>
                <w:color w:val="000000" w:themeColor="text1"/>
              </w:rPr>
              <w:t>具备</w:t>
            </w:r>
            <w:r w:rsidRPr="00225936">
              <w:rPr>
                <w:color w:val="000000" w:themeColor="text1"/>
              </w:rPr>
              <w:t>良好</w:t>
            </w:r>
            <w:r w:rsidRPr="00225936">
              <w:rPr>
                <w:rFonts w:hint="eastAsia"/>
                <w:color w:val="000000" w:themeColor="text1"/>
              </w:rPr>
              <w:t>分析鉴赏能力；课程论文能运用美术史有关理论、规律、与观点，格式规范、观点鲜明、层次清晰、但论述深度不够。</w:t>
            </w:r>
          </w:p>
        </w:tc>
      </w:tr>
      <w:tr w:rsidR="005A6B31" w:rsidRPr="00225936">
        <w:trPr>
          <w:trHeight w:val="228"/>
          <w:jc w:val="center"/>
        </w:trPr>
        <w:tc>
          <w:tcPr>
            <w:tcW w:w="29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190" w:type="dxa"/>
            <w:vAlign w:val="center"/>
          </w:tcPr>
          <w:p w:rsidR="005A6B31" w:rsidRPr="00225936" w:rsidRDefault="001464D5">
            <w:pPr>
              <w:jc w:val="left"/>
              <w:rPr>
                <w:color w:val="000000" w:themeColor="text1"/>
              </w:rPr>
            </w:pPr>
            <w:r w:rsidRPr="00225936">
              <w:rPr>
                <w:color w:val="000000" w:themeColor="text1"/>
              </w:rPr>
              <w:t>基本掌握美术</w:t>
            </w:r>
            <w:r w:rsidRPr="00225936">
              <w:rPr>
                <w:rFonts w:hint="eastAsia"/>
                <w:color w:val="000000" w:themeColor="text1"/>
              </w:rPr>
              <w:t>史</w:t>
            </w:r>
            <w:r w:rsidRPr="00225936">
              <w:rPr>
                <w:color w:val="000000" w:themeColor="text1"/>
              </w:rPr>
              <w:t>发展脉络，</w:t>
            </w:r>
            <w:r w:rsidRPr="00225936">
              <w:rPr>
                <w:rFonts w:hint="eastAsia"/>
                <w:color w:val="000000" w:themeColor="text1"/>
              </w:rPr>
              <w:t>具备</w:t>
            </w:r>
            <w:r w:rsidRPr="00225936">
              <w:rPr>
                <w:color w:val="000000" w:themeColor="text1"/>
              </w:rPr>
              <w:t>基本</w:t>
            </w:r>
            <w:r w:rsidRPr="00225936">
              <w:rPr>
                <w:rFonts w:hint="eastAsia"/>
                <w:color w:val="000000" w:themeColor="text1"/>
              </w:rPr>
              <w:t>分析鉴赏能力；课程论文能基本运用美术史有关理论、规律、与观点，格式规范、观点明确、但论述深度不够充分。</w:t>
            </w:r>
          </w:p>
        </w:tc>
      </w:tr>
      <w:tr w:rsidR="005A6B31" w:rsidRPr="00225936">
        <w:trPr>
          <w:trHeight w:val="228"/>
          <w:jc w:val="center"/>
        </w:trPr>
        <w:tc>
          <w:tcPr>
            <w:tcW w:w="29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190" w:type="dxa"/>
            <w:vAlign w:val="center"/>
          </w:tcPr>
          <w:p w:rsidR="005A6B31" w:rsidRPr="00225936" w:rsidRDefault="001464D5">
            <w:pPr>
              <w:jc w:val="left"/>
              <w:rPr>
                <w:color w:val="000000" w:themeColor="text1"/>
              </w:rPr>
            </w:pPr>
            <w:r w:rsidRPr="00225936">
              <w:rPr>
                <w:color w:val="000000" w:themeColor="text1"/>
              </w:rPr>
              <w:t>了解美术史发展脉络，</w:t>
            </w:r>
            <w:r w:rsidRPr="00225936">
              <w:rPr>
                <w:rFonts w:hint="eastAsia"/>
                <w:color w:val="000000" w:themeColor="text1"/>
              </w:rPr>
              <w:t>具备基础</w:t>
            </w:r>
            <w:r w:rsidRPr="00225936">
              <w:rPr>
                <w:color w:val="000000" w:themeColor="text1"/>
              </w:rPr>
              <w:t>的</w:t>
            </w:r>
            <w:r w:rsidRPr="00225936">
              <w:rPr>
                <w:rFonts w:hint="eastAsia"/>
                <w:color w:val="000000" w:themeColor="text1"/>
              </w:rPr>
              <w:t>分析鉴赏能力；课程论文能基本运用美术史有关理论、规律、与观点，格式基本规范、观点明确、但论述深度较为肤浅。</w:t>
            </w:r>
          </w:p>
        </w:tc>
      </w:tr>
      <w:tr w:rsidR="005A6B31" w:rsidRPr="00225936">
        <w:trPr>
          <w:trHeight w:val="228"/>
          <w:jc w:val="center"/>
        </w:trPr>
        <w:tc>
          <w:tcPr>
            <w:tcW w:w="29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190" w:type="dxa"/>
            <w:vAlign w:val="center"/>
          </w:tcPr>
          <w:p w:rsidR="005A6B31" w:rsidRPr="00225936" w:rsidRDefault="001464D5">
            <w:pPr>
              <w:jc w:val="left"/>
              <w:rPr>
                <w:color w:val="000000" w:themeColor="text1"/>
              </w:rPr>
            </w:pPr>
            <w:r w:rsidRPr="00225936">
              <w:rPr>
                <w:color w:val="000000" w:themeColor="text1"/>
              </w:rPr>
              <w:t>美术史发展脉络含糊，</w:t>
            </w:r>
            <w:r w:rsidRPr="00225936">
              <w:rPr>
                <w:rFonts w:hint="eastAsia"/>
                <w:color w:val="000000" w:themeColor="text1"/>
              </w:rPr>
              <w:t>分析</w:t>
            </w:r>
            <w:r w:rsidRPr="00225936">
              <w:rPr>
                <w:color w:val="000000" w:themeColor="text1"/>
              </w:rPr>
              <w:t>鉴赏能力弱</w:t>
            </w:r>
            <w:r w:rsidRPr="00225936">
              <w:rPr>
                <w:rFonts w:hint="eastAsia"/>
                <w:color w:val="000000" w:themeColor="text1"/>
              </w:rPr>
              <w:t>；不能完成课程论文，或虽能完成，但论文格式和法言法语不规范，层次不清、论述肤浅。</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t>平时成绩占30%；</w:t>
      </w:r>
      <w:r w:rsidRPr="00225936">
        <w:rPr>
          <w:rFonts w:ascii="宋体" w:hAnsi="宋体" w:hint="eastAsia"/>
          <w:color w:val="000000" w:themeColor="text1"/>
          <w:szCs w:val="21"/>
        </w:rPr>
        <w:t>期中</w:t>
      </w:r>
      <w:r w:rsidRPr="00225936">
        <w:rPr>
          <w:rFonts w:ascii="宋体" w:hAnsi="宋体"/>
          <w:color w:val="000000" w:themeColor="text1"/>
          <w:szCs w:val="21"/>
        </w:rPr>
        <w:t>作业成绩占30%；</w:t>
      </w:r>
      <w:r w:rsidRPr="00225936">
        <w:rPr>
          <w:rFonts w:ascii="宋体" w:hAnsi="宋体" w:hint="eastAsia"/>
          <w:color w:val="000000" w:themeColor="text1"/>
          <w:szCs w:val="21"/>
        </w:rPr>
        <w:t>期末考试成绩</w:t>
      </w:r>
      <w:r w:rsidRPr="00225936">
        <w:rPr>
          <w:rFonts w:ascii="宋体" w:hAnsi="宋体"/>
          <w:color w:val="000000" w:themeColor="text1"/>
          <w:szCs w:val="21"/>
        </w:rPr>
        <w:t>占40%。</w:t>
      </w:r>
      <w:r w:rsidRPr="00225936">
        <w:rPr>
          <w:rFonts w:ascii="宋体" w:hAnsi="宋体" w:hint="eastAsia"/>
          <w:color w:val="000000" w:themeColor="text1"/>
          <w:szCs w:val="21"/>
        </w:rPr>
        <w:t>平时成绩</w:t>
      </w:r>
      <w:r w:rsidRPr="00225936">
        <w:rPr>
          <w:rFonts w:ascii="宋体" w:hAnsi="宋体"/>
          <w:color w:val="000000" w:themeColor="text1"/>
          <w:szCs w:val="21"/>
        </w:rPr>
        <w:t>主要</w:t>
      </w:r>
      <w:r w:rsidRPr="00225936">
        <w:rPr>
          <w:rFonts w:ascii="宋体" w:hAnsi="宋体" w:hint="eastAsia"/>
          <w:color w:val="000000" w:themeColor="text1"/>
          <w:szCs w:val="21"/>
        </w:rPr>
        <w:t>由日常出勤情况、课上表现、课堂作业三部分构成。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平时成绩的考勤</w:t>
      </w:r>
      <w:r w:rsidRPr="00225936">
        <w:rPr>
          <w:rFonts w:ascii="宋体" w:hAnsi="宋体"/>
          <w:color w:val="000000" w:themeColor="text1"/>
          <w:szCs w:val="21"/>
        </w:rPr>
        <w:t>由学工部门和教师点名册共同核对确定，</w:t>
      </w:r>
      <w:r w:rsidRPr="00225936">
        <w:rPr>
          <w:rFonts w:ascii="宋体" w:hAnsi="宋体" w:hint="eastAsia"/>
          <w:color w:val="000000" w:themeColor="text1"/>
          <w:szCs w:val="21"/>
        </w:rPr>
        <w:t>课堂</w:t>
      </w:r>
      <w:r w:rsidRPr="00225936">
        <w:rPr>
          <w:rFonts w:ascii="宋体" w:hAnsi="宋体"/>
          <w:color w:val="000000" w:themeColor="text1"/>
          <w:szCs w:val="21"/>
        </w:rPr>
        <w:t>表现为学习态度、课堂活跃程度</w:t>
      </w:r>
      <w:r w:rsidRPr="00225936">
        <w:rPr>
          <w:rFonts w:ascii="宋体" w:hAnsi="宋体" w:hint="eastAsia"/>
          <w:color w:val="000000" w:themeColor="text1"/>
          <w:szCs w:val="21"/>
        </w:rPr>
        <w:t>，</w:t>
      </w:r>
      <w:r w:rsidRPr="00225936">
        <w:rPr>
          <w:rFonts w:ascii="宋体" w:hAnsi="宋体"/>
          <w:color w:val="000000" w:themeColor="text1"/>
          <w:szCs w:val="21"/>
        </w:rPr>
        <w:t>课堂讨论表现组成</w:t>
      </w:r>
      <w:r w:rsidRPr="00225936">
        <w:rPr>
          <w:rFonts w:ascii="宋体" w:hAnsi="宋体" w:hint="eastAsia"/>
          <w:color w:val="000000" w:themeColor="text1"/>
          <w:szCs w:val="21"/>
        </w:rPr>
        <w:t>，课堂作业为课堂中布置的小作业，小组专题讨论表现组成。</w:t>
      </w:r>
    </w:p>
    <w:p w:rsidR="005A6B31" w:rsidRPr="00225936" w:rsidRDefault="005A6B31">
      <w:pPr>
        <w:spacing w:line="360" w:lineRule="auto"/>
        <w:rPr>
          <w:rFonts w:ascii="宋体" w:hAnsi="宋体"/>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总论与人类简史</w:t>
      </w:r>
      <w:r w:rsidRPr="00225936">
        <w:rPr>
          <w:b/>
          <w:color w:val="000000" w:themeColor="text1"/>
        </w:rPr>
        <w:t>（</w:t>
      </w:r>
      <w:r w:rsidRPr="00225936">
        <w:rPr>
          <w:b/>
          <w:color w:val="000000" w:themeColor="text1"/>
        </w:rPr>
        <w:t>4</w:t>
      </w:r>
      <w:r w:rsidRPr="00225936">
        <w:rPr>
          <w:rFonts w:hint="eastAsia"/>
          <w:b/>
          <w:color w:val="000000" w:themeColor="text1"/>
        </w:rPr>
        <w:t>学时</w:t>
      </w:r>
      <w:r w:rsidRPr="00225936">
        <w:rPr>
          <w:b/>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color w:val="000000" w:themeColor="text1"/>
        </w:rPr>
        <w:t>了解</w:t>
      </w:r>
      <w:r w:rsidRPr="00225936">
        <w:rPr>
          <w:rFonts w:hint="eastAsia"/>
          <w:color w:val="000000" w:themeColor="text1"/>
        </w:rPr>
        <w:t>美术史</w:t>
      </w:r>
      <w:r w:rsidRPr="00225936">
        <w:rPr>
          <w:color w:val="000000" w:themeColor="text1"/>
        </w:rPr>
        <w:t>与人类简史、</w:t>
      </w:r>
      <w:r w:rsidRPr="00225936">
        <w:rPr>
          <w:rFonts w:hint="eastAsia"/>
          <w:color w:val="000000" w:themeColor="text1"/>
        </w:rPr>
        <w:t>文化史</w:t>
      </w:r>
      <w:r w:rsidRPr="00225936">
        <w:rPr>
          <w:color w:val="000000" w:themeColor="text1"/>
        </w:rPr>
        <w:t>的关系，</w:t>
      </w:r>
      <w:r w:rsidRPr="00225936">
        <w:rPr>
          <w:rFonts w:hint="eastAsia"/>
          <w:color w:val="000000" w:themeColor="text1"/>
        </w:rPr>
        <w:t>学习</w:t>
      </w:r>
      <w:r w:rsidRPr="00225936">
        <w:rPr>
          <w:color w:val="000000" w:themeColor="text1"/>
        </w:rPr>
        <w:t>中</w:t>
      </w:r>
      <w:r w:rsidRPr="00225936">
        <w:rPr>
          <w:rFonts w:hint="eastAsia"/>
          <w:color w:val="000000" w:themeColor="text1"/>
        </w:rPr>
        <w:t>外</w:t>
      </w:r>
      <w:r w:rsidRPr="00225936">
        <w:rPr>
          <w:color w:val="000000" w:themeColor="text1"/>
        </w:rPr>
        <w:t>美术史的重要性。</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1</w:t>
      </w:r>
      <w:r w:rsidRPr="00225936">
        <w:rPr>
          <w:rFonts w:hint="eastAsia"/>
          <w:color w:val="000000" w:themeColor="text1"/>
        </w:rPr>
        <w:t>）</w:t>
      </w:r>
      <w:r w:rsidRPr="00225936">
        <w:rPr>
          <w:color w:val="000000" w:themeColor="text1"/>
        </w:rPr>
        <w:t>学习</w:t>
      </w:r>
      <w:r w:rsidRPr="00225936">
        <w:rPr>
          <w:rFonts w:hint="eastAsia"/>
          <w:color w:val="000000" w:themeColor="text1"/>
        </w:rPr>
        <w:t>中外</w:t>
      </w:r>
      <w:r w:rsidRPr="00225936">
        <w:rPr>
          <w:color w:val="000000" w:themeColor="text1"/>
        </w:rPr>
        <w:t>美术史的重要性</w:t>
      </w:r>
      <w:r w:rsidRPr="00225936">
        <w:rPr>
          <w:rFonts w:hint="eastAsia"/>
          <w:color w:val="000000" w:themeColor="text1"/>
        </w:rPr>
        <w:t>与</w:t>
      </w:r>
      <w:r w:rsidRPr="00225936">
        <w:rPr>
          <w:color w:val="000000" w:themeColor="text1"/>
        </w:rPr>
        <w:t>意义。</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2</w:t>
      </w:r>
      <w:r w:rsidRPr="00225936">
        <w:rPr>
          <w:rFonts w:hint="eastAsia"/>
          <w:color w:val="000000" w:themeColor="text1"/>
        </w:rPr>
        <w:t>）</w:t>
      </w:r>
      <w:r w:rsidRPr="00225936">
        <w:rPr>
          <w:color w:val="000000" w:themeColor="text1"/>
        </w:rPr>
        <w:t>人类简史</w:t>
      </w:r>
      <w:r w:rsidRPr="00225936">
        <w:rPr>
          <w:rFonts w:hint="eastAsia"/>
          <w:color w:val="000000" w:themeColor="text1"/>
        </w:rPr>
        <w:t>。</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3</w:t>
      </w:r>
      <w:r w:rsidRPr="00225936">
        <w:rPr>
          <w:rFonts w:hint="eastAsia"/>
          <w:color w:val="000000" w:themeColor="text1"/>
        </w:rPr>
        <w:t>）美术史</w:t>
      </w:r>
      <w:r w:rsidRPr="00225936">
        <w:rPr>
          <w:color w:val="000000" w:themeColor="text1"/>
        </w:rPr>
        <w:t>与人类</w:t>
      </w:r>
      <w:r w:rsidRPr="00225936">
        <w:rPr>
          <w:rFonts w:hint="eastAsia"/>
          <w:color w:val="000000" w:themeColor="text1"/>
        </w:rPr>
        <w:t>文化史</w:t>
      </w:r>
      <w:r w:rsidRPr="00225936">
        <w:rPr>
          <w:color w:val="000000" w:themeColor="text1"/>
        </w:rPr>
        <w:t>的关系。</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color w:val="000000" w:themeColor="text1"/>
        </w:rPr>
        <w:t>课程讲授，</w:t>
      </w:r>
      <w:r w:rsidRPr="00225936">
        <w:rPr>
          <w:rFonts w:hint="eastAsia"/>
          <w:color w:val="000000" w:themeColor="text1"/>
        </w:rPr>
        <w:t>案例图表</w:t>
      </w:r>
      <w:r w:rsidRPr="00225936">
        <w:rPr>
          <w:color w:val="000000" w:themeColor="text1"/>
        </w:rPr>
        <w:t>展示，</w:t>
      </w:r>
      <w:r w:rsidRPr="00225936">
        <w:rPr>
          <w:rFonts w:hint="eastAsia"/>
          <w:color w:val="000000" w:themeColor="text1"/>
        </w:rPr>
        <w:t>课堂讨论</w:t>
      </w:r>
      <w:r w:rsidRPr="00225936">
        <w:rPr>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人类简史</w:t>
      </w:r>
      <w:r w:rsidRPr="00225936">
        <w:rPr>
          <w:rFonts w:hint="eastAsia"/>
          <w:color w:val="000000" w:themeColor="text1"/>
        </w:rPr>
        <w:t>》</w:t>
      </w:r>
      <w:r w:rsidRPr="00225936">
        <w:rPr>
          <w:color w:val="000000" w:themeColor="text1"/>
        </w:rPr>
        <w:t>，</w:t>
      </w:r>
      <w:r w:rsidRPr="00225936">
        <w:rPr>
          <w:rFonts w:hint="eastAsia"/>
          <w:color w:val="000000" w:themeColor="text1"/>
        </w:rPr>
        <w:t>[</w:t>
      </w:r>
      <w:r w:rsidRPr="00225936">
        <w:rPr>
          <w:rFonts w:hint="eastAsia"/>
          <w:color w:val="000000" w:themeColor="text1"/>
        </w:rPr>
        <w:t>以色列</w:t>
      </w:r>
      <w:r w:rsidRPr="00225936">
        <w:rPr>
          <w:rFonts w:hint="eastAsia"/>
          <w:color w:val="000000" w:themeColor="text1"/>
        </w:rPr>
        <w:t xml:space="preserve">] </w:t>
      </w:r>
      <w:r w:rsidRPr="00225936">
        <w:rPr>
          <w:rFonts w:hint="eastAsia"/>
          <w:color w:val="000000" w:themeColor="text1"/>
        </w:rPr>
        <w:t>尤瓦尔·赫拉利</w:t>
      </w:r>
      <w:r w:rsidRPr="00225936">
        <w:rPr>
          <w:color w:val="000000" w:themeColor="text1"/>
        </w:rPr>
        <w:t>，</w:t>
      </w:r>
      <w:r w:rsidRPr="00225936">
        <w:rPr>
          <w:rFonts w:hint="eastAsia"/>
          <w:color w:val="000000" w:themeColor="text1"/>
        </w:rPr>
        <w:t>中信出版社</w:t>
      </w:r>
      <w:r w:rsidRPr="00225936">
        <w:rPr>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lastRenderedPageBreak/>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color w:val="000000" w:themeColor="text1"/>
        </w:rPr>
        <w:t>美术史与人类简史的</w:t>
      </w:r>
      <w:r w:rsidRPr="00225936">
        <w:rPr>
          <w:rFonts w:hint="eastAsia"/>
          <w:color w:val="000000" w:themeColor="text1"/>
        </w:rPr>
        <w:t>联系</w:t>
      </w:r>
      <w:r w:rsidRPr="00225936">
        <w:rPr>
          <w:color w:val="000000" w:themeColor="text1"/>
        </w:rPr>
        <w:t>。</w:t>
      </w:r>
    </w:p>
    <w:p w:rsidR="005A6B31" w:rsidRPr="00225936" w:rsidRDefault="001464D5">
      <w:pPr>
        <w:spacing w:line="360" w:lineRule="auto"/>
        <w:ind w:firstLineChars="200" w:firstLine="420"/>
        <w:rPr>
          <w:color w:val="000000" w:themeColor="text1"/>
        </w:rPr>
      </w:pPr>
      <w:r w:rsidRPr="00225936">
        <w:rPr>
          <w:color w:val="000000" w:themeColor="text1"/>
        </w:rPr>
        <w:t>美术史的学习方法。</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史前美术</w:t>
      </w:r>
      <w:r w:rsidRPr="00225936">
        <w:rPr>
          <w:b/>
          <w:color w:val="000000" w:themeColor="text1"/>
        </w:rPr>
        <w:t>（</w:t>
      </w:r>
      <w:r w:rsidRPr="00225936">
        <w:rPr>
          <w:b/>
          <w:color w:val="000000" w:themeColor="text1"/>
        </w:rPr>
        <w:t>2</w:t>
      </w:r>
      <w:r w:rsidRPr="00225936">
        <w:rPr>
          <w:rFonts w:hint="eastAsia"/>
          <w:b/>
          <w:color w:val="000000" w:themeColor="text1"/>
        </w:rPr>
        <w:t>学时</w:t>
      </w:r>
      <w:r w:rsidRPr="00225936">
        <w:rPr>
          <w:b/>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color w:val="000000" w:themeColor="text1"/>
        </w:rPr>
        <w:t>了解</w:t>
      </w:r>
      <w:r w:rsidRPr="00225936">
        <w:rPr>
          <w:rFonts w:hint="eastAsia"/>
          <w:color w:val="000000" w:themeColor="text1"/>
        </w:rPr>
        <w:t>旧石器</w:t>
      </w:r>
      <w:r w:rsidRPr="00225936">
        <w:rPr>
          <w:color w:val="000000" w:themeColor="text1"/>
        </w:rPr>
        <w:t>时代与</w:t>
      </w:r>
      <w:r w:rsidRPr="00225936">
        <w:rPr>
          <w:rFonts w:hint="eastAsia"/>
          <w:color w:val="000000" w:themeColor="text1"/>
        </w:rPr>
        <w:t>新石器</w:t>
      </w:r>
      <w:r w:rsidRPr="00225936">
        <w:rPr>
          <w:color w:val="000000" w:themeColor="text1"/>
        </w:rPr>
        <w:t>时代</w:t>
      </w:r>
      <w:r w:rsidRPr="00225936">
        <w:rPr>
          <w:rFonts w:hint="eastAsia"/>
          <w:color w:val="000000" w:themeColor="text1"/>
        </w:rPr>
        <w:t>世界</w:t>
      </w:r>
      <w:r w:rsidRPr="00225936">
        <w:rPr>
          <w:color w:val="000000" w:themeColor="text1"/>
        </w:rPr>
        <w:t>不同</w:t>
      </w:r>
      <w:r w:rsidRPr="00225936">
        <w:rPr>
          <w:rFonts w:hint="eastAsia"/>
          <w:color w:val="000000" w:themeColor="text1"/>
        </w:rPr>
        <w:t>地区</w:t>
      </w:r>
      <w:r w:rsidRPr="00225936">
        <w:rPr>
          <w:color w:val="000000" w:themeColor="text1"/>
        </w:rPr>
        <w:t>的美术。</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1</w:t>
      </w:r>
      <w:r w:rsidRPr="00225936">
        <w:rPr>
          <w:rFonts w:hint="eastAsia"/>
          <w:color w:val="000000" w:themeColor="text1"/>
        </w:rPr>
        <w:t>）艺术起源的假说</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2</w:t>
      </w:r>
      <w:r w:rsidRPr="00225936">
        <w:rPr>
          <w:rFonts w:hint="eastAsia"/>
          <w:color w:val="000000" w:themeColor="text1"/>
        </w:rPr>
        <w:t>）欧洲旧石器时代的艺术，新石器时代的艺术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3</w:t>
      </w:r>
      <w:r w:rsidRPr="00225936">
        <w:rPr>
          <w:rFonts w:hint="eastAsia"/>
          <w:color w:val="000000" w:themeColor="text1"/>
        </w:rPr>
        <w:t>）</w:t>
      </w:r>
      <w:r w:rsidRPr="00225936">
        <w:rPr>
          <w:color w:val="000000" w:themeColor="text1"/>
        </w:rPr>
        <w:t>中国史前美术</w:t>
      </w:r>
      <w:r w:rsidRPr="00225936">
        <w:rPr>
          <w:rFonts w:hint="eastAsia"/>
          <w:color w:val="000000" w:themeColor="text1"/>
        </w:rPr>
        <w:t>陶器与</w:t>
      </w:r>
      <w:r w:rsidRPr="00225936">
        <w:rPr>
          <w:color w:val="000000" w:themeColor="text1"/>
        </w:rPr>
        <w:t>玉器</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4</w:t>
      </w:r>
      <w:r w:rsidRPr="00225936">
        <w:rPr>
          <w:rFonts w:hint="eastAsia"/>
          <w:color w:val="000000" w:themeColor="text1"/>
        </w:rPr>
        <w:t>）非洲、拉丁美洲、印度远古美术</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color w:val="000000" w:themeColor="text1"/>
        </w:rPr>
        <w:t>课程讲授，</w:t>
      </w:r>
      <w:r w:rsidRPr="00225936">
        <w:rPr>
          <w:rFonts w:hint="eastAsia"/>
          <w:color w:val="000000" w:themeColor="text1"/>
        </w:rPr>
        <w:t>案例图表</w:t>
      </w:r>
      <w:r w:rsidRPr="00225936">
        <w:rPr>
          <w:color w:val="000000" w:themeColor="text1"/>
        </w:rPr>
        <w:t>展示，</w:t>
      </w:r>
      <w:r w:rsidRPr="00225936">
        <w:rPr>
          <w:rFonts w:hint="eastAsia"/>
          <w:color w:val="000000" w:themeColor="text1"/>
        </w:rPr>
        <w:t>课堂讨论</w:t>
      </w:r>
      <w:r w:rsidRPr="00225936">
        <w:rPr>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中外美术史》，周祥，</w:t>
      </w:r>
      <w:r w:rsidRPr="00225936">
        <w:rPr>
          <w:rFonts w:hint="eastAsia"/>
          <w:color w:val="000000" w:themeColor="text1"/>
        </w:rPr>
        <w:t>李卓</w:t>
      </w:r>
      <w:r w:rsidRPr="00225936">
        <w:rPr>
          <w:color w:val="000000" w:themeColor="text1"/>
        </w:rPr>
        <w:t>，</w:t>
      </w:r>
      <w:r w:rsidRPr="00225936">
        <w:rPr>
          <w:rFonts w:hint="eastAsia"/>
          <w:color w:val="000000" w:themeColor="text1"/>
        </w:rPr>
        <w:t>清华大学</w:t>
      </w:r>
      <w:r w:rsidRPr="00225936">
        <w:rPr>
          <w:color w:val="000000" w:themeColor="text1"/>
        </w:rPr>
        <w:t>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世界</w:t>
      </w:r>
      <w:r w:rsidRPr="00225936">
        <w:rPr>
          <w:color w:val="000000" w:themeColor="text1"/>
        </w:rPr>
        <w:t>不同地区的史前美术的特点对比。</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奴隶社会美术与宗教美术</w:t>
      </w:r>
      <w:r w:rsidRPr="00225936">
        <w:rPr>
          <w:b/>
          <w:color w:val="000000" w:themeColor="text1"/>
        </w:rPr>
        <w:t>（</w:t>
      </w:r>
      <w:r w:rsidRPr="00225936">
        <w:rPr>
          <w:b/>
          <w:color w:val="000000" w:themeColor="text1"/>
        </w:rPr>
        <w:t>4</w:t>
      </w:r>
      <w:r w:rsidRPr="00225936">
        <w:rPr>
          <w:rFonts w:hint="eastAsia"/>
          <w:b/>
          <w:color w:val="000000" w:themeColor="text1"/>
        </w:rPr>
        <w:t>学时</w:t>
      </w:r>
      <w:r w:rsidRPr="00225936">
        <w:rPr>
          <w:b/>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color w:val="000000" w:themeColor="text1"/>
        </w:rPr>
        <w:t>了解</w:t>
      </w:r>
      <w:r w:rsidRPr="00225936">
        <w:rPr>
          <w:rFonts w:hint="eastAsia"/>
          <w:color w:val="000000" w:themeColor="text1"/>
        </w:rPr>
        <w:t>中国青铜器文化和美术以及古希腊古罗马美术</w:t>
      </w:r>
      <w:r w:rsidRPr="00225936">
        <w:rPr>
          <w:color w:val="000000" w:themeColor="text1"/>
        </w:rPr>
        <w:t>。</w:t>
      </w:r>
      <w:r w:rsidRPr="00225936">
        <w:rPr>
          <w:rFonts w:hint="eastAsia"/>
          <w:color w:val="000000" w:themeColor="text1"/>
        </w:rPr>
        <w:t>点掌握佛教美术的演变发展过程及特点，以及基督教美术的起源与演变。</w:t>
      </w:r>
    </w:p>
    <w:p w:rsidR="005A6B31" w:rsidRPr="00225936" w:rsidRDefault="001464D5">
      <w:pPr>
        <w:spacing w:line="360" w:lineRule="auto"/>
        <w:ind w:firstLineChars="200" w:firstLine="422"/>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1</w:t>
      </w:r>
      <w:r w:rsidRPr="00225936">
        <w:rPr>
          <w:rFonts w:hint="eastAsia"/>
          <w:color w:val="000000" w:themeColor="text1"/>
        </w:rPr>
        <w:t>）古埃及</w:t>
      </w:r>
      <w:r w:rsidRPr="00225936">
        <w:rPr>
          <w:color w:val="000000" w:themeColor="text1"/>
        </w:rPr>
        <w:t>的艺术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2</w:t>
      </w:r>
      <w:r w:rsidRPr="00225936">
        <w:rPr>
          <w:rFonts w:hint="eastAsia"/>
          <w:color w:val="000000" w:themeColor="text1"/>
        </w:rPr>
        <w:t>）古代两河流域艺术</w:t>
      </w:r>
      <w:r w:rsidRPr="00225936">
        <w:rPr>
          <w:rFonts w:hint="eastAsia"/>
          <w:color w:val="000000" w:themeColor="text1"/>
        </w:rPr>
        <w:t xml:space="preserve">  </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3</w:t>
      </w:r>
      <w:r w:rsidRPr="00225936">
        <w:rPr>
          <w:rFonts w:hint="eastAsia"/>
          <w:color w:val="000000" w:themeColor="text1"/>
        </w:rPr>
        <w:t>）中国奴隶社会美术</w:t>
      </w:r>
      <w:r w:rsidRPr="00225936">
        <w:rPr>
          <w:rFonts w:hint="eastAsia"/>
          <w:color w:val="000000" w:themeColor="text1"/>
        </w:rPr>
        <w:t xml:space="preserve">  </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4</w:t>
      </w:r>
      <w:r w:rsidRPr="00225936">
        <w:rPr>
          <w:rFonts w:hint="eastAsia"/>
          <w:color w:val="000000" w:themeColor="text1"/>
        </w:rPr>
        <w:t>）古希腊、罗马及中世纪美术</w:t>
      </w:r>
      <w:r w:rsidRPr="00225936">
        <w:rPr>
          <w:rFonts w:hint="eastAsia"/>
          <w:color w:val="000000" w:themeColor="text1"/>
        </w:rPr>
        <w:t xml:space="preserve">  </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5</w:t>
      </w:r>
      <w:r w:rsidRPr="00225936">
        <w:rPr>
          <w:rFonts w:hint="eastAsia"/>
          <w:color w:val="000000" w:themeColor="text1"/>
        </w:rPr>
        <w:t>）</w:t>
      </w:r>
      <w:r w:rsidRPr="00225936">
        <w:rPr>
          <w:color w:val="000000" w:themeColor="text1"/>
        </w:rPr>
        <w:t>印度佛教美术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6</w:t>
      </w:r>
      <w:r w:rsidRPr="00225936">
        <w:rPr>
          <w:rFonts w:hint="eastAsia"/>
          <w:color w:val="000000" w:themeColor="text1"/>
        </w:rPr>
        <w:t>）</w:t>
      </w:r>
      <w:r w:rsidRPr="00225936">
        <w:rPr>
          <w:color w:val="000000" w:themeColor="text1"/>
        </w:rPr>
        <w:t>中国、</w:t>
      </w:r>
      <w:r w:rsidRPr="00225936">
        <w:rPr>
          <w:rFonts w:hint="eastAsia"/>
          <w:color w:val="000000" w:themeColor="text1"/>
        </w:rPr>
        <w:t>日本佛教美术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lastRenderedPageBreak/>
        <w:t>（</w:t>
      </w:r>
      <w:r w:rsidRPr="00225936">
        <w:rPr>
          <w:rFonts w:hint="eastAsia"/>
          <w:color w:val="000000" w:themeColor="text1"/>
        </w:rPr>
        <w:t>7</w:t>
      </w:r>
      <w:r w:rsidRPr="00225936">
        <w:rPr>
          <w:rFonts w:hint="eastAsia"/>
          <w:color w:val="000000" w:themeColor="text1"/>
        </w:rPr>
        <w:t>）基督教美术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8</w:t>
      </w:r>
      <w:r w:rsidRPr="00225936">
        <w:rPr>
          <w:rFonts w:hint="eastAsia"/>
          <w:color w:val="000000" w:themeColor="text1"/>
        </w:rPr>
        <w:t>）伊斯兰教美术</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color w:val="000000" w:themeColor="text1"/>
        </w:rPr>
        <w:t>课程讲授，</w:t>
      </w:r>
      <w:r w:rsidRPr="00225936">
        <w:rPr>
          <w:rFonts w:hint="eastAsia"/>
          <w:color w:val="000000" w:themeColor="text1"/>
        </w:rPr>
        <w:t>案例图表</w:t>
      </w:r>
      <w:r w:rsidRPr="00225936">
        <w:rPr>
          <w:color w:val="000000" w:themeColor="text1"/>
        </w:rPr>
        <w:t>展示，</w:t>
      </w:r>
      <w:r w:rsidRPr="00225936">
        <w:rPr>
          <w:rFonts w:hint="eastAsia"/>
          <w:color w:val="000000" w:themeColor="text1"/>
        </w:rPr>
        <w:t>课堂讨论</w:t>
      </w:r>
      <w:r w:rsidRPr="00225936">
        <w:rPr>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中外美术史》，周祥，</w:t>
      </w:r>
      <w:r w:rsidRPr="00225936">
        <w:rPr>
          <w:rFonts w:hint="eastAsia"/>
          <w:color w:val="000000" w:themeColor="text1"/>
        </w:rPr>
        <w:t>李卓</w:t>
      </w:r>
      <w:r w:rsidRPr="00225936">
        <w:rPr>
          <w:color w:val="000000" w:themeColor="text1"/>
        </w:rPr>
        <w:t>，</w:t>
      </w:r>
      <w:r w:rsidRPr="00225936">
        <w:rPr>
          <w:rFonts w:hint="eastAsia"/>
          <w:color w:val="000000" w:themeColor="text1"/>
        </w:rPr>
        <w:t>清华大学</w:t>
      </w:r>
      <w:r w:rsidRPr="00225936">
        <w:rPr>
          <w:color w:val="000000" w:themeColor="text1"/>
        </w:rPr>
        <w:t>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奴隶</w:t>
      </w:r>
      <w:r w:rsidRPr="00225936">
        <w:rPr>
          <w:color w:val="000000" w:themeColor="text1"/>
        </w:rPr>
        <w:t>社会</w:t>
      </w:r>
      <w:r w:rsidRPr="00225936">
        <w:rPr>
          <w:rFonts w:hint="eastAsia"/>
          <w:color w:val="000000" w:themeColor="text1"/>
        </w:rPr>
        <w:t>时期</w:t>
      </w:r>
      <w:r w:rsidRPr="00225936">
        <w:rPr>
          <w:color w:val="000000" w:themeColor="text1"/>
        </w:rPr>
        <w:t>不同</w:t>
      </w:r>
      <w:r w:rsidRPr="00225936">
        <w:rPr>
          <w:rFonts w:hint="eastAsia"/>
          <w:color w:val="000000" w:themeColor="text1"/>
        </w:rPr>
        <w:t>地域</w:t>
      </w:r>
      <w:r w:rsidRPr="00225936">
        <w:rPr>
          <w:color w:val="000000" w:themeColor="text1"/>
        </w:rPr>
        <w:t>艺术的特点对比，奴隶制下的意识形态对美术</w:t>
      </w:r>
      <w:r w:rsidRPr="00225936">
        <w:rPr>
          <w:rFonts w:hint="eastAsia"/>
          <w:color w:val="000000" w:themeColor="text1"/>
        </w:rPr>
        <w:t>形态</w:t>
      </w:r>
      <w:r w:rsidRPr="00225936">
        <w:rPr>
          <w:color w:val="000000" w:themeColor="text1"/>
        </w:rPr>
        <w:t>的影响。</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宗教</w:t>
      </w:r>
      <w:r w:rsidRPr="00225936">
        <w:rPr>
          <w:color w:val="000000" w:themeColor="text1"/>
        </w:rPr>
        <w:t>艺术对美术形态的影响。</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中国封建</w:t>
      </w:r>
      <w:r w:rsidRPr="00225936">
        <w:rPr>
          <w:b/>
          <w:color w:val="000000" w:themeColor="text1"/>
        </w:rPr>
        <w:t>时期美术（</w:t>
      </w:r>
      <w:r w:rsidRPr="00225936">
        <w:rPr>
          <w:b/>
          <w:color w:val="000000" w:themeColor="text1"/>
        </w:rPr>
        <w:t>6</w:t>
      </w:r>
      <w:r w:rsidRPr="00225936">
        <w:rPr>
          <w:rFonts w:hint="eastAsia"/>
          <w:b/>
          <w:color w:val="000000" w:themeColor="text1"/>
        </w:rPr>
        <w:t>学时</w:t>
      </w:r>
      <w:r w:rsidRPr="00225936">
        <w:rPr>
          <w:b/>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color w:val="000000" w:themeColor="text1"/>
        </w:rPr>
        <w:t>了解</w:t>
      </w:r>
      <w:r w:rsidRPr="00225936">
        <w:rPr>
          <w:rFonts w:hint="eastAsia"/>
          <w:color w:val="000000" w:themeColor="text1"/>
        </w:rPr>
        <w:t>中国</w:t>
      </w:r>
      <w:r w:rsidRPr="00225936">
        <w:rPr>
          <w:color w:val="000000" w:themeColor="text1"/>
        </w:rPr>
        <w:t>封建时期美术发展的历程，</w:t>
      </w:r>
      <w:r w:rsidRPr="00225936">
        <w:rPr>
          <w:rFonts w:hint="eastAsia"/>
          <w:color w:val="000000" w:themeColor="text1"/>
        </w:rPr>
        <w:t>各个</w:t>
      </w:r>
      <w:r w:rsidRPr="00225936">
        <w:rPr>
          <w:color w:val="000000" w:themeColor="text1"/>
        </w:rPr>
        <w:t>时期出现的</w:t>
      </w:r>
      <w:r w:rsidRPr="00225936">
        <w:rPr>
          <w:rFonts w:hint="eastAsia"/>
          <w:color w:val="000000" w:themeColor="text1"/>
        </w:rPr>
        <w:t>大家</w:t>
      </w:r>
      <w:r w:rsidRPr="00225936">
        <w:rPr>
          <w:color w:val="000000" w:themeColor="text1"/>
        </w:rPr>
        <w:t>和风格流派</w:t>
      </w:r>
      <w:r w:rsidRPr="00225936">
        <w:rPr>
          <w:rFonts w:hint="eastAsia"/>
          <w:color w:val="000000" w:themeColor="text1"/>
        </w:rPr>
        <w:t>。</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1</w:t>
      </w:r>
      <w:r w:rsidRPr="00225936">
        <w:rPr>
          <w:rFonts w:hint="eastAsia"/>
          <w:color w:val="000000" w:themeColor="text1"/>
        </w:rPr>
        <w:t>）先</w:t>
      </w:r>
      <w:r w:rsidRPr="00225936">
        <w:rPr>
          <w:color w:val="000000" w:themeColor="text1"/>
        </w:rPr>
        <w:t>秦美术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2</w:t>
      </w:r>
      <w:r w:rsidRPr="00225936">
        <w:rPr>
          <w:rFonts w:hint="eastAsia"/>
          <w:color w:val="000000" w:themeColor="text1"/>
        </w:rPr>
        <w:t>）</w:t>
      </w:r>
      <w:r w:rsidRPr="00225936">
        <w:rPr>
          <w:rFonts w:ascii="宋体" w:hAnsi="宋体" w:hint="eastAsia"/>
          <w:color w:val="000000" w:themeColor="text1"/>
          <w:szCs w:val="21"/>
        </w:rPr>
        <w:t>秦汉</w:t>
      </w:r>
      <w:r w:rsidRPr="00225936">
        <w:rPr>
          <w:rFonts w:ascii="宋体" w:hAnsi="宋体"/>
          <w:color w:val="000000" w:themeColor="text1"/>
          <w:szCs w:val="21"/>
        </w:rPr>
        <w:t>美术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3</w:t>
      </w:r>
      <w:r w:rsidRPr="00225936">
        <w:rPr>
          <w:rFonts w:hint="eastAsia"/>
          <w:color w:val="000000" w:themeColor="text1"/>
        </w:rPr>
        <w:t>）</w:t>
      </w:r>
      <w:r w:rsidRPr="00225936">
        <w:rPr>
          <w:rFonts w:ascii="宋体" w:hAnsi="宋体" w:hint="eastAsia"/>
          <w:color w:val="000000" w:themeColor="text1"/>
          <w:szCs w:val="21"/>
        </w:rPr>
        <w:t>魏晋南北朝</w:t>
      </w:r>
      <w:r w:rsidRPr="00225936">
        <w:rPr>
          <w:rFonts w:ascii="宋体" w:hAnsi="宋体"/>
          <w:color w:val="000000" w:themeColor="text1"/>
          <w:szCs w:val="21"/>
        </w:rPr>
        <w:t>美术</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color w:val="000000" w:themeColor="text1"/>
        </w:rPr>
        <w:t>（</w:t>
      </w:r>
      <w:r w:rsidRPr="00225936">
        <w:rPr>
          <w:rFonts w:hint="eastAsia"/>
          <w:color w:val="000000" w:themeColor="text1"/>
        </w:rPr>
        <w:t>4</w:t>
      </w:r>
      <w:r w:rsidRPr="00225936">
        <w:rPr>
          <w:rFonts w:hint="eastAsia"/>
          <w:color w:val="000000" w:themeColor="text1"/>
        </w:rPr>
        <w:t>）</w:t>
      </w:r>
      <w:r w:rsidRPr="00225936">
        <w:rPr>
          <w:rFonts w:ascii="宋体" w:hAnsi="宋体" w:hint="eastAsia"/>
          <w:color w:val="000000" w:themeColor="text1"/>
          <w:szCs w:val="21"/>
        </w:rPr>
        <w:t>隋唐</w:t>
      </w:r>
      <w:r w:rsidRPr="00225936">
        <w:rPr>
          <w:rFonts w:ascii="宋体" w:hAnsi="宋体"/>
          <w:color w:val="000000" w:themeColor="text1"/>
          <w:szCs w:val="21"/>
        </w:rPr>
        <w:t>五代美术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5</w:t>
      </w:r>
      <w:r w:rsidRPr="00225936">
        <w:rPr>
          <w:rFonts w:hint="eastAsia"/>
          <w:color w:val="000000" w:themeColor="text1"/>
        </w:rPr>
        <w:t>）宋</w:t>
      </w:r>
      <w:r w:rsidRPr="00225936">
        <w:rPr>
          <w:color w:val="000000" w:themeColor="text1"/>
        </w:rPr>
        <w:t>元美术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6</w:t>
      </w:r>
      <w:r w:rsidRPr="00225936">
        <w:rPr>
          <w:rFonts w:hint="eastAsia"/>
          <w:color w:val="000000" w:themeColor="text1"/>
        </w:rPr>
        <w:t>）</w:t>
      </w:r>
      <w:r w:rsidRPr="00225936">
        <w:rPr>
          <w:color w:val="000000" w:themeColor="text1"/>
        </w:rPr>
        <w:t>明清时期美术</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color w:val="000000" w:themeColor="text1"/>
        </w:rPr>
        <w:t>课程讲授，</w:t>
      </w:r>
      <w:r w:rsidRPr="00225936">
        <w:rPr>
          <w:rFonts w:hint="eastAsia"/>
          <w:color w:val="000000" w:themeColor="text1"/>
        </w:rPr>
        <w:t>案例图表</w:t>
      </w:r>
      <w:r w:rsidRPr="00225936">
        <w:rPr>
          <w:color w:val="000000" w:themeColor="text1"/>
        </w:rPr>
        <w:t>展示，</w:t>
      </w:r>
      <w:r w:rsidRPr="00225936">
        <w:rPr>
          <w:rFonts w:hint="eastAsia"/>
          <w:color w:val="000000" w:themeColor="text1"/>
        </w:rPr>
        <w:t>课堂讨论</w:t>
      </w:r>
      <w:r w:rsidRPr="00225936">
        <w:rPr>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中外美术史》，周祥，</w:t>
      </w:r>
      <w:r w:rsidRPr="00225936">
        <w:rPr>
          <w:rFonts w:hint="eastAsia"/>
          <w:color w:val="000000" w:themeColor="text1"/>
        </w:rPr>
        <w:t>李卓</w:t>
      </w:r>
      <w:r w:rsidRPr="00225936">
        <w:rPr>
          <w:color w:val="000000" w:themeColor="text1"/>
        </w:rPr>
        <w:t>，</w:t>
      </w:r>
      <w:r w:rsidRPr="00225936">
        <w:rPr>
          <w:rFonts w:hint="eastAsia"/>
          <w:color w:val="000000" w:themeColor="text1"/>
        </w:rPr>
        <w:t>清华大学</w:t>
      </w:r>
      <w:r w:rsidRPr="00225936">
        <w:rPr>
          <w:color w:val="000000" w:themeColor="text1"/>
        </w:rPr>
        <w:t>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color w:val="000000" w:themeColor="text1"/>
        </w:rPr>
        <w:t>秦汉雕塑和汉代雕塑各自的艺术风格及区别。</w:t>
      </w:r>
    </w:p>
    <w:p w:rsidR="005A6B31" w:rsidRPr="00225936" w:rsidRDefault="001464D5">
      <w:pPr>
        <w:spacing w:line="360" w:lineRule="auto"/>
        <w:ind w:firstLineChars="200" w:firstLine="420"/>
        <w:rPr>
          <w:color w:val="000000" w:themeColor="text1"/>
        </w:rPr>
      </w:pPr>
      <w:r w:rsidRPr="00225936">
        <w:rPr>
          <w:color w:val="000000" w:themeColor="text1"/>
        </w:rPr>
        <w:t>宋代古典的艺术特征以及对中国绘画史的影响。</w:t>
      </w:r>
    </w:p>
    <w:p w:rsidR="005A6B31" w:rsidRPr="00225936" w:rsidRDefault="001464D5">
      <w:pPr>
        <w:spacing w:line="360" w:lineRule="auto"/>
        <w:ind w:firstLineChars="200" w:firstLine="420"/>
        <w:rPr>
          <w:color w:val="000000" w:themeColor="text1"/>
        </w:rPr>
      </w:pPr>
      <w:r w:rsidRPr="00225936">
        <w:rPr>
          <w:color w:val="000000" w:themeColor="text1"/>
        </w:rPr>
        <w:t>董其昌的</w:t>
      </w:r>
      <w:r w:rsidRPr="00225936">
        <w:rPr>
          <w:color w:val="000000" w:themeColor="text1"/>
        </w:rPr>
        <w:t>“</w:t>
      </w:r>
      <w:r w:rsidRPr="00225936">
        <w:rPr>
          <w:color w:val="000000" w:themeColor="text1"/>
        </w:rPr>
        <w:t>南北</w:t>
      </w:r>
      <w:r w:rsidRPr="00225936">
        <w:rPr>
          <w:rFonts w:hint="eastAsia"/>
          <w:color w:val="000000" w:themeColor="text1"/>
        </w:rPr>
        <w:t>宗</w:t>
      </w:r>
      <w:r w:rsidRPr="00225936">
        <w:rPr>
          <w:color w:val="000000" w:themeColor="text1"/>
        </w:rPr>
        <w:t>”</w:t>
      </w:r>
      <w:r w:rsidRPr="00225936">
        <w:rPr>
          <w:rFonts w:hint="eastAsia"/>
          <w:color w:val="000000" w:themeColor="text1"/>
        </w:rPr>
        <w:t>理论</w:t>
      </w:r>
      <w:r w:rsidRPr="00225936">
        <w:rPr>
          <w:color w:val="000000" w:themeColor="text1"/>
        </w:rPr>
        <w:t>以及对明清</w:t>
      </w:r>
      <w:r w:rsidRPr="00225936">
        <w:rPr>
          <w:rFonts w:hint="eastAsia"/>
          <w:color w:val="000000" w:themeColor="text1"/>
        </w:rPr>
        <w:t>绘画</w:t>
      </w:r>
      <w:r w:rsidRPr="00225936">
        <w:rPr>
          <w:color w:val="000000" w:themeColor="text1"/>
        </w:rPr>
        <w:t>的影响。</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四王</w:t>
      </w:r>
      <w:r w:rsidRPr="00225936">
        <w:rPr>
          <w:rFonts w:hint="eastAsia"/>
          <w:color w:val="000000" w:themeColor="text1"/>
        </w:rPr>
        <w:t>”</w:t>
      </w:r>
      <w:r w:rsidRPr="00225936">
        <w:rPr>
          <w:color w:val="000000" w:themeColor="text1"/>
        </w:rPr>
        <w:t>和</w:t>
      </w:r>
      <w:r w:rsidRPr="00225936">
        <w:rPr>
          <w:color w:val="000000" w:themeColor="text1"/>
        </w:rPr>
        <w:t>“</w:t>
      </w:r>
      <w:r w:rsidRPr="00225936">
        <w:rPr>
          <w:color w:val="000000" w:themeColor="text1"/>
        </w:rPr>
        <w:t>四僧</w:t>
      </w:r>
      <w:r w:rsidRPr="00225936">
        <w:rPr>
          <w:color w:val="000000" w:themeColor="text1"/>
        </w:rPr>
        <w:t>”</w:t>
      </w:r>
      <w:r w:rsidRPr="00225936">
        <w:rPr>
          <w:color w:val="000000" w:themeColor="text1"/>
        </w:rPr>
        <w:t>的艺术对现代中国画</w:t>
      </w:r>
      <w:r w:rsidRPr="00225936">
        <w:rPr>
          <w:rFonts w:hint="eastAsia"/>
          <w:color w:val="000000" w:themeColor="text1"/>
        </w:rPr>
        <w:t>发展</w:t>
      </w:r>
      <w:r w:rsidRPr="00225936">
        <w:rPr>
          <w:color w:val="000000" w:themeColor="text1"/>
        </w:rPr>
        <w:t>的影响。</w:t>
      </w:r>
    </w:p>
    <w:p w:rsidR="005A6B31" w:rsidRPr="00225936" w:rsidRDefault="005A6B31">
      <w:pPr>
        <w:tabs>
          <w:tab w:val="left" w:pos="600"/>
        </w:tabs>
        <w:spacing w:line="440" w:lineRule="exact"/>
        <w:ind w:left="840"/>
        <w:rPr>
          <w:color w:val="000000" w:themeColor="text1"/>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第四章</w:t>
      </w:r>
      <w:r w:rsidRPr="00225936">
        <w:rPr>
          <w:rFonts w:hint="eastAsia"/>
          <w:b/>
          <w:color w:val="000000" w:themeColor="text1"/>
        </w:rPr>
        <w:t xml:space="preserve"> </w:t>
      </w:r>
      <w:r w:rsidRPr="00225936">
        <w:rPr>
          <w:rFonts w:hint="eastAsia"/>
          <w:b/>
          <w:color w:val="000000" w:themeColor="text1"/>
        </w:rPr>
        <w:t>西方</w:t>
      </w:r>
      <w:r w:rsidRPr="00225936">
        <w:rPr>
          <w:b/>
          <w:color w:val="000000" w:themeColor="text1"/>
        </w:rPr>
        <w:t>美术简史（</w:t>
      </w:r>
      <w:r w:rsidRPr="00225936">
        <w:rPr>
          <w:b/>
          <w:color w:val="000000" w:themeColor="text1"/>
        </w:rPr>
        <w:t>6</w:t>
      </w:r>
      <w:r w:rsidRPr="00225936">
        <w:rPr>
          <w:rFonts w:hint="eastAsia"/>
          <w:b/>
          <w:color w:val="000000" w:themeColor="text1"/>
        </w:rPr>
        <w:t>学时</w:t>
      </w:r>
      <w:r w:rsidRPr="00225936">
        <w:rPr>
          <w:b/>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color w:val="000000" w:themeColor="text1"/>
        </w:rPr>
        <w:t>了解西方中世纪、</w:t>
      </w:r>
      <w:r w:rsidRPr="00225936">
        <w:rPr>
          <w:rFonts w:hint="eastAsia"/>
          <w:color w:val="000000" w:themeColor="text1"/>
        </w:rPr>
        <w:t>文艺复兴</w:t>
      </w:r>
      <w:r w:rsidRPr="00225936">
        <w:rPr>
          <w:color w:val="000000" w:themeColor="text1"/>
        </w:rPr>
        <w:t>时期及欧洲艺术运动时期的美术发展历程，</w:t>
      </w:r>
      <w:r w:rsidRPr="00225936">
        <w:rPr>
          <w:rFonts w:hint="eastAsia"/>
          <w:color w:val="000000" w:themeColor="text1"/>
        </w:rPr>
        <w:t>各个</w:t>
      </w:r>
      <w:r w:rsidRPr="00225936">
        <w:rPr>
          <w:color w:val="000000" w:themeColor="text1"/>
        </w:rPr>
        <w:t>时期出现的</w:t>
      </w:r>
      <w:r w:rsidRPr="00225936">
        <w:rPr>
          <w:rFonts w:hint="eastAsia"/>
          <w:color w:val="000000" w:themeColor="text1"/>
        </w:rPr>
        <w:t>代表人物</w:t>
      </w:r>
      <w:r w:rsidRPr="00225936">
        <w:rPr>
          <w:color w:val="000000" w:themeColor="text1"/>
        </w:rPr>
        <w:t>和风格流派</w:t>
      </w:r>
      <w:r w:rsidRPr="00225936">
        <w:rPr>
          <w:rFonts w:hint="eastAsia"/>
          <w:color w:val="000000" w:themeColor="text1"/>
        </w:rPr>
        <w:t>。</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1</w:t>
      </w:r>
      <w:r w:rsidRPr="00225936">
        <w:rPr>
          <w:rFonts w:hint="eastAsia"/>
          <w:color w:val="000000" w:themeColor="text1"/>
        </w:rPr>
        <w:t>）中世纪</w:t>
      </w:r>
      <w:r w:rsidRPr="00225936">
        <w:rPr>
          <w:color w:val="000000" w:themeColor="text1"/>
        </w:rPr>
        <w:t>艺术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2</w:t>
      </w:r>
      <w:r w:rsidRPr="00225936">
        <w:rPr>
          <w:rFonts w:hint="eastAsia"/>
          <w:color w:val="000000" w:themeColor="text1"/>
        </w:rPr>
        <w:t>）文艺复兴</w:t>
      </w:r>
      <w:r w:rsidRPr="00225936">
        <w:rPr>
          <w:color w:val="000000" w:themeColor="text1"/>
        </w:rPr>
        <w:t>时期的美术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3</w:t>
      </w:r>
      <w:r w:rsidRPr="00225936">
        <w:rPr>
          <w:rFonts w:hint="eastAsia"/>
          <w:color w:val="000000" w:themeColor="text1"/>
        </w:rPr>
        <w:t>）</w:t>
      </w:r>
      <w:r w:rsidRPr="00225936">
        <w:rPr>
          <w:rFonts w:hint="eastAsia"/>
          <w:color w:val="000000" w:themeColor="text1"/>
        </w:rPr>
        <w:t>17</w:t>
      </w:r>
      <w:r w:rsidRPr="00225936">
        <w:rPr>
          <w:rFonts w:hint="eastAsia"/>
          <w:color w:val="000000" w:themeColor="text1"/>
        </w:rPr>
        <w:t>、</w:t>
      </w:r>
      <w:r w:rsidRPr="00225936">
        <w:rPr>
          <w:rFonts w:hint="eastAsia"/>
          <w:color w:val="000000" w:themeColor="text1"/>
        </w:rPr>
        <w:t>18</w:t>
      </w:r>
      <w:r w:rsidRPr="00225936">
        <w:rPr>
          <w:rFonts w:hint="eastAsia"/>
          <w:color w:val="000000" w:themeColor="text1"/>
        </w:rPr>
        <w:t>世纪</w:t>
      </w:r>
      <w:r w:rsidRPr="00225936">
        <w:rPr>
          <w:color w:val="000000" w:themeColor="text1"/>
        </w:rPr>
        <w:t>欧洲美术</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4</w:t>
      </w:r>
      <w:r w:rsidRPr="00225936">
        <w:rPr>
          <w:rFonts w:hint="eastAsia"/>
          <w:color w:val="000000" w:themeColor="text1"/>
        </w:rPr>
        <w:t>）</w:t>
      </w:r>
      <w:r w:rsidRPr="00225936">
        <w:rPr>
          <w:rFonts w:hint="eastAsia"/>
          <w:color w:val="000000" w:themeColor="text1"/>
        </w:rPr>
        <w:t>19</w:t>
      </w:r>
      <w:r w:rsidRPr="00225936">
        <w:rPr>
          <w:rFonts w:hint="eastAsia"/>
          <w:color w:val="000000" w:themeColor="text1"/>
        </w:rPr>
        <w:t>世纪</w:t>
      </w:r>
      <w:r w:rsidRPr="00225936">
        <w:rPr>
          <w:color w:val="000000" w:themeColor="text1"/>
        </w:rPr>
        <w:t>欧洲美术</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color w:val="000000" w:themeColor="text1"/>
        </w:rPr>
        <w:t>课程讲授，</w:t>
      </w:r>
      <w:r w:rsidRPr="00225936">
        <w:rPr>
          <w:rFonts w:hint="eastAsia"/>
          <w:color w:val="000000" w:themeColor="text1"/>
        </w:rPr>
        <w:t>案例图表</w:t>
      </w:r>
      <w:r w:rsidRPr="00225936">
        <w:rPr>
          <w:color w:val="000000" w:themeColor="text1"/>
        </w:rPr>
        <w:t>展示，</w:t>
      </w:r>
      <w:r w:rsidRPr="00225936">
        <w:rPr>
          <w:rFonts w:hint="eastAsia"/>
          <w:color w:val="000000" w:themeColor="text1"/>
        </w:rPr>
        <w:t>课堂讨论</w:t>
      </w:r>
      <w:r w:rsidRPr="00225936">
        <w:rPr>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中外美术史》，周祥，</w:t>
      </w:r>
      <w:r w:rsidRPr="00225936">
        <w:rPr>
          <w:rFonts w:hint="eastAsia"/>
          <w:color w:val="000000" w:themeColor="text1"/>
        </w:rPr>
        <w:t>李卓</w:t>
      </w:r>
      <w:r w:rsidRPr="00225936">
        <w:rPr>
          <w:color w:val="000000" w:themeColor="text1"/>
        </w:rPr>
        <w:t>，</w:t>
      </w:r>
      <w:r w:rsidRPr="00225936">
        <w:rPr>
          <w:rFonts w:hint="eastAsia"/>
          <w:color w:val="000000" w:themeColor="text1"/>
        </w:rPr>
        <w:t>清华大学</w:t>
      </w:r>
      <w:r w:rsidRPr="00225936">
        <w:rPr>
          <w:color w:val="000000" w:themeColor="text1"/>
        </w:rPr>
        <w:t>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探讨</w:t>
      </w:r>
      <w:r w:rsidRPr="00225936">
        <w:rPr>
          <w:color w:val="000000" w:themeColor="text1"/>
        </w:rPr>
        <w:t>古代埃及美术独特艺术</w:t>
      </w:r>
    </w:p>
    <w:p w:rsidR="005A6B31" w:rsidRPr="00225936" w:rsidRDefault="001464D5">
      <w:pPr>
        <w:spacing w:line="360" w:lineRule="auto"/>
        <w:ind w:firstLineChars="200" w:firstLine="420"/>
        <w:rPr>
          <w:color w:val="000000" w:themeColor="text1"/>
        </w:rPr>
      </w:pPr>
      <w:r w:rsidRPr="00225936">
        <w:rPr>
          <w:color w:val="000000" w:themeColor="text1"/>
        </w:rPr>
        <w:t>古希腊艺术在西方美术史上的地位和作业</w:t>
      </w:r>
    </w:p>
    <w:p w:rsidR="005A6B31" w:rsidRPr="00225936" w:rsidRDefault="001464D5">
      <w:pPr>
        <w:spacing w:line="360" w:lineRule="auto"/>
        <w:ind w:firstLineChars="200" w:firstLine="420"/>
        <w:rPr>
          <w:color w:val="000000" w:themeColor="text1"/>
        </w:rPr>
      </w:pPr>
      <w:r w:rsidRPr="00225936">
        <w:rPr>
          <w:color w:val="000000" w:themeColor="text1"/>
        </w:rPr>
        <w:t>文艺复兴艺术的指导思想和发展历程</w:t>
      </w:r>
    </w:p>
    <w:p w:rsidR="005A6B31" w:rsidRPr="00225936" w:rsidRDefault="001464D5">
      <w:pPr>
        <w:spacing w:line="360" w:lineRule="auto"/>
        <w:ind w:firstLineChars="200" w:firstLine="420"/>
        <w:rPr>
          <w:color w:val="000000" w:themeColor="text1"/>
        </w:rPr>
      </w:pPr>
      <w:r w:rsidRPr="00225936">
        <w:rPr>
          <w:color w:val="000000" w:themeColor="text1"/>
        </w:rPr>
        <w:t>新古典主义、</w:t>
      </w:r>
      <w:r w:rsidRPr="00225936">
        <w:rPr>
          <w:rFonts w:hint="eastAsia"/>
          <w:color w:val="000000" w:themeColor="text1"/>
        </w:rPr>
        <w:t>浪漫</w:t>
      </w:r>
      <w:r w:rsidRPr="00225936">
        <w:rPr>
          <w:color w:val="000000" w:themeColor="text1"/>
        </w:rPr>
        <w:t>主义、现实主义、</w:t>
      </w:r>
      <w:r w:rsidRPr="00225936">
        <w:rPr>
          <w:rFonts w:hint="eastAsia"/>
          <w:color w:val="000000" w:themeColor="text1"/>
        </w:rPr>
        <w:t>印象主义</w:t>
      </w:r>
      <w:r w:rsidRPr="00225936">
        <w:rPr>
          <w:color w:val="000000" w:themeColor="text1"/>
        </w:rPr>
        <w:t>和后印象主义，</w:t>
      </w:r>
      <w:r w:rsidRPr="00225936">
        <w:rPr>
          <w:rFonts w:hint="eastAsia"/>
          <w:color w:val="000000" w:themeColor="text1"/>
        </w:rPr>
        <w:t>各流派</w:t>
      </w:r>
      <w:r w:rsidRPr="00225936">
        <w:rPr>
          <w:color w:val="000000" w:themeColor="text1"/>
        </w:rPr>
        <w:t>的区别</w:t>
      </w:r>
      <w:r w:rsidRPr="00225936">
        <w:rPr>
          <w:rFonts w:hint="eastAsia"/>
          <w:color w:val="000000" w:themeColor="text1"/>
        </w:rPr>
        <w:t>与</w:t>
      </w:r>
      <w:r w:rsidRPr="00225936">
        <w:rPr>
          <w:color w:val="000000" w:themeColor="text1"/>
        </w:rPr>
        <w:t>交织。</w:t>
      </w:r>
    </w:p>
    <w:p w:rsidR="005A6B31" w:rsidRPr="00225936" w:rsidRDefault="005A6B31">
      <w:pPr>
        <w:tabs>
          <w:tab w:val="left" w:pos="600"/>
        </w:tabs>
        <w:spacing w:line="440" w:lineRule="exact"/>
        <w:ind w:left="840"/>
        <w:rPr>
          <w:color w:val="000000" w:themeColor="text1"/>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第五章</w:t>
      </w:r>
      <w:r w:rsidRPr="00225936">
        <w:rPr>
          <w:rFonts w:hint="eastAsia"/>
          <w:b/>
          <w:color w:val="000000" w:themeColor="text1"/>
        </w:rPr>
        <w:t xml:space="preserve"> </w:t>
      </w:r>
      <w:r w:rsidRPr="00225936">
        <w:rPr>
          <w:rFonts w:hint="eastAsia"/>
          <w:b/>
          <w:color w:val="000000" w:themeColor="text1"/>
        </w:rPr>
        <w:t>现当代</w:t>
      </w:r>
      <w:r w:rsidRPr="00225936">
        <w:rPr>
          <w:b/>
          <w:color w:val="000000" w:themeColor="text1"/>
        </w:rPr>
        <w:t>美术（</w:t>
      </w:r>
      <w:r w:rsidRPr="00225936">
        <w:rPr>
          <w:b/>
          <w:color w:val="000000" w:themeColor="text1"/>
        </w:rPr>
        <w:t>6</w:t>
      </w:r>
      <w:r w:rsidRPr="00225936">
        <w:rPr>
          <w:rFonts w:hint="eastAsia"/>
          <w:b/>
          <w:color w:val="000000" w:themeColor="text1"/>
        </w:rPr>
        <w:t>学时</w:t>
      </w:r>
      <w:r w:rsidRPr="00225936">
        <w:rPr>
          <w:b/>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color w:val="000000" w:themeColor="text1"/>
        </w:rPr>
        <w:t>了解</w:t>
      </w:r>
      <w:r w:rsidRPr="00225936">
        <w:rPr>
          <w:rFonts w:hint="eastAsia"/>
          <w:color w:val="000000" w:themeColor="text1"/>
        </w:rPr>
        <w:t>中西方</w:t>
      </w:r>
      <w:r w:rsidRPr="00225936">
        <w:rPr>
          <w:color w:val="000000" w:themeColor="text1"/>
        </w:rPr>
        <w:t>20</w:t>
      </w:r>
      <w:r w:rsidRPr="00225936">
        <w:rPr>
          <w:rFonts w:hint="eastAsia"/>
          <w:color w:val="000000" w:themeColor="text1"/>
        </w:rPr>
        <w:t>世纪</w:t>
      </w:r>
      <w:r w:rsidRPr="00225936">
        <w:rPr>
          <w:color w:val="000000" w:themeColor="text1"/>
        </w:rPr>
        <w:t>美术发展的时代</w:t>
      </w:r>
      <w:r w:rsidRPr="00225936">
        <w:rPr>
          <w:rFonts w:hint="eastAsia"/>
          <w:color w:val="000000" w:themeColor="text1"/>
        </w:rPr>
        <w:t>背景</w:t>
      </w:r>
      <w:r w:rsidRPr="00225936">
        <w:rPr>
          <w:color w:val="000000" w:themeColor="text1"/>
        </w:rPr>
        <w:t>和新的价值观和艺术馆，</w:t>
      </w:r>
      <w:r w:rsidRPr="00225936">
        <w:rPr>
          <w:rFonts w:hint="eastAsia"/>
          <w:color w:val="000000" w:themeColor="text1"/>
        </w:rPr>
        <w:t>认识</w:t>
      </w:r>
      <w:r w:rsidRPr="00225936">
        <w:rPr>
          <w:color w:val="000000" w:themeColor="text1"/>
        </w:rPr>
        <w:t>西方现代艺术发展，</w:t>
      </w:r>
      <w:r w:rsidRPr="00225936">
        <w:rPr>
          <w:rFonts w:hint="eastAsia"/>
          <w:color w:val="000000" w:themeColor="text1"/>
        </w:rPr>
        <w:t>呈现</w:t>
      </w:r>
      <w:r w:rsidRPr="00225936">
        <w:rPr>
          <w:color w:val="000000" w:themeColor="text1"/>
        </w:rPr>
        <w:t>开放和多元化发展的新局面，认识到西方现代艺术的不同艺术观念和各种艺术现象，</w:t>
      </w:r>
      <w:r w:rsidRPr="00225936">
        <w:rPr>
          <w:rFonts w:hint="eastAsia"/>
          <w:color w:val="000000" w:themeColor="text1"/>
        </w:rPr>
        <w:t>正确</w:t>
      </w:r>
      <w:r w:rsidRPr="00225936">
        <w:rPr>
          <w:color w:val="000000" w:themeColor="text1"/>
        </w:rPr>
        <w:t>评价西方现代艺术的重要流派，</w:t>
      </w:r>
      <w:r w:rsidRPr="00225936">
        <w:rPr>
          <w:rFonts w:hint="eastAsia"/>
          <w:color w:val="000000" w:themeColor="text1"/>
        </w:rPr>
        <w:t>代表艺术家</w:t>
      </w:r>
      <w:r w:rsidRPr="00225936">
        <w:rPr>
          <w:color w:val="000000" w:themeColor="text1"/>
        </w:rPr>
        <w:t>和代表作品的风格特点</w:t>
      </w:r>
      <w:r w:rsidRPr="00225936">
        <w:rPr>
          <w:rFonts w:ascii="宋体" w:hAnsi="宋体" w:hint="eastAsia"/>
          <w:color w:val="000000" w:themeColor="text1"/>
          <w:szCs w:val="21"/>
        </w:rPr>
        <w:t>。</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1</w:t>
      </w:r>
      <w:r w:rsidRPr="00225936">
        <w:rPr>
          <w:rFonts w:hint="eastAsia"/>
          <w:color w:val="000000" w:themeColor="text1"/>
        </w:rPr>
        <w:t>）</w:t>
      </w:r>
      <w:r w:rsidRPr="00225936">
        <w:rPr>
          <w:color w:val="000000" w:themeColor="text1"/>
        </w:rPr>
        <w:t>近现代</w:t>
      </w:r>
      <w:r w:rsidRPr="00225936">
        <w:rPr>
          <w:rFonts w:hint="eastAsia"/>
          <w:color w:val="000000" w:themeColor="text1"/>
        </w:rPr>
        <w:t>中国</w:t>
      </w:r>
      <w:r w:rsidRPr="00225936">
        <w:rPr>
          <w:color w:val="000000" w:themeColor="text1"/>
        </w:rPr>
        <w:t>美术</w:t>
      </w:r>
    </w:p>
    <w:p w:rsidR="005A6B31" w:rsidRPr="00225936" w:rsidRDefault="001464D5">
      <w:pPr>
        <w:spacing w:line="360" w:lineRule="auto"/>
        <w:ind w:firstLineChars="200" w:firstLine="420"/>
        <w:rPr>
          <w:color w:val="000000" w:themeColor="text1"/>
        </w:rPr>
      </w:pPr>
      <w:r w:rsidRPr="00225936">
        <w:rPr>
          <w:color w:val="000000" w:themeColor="text1"/>
        </w:rPr>
        <w:t>岭南画派、</w:t>
      </w:r>
      <w:r w:rsidRPr="00225936">
        <w:rPr>
          <w:rFonts w:hint="eastAsia"/>
          <w:color w:val="000000" w:themeColor="text1"/>
        </w:rPr>
        <w:t>京津</w:t>
      </w:r>
      <w:r w:rsidRPr="00225936">
        <w:rPr>
          <w:color w:val="000000" w:themeColor="text1"/>
        </w:rPr>
        <w:t>画派</w:t>
      </w:r>
      <w:r w:rsidRPr="00225936">
        <w:rPr>
          <w:rFonts w:hint="eastAsia"/>
          <w:color w:val="000000" w:themeColor="text1"/>
        </w:rPr>
        <w:t>、沪上绘画</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连环画</w:t>
      </w:r>
      <w:r w:rsidRPr="00225936">
        <w:rPr>
          <w:color w:val="000000" w:themeColor="text1"/>
        </w:rPr>
        <w:t>、</w:t>
      </w:r>
      <w:r w:rsidRPr="00225936">
        <w:rPr>
          <w:rFonts w:hint="eastAsia"/>
          <w:color w:val="000000" w:themeColor="text1"/>
        </w:rPr>
        <w:t>漫画</w:t>
      </w:r>
      <w:r w:rsidRPr="00225936">
        <w:rPr>
          <w:color w:val="000000" w:themeColor="text1"/>
        </w:rPr>
        <w:t>及年华</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2</w:t>
      </w:r>
      <w:r w:rsidRPr="00225936">
        <w:rPr>
          <w:rFonts w:hint="eastAsia"/>
          <w:color w:val="000000" w:themeColor="text1"/>
        </w:rPr>
        <w:t>）西方</w:t>
      </w:r>
      <w:r w:rsidRPr="00225936">
        <w:rPr>
          <w:color w:val="000000" w:themeColor="text1"/>
        </w:rPr>
        <w:t>现代美术主要流派</w:t>
      </w:r>
    </w:p>
    <w:p w:rsidR="005A6B31" w:rsidRPr="00225936" w:rsidRDefault="001464D5">
      <w:pPr>
        <w:spacing w:line="360" w:lineRule="auto"/>
        <w:ind w:firstLineChars="200" w:firstLine="420"/>
        <w:rPr>
          <w:color w:val="000000" w:themeColor="text1"/>
        </w:rPr>
      </w:pPr>
      <w:r w:rsidRPr="00225936">
        <w:rPr>
          <w:rFonts w:hint="eastAsia"/>
          <w:color w:val="000000" w:themeColor="text1"/>
        </w:rPr>
        <w:lastRenderedPageBreak/>
        <w:t>印象派</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野兽主义</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立体</w:t>
      </w:r>
      <w:r w:rsidRPr="00225936">
        <w:rPr>
          <w:color w:val="000000" w:themeColor="text1"/>
        </w:rPr>
        <w:t>主义</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表现主义</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超现实主义</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达达主义</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抽象画派</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行动派绘画</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波普</w:t>
      </w:r>
      <w:r w:rsidRPr="00225936">
        <w:rPr>
          <w:color w:val="000000" w:themeColor="text1"/>
        </w:rPr>
        <w:t>艺术</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color w:val="000000" w:themeColor="text1"/>
        </w:rPr>
        <w:t>课程讲授，</w:t>
      </w:r>
      <w:r w:rsidRPr="00225936">
        <w:rPr>
          <w:rFonts w:hint="eastAsia"/>
          <w:color w:val="000000" w:themeColor="text1"/>
        </w:rPr>
        <w:t>案例图表</w:t>
      </w:r>
      <w:r w:rsidRPr="00225936">
        <w:rPr>
          <w:color w:val="000000" w:themeColor="text1"/>
        </w:rPr>
        <w:t>展示，</w:t>
      </w:r>
      <w:r w:rsidRPr="00225936">
        <w:rPr>
          <w:rFonts w:hint="eastAsia"/>
          <w:color w:val="000000" w:themeColor="text1"/>
        </w:rPr>
        <w:t>课堂讨论</w:t>
      </w:r>
      <w:r w:rsidRPr="00225936">
        <w:rPr>
          <w:color w:val="000000" w:themeColor="text1"/>
        </w:rPr>
        <w:t>。</w:t>
      </w:r>
    </w:p>
    <w:p w:rsidR="005A6B31" w:rsidRPr="00225936" w:rsidRDefault="001464D5">
      <w:pPr>
        <w:spacing w:line="360" w:lineRule="auto"/>
        <w:ind w:firstLineChars="150" w:firstLine="316"/>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中外美术史》，周祥，</w:t>
      </w:r>
      <w:r w:rsidRPr="00225936">
        <w:rPr>
          <w:rFonts w:hint="eastAsia"/>
          <w:color w:val="000000" w:themeColor="text1"/>
        </w:rPr>
        <w:t>李卓</w:t>
      </w:r>
      <w:r w:rsidRPr="00225936">
        <w:rPr>
          <w:color w:val="000000" w:themeColor="text1"/>
        </w:rPr>
        <w:t>，</w:t>
      </w:r>
      <w:r w:rsidRPr="00225936">
        <w:rPr>
          <w:rFonts w:hint="eastAsia"/>
          <w:color w:val="000000" w:themeColor="text1"/>
        </w:rPr>
        <w:t>清华大学</w:t>
      </w:r>
      <w:r w:rsidRPr="00225936">
        <w:rPr>
          <w:color w:val="000000" w:themeColor="text1"/>
        </w:rPr>
        <w:t>出版社；</w:t>
      </w:r>
    </w:p>
    <w:p w:rsidR="005A6B31" w:rsidRPr="00225936" w:rsidRDefault="001464D5">
      <w:pPr>
        <w:spacing w:line="360" w:lineRule="auto"/>
        <w:ind w:firstLineChars="150" w:firstLine="316"/>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color w:val="000000" w:themeColor="text1"/>
        </w:rPr>
        <w:t>立体派、</w:t>
      </w:r>
      <w:r w:rsidRPr="00225936">
        <w:rPr>
          <w:rFonts w:hint="eastAsia"/>
          <w:color w:val="000000" w:themeColor="text1"/>
        </w:rPr>
        <w:t>表现派</w:t>
      </w:r>
      <w:r w:rsidRPr="00225936">
        <w:rPr>
          <w:color w:val="000000" w:themeColor="text1"/>
        </w:rPr>
        <w:t>、</w:t>
      </w:r>
      <w:r w:rsidRPr="00225936">
        <w:rPr>
          <w:rFonts w:hint="eastAsia"/>
          <w:color w:val="000000" w:themeColor="text1"/>
        </w:rPr>
        <w:t>达达</w:t>
      </w:r>
      <w:r w:rsidRPr="00225936">
        <w:rPr>
          <w:color w:val="000000" w:themeColor="text1"/>
        </w:rPr>
        <w:t>派等流派在美术史上的地位和影响</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如何</w:t>
      </w:r>
      <w:r w:rsidRPr="00225936">
        <w:rPr>
          <w:color w:val="000000" w:themeColor="text1"/>
        </w:rPr>
        <w:t>转变艺术观念。</w:t>
      </w:r>
    </w:p>
    <w:p w:rsidR="005A6B31" w:rsidRPr="00225936" w:rsidRDefault="005A6B31">
      <w:pPr>
        <w:spacing w:line="360" w:lineRule="auto"/>
        <w:ind w:firstLineChars="200" w:firstLine="420"/>
        <w:rPr>
          <w:color w:val="000000" w:themeColor="text1"/>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第六章</w:t>
      </w:r>
      <w:r w:rsidRPr="00225936">
        <w:rPr>
          <w:rFonts w:hint="eastAsia"/>
          <w:b/>
          <w:color w:val="000000" w:themeColor="text1"/>
        </w:rPr>
        <w:t xml:space="preserve"> </w:t>
      </w:r>
      <w:r w:rsidRPr="00225936">
        <w:rPr>
          <w:b/>
          <w:color w:val="000000" w:themeColor="text1"/>
        </w:rPr>
        <w:t>现代</w:t>
      </w:r>
      <w:r w:rsidRPr="00225936">
        <w:rPr>
          <w:rFonts w:hint="eastAsia"/>
          <w:b/>
          <w:color w:val="000000" w:themeColor="text1"/>
        </w:rPr>
        <w:t>设计</w:t>
      </w:r>
      <w:r w:rsidRPr="00225936">
        <w:rPr>
          <w:b/>
          <w:color w:val="000000" w:themeColor="text1"/>
        </w:rPr>
        <w:t>史（</w:t>
      </w:r>
      <w:r w:rsidRPr="00225936">
        <w:rPr>
          <w:b/>
          <w:color w:val="000000" w:themeColor="text1"/>
        </w:rPr>
        <w:t>4</w:t>
      </w:r>
      <w:r w:rsidRPr="00225936">
        <w:rPr>
          <w:rFonts w:hint="eastAsia"/>
          <w:b/>
          <w:color w:val="000000" w:themeColor="text1"/>
        </w:rPr>
        <w:t>学时</w:t>
      </w:r>
      <w:r w:rsidRPr="00225936">
        <w:rPr>
          <w:b/>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color w:val="000000" w:themeColor="text1"/>
        </w:rPr>
        <w:t>了解</w:t>
      </w:r>
      <w:r w:rsidRPr="00225936">
        <w:rPr>
          <w:rFonts w:hint="eastAsia"/>
          <w:color w:val="000000" w:themeColor="text1"/>
        </w:rPr>
        <w:t>各时期</w:t>
      </w:r>
      <w:r w:rsidRPr="00225936">
        <w:rPr>
          <w:color w:val="000000" w:themeColor="text1"/>
        </w:rPr>
        <w:t>各个设计流派、</w:t>
      </w:r>
      <w:r w:rsidRPr="00225936">
        <w:rPr>
          <w:rFonts w:hint="eastAsia"/>
          <w:color w:val="000000" w:themeColor="text1"/>
        </w:rPr>
        <w:t>各种</w:t>
      </w:r>
      <w:r w:rsidRPr="00225936">
        <w:rPr>
          <w:color w:val="000000" w:themeColor="text1"/>
        </w:rPr>
        <w:t>设计风格</w:t>
      </w:r>
      <w:r w:rsidRPr="00225936">
        <w:rPr>
          <w:rFonts w:hint="eastAsia"/>
          <w:color w:val="000000" w:themeColor="text1"/>
        </w:rPr>
        <w:t>的</w:t>
      </w:r>
      <w:r w:rsidRPr="00225936">
        <w:rPr>
          <w:color w:val="000000" w:themeColor="text1"/>
        </w:rPr>
        <w:t>演变过程及</w:t>
      </w:r>
      <w:r w:rsidRPr="00225936">
        <w:rPr>
          <w:rFonts w:hint="eastAsia"/>
          <w:color w:val="000000" w:themeColor="text1"/>
        </w:rPr>
        <w:t>其</w:t>
      </w:r>
      <w:r w:rsidRPr="00225936">
        <w:rPr>
          <w:color w:val="000000" w:themeColor="text1"/>
        </w:rPr>
        <w:t>代表作品</w:t>
      </w:r>
      <w:r w:rsidRPr="00225936">
        <w:rPr>
          <w:rFonts w:hint="eastAsia"/>
          <w:color w:val="000000" w:themeColor="text1"/>
        </w:rPr>
        <w:t>。</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1</w:t>
      </w:r>
      <w:r w:rsidRPr="00225936">
        <w:rPr>
          <w:rFonts w:hint="eastAsia"/>
          <w:color w:val="000000" w:themeColor="text1"/>
        </w:rPr>
        <w:t>）供给</w:t>
      </w:r>
      <w:r w:rsidRPr="00225936">
        <w:rPr>
          <w:color w:val="000000" w:themeColor="text1"/>
        </w:rPr>
        <w:t>、</w:t>
      </w:r>
      <w:r w:rsidRPr="00225936">
        <w:rPr>
          <w:rFonts w:hint="eastAsia"/>
          <w:color w:val="000000" w:themeColor="text1"/>
        </w:rPr>
        <w:t>需求</w:t>
      </w:r>
      <w:r w:rsidRPr="00225936">
        <w:rPr>
          <w:color w:val="000000" w:themeColor="text1"/>
        </w:rPr>
        <w:t>与设计</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2</w:t>
      </w:r>
      <w:r w:rsidRPr="00225936">
        <w:rPr>
          <w:rFonts w:hint="eastAsia"/>
          <w:color w:val="000000" w:themeColor="text1"/>
        </w:rPr>
        <w:t>）早期工业</w:t>
      </w:r>
      <w:r w:rsidRPr="00225936">
        <w:rPr>
          <w:color w:val="000000" w:themeColor="text1"/>
        </w:rPr>
        <w:t>时期设计</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3</w:t>
      </w:r>
      <w:r w:rsidRPr="00225936">
        <w:rPr>
          <w:rFonts w:hint="eastAsia"/>
          <w:color w:val="000000" w:themeColor="text1"/>
        </w:rPr>
        <w:t>）</w:t>
      </w:r>
      <w:r w:rsidRPr="00225936">
        <w:rPr>
          <w:color w:val="000000" w:themeColor="text1"/>
        </w:rPr>
        <w:t>成熟工业时期设计</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4</w:t>
      </w:r>
      <w:r w:rsidRPr="00225936">
        <w:rPr>
          <w:rFonts w:hint="eastAsia"/>
          <w:color w:val="000000" w:themeColor="text1"/>
        </w:rPr>
        <w:t>）</w:t>
      </w:r>
      <w:r w:rsidRPr="00225936">
        <w:rPr>
          <w:color w:val="000000" w:themeColor="text1"/>
        </w:rPr>
        <w:t>后工业时期设计</w:t>
      </w:r>
    </w:p>
    <w:p w:rsidR="005A6B31" w:rsidRPr="00225936" w:rsidRDefault="001464D5">
      <w:pPr>
        <w:spacing w:line="360" w:lineRule="auto"/>
        <w:ind w:firstLineChars="150" w:firstLine="316"/>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color w:val="000000" w:themeColor="text1"/>
        </w:rPr>
        <w:t>课程讲授，</w:t>
      </w:r>
      <w:r w:rsidRPr="00225936">
        <w:rPr>
          <w:rFonts w:hint="eastAsia"/>
          <w:color w:val="000000" w:themeColor="text1"/>
        </w:rPr>
        <w:t>案例图表</w:t>
      </w:r>
      <w:r w:rsidRPr="00225936">
        <w:rPr>
          <w:color w:val="000000" w:themeColor="text1"/>
        </w:rPr>
        <w:t>展示，</w:t>
      </w:r>
      <w:r w:rsidRPr="00225936">
        <w:rPr>
          <w:rFonts w:hint="eastAsia"/>
          <w:color w:val="000000" w:themeColor="text1"/>
        </w:rPr>
        <w:t>课堂讨论</w:t>
      </w:r>
      <w:r w:rsidRPr="00225936">
        <w:rPr>
          <w:color w:val="000000" w:themeColor="text1"/>
        </w:rPr>
        <w:t>。</w:t>
      </w:r>
    </w:p>
    <w:p w:rsidR="005A6B31" w:rsidRPr="00225936" w:rsidRDefault="001464D5">
      <w:pPr>
        <w:spacing w:line="360" w:lineRule="auto"/>
        <w:ind w:firstLineChars="150" w:firstLine="316"/>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讲义</w:t>
      </w:r>
      <w:r w:rsidRPr="00225936">
        <w:rPr>
          <w:color w:val="000000" w:themeColor="text1"/>
        </w:rPr>
        <w:t>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现代设计史</w:t>
      </w:r>
      <w:r w:rsidRPr="00225936">
        <w:rPr>
          <w:rFonts w:hint="eastAsia"/>
          <w:color w:val="000000" w:themeColor="text1"/>
        </w:rPr>
        <w:t>》</w:t>
      </w:r>
      <w:r w:rsidRPr="00225936">
        <w:rPr>
          <w:color w:val="000000" w:themeColor="text1"/>
        </w:rPr>
        <w:t>，</w:t>
      </w:r>
      <w:r w:rsidRPr="00225936">
        <w:rPr>
          <w:color w:val="000000" w:themeColor="text1"/>
        </w:rPr>
        <w:t>[</w:t>
      </w:r>
      <w:r w:rsidRPr="00225936">
        <w:rPr>
          <w:color w:val="000000" w:themeColor="text1"/>
        </w:rPr>
        <w:t>美</w:t>
      </w:r>
      <w:r w:rsidRPr="00225936">
        <w:rPr>
          <w:color w:val="000000" w:themeColor="text1"/>
        </w:rPr>
        <w:t>]</w:t>
      </w:r>
      <w:r w:rsidRPr="00225936">
        <w:rPr>
          <w:color w:val="000000" w:themeColor="text1"/>
        </w:rPr>
        <w:t>瑞兹曼，</w:t>
      </w:r>
      <w:r w:rsidRPr="00225936">
        <w:rPr>
          <w:rFonts w:hint="eastAsia"/>
          <w:color w:val="000000" w:themeColor="text1"/>
        </w:rPr>
        <w:t>人民大学</w:t>
      </w:r>
      <w:r w:rsidRPr="00225936">
        <w:rPr>
          <w:color w:val="000000" w:themeColor="text1"/>
        </w:rPr>
        <w:t>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lastRenderedPageBreak/>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探讨</w:t>
      </w:r>
      <w:r w:rsidRPr="00225936">
        <w:rPr>
          <w:color w:val="000000" w:themeColor="text1"/>
        </w:rPr>
        <w:t>设计和</w:t>
      </w:r>
      <w:r w:rsidRPr="00225936">
        <w:rPr>
          <w:rFonts w:hint="eastAsia"/>
          <w:color w:val="000000" w:themeColor="text1"/>
        </w:rPr>
        <w:t>人</w:t>
      </w:r>
      <w:r w:rsidRPr="00225936">
        <w:rPr>
          <w:color w:val="000000" w:themeColor="text1"/>
        </w:rPr>
        <w:t>、</w:t>
      </w:r>
      <w:r w:rsidRPr="00225936">
        <w:rPr>
          <w:rFonts w:hint="eastAsia"/>
          <w:color w:val="000000" w:themeColor="text1"/>
        </w:rPr>
        <w:t>生产、科技</w:t>
      </w:r>
      <w:r w:rsidRPr="00225936">
        <w:rPr>
          <w:color w:val="000000" w:themeColor="text1"/>
        </w:rPr>
        <w:t>、</w:t>
      </w:r>
      <w:r w:rsidRPr="00225936">
        <w:rPr>
          <w:rFonts w:hint="eastAsia"/>
          <w:color w:val="000000" w:themeColor="text1"/>
        </w:rPr>
        <w:t>消费</w:t>
      </w:r>
      <w:r w:rsidRPr="00225936">
        <w:rPr>
          <w:color w:val="000000" w:themeColor="text1"/>
        </w:rPr>
        <w:t>、</w:t>
      </w:r>
      <w:r w:rsidRPr="00225936">
        <w:rPr>
          <w:rFonts w:hint="eastAsia"/>
          <w:color w:val="000000" w:themeColor="text1"/>
        </w:rPr>
        <w:t>商业</w:t>
      </w:r>
      <w:r w:rsidRPr="00225936">
        <w:rPr>
          <w:color w:val="000000" w:themeColor="text1"/>
        </w:rPr>
        <w:t>之间的关系，</w:t>
      </w:r>
      <w:r w:rsidRPr="00225936">
        <w:rPr>
          <w:rFonts w:hint="eastAsia"/>
          <w:color w:val="000000" w:themeColor="text1"/>
        </w:rPr>
        <w:t>大众对涉及</w:t>
      </w:r>
      <w:r w:rsidRPr="00225936">
        <w:rPr>
          <w:color w:val="000000" w:themeColor="text1"/>
        </w:rPr>
        <w:t>的关注以及对涉及发展所产生的推动作用。</w:t>
      </w:r>
    </w:p>
    <w:p w:rsidR="005A6B31" w:rsidRPr="00225936" w:rsidRDefault="005A6B31">
      <w:pPr>
        <w:rPr>
          <w:color w:val="000000" w:themeColor="text1"/>
        </w:rPr>
      </w:pPr>
    </w:p>
    <w:p w:rsidR="005A6B31" w:rsidRPr="00225936" w:rsidRDefault="005A6B31">
      <w:pPr>
        <w:spacing w:line="360" w:lineRule="auto"/>
        <w:ind w:firstLineChars="200" w:firstLine="420"/>
        <w:rPr>
          <w:color w:val="000000" w:themeColor="text1"/>
        </w:rPr>
      </w:pPr>
    </w:p>
    <w:p w:rsidR="005A6B31" w:rsidRPr="00225936" w:rsidRDefault="001464D5">
      <w:pPr>
        <w:pStyle w:val="1"/>
        <w:spacing w:before="0" w:after="0" w:line="240" w:lineRule="auto"/>
        <w:jc w:val="center"/>
        <w:rPr>
          <w:color w:val="000000" w:themeColor="text1"/>
        </w:rPr>
      </w:pPr>
      <w:bookmarkStart w:id="27" w:name="_Toc500426833"/>
      <w:bookmarkStart w:id="28" w:name="_Toc52354460"/>
      <w:bookmarkStart w:id="29" w:name="_Toc55545040"/>
      <w:bookmarkEnd w:id="26"/>
      <w:r w:rsidRPr="00225936">
        <w:rPr>
          <w:rFonts w:hint="eastAsia"/>
          <w:color w:val="000000" w:themeColor="text1"/>
        </w:rPr>
        <w:t>《艺术概论》课程教学大纲</w:t>
      </w:r>
      <w:bookmarkEnd w:id="27"/>
      <w:bookmarkEnd w:id="28"/>
      <w:bookmarkEnd w:id="29"/>
    </w:p>
    <w:p w:rsidR="005A6B31" w:rsidRPr="00225936" w:rsidRDefault="001464D5">
      <w:pPr>
        <w:jc w:val="center"/>
        <w:rPr>
          <w:bCs/>
          <w:color w:val="000000" w:themeColor="text1"/>
          <w:sz w:val="24"/>
        </w:rPr>
      </w:pPr>
      <w:r w:rsidRPr="00225936">
        <w:rPr>
          <w:bCs/>
          <w:color w:val="000000" w:themeColor="text1"/>
          <w:sz w:val="24"/>
        </w:rPr>
        <w:t>Art Introduction</w:t>
      </w:r>
    </w:p>
    <w:p w:rsidR="005A6B31" w:rsidRPr="00225936" w:rsidRDefault="001464D5">
      <w:pPr>
        <w:jc w:val="center"/>
        <w:rPr>
          <w:bCs/>
          <w:color w:val="000000" w:themeColor="text1"/>
          <w:sz w:val="24"/>
        </w:rPr>
      </w:pPr>
      <w:r w:rsidRPr="00225936">
        <w:rPr>
          <w:rFonts w:hint="eastAsia"/>
          <w:bCs/>
          <w:color w:val="000000" w:themeColor="text1"/>
          <w:sz w:val="24"/>
        </w:rPr>
        <w:t>大纲主撰人：程振翼</w:t>
      </w:r>
      <w:r w:rsidRPr="00225936">
        <w:rPr>
          <w:rFonts w:hint="eastAsia"/>
          <w:bCs/>
          <w:color w:val="000000" w:themeColor="text1"/>
          <w:sz w:val="24"/>
        </w:rPr>
        <w:t xml:space="preserve">      </w:t>
      </w:r>
      <w:r w:rsidRPr="00225936">
        <w:rPr>
          <w:rFonts w:hint="eastAsia"/>
          <w:bCs/>
          <w:color w:val="000000" w:themeColor="text1"/>
          <w:sz w:val="24"/>
        </w:rPr>
        <w:t>大纲审核人：俞香云</w:t>
      </w:r>
    </w:p>
    <w:p w:rsidR="005A6B31" w:rsidRPr="00225936" w:rsidRDefault="005A6B31">
      <w:pPr>
        <w:ind w:firstLineChars="1250" w:firstLine="2625"/>
        <w:rPr>
          <w:color w:val="000000" w:themeColor="text1"/>
          <w:szCs w:val="21"/>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szCs w:val="21"/>
        </w:rPr>
        <w:t>课程代码</w:t>
      </w:r>
      <w:r w:rsidRPr="00225936">
        <w:rPr>
          <w:rFonts w:ascii="宋体" w:hAnsi="宋体" w:hint="eastAsia"/>
          <w:color w:val="000000" w:themeColor="text1"/>
          <w:szCs w:val="21"/>
        </w:rPr>
        <w:t>】</w:t>
      </w:r>
      <w:r w:rsidRPr="00225936">
        <w:rPr>
          <w:rFonts w:ascii="宋体" w:hAnsi="宋体"/>
          <w:color w:val="000000" w:themeColor="text1"/>
          <w:szCs w:val="21"/>
        </w:rPr>
        <w:t>234501111</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 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szCs w:val="21"/>
        </w:rPr>
        <w:t>开课学院</w:t>
      </w:r>
      <w:r w:rsidRPr="00225936">
        <w:rPr>
          <w:rFonts w:ascii="宋体" w:hAnsi="宋体" w:hint="eastAsia"/>
          <w:color w:val="000000" w:themeColor="text1"/>
          <w:szCs w:val="21"/>
        </w:rPr>
        <w:t>】文化创意学院                 【</w:t>
      </w:r>
      <w:r w:rsidRPr="00225936">
        <w:rPr>
          <w:rFonts w:hint="eastAsia"/>
          <w:b/>
          <w:color w:val="000000" w:themeColor="text1"/>
          <w:szCs w:val="21"/>
        </w:rPr>
        <w:t>适用专业</w:t>
      </w:r>
      <w:r w:rsidRPr="00225936">
        <w:rPr>
          <w:rFonts w:ascii="宋体" w:hAnsi="宋体" w:hint="eastAsia"/>
          <w:color w:val="000000" w:themeColor="text1"/>
          <w:szCs w:val="21"/>
        </w:rPr>
        <w:t>】动画、数媒、文管</w:t>
      </w:r>
    </w:p>
    <w:p w:rsidR="005A6B31" w:rsidRPr="00225936" w:rsidRDefault="001464D5">
      <w:pPr>
        <w:spacing w:line="360" w:lineRule="auto"/>
        <w:ind w:leftChars="219" w:left="5710" w:hangingChars="2500" w:hanging="525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szCs w:val="21"/>
        </w:rPr>
        <w:t>学分数</w:t>
      </w:r>
      <w:r w:rsidRPr="00225936">
        <w:rPr>
          <w:rFonts w:ascii="宋体" w:hAnsi="宋体" w:hint="eastAsia"/>
          <w:color w:val="000000" w:themeColor="text1"/>
          <w:szCs w:val="21"/>
        </w:rPr>
        <w:t>】  2                            【</w:t>
      </w:r>
      <w:r w:rsidRPr="00225936">
        <w:rPr>
          <w:rFonts w:hint="eastAsia"/>
          <w:b/>
          <w:color w:val="000000" w:themeColor="text1"/>
          <w:szCs w:val="21"/>
        </w:rPr>
        <w:t>学时数</w:t>
      </w:r>
      <w:r w:rsidRPr="00225936">
        <w:rPr>
          <w:rFonts w:ascii="宋体" w:hAnsi="宋体" w:hint="eastAsia"/>
          <w:color w:val="000000" w:themeColor="text1"/>
          <w:szCs w:val="21"/>
        </w:rPr>
        <w:t>】32（32/0）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szCs w:val="21"/>
        </w:rPr>
        <w:t>建议修读学期</w:t>
      </w:r>
      <w:r w:rsidRPr="00225936">
        <w:rPr>
          <w:rFonts w:ascii="宋体" w:hAnsi="宋体" w:hint="eastAsia"/>
          <w:color w:val="000000" w:themeColor="text1"/>
          <w:szCs w:val="21"/>
        </w:rPr>
        <w:t>】 一春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                                              </w:t>
      </w:r>
    </w:p>
    <w:p w:rsidR="005A6B31" w:rsidRPr="00225936" w:rsidRDefault="001464D5">
      <w:pPr>
        <w:spacing w:line="360" w:lineRule="auto"/>
        <w:ind w:left="480"/>
        <w:rPr>
          <w:rFonts w:ascii="宋体" w:hAnsi="宋体"/>
          <w:b/>
          <w:color w:val="000000" w:themeColor="text1"/>
          <w:szCs w:val="21"/>
        </w:rPr>
      </w:pPr>
      <w:r w:rsidRPr="00225936">
        <w:rPr>
          <w:rFonts w:ascii="宋体" w:hAnsi="宋体" w:hint="eastAsia"/>
          <w:b/>
          <w:color w:val="000000" w:themeColor="text1"/>
          <w:szCs w:val="21"/>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艺术概论》是一门重艺术理性开发并以此指导艺术实践为主的基础理论课程，该课程是为文化产业管理、艺术类专业学生开设的一门专业基础理论课，且属于一门必修课，旨在使学生掌握艺术学的基本原理，了解文化艺术系统以及艺术种类，提升学生欣赏美和创造美的能力。</w:t>
      </w:r>
    </w:p>
    <w:p w:rsidR="005A6B31" w:rsidRPr="00225936" w:rsidRDefault="001464D5">
      <w:pPr>
        <w:pStyle w:val="tgt4"/>
        <w:widowControl/>
        <w:spacing w:line="288" w:lineRule="auto"/>
        <w:ind w:firstLineChars="200" w:firstLine="420"/>
        <w:rPr>
          <w:b w:val="0"/>
          <w:color w:val="000000" w:themeColor="text1"/>
          <w:kern w:val="2"/>
          <w:sz w:val="21"/>
          <w:szCs w:val="21"/>
        </w:rPr>
      </w:pPr>
      <w:r w:rsidRPr="00225936">
        <w:rPr>
          <w:b w:val="0"/>
          <w:color w:val="000000" w:themeColor="text1"/>
          <w:kern w:val="2"/>
          <w:sz w:val="21"/>
          <w:szCs w:val="21"/>
        </w:rPr>
        <w:t>This course is an obligatory course oriented to the students majoring in management of cultural industry and arts. Through overall and systematic training offered in the course, students can master the fundamental principle of arts, enhance their background and knowledge of the system and categories of arts, and improve their aesthetic judgment and creative ability.</w:t>
      </w:r>
    </w:p>
    <w:p w:rsidR="005A6B31" w:rsidRPr="00225936" w:rsidRDefault="001464D5">
      <w:pPr>
        <w:pStyle w:val="tgt4"/>
        <w:widowControl/>
        <w:spacing w:line="288" w:lineRule="auto"/>
        <w:ind w:firstLineChars="200" w:firstLine="420"/>
        <w:rPr>
          <w:rFonts w:ascii="宋体" w:hAnsi="宋体"/>
          <w:b w:val="0"/>
          <w:color w:val="000000" w:themeColor="text1"/>
          <w:kern w:val="2"/>
          <w:sz w:val="21"/>
          <w:szCs w:val="21"/>
        </w:rPr>
      </w:pPr>
      <w:r w:rsidRPr="00225936">
        <w:rPr>
          <w:rFonts w:ascii="宋体" w:hAnsi="宋体" w:hint="eastAsia"/>
          <w:b w:val="0"/>
          <w:color w:val="000000" w:themeColor="text1"/>
          <w:kern w:val="2"/>
          <w:sz w:val="2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章次</w:t>
            </w:r>
          </w:p>
        </w:tc>
        <w:tc>
          <w:tcPr>
            <w:tcW w:w="3366" w:type="dxa"/>
            <w:vAlign w:val="center"/>
          </w:tcPr>
          <w:p w:rsidR="005A6B31" w:rsidRPr="00225936" w:rsidRDefault="001464D5">
            <w:pPr>
              <w:jc w:val="center"/>
              <w:rPr>
                <w:color w:val="000000" w:themeColor="text1"/>
                <w:szCs w:val="21"/>
              </w:rPr>
            </w:pPr>
            <w:r w:rsidRPr="00225936">
              <w:rPr>
                <w:rFonts w:hint="eastAsia"/>
                <w:color w:val="000000" w:themeColor="text1"/>
                <w:szCs w:val="21"/>
              </w:rPr>
              <w:t>内</w:t>
            </w:r>
            <w:r w:rsidRPr="00225936">
              <w:rPr>
                <w:rFonts w:hint="eastAsia"/>
                <w:color w:val="000000" w:themeColor="text1"/>
                <w:szCs w:val="21"/>
              </w:rPr>
              <w:t xml:space="preserve">      </w:t>
            </w:r>
            <w:r w:rsidRPr="00225936">
              <w:rPr>
                <w:rFonts w:hint="eastAsia"/>
                <w:color w:val="000000" w:themeColor="text1"/>
                <w:szCs w:val="21"/>
              </w:rPr>
              <w:t>容</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总学时</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理论学时</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一</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导论：何为艺术和艺术学？</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二</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第一章</w:t>
            </w:r>
            <w:r w:rsidRPr="00225936">
              <w:rPr>
                <w:rFonts w:hint="eastAsia"/>
                <w:color w:val="000000" w:themeColor="text1"/>
                <w:szCs w:val="21"/>
              </w:rPr>
              <w:t xml:space="preserve">    </w:t>
            </w:r>
            <w:r w:rsidRPr="00225936">
              <w:rPr>
                <w:rFonts w:hint="eastAsia"/>
                <w:color w:val="000000" w:themeColor="text1"/>
                <w:szCs w:val="21"/>
              </w:rPr>
              <w:t>艺术本体</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第二章</w:t>
            </w:r>
            <w:r w:rsidRPr="00225936">
              <w:rPr>
                <w:rFonts w:hint="eastAsia"/>
                <w:color w:val="000000" w:themeColor="text1"/>
                <w:szCs w:val="21"/>
              </w:rPr>
              <w:t xml:space="preserve">    </w:t>
            </w:r>
            <w:r w:rsidRPr="00225936">
              <w:rPr>
                <w:rFonts w:hint="eastAsia"/>
                <w:color w:val="000000" w:themeColor="text1"/>
                <w:szCs w:val="21"/>
              </w:rPr>
              <w:t>艺术作为一种文化</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四</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第三章</w:t>
            </w:r>
            <w:r w:rsidRPr="00225936">
              <w:rPr>
                <w:rFonts w:hint="eastAsia"/>
                <w:color w:val="000000" w:themeColor="text1"/>
                <w:szCs w:val="21"/>
              </w:rPr>
              <w:t xml:space="preserve">    </w:t>
            </w:r>
            <w:r w:rsidRPr="00225936">
              <w:rPr>
                <w:rFonts w:hint="eastAsia"/>
                <w:color w:val="000000" w:themeColor="text1"/>
                <w:szCs w:val="21"/>
              </w:rPr>
              <w:t>艺术的起源与发生</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lastRenderedPageBreak/>
              <w:t>五</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第四章</w:t>
            </w:r>
            <w:r w:rsidRPr="00225936">
              <w:rPr>
                <w:rFonts w:hint="eastAsia"/>
                <w:color w:val="000000" w:themeColor="text1"/>
                <w:szCs w:val="21"/>
              </w:rPr>
              <w:t xml:space="preserve">    </w:t>
            </w:r>
            <w:r w:rsidRPr="00225936">
              <w:rPr>
                <w:rFonts w:hint="eastAsia"/>
                <w:color w:val="000000" w:themeColor="text1"/>
                <w:szCs w:val="21"/>
              </w:rPr>
              <w:t>艺术的发展</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六</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第五章</w:t>
            </w:r>
            <w:r w:rsidRPr="00225936">
              <w:rPr>
                <w:rFonts w:hint="eastAsia"/>
                <w:color w:val="000000" w:themeColor="text1"/>
                <w:szCs w:val="21"/>
              </w:rPr>
              <w:t xml:space="preserve">    </w:t>
            </w:r>
            <w:r w:rsidRPr="00225936">
              <w:rPr>
                <w:rFonts w:hint="eastAsia"/>
                <w:color w:val="000000" w:themeColor="text1"/>
                <w:szCs w:val="21"/>
              </w:rPr>
              <w:t>艺术的门类</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七</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第六章</w:t>
            </w:r>
            <w:r w:rsidRPr="00225936">
              <w:rPr>
                <w:rFonts w:hint="eastAsia"/>
                <w:color w:val="000000" w:themeColor="text1"/>
                <w:szCs w:val="21"/>
              </w:rPr>
              <w:t xml:space="preserve">    </w:t>
            </w:r>
            <w:r w:rsidRPr="00225936">
              <w:rPr>
                <w:rFonts w:hint="eastAsia"/>
                <w:color w:val="000000" w:themeColor="text1"/>
                <w:szCs w:val="21"/>
              </w:rPr>
              <w:t>艺术创作与艺术作品</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八</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第七章</w:t>
            </w:r>
            <w:r w:rsidRPr="00225936">
              <w:rPr>
                <w:rFonts w:hint="eastAsia"/>
                <w:color w:val="000000" w:themeColor="text1"/>
                <w:szCs w:val="21"/>
              </w:rPr>
              <w:t xml:space="preserve">    </w:t>
            </w:r>
            <w:r w:rsidRPr="00225936">
              <w:rPr>
                <w:rFonts w:hint="eastAsia"/>
                <w:color w:val="000000" w:themeColor="text1"/>
                <w:szCs w:val="21"/>
              </w:rPr>
              <w:t>艺术接受与艺术消费</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bl>
    <w:p w:rsidR="005A6B31" w:rsidRPr="00225936" w:rsidRDefault="001464D5">
      <w:pPr>
        <w:spacing w:line="360" w:lineRule="auto"/>
        <w:ind w:rightChars="-159" w:right="-334" w:firstLineChars="196" w:firstLine="413"/>
        <w:rPr>
          <w:color w:val="000000" w:themeColor="text1"/>
          <w:szCs w:val="21"/>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开设该门学科的基本目标,是培养大学生的艺术认知、艺术创造与欣赏之能力，具体主要包括：①学习和理解有关艺术理论的基本概念与原理、艺术类型的划分及其主要艺术门类的审美特征；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②了解和掌握艺术发生、发展的一般知识与原理；明确艺术在整个社会文化中地位以及与其它文化现象的相关性，把握艺术创作过程的艺术观念以及艺术创作的条件和规律；</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③了解艺术消费与艺术传播、艺术接受的基本理论，强化进行艺术活动的美育观念与实践能力。</w:t>
      </w:r>
    </w:p>
    <w:p w:rsidR="005A6B31" w:rsidRPr="00225936" w:rsidRDefault="001464D5">
      <w:pPr>
        <w:spacing w:line="360" w:lineRule="auto"/>
        <w:ind w:firstLineChars="200" w:firstLine="422"/>
        <w:rPr>
          <w:rFonts w:ascii="undefined" w:hAnsi="undefined" w:cs="宋体" w:hint="eastAsia"/>
          <w:bCs/>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bCs/>
          <w:color w:val="000000" w:themeColor="text1"/>
          <w:kern w:val="0"/>
          <w:szCs w:val="21"/>
        </w:rPr>
        <w:t>促进学生坚持以马克思主义文艺理论指导艺术实践和欣赏，加深学生对中华民族艺术理论的文化记忆，树立本土文化价值观，培养学生的爱国情怀，增强文化自信心、民族自豪感、以及保护和传承优秀民族文化的自觉性。</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27"/>
        <w:gridCol w:w="2085"/>
      </w:tblGrid>
      <w:tr w:rsidR="005A6B31" w:rsidRPr="00225936">
        <w:trPr>
          <w:trHeight w:val="445"/>
          <w:jc w:val="center"/>
        </w:trPr>
        <w:tc>
          <w:tcPr>
            <w:tcW w:w="2122"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827"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085"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2122" w:type="dxa"/>
          </w:tcPr>
          <w:p w:rsidR="005A6B31" w:rsidRPr="00225936" w:rsidRDefault="001464D5">
            <w:pPr>
              <w:rPr>
                <w:color w:val="000000" w:themeColor="text1"/>
                <w:szCs w:val="21"/>
              </w:rPr>
            </w:pPr>
            <w:r w:rsidRPr="00225936">
              <w:rPr>
                <w:rFonts w:hint="eastAsia"/>
                <w:color w:val="000000" w:themeColor="text1"/>
                <w:szCs w:val="21"/>
              </w:rPr>
              <w:t>知识要求：掌握文化艺术学科的基础知识和基础理论；</w:t>
            </w:r>
            <w:r w:rsidRPr="00225936">
              <w:rPr>
                <w:rFonts w:hint="eastAsia"/>
                <w:color w:val="000000" w:themeColor="text1"/>
              </w:rPr>
              <w:t>学习人类文明进步与文化发展的通识知识，包括人文社科知识、自然科学知识等。</w:t>
            </w:r>
          </w:p>
        </w:tc>
        <w:tc>
          <w:tcPr>
            <w:tcW w:w="3827" w:type="dxa"/>
          </w:tcPr>
          <w:p w:rsidR="005A6B31" w:rsidRPr="00225936" w:rsidRDefault="001464D5">
            <w:pPr>
              <w:rPr>
                <w:color w:val="000000" w:themeColor="text1"/>
                <w:szCs w:val="21"/>
              </w:rPr>
            </w:pPr>
            <w:r w:rsidRPr="00225936">
              <w:rPr>
                <w:rFonts w:hint="eastAsia"/>
                <w:color w:val="000000" w:themeColor="text1"/>
                <w:szCs w:val="21"/>
              </w:rPr>
              <w:t>主要通过第一章至第四章内容的讲授，使学生掌握艺术、艺术学、美、审美等核心概念，掌握中西自古以来关于艺术本质、艺术发生、艺术发展、艺术文化、艺术风格等问题的经典理论论述，使学生对于艺术的认识和理解能够上升到一定层次的理论高度。</w:t>
            </w:r>
          </w:p>
        </w:tc>
        <w:tc>
          <w:tcPr>
            <w:tcW w:w="2085"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教学目标①</w:t>
            </w:r>
          </w:p>
          <w:p w:rsidR="005A6B31" w:rsidRPr="00225936" w:rsidRDefault="001464D5">
            <w:pPr>
              <w:rPr>
                <w:rFonts w:ascii="宋体" w:hAnsi="宋体"/>
                <w:color w:val="000000" w:themeColor="text1"/>
                <w:szCs w:val="21"/>
              </w:rPr>
            </w:pPr>
            <w:r w:rsidRPr="00225936">
              <w:rPr>
                <w:rFonts w:hint="eastAsia"/>
                <w:color w:val="000000" w:themeColor="text1"/>
                <w:szCs w:val="21"/>
              </w:rPr>
              <w:t>教学目标</w:t>
            </w:r>
            <w:r w:rsidRPr="00225936">
              <w:rPr>
                <w:rFonts w:ascii="宋体" w:hAnsi="宋体" w:hint="eastAsia"/>
                <w:color w:val="000000" w:themeColor="text1"/>
                <w:szCs w:val="21"/>
              </w:rPr>
              <w:t>②</w:t>
            </w:r>
          </w:p>
          <w:p w:rsidR="005A6B31" w:rsidRPr="00225936" w:rsidRDefault="001464D5">
            <w:pPr>
              <w:rPr>
                <w:color w:val="000000" w:themeColor="text1"/>
                <w:szCs w:val="21"/>
              </w:rPr>
            </w:pPr>
            <w:r w:rsidRPr="00225936">
              <w:rPr>
                <w:rFonts w:hint="eastAsia"/>
                <w:color w:val="000000" w:themeColor="text1"/>
                <w:szCs w:val="21"/>
              </w:rPr>
              <w:t>教学目标</w:t>
            </w:r>
            <w:r w:rsidRPr="00225936">
              <w:rPr>
                <w:rFonts w:ascii="宋体" w:hAnsi="宋体" w:hint="eastAsia"/>
                <w:color w:val="000000" w:themeColor="text1"/>
                <w:szCs w:val="21"/>
              </w:rPr>
              <w:t>③</w:t>
            </w:r>
          </w:p>
        </w:tc>
      </w:tr>
      <w:tr w:rsidR="005A6B31" w:rsidRPr="00225936">
        <w:trPr>
          <w:trHeight w:val="473"/>
          <w:jc w:val="center"/>
        </w:trPr>
        <w:tc>
          <w:tcPr>
            <w:tcW w:w="2122" w:type="dxa"/>
          </w:tcPr>
          <w:p w:rsidR="005A6B31" w:rsidRPr="00225936" w:rsidRDefault="001464D5">
            <w:pPr>
              <w:rPr>
                <w:color w:val="000000" w:themeColor="text1"/>
                <w:szCs w:val="21"/>
              </w:rPr>
            </w:pPr>
            <w:r w:rsidRPr="00225936">
              <w:rPr>
                <w:rFonts w:hint="eastAsia"/>
                <w:color w:val="000000" w:themeColor="text1"/>
                <w:szCs w:val="21"/>
              </w:rPr>
              <w:t>能力要求：具有良好的艺术鉴赏和审美能力；</w:t>
            </w:r>
            <w:r w:rsidRPr="00225936">
              <w:rPr>
                <w:rFonts w:hint="eastAsia"/>
                <w:color w:val="000000" w:themeColor="text1"/>
              </w:rPr>
              <w:t>具有独立思考、自主探究和终生学习的能力。</w:t>
            </w:r>
          </w:p>
        </w:tc>
        <w:tc>
          <w:tcPr>
            <w:tcW w:w="3827" w:type="dxa"/>
          </w:tcPr>
          <w:p w:rsidR="005A6B31" w:rsidRPr="00225936" w:rsidRDefault="001464D5">
            <w:pPr>
              <w:rPr>
                <w:color w:val="000000" w:themeColor="text1"/>
                <w:szCs w:val="21"/>
              </w:rPr>
            </w:pPr>
            <w:r w:rsidRPr="00225936">
              <w:rPr>
                <w:rFonts w:hint="eastAsia"/>
                <w:color w:val="000000" w:themeColor="text1"/>
                <w:szCs w:val="21"/>
              </w:rPr>
              <w:t>主要通过第五章、第六章、第七章等内容的讲授，使学生熟悉艺术各主要门类的特点，理解西方近现代以来关于艺术接受和艺术消费的理论主张，能通过理论学习将所学内容运用到具体的艺术作品分析上，提升和培养学生的艺术批评与鉴赏功力，并将某些艺术创作论自觉运用于自身的创作活动之中。</w:t>
            </w:r>
          </w:p>
        </w:tc>
        <w:tc>
          <w:tcPr>
            <w:tcW w:w="2085" w:type="dxa"/>
          </w:tcPr>
          <w:p w:rsidR="005A6B31" w:rsidRPr="00225936" w:rsidRDefault="001464D5">
            <w:pPr>
              <w:jc w:val="left"/>
              <w:rPr>
                <w:color w:val="000000" w:themeColor="text1"/>
                <w:szCs w:val="21"/>
              </w:rPr>
            </w:pPr>
            <w:r w:rsidRPr="00225936">
              <w:rPr>
                <w:rFonts w:ascii="宋体" w:hAnsi="宋体" w:hint="eastAsia"/>
                <w:color w:val="000000" w:themeColor="text1"/>
                <w:szCs w:val="21"/>
              </w:rPr>
              <w:t>教学目标③</w:t>
            </w:r>
          </w:p>
        </w:tc>
      </w:tr>
    </w:tbl>
    <w:p w:rsidR="005A6B31" w:rsidRPr="00225936" w:rsidRDefault="005A6B31">
      <w:pPr>
        <w:ind w:firstLineChars="200" w:firstLine="420"/>
        <w:rPr>
          <w:bCs/>
          <w:color w:val="000000" w:themeColor="text1"/>
          <w:szCs w:val="21"/>
        </w:rPr>
      </w:pPr>
    </w:p>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lastRenderedPageBreak/>
        <w:t>4．课程教学方法与手段</w:t>
      </w:r>
    </w:p>
    <w:p w:rsidR="005A6B31" w:rsidRPr="00225936" w:rsidRDefault="001464D5">
      <w:pPr>
        <w:spacing w:line="360" w:lineRule="auto"/>
        <w:ind w:rightChars="-159" w:right="-334" w:firstLineChars="200" w:firstLine="420"/>
        <w:rPr>
          <w:rFonts w:ascii="宋体" w:hAnsi="宋体"/>
          <w:color w:val="000000" w:themeColor="text1"/>
          <w:szCs w:val="21"/>
        </w:rPr>
      </w:pPr>
      <w:r w:rsidRPr="00225936">
        <w:rPr>
          <w:rFonts w:ascii="宋体" w:hAnsi="宋体" w:hint="eastAsia"/>
          <w:color w:val="000000" w:themeColor="text1"/>
          <w:szCs w:val="21"/>
        </w:rPr>
        <w:t>根据本专业的特点和学生的基础知识储备情况，课程教学以课堂讲授为主，同时灵活使用和穿插鉴赏、讨论、讲座等多种教学方式与手段，积极采用课堂互动教学等形式，促使学生在理论、见识、修养等方面全面的协调发展。</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推荐教材及参考文献：（核心阅读材料，必须提供经典的文献和前沿的文献）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张伟，宋伟：《艺术概论》，北京大学出版社，2015年版；</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王一川：《艺术学原理》，北京师范大学出版社，2011年版；</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6096"/>
      </w:tblGrid>
      <w:tr w:rsidR="005A6B31" w:rsidRPr="00225936">
        <w:trPr>
          <w:trHeight w:val="225"/>
          <w:jc w:val="center"/>
        </w:trPr>
        <w:tc>
          <w:tcPr>
            <w:tcW w:w="2219" w:type="dxa"/>
            <w:vAlign w:val="center"/>
          </w:tcPr>
          <w:p w:rsidR="005A6B31" w:rsidRPr="00225936" w:rsidRDefault="001464D5">
            <w:pPr>
              <w:ind w:firstLineChars="200" w:firstLine="420"/>
              <w:jc w:val="center"/>
              <w:rPr>
                <w:color w:val="000000" w:themeColor="text1"/>
                <w:szCs w:val="21"/>
              </w:rPr>
            </w:pPr>
            <w:r w:rsidRPr="00225936">
              <w:rPr>
                <w:rFonts w:hint="eastAsia"/>
                <w:color w:val="000000" w:themeColor="text1"/>
                <w:szCs w:val="21"/>
              </w:rPr>
              <w:t>考核等级</w:t>
            </w:r>
          </w:p>
        </w:tc>
        <w:tc>
          <w:tcPr>
            <w:tcW w:w="6096" w:type="dxa"/>
            <w:vAlign w:val="center"/>
          </w:tcPr>
          <w:p w:rsidR="005A6B31" w:rsidRPr="00225936" w:rsidRDefault="001464D5">
            <w:pPr>
              <w:ind w:firstLineChars="200" w:firstLine="420"/>
              <w:jc w:val="center"/>
              <w:rPr>
                <w:color w:val="000000" w:themeColor="text1"/>
                <w:szCs w:val="21"/>
              </w:rPr>
            </w:pPr>
            <w:r w:rsidRPr="00225936">
              <w:rPr>
                <w:rFonts w:hint="eastAsia"/>
                <w:color w:val="000000" w:themeColor="text1"/>
                <w:szCs w:val="21"/>
              </w:rPr>
              <w:t>评价标准</w:t>
            </w:r>
          </w:p>
        </w:tc>
      </w:tr>
      <w:tr w:rsidR="005A6B31" w:rsidRPr="00225936">
        <w:trPr>
          <w:trHeight w:val="228"/>
          <w:jc w:val="center"/>
        </w:trPr>
        <w:tc>
          <w:tcPr>
            <w:tcW w:w="2219" w:type="dxa"/>
            <w:vAlign w:val="center"/>
          </w:tcPr>
          <w:p w:rsidR="005A6B31" w:rsidRPr="00225936" w:rsidRDefault="001464D5">
            <w:pPr>
              <w:ind w:firstLineChars="200" w:firstLine="420"/>
              <w:jc w:val="center"/>
              <w:rPr>
                <w:color w:val="000000" w:themeColor="text1"/>
                <w:szCs w:val="21"/>
              </w:rPr>
            </w:pPr>
            <w:r w:rsidRPr="00225936">
              <w:rPr>
                <w:rFonts w:hint="eastAsia"/>
                <w:color w:val="000000" w:themeColor="text1"/>
                <w:szCs w:val="21"/>
              </w:rPr>
              <w:t>优秀（</w:t>
            </w:r>
            <w:r w:rsidRPr="00225936">
              <w:rPr>
                <w:rFonts w:hint="eastAsia"/>
                <w:color w:val="000000" w:themeColor="text1"/>
                <w:szCs w:val="21"/>
              </w:rPr>
              <w:t>90-100</w:t>
            </w:r>
            <w:r w:rsidRPr="00225936">
              <w:rPr>
                <w:rFonts w:hint="eastAsia"/>
                <w:color w:val="000000" w:themeColor="text1"/>
                <w:szCs w:val="21"/>
              </w:rPr>
              <w:t>）</w:t>
            </w:r>
          </w:p>
        </w:tc>
        <w:tc>
          <w:tcPr>
            <w:tcW w:w="6096" w:type="dxa"/>
            <w:vAlign w:val="center"/>
          </w:tcPr>
          <w:p w:rsidR="005A6B31" w:rsidRPr="00225936" w:rsidRDefault="001464D5">
            <w:pPr>
              <w:rPr>
                <w:color w:val="000000" w:themeColor="text1"/>
                <w:szCs w:val="21"/>
              </w:rPr>
            </w:pPr>
            <w:r w:rsidRPr="00225936">
              <w:rPr>
                <w:rFonts w:hint="eastAsia"/>
                <w:color w:val="000000" w:themeColor="text1"/>
                <w:szCs w:val="21"/>
              </w:rPr>
              <w:t>充分掌握了艺术学的基本原理和研究方法，系统理解艺术活动的发生、发展的规律，能够灵活运用艺术概论的理论知识分析艺术现象和作品。</w:t>
            </w:r>
          </w:p>
        </w:tc>
      </w:tr>
      <w:tr w:rsidR="005A6B31" w:rsidRPr="00225936">
        <w:trPr>
          <w:trHeight w:val="228"/>
          <w:jc w:val="center"/>
        </w:trPr>
        <w:tc>
          <w:tcPr>
            <w:tcW w:w="2219" w:type="dxa"/>
            <w:vAlign w:val="center"/>
          </w:tcPr>
          <w:p w:rsidR="005A6B31" w:rsidRPr="00225936" w:rsidRDefault="001464D5">
            <w:pPr>
              <w:ind w:firstLineChars="200" w:firstLine="420"/>
              <w:jc w:val="center"/>
              <w:rPr>
                <w:color w:val="000000" w:themeColor="text1"/>
                <w:szCs w:val="21"/>
              </w:rPr>
            </w:pPr>
            <w:r w:rsidRPr="00225936">
              <w:rPr>
                <w:rFonts w:hint="eastAsia"/>
                <w:color w:val="000000" w:themeColor="text1"/>
                <w:szCs w:val="21"/>
              </w:rPr>
              <w:t>良好（</w:t>
            </w:r>
            <w:r w:rsidRPr="00225936">
              <w:rPr>
                <w:rFonts w:hint="eastAsia"/>
                <w:color w:val="000000" w:themeColor="text1"/>
                <w:szCs w:val="21"/>
              </w:rPr>
              <w:t>80-89</w:t>
            </w:r>
            <w:r w:rsidRPr="00225936">
              <w:rPr>
                <w:rFonts w:hint="eastAsia"/>
                <w:color w:val="000000" w:themeColor="text1"/>
                <w:szCs w:val="21"/>
              </w:rPr>
              <w:t>）</w:t>
            </w:r>
          </w:p>
        </w:tc>
        <w:tc>
          <w:tcPr>
            <w:tcW w:w="6096" w:type="dxa"/>
            <w:vAlign w:val="center"/>
          </w:tcPr>
          <w:p w:rsidR="005A6B31" w:rsidRPr="00225936" w:rsidRDefault="001464D5">
            <w:pPr>
              <w:rPr>
                <w:color w:val="000000" w:themeColor="text1"/>
                <w:szCs w:val="21"/>
              </w:rPr>
            </w:pPr>
            <w:r w:rsidRPr="00225936">
              <w:rPr>
                <w:rFonts w:hint="eastAsia"/>
                <w:color w:val="000000" w:themeColor="text1"/>
                <w:szCs w:val="21"/>
              </w:rPr>
              <w:t>较好地艺术学的基本原理和研究方法，较为全面地理解艺术活动的发生、发展的规律，具有较好的理论分析现象和作品的能力。</w:t>
            </w:r>
          </w:p>
        </w:tc>
      </w:tr>
      <w:tr w:rsidR="005A6B31" w:rsidRPr="00225936">
        <w:trPr>
          <w:trHeight w:val="228"/>
          <w:jc w:val="center"/>
        </w:trPr>
        <w:tc>
          <w:tcPr>
            <w:tcW w:w="2219" w:type="dxa"/>
            <w:vAlign w:val="center"/>
          </w:tcPr>
          <w:p w:rsidR="005A6B31" w:rsidRPr="00225936" w:rsidRDefault="001464D5">
            <w:pPr>
              <w:ind w:firstLineChars="200" w:firstLine="420"/>
              <w:jc w:val="center"/>
              <w:rPr>
                <w:color w:val="000000" w:themeColor="text1"/>
                <w:szCs w:val="21"/>
              </w:rPr>
            </w:pPr>
            <w:r w:rsidRPr="00225936">
              <w:rPr>
                <w:rFonts w:hint="eastAsia"/>
                <w:color w:val="000000" w:themeColor="text1"/>
                <w:szCs w:val="21"/>
              </w:rPr>
              <w:t>中等（</w:t>
            </w:r>
            <w:r w:rsidRPr="00225936">
              <w:rPr>
                <w:rFonts w:hint="eastAsia"/>
                <w:color w:val="000000" w:themeColor="text1"/>
                <w:szCs w:val="21"/>
              </w:rPr>
              <w:t>70-79</w:t>
            </w:r>
            <w:r w:rsidRPr="00225936">
              <w:rPr>
                <w:rFonts w:hint="eastAsia"/>
                <w:color w:val="000000" w:themeColor="text1"/>
                <w:szCs w:val="21"/>
              </w:rPr>
              <w:t>）</w:t>
            </w:r>
          </w:p>
        </w:tc>
        <w:tc>
          <w:tcPr>
            <w:tcW w:w="6096" w:type="dxa"/>
            <w:vAlign w:val="center"/>
          </w:tcPr>
          <w:p w:rsidR="005A6B31" w:rsidRPr="00225936" w:rsidRDefault="001464D5">
            <w:pPr>
              <w:rPr>
                <w:color w:val="000000" w:themeColor="text1"/>
                <w:szCs w:val="21"/>
              </w:rPr>
            </w:pPr>
            <w:r w:rsidRPr="00225936">
              <w:rPr>
                <w:rFonts w:hint="eastAsia"/>
                <w:color w:val="000000" w:themeColor="text1"/>
                <w:szCs w:val="21"/>
              </w:rPr>
              <w:t>对艺术学的基本原理和研究方法、艺术活动的发生和发展的规律有一般了解，能运用艺术概论的基本原理分析艺术现象和作品。</w:t>
            </w:r>
          </w:p>
        </w:tc>
      </w:tr>
      <w:tr w:rsidR="005A6B31" w:rsidRPr="00225936">
        <w:trPr>
          <w:trHeight w:val="228"/>
          <w:jc w:val="center"/>
        </w:trPr>
        <w:tc>
          <w:tcPr>
            <w:tcW w:w="2219" w:type="dxa"/>
            <w:vAlign w:val="center"/>
          </w:tcPr>
          <w:p w:rsidR="005A6B31" w:rsidRPr="00225936" w:rsidRDefault="001464D5">
            <w:pPr>
              <w:ind w:firstLineChars="200" w:firstLine="420"/>
              <w:jc w:val="center"/>
              <w:rPr>
                <w:color w:val="000000" w:themeColor="text1"/>
                <w:szCs w:val="21"/>
              </w:rPr>
            </w:pPr>
            <w:r w:rsidRPr="00225936">
              <w:rPr>
                <w:rFonts w:hint="eastAsia"/>
                <w:color w:val="000000" w:themeColor="text1"/>
                <w:szCs w:val="21"/>
              </w:rPr>
              <w:t>及格（</w:t>
            </w:r>
            <w:r w:rsidRPr="00225936">
              <w:rPr>
                <w:rFonts w:hint="eastAsia"/>
                <w:color w:val="000000" w:themeColor="text1"/>
                <w:szCs w:val="21"/>
              </w:rPr>
              <w:t>60-69</w:t>
            </w:r>
            <w:r w:rsidRPr="00225936">
              <w:rPr>
                <w:rFonts w:hint="eastAsia"/>
                <w:color w:val="000000" w:themeColor="text1"/>
                <w:szCs w:val="21"/>
              </w:rPr>
              <w:t>）</w:t>
            </w:r>
          </w:p>
        </w:tc>
        <w:tc>
          <w:tcPr>
            <w:tcW w:w="6096" w:type="dxa"/>
            <w:vAlign w:val="center"/>
          </w:tcPr>
          <w:p w:rsidR="005A6B31" w:rsidRPr="00225936" w:rsidRDefault="001464D5">
            <w:pPr>
              <w:rPr>
                <w:color w:val="000000" w:themeColor="text1"/>
                <w:szCs w:val="21"/>
              </w:rPr>
            </w:pPr>
            <w:r w:rsidRPr="00225936">
              <w:rPr>
                <w:rFonts w:hint="eastAsia"/>
                <w:color w:val="000000" w:themeColor="text1"/>
                <w:szCs w:val="21"/>
              </w:rPr>
              <w:t>基本了解艺术学的基本原理和研究方法，大致了解艺术活动的发生、发展的规律，具备最基本的理论活用能力。</w:t>
            </w:r>
          </w:p>
        </w:tc>
      </w:tr>
      <w:tr w:rsidR="005A6B31" w:rsidRPr="00225936">
        <w:trPr>
          <w:trHeight w:val="228"/>
          <w:jc w:val="center"/>
        </w:trPr>
        <w:tc>
          <w:tcPr>
            <w:tcW w:w="2219" w:type="dxa"/>
            <w:vAlign w:val="center"/>
          </w:tcPr>
          <w:p w:rsidR="005A6B31" w:rsidRPr="00225936" w:rsidRDefault="001464D5">
            <w:pPr>
              <w:ind w:firstLineChars="200" w:firstLine="420"/>
              <w:jc w:val="center"/>
              <w:rPr>
                <w:color w:val="000000" w:themeColor="text1"/>
                <w:szCs w:val="21"/>
              </w:rPr>
            </w:pPr>
            <w:r w:rsidRPr="00225936">
              <w:rPr>
                <w:rFonts w:hint="eastAsia"/>
                <w:color w:val="000000" w:themeColor="text1"/>
                <w:szCs w:val="21"/>
              </w:rPr>
              <w:t>不及格</w:t>
            </w:r>
          </w:p>
          <w:p w:rsidR="005A6B31" w:rsidRPr="00225936" w:rsidRDefault="001464D5">
            <w:pPr>
              <w:ind w:firstLineChars="200" w:firstLine="420"/>
              <w:jc w:val="center"/>
              <w:rPr>
                <w:color w:val="000000" w:themeColor="text1"/>
                <w:szCs w:val="21"/>
              </w:rPr>
            </w:pPr>
            <w:r w:rsidRPr="00225936">
              <w:rPr>
                <w:rFonts w:hint="eastAsia"/>
                <w:color w:val="000000" w:themeColor="text1"/>
                <w:szCs w:val="21"/>
              </w:rPr>
              <w:t>（低于</w:t>
            </w:r>
            <w:r w:rsidRPr="00225936">
              <w:rPr>
                <w:rFonts w:hint="eastAsia"/>
                <w:color w:val="000000" w:themeColor="text1"/>
                <w:szCs w:val="21"/>
              </w:rPr>
              <w:t>60</w:t>
            </w:r>
            <w:r w:rsidRPr="00225936">
              <w:rPr>
                <w:rFonts w:hint="eastAsia"/>
                <w:color w:val="000000" w:themeColor="text1"/>
                <w:szCs w:val="21"/>
              </w:rPr>
              <w:t>）</w:t>
            </w:r>
          </w:p>
        </w:tc>
        <w:tc>
          <w:tcPr>
            <w:tcW w:w="6096" w:type="dxa"/>
            <w:vAlign w:val="center"/>
          </w:tcPr>
          <w:p w:rsidR="005A6B31" w:rsidRPr="00225936" w:rsidRDefault="001464D5">
            <w:pPr>
              <w:rPr>
                <w:color w:val="000000" w:themeColor="text1"/>
                <w:szCs w:val="21"/>
              </w:rPr>
            </w:pPr>
            <w:r w:rsidRPr="00225936">
              <w:rPr>
                <w:rFonts w:hint="eastAsia"/>
                <w:color w:val="000000" w:themeColor="text1"/>
                <w:szCs w:val="21"/>
              </w:rPr>
              <w:t>未能掌握艺术学的基本原理和研究方法，对艺术活动的发生、发展的规律理解不足，无法运用艺术概论的基本原理分析艺术现象和作品。</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该课程考核方式为考试，课程总成绩综合考察学生出勤情况、学习态度、平时作业、期末考试成绩，其中出勤及学习态度占30%、期中作业占</w:t>
      </w:r>
      <w:r w:rsidRPr="00225936">
        <w:rPr>
          <w:rFonts w:ascii="宋体" w:hAnsi="宋体"/>
          <w:color w:val="000000" w:themeColor="text1"/>
          <w:szCs w:val="21"/>
        </w:rPr>
        <w:t>3</w:t>
      </w:r>
      <w:r w:rsidRPr="00225936">
        <w:rPr>
          <w:rFonts w:ascii="宋体" w:hAnsi="宋体" w:hint="eastAsia"/>
          <w:color w:val="000000" w:themeColor="text1"/>
          <w:szCs w:val="21"/>
        </w:rPr>
        <w:t>0%、期末考试成绩占</w:t>
      </w:r>
      <w:r w:rsidRPr="00225936">
        <w:rPr>
          <w:rFonts w:ascii="宋体" w:hAnsi="宋体"/>
          <w:color w:val="000000" w:themeColor="text1"/>
          <w:szCs w:val="21"/>
        </w:rPr>
        <w:t>4</w:t>
      </w:r>
      <w:r w:rsidRPr="00225936">
        <w:rPr>
          <w:rFonts w:ascii="宋体" w:hAnsi="宋体" w:hint="eastAsia"/>
          <w:color w:val="000000" w:themeColor="text1"/>
          <w:szCs w:val="21"/>
        </w:rPr>
        <w:t>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平时成绩主要由日常出勤情况、课上发言、课后作业等几部分构成；监控方式主要为课前考勤、组织讨论和提问、布置课后和课堂作业等。</w:t>
      </w:r>
    </w:p>
    <w:p w:rsidR="005A6B31" w:rsidRPr="00225936" w:rsidRDefault="001464D5">
      <w:pPr>
        <w:spacing w:line="360" w:lineRule="auto"/>
        <w:ind w:left="480"/>
        <w:rPr>
          <w:rFonts w:ascii="宋体" w:hAnsi="宋体"/>
          <w:b/>
          <w:color w:val="000000" w:themeColor="text1"/>
          <w:szCs w:val="21"/>
        </w:rPr>
      </w:pPr>
      <w:r w:rsidRPr="00225936">
        <w:rPr>
          <w:rFonts w:hint="eastAsia"/>
          <w:b/>
          <w:color w:val="000000" w:themeColor="text1"/>
          <w:szCs w:val="21"/>
        </w:rPr>
        <w:t>二、教学内容和学时分配</w:t>
      </w:r>
    </w:p>
    <w:p w:rsidR="005A6B31" w:rsidRPr="00225936" w:rsidRDefault="001464D5">
      <w:pPr>
        <w:spacing w:line="360" w:lineRule="auto"/>
        <w:ind w:leftChars="229" w:left="481"/>
        <w:jc w:val="center"/>
        <w:rPr>
          <w:b/>
          <w:color w:val="000000" w:themeColor="text1"/>
          <w:szCs w:val="21"/>
        </w:rPr>
      </w:pPr>
      <w:r w:rsidRPr="00225936">
        <w:rPr>
          <w:rFonts w:hint="eastAsia"/>
          <w:b/>
          <w:color w:val="000000" w:themeColor="text1"/>
          <w:szCs w:val="21"/>
        </w:rPr>
        <w:t>导论：何为艺术和艺术学？</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指导学生明确认识艺术和艺术学研究的一般对象、任务和研究方法，全面认识该学科所学</w:t>
      </w:r>
      <w:r w:rsidRPr="00225936">
        <w:rPr>
          <w:rFonts w:hint="eastAsia"/>
          <w:color w:val="000000" w:themeColor="text1"/>
          <w:szCs w:val="21"/>
        </w:rPr>
        <w:lastRenderedPageBreak/>
        <w:t>的基本内容。</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讲授人类早期的艺术观，主要包括先秦时期的儒家和道家主要艺术观点，古希腊时代柏拉图、亚里士多德等人的艺术哲学思想；梳理艺术学学科的形成线索及学科架构。</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以课堂讲授为主，穿插学生讨论。</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柏拉图：《柏拉图文艺对话集》；杨伯峻：《论语译注》。</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left="480"/>
        <w:rPr>
          <w:rFonts w:ascii="宋体" w:hAnsi="宋体"/>
          <w:color w:val="000000" w:themeColor="text1"/>
          <w:szCs w:val="21"/>
        </w:rPr>
      </w:pPr>
      <w:r w:rsidRPr="00225936">
        <w:rPr>
          <w:rFonts w:ascii="宋体" w:hAnsi="宋体" w:hint="eastAsia"/>
          <w:color w:val="000000" w:themeColor="text1"/>
          <w:szCs w:val="21"/>
        </w:rPr>
        <w:t>思考古代中国与西方对于艺术的看法有何主要不同点。</w:t>
      </w:r>
    </w:p>
    <w:p w:rsidR="005A6B31" w:rsidRPr="00225936" w:rsidRDefault="005A6B31">
      <w:pPr>
        <w:spacing w:line="360" w:lineRule="auto"/>
        <w:ind w:left="480"/>
        <w:rPr>
          <w:rFonts w:ascii="宋体" w:hAnsi="宋体"/>
          <w:color w:val="000000" w:themeColor="text1"/>
          <w:szCs w:val="21"/>
        </w:rPr>
      </w:pPr>
    </w:p>
    <w:p w:rsidR="005A6B31" w:rsidRPr="00225936" w:rsidRDefault="001464D5">
      <w:pPr>
        <w:spacing w:line="360" w:lineRule="auto"/>
        <w:ind w:left="480"/>
        <w:jc w:val="center"/>
        <w:rPr>
          <w:b/>
          <w:color w:val="000000" w:themeColor="text1"/>
          <w:szCs w:val="21"/>
        </w:rPr>
      </w:pPr>
      <w:r w:rsidRPr="00225936">
        <w:rPr>
          <w:rFonts w:hint="eastAsia"/>
          <w:b/>
          <w:color w:val="000000" w:themeColor="text1"/>
          <w:szCs w:val="21"/>
        </w:rPr>
        <w:t>第一章</w:t>
      </w:r>
      <w:r w:rsidRPr="00225936">
        <w:rPr>
          <w:rFonts w:hint="eastAsia"/>
          <w:b/>
          <w:color w:val="000000" w:themeColor="text1"/>
          <w:szCs w:val="21"/>
        </w:rPr>
        <w:t xml:space="preserve">    </w:t>
      </w:r>
      <w:r w:rsidRPr="00225936">
        <w:rPr>
          <w:rFonts w:hint="eastAsia"/>
          <w:b/>
          <w:color w:val="000000" w:themeColor="text1"/>
          <w:szCs w:val="21"/>
        </w:rPr>
        <w:t>艺术本体</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指导学生理解“艺术何以成为艺术”、“艺术如何成为其自身”等艺术本体论问题，通过使学生掌握不同哲学、美学流派的本体论思想，启示其思考艺术的本质。</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spacing w:line="360" w:lineRule="auto"/>
        <w:ind w:firstLineChars="227" w:firstLine="477"/>
        <w:rPr>
          <w:color w:val="000000" w:themeColor="text1"/>
          <w:szCs w:val="21"/>
        </w:rPr>
      </w:pPr>
      <w:r w:rsidRPr="00225936">
        <w:rPr>
          <w:rFonts w:hint="eastAsia"/>
          <w:color w:val="000000" w:themeColor="text1"/>
          <w:szCs w:val="21"/>
        </w:rPr>
        <w:t>第一，本体论和本体的基本内涵；第二，历史上经典的艺术本体论论述（再现本体论、表现本体论、形式本体论、心理本体论、审美本体论、生存本体论等）；第三，如何从人类生存实践中去寻找艺术的本体。</w:t>
      </w:r>
      <w:r w:rsidRPr="00225936">
        <w:rPr>
          <w:rFonts w:hint="eastAsia"/>
          <w:color w:val="000000" w:themeColor="text1"/>
          <w:szCs w:val="21"/>
        </w:rPr>
        <w:t xml:space="preserve"> </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以课堂讲授为主，穿插学生讨论，欣赏和分析和讨论相关影视剧作品。</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康德：《判断力批判》，人民出版社；黑格尔：《美学》，商务印书馆；苏珊·朗格：《情感与形式》，中国社会科学出版社；</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通过具体案例分析，思考艺术再现论称雄西方艺术史两千年之久的原因。</w:t>
      </w:r>
    </w:p>
    <w:p w:rsidR="005A6B31" w:rsidRPr="00225936" w:rsidRDefault="005A6B31">
      <w:pPr>
        <w:spacing w:line="360" w:lineRule="auto"/>
        <w:ind w:left="480"/>
        <w:rPr>
          <w:color w:val="000000" w:themeColor="text1"/>
          <w:szCs w:val="21"/>
        </w:rPr>
      </w:pPr>
    </w:p>
    <w:p w:rsidR="005A6B31" w:rsidRPr="00225936" w:rsidRDefault="001464D5">
      <w:pPr>
        <w:spacing w:line="360" w:lineRule="auto"/>
        <w:ind w:firstLineChars="200" w:firstLine="422"/>
        <w:jc w:val="center"/>
        <w:rPr>
          <w:color w:val="000000" w:themeColor="text1"/>
          <w:szCs w:val="21"/>
        </w:rPr>
      </w:pPr>
      <w:r w:rsidRPr="00225936">
        <w:rPr>
          <w:rFonts w:hint="eastAsia"/>
          <w:b/>
          <w:color w:val="000000" w:themeColor="text1"/>
          <w:szCs w:val="21"/>
        </w:rPr>
        <w:t>第二章</w:t>
      </w:r>
      <w:r w:rsidRPr="00225936">
        <w:rPr>
          <w:rFonts w:hint="eastAsia"/>
          <w:b/>
          <w:color w:val="000000" w:themeColor="text1"/>
          <w:szCs w:val="21"/>
        </w:rPr>
        <w:t xml:space="preserve">    </w:t>
      </w:r>
      <w:r w:rsidRPr="00225936">
        <w:rPr>
          <w:rFonts w:hint="eastAsia"/>
          <w:b/>
          <w:color w:val="000000" w:themeColor="text1"/>
          <w:szCs w:val="21"/>
        </w:rPr>
        <w:t>艺术作为一种文化</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指导学生全面地领会艺术在整个文化领域中地位及其彼此的辨证关系，基本了解艺术的</w:t>
      </w:r>
      <w:r w:rsidRPr="00225936">
        <w:rPr>
          <w:rFonts w:hint="eastAsia"/>
          <w:color w:val="000000" w:themeColor="text1"/>
          <w:szCs w:val="21"/>
        </w:rPr>
        <w:lastRenderedPageBreak/>
        <w:t>几种代表性的观点；指导学生深入全面地认识艺术的社会功用。</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介绍艺术文化学的基本理论视角，概述艺术与文化的内在关联、艺术的文化功能；分析艺术与科学、道德、宗教、技术等学科门类的主要差异、共通性和联系性。</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以课堂讲授为主，穿插学生讨论。</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丹纳：《艺术哲学》，人民文学出版社；马尔库塞：《爱欲与文明》，上海译文出版社；</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谈谈你对“日常生活艺术化”倾向的看法。</w:t>
      </w:r>
    </w:p>
    <w:p w:rsidR="005A6B31" w:rsidRPr="00225936" w:rsidRDefault="005A6B31">
      <w:pPr>
        <w:spacing w:line="360" w:lineRule="auto"/>
        <w:ind w:left="480"/>
        <w:rPr>
          <w:color w:val="000000" w:themeColor="text1"/>
          <w:szCs w:val="21"/>
        </w:rPr>
      </w:pPr>
    </w:p>
    <w:p w:rsidR="005A6B31" w:rsidRPr="00225936" w:rsidRDefault="001464D5">
      <w:pPr>
        <w:spacing w:line="360" w:lineRule="auto"/>
        <w:ind w:firstLineChars="200" w:firstLine="422"/>
        <w:jc w:val="center"/>
        <w:rPr>
          <w:color w:val="000000" w:themeColor="text1"/>
          <w:szCs w:val="21"/>
        </w:rPr>
      </w:pPr>
      <w:r w:rsidRPr="00225936">
        <w:rPr>
          <w:rFonts w:hint="eastAsia"/>
          <w:b/>
          <w:color w:val="000000" w:themeColor="text1"/>
          <w:szCs w:val="21"/>
        </w:rPr>
        <w:t>第三章</w:t>
      </w:r>
      <w:r w:rsidRPr="00225936">
        <w:rPr>
          <w:rFonts w:hint="eastAsia"/>
          <w:b/>
          <w:color w:val="000000" w:themeColor="text1"/>
          <w:szCs w:val="21"/>
        </w:rPr>
        <w:t xml:space="preserve">    </w:t>
      </w:r>
      <w:r w:rsidRPr="00225936">
        <w:rPr>
          <w:rFonts w:hint="eastAsia"/>
          <w:b/>
          <w:color w:val="000000" w:themeColor="text1"/>
          <w:szCs w:val="21"/>
        </w:rPr>
        <w:t>艺术的起源与发生</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通过一些实证与思辩的论证引导学生正确认识艺术发生的表层性与深层性原因，全面正确地认识艺术的发生问题，有重点地认识艺术发生几种学；指导学生通过对人类艺术发展简史的回顾与透析，了解几种主要的艺术发展观，深刻认识艺术的发展之主要动因与一般规律。</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介绍历史上曾经出现的具有较大影响力的艺术发生理论。</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以课堂讲授为主，穿插学生讨论。</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朱狄：《艺术的起源》，中国社会科学出版社；弗雷泽：《金枝》，商务印书馆；</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思考巫术说、本能说、游戏说、劳动说等关于艺术起源的理论有何合理之处？</w:t>
      </w:r>
    </w:p>
    <w:p w:rsidR="005A6B31" w:rsidRPr="00225936" w:rsidRDefault="005A6B31">
      <w:pPr>
        <w:spacing w:line="360" w:lineRule="auto"/>
        <w:ind w:left="480"/>
        <w:rPr>
          <w:color w:val="000000" w:themeColor="text1"/>
          <w:szCs w:val="21"/>
        </w:rPr>
      </w:pPr>
    </w:p>
    <w:p w:rsidR="005A6B31" w:rsidRPr="00225936" w:rsidRDefault="001464D5">
      <w:pPr>
        <w:spacing w:line="360" w:lineRule="auto"/>
        <w:ind w:firstLineChars="200" w:firstLine="422"/>
        <w:jc w:val="center"/>
        <w:rPr>
          <w:color w:val="000000" w:themeColor="text1"/>
          <w:szCs w:val="21"/>
        </w:rPr>
      </w:pPr>
      <w:r w:rsidRPr="00225936">
        <w:rPr>
          <w:rFonts w:hint="eastAsia"/>
          <w:b/>
          <w:color w:val="000000" w:themeColor="text1"/>
          <w:szCs w:val="21"/>
        </w:rPr>
        <w:t>第四章</w:t>
      </w:r>
      <w:r w:rsidRPr="00225936">
        <w:rPr>
          <w:rFonts w:hint="eastAsia"/>
          <w:b/>
          <w:color w:val="000000" w:themeColor="text1"/>
          <w:szCs w:val="21"/>
        </w:rPr>
        <w:t xml:space="preserve">    </w:t>
      </w:r>
      <w:r w:rsidRPr="00225936">
        <w:rPr>
          <w:rFonts w:hint="eastAsia"/>
          <w:b/>
          <w:color w:val="000000" w:themeColor="text1"/>
          <w:szCs w:val="21"/>
        </w:rPr>
        <w:t>艺术的发展</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指导了解几种主要的艺术发展观，深刻认识艺术的发展之主要动因与一般规律。</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介绍艺术发展史上形成过的主要艺术流派、风格和艺术思潮，讲述艺术在当代社会的发展</w:t>
      </w:r>
      <w:r w:rsidRPr="00225936">
        <w:rPr>
          <w:rFonts w:hint="eastAsia"/>
          <w:color w:val="000000" w:themeColor="text1"/>
          <w:szCs w:val="21"/>
        </w:rPr>
        <w:lastRenderedPageBreak/>
        <w:t>状况和基本处境。</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以课堂讲授为主，穿插学生讨论。</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阿瑟·丹托：《艺术的终结》，江苏人民出版社；贡布里希：《艺术发展史》，天津人民美术出版社；</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如何理解丹托、黑格尔等人所说的艺术终结论？</w:t>
      </w:r>
    </w:p>
    <w:p w:rsidR="005A6B31" w:rsidRPr="00225936" w:rsidRDefault="005A6B31">
      <w:pPr>
        <w:spacing w:line="360" w:lineRule="auto"/>
        <w:ind w:left="480"/>
        <w:rPr>
          <w:color w:val="000000" w:themeColor="text1"/>
          <w:szCs w:val="21"/>
        </w:rPr>
      </w:pPr>
    </w:p>
    <w:p w:rsidR="005A6B31" w:rsidRPr="00225936" w:rsidRDefault="001464D5">
      <w:pPr>
        <w:spacing w:line="360" w:lineRule="auto"/>
        <w:ind w:firstLineChars="200" w:firstLine="422"/>
        <w:jc w:val="center"/>
        <w:rPr>
          <w:color w:val="000000" w:themeColor="text1"/>
          <w:szCs w:val="21"/>
        </w:rPr>
      </w:pPr>
      <w:r w:rsidRPr="00225936">
        <w:rPr>
          <w:rFonts w:hint="eastAsia"/>
          <w:b/>
          <w:color w:val="000000" w:themeColor="text1"/>
          <w:szCs w:val="21"/>
        </w:rPr>
        <w:t>第五章</w:t>
      </w:r>
      <w:r w:rsidRPr="00225936">
        <w:rPr>
          <w:rFonts w:hint="eastAsia"/>
          <w:b/>
          <w:color w:val="000000" w:themeColor="text1"/>
          <w:szCs w:val="21"/>
        </w:rPr>
        <w:t xml:space="preserve">    </w:t>
      </w:r>
      <w:r w:rsidRPr="00225936">
        <w:rPr>
          <w:rFonts w:hint="eastAsia"/>
          <w:b/>
          <w:color w:val="000000" w:themeColor="text1"/>
          <w:szCs w:val="21"/>
        </w:rPr>
        <w:t>艺术的门类</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了解艺术门类的划分标准，掌握几大艺术门类的审美特征、理解各艺术门类之间的相互关系和影响。</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美术、设计、音乐与舞蹈、戏剧与影视等艺术的门类划分、艺术门类的多样性、各艺术门类的审美特征、艺术门类之间的关系。</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以课堂讲授为主，欣赏并讨论经典影视、舞蹈作品。</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卡冈：《艺术形态学》，学林出版社；</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思考历史上有哪些主要的艺术形态分类方式。</w:t>
      </w:r>
    </w:p>
    <w:p w:rsidR="005A6B31" w:rsidRPr="00225936" w:rsidRDefault="005A6B31">
      <w:pPr>
        <w:spacing w:line="360" w:lineRule="auto"/>
        <w:ind w:left="480"/>
        <w:rPr>
          <w:color w:val="000000" w:themeColor="text1"/>
          <w:szCs w:val="21"/>
        </w:rPr>
      </w:pPr>
    </w:p>
    <w:p w:rsidR="005A6B31" w:rsidRPr="00225936" w:rsidRDefault="001464D5">
      <w:pPr>
        <w:spacing w:line="360" w:lineRule="auto"/>
        <w:ind w:firstLineChars="200" w:firstLine="422"/>
        <w:jc w:val="center"/>
        <w:rPr>
          <w:color w:val="000000" w:themeColor="text1"/>
          <w:szCs w:val="21"/>
        </w:rPr>
      </w:pPr>
      <w:r w:rsidRPr="00225936">
        <w:rPr>
          <w:rFonts w:hint="eastAsia"/>
          <w:b/>
          <w:color w:val="000000" w:themeColor="text1"/>
          <w:szCs w:val="21"/>
        </w:rPr>
        <w:t>第六章</w:t>
      </w:r>
      <w:r w:rsidRPr="00225936">
        <w:rPr>
          <w:rFonts w:hint="eastAsia"/>
          <w:b/>
          <w:color w:val="000000" w:themeColor="text1"/>
          <w:szCs w:val="21"/>
        </w:rPr>
        <w:t xml:space="preserve">    </w:t>
      </w:r>
      <w:r w:rsidRPr="00225936">
        <w:rPr>
          <w:rFonts w:hint="eastAsia"/>
          <w:b/>
          <w:color w:val="000000" w:themeColor="text1"/>
          <w:szCs w:val="21"/>
        </w:rPr>
        <w:t>艺术创作与艺术作品</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一方面使学生能够掌握艺术创作的基本环节，并从审美感受上认识艺术作品的创作过程，体会艺术家的创作心理；另一方面使学生掌握艺术作品的基本构成规律、审美结构层次。</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介绍艺术家的涵义与特质、艺术家的修养、艺术家与社会生活的关系、艺术创作过程及创作中的心理和思维活动，重点分析艺术创作论中出现的若干重要概念、范畴和理论。介绍艺术</w:t>
      </w:r>
      <w:r w:rsidRPr="00225936">
        <w:rPr>
          <w:rFonts w:hint="eastAsia"/>
          <w:color w:val="000000" w:themeColor="text1"/>
          <w:szCs w:val="21"/>
        </w:rPr>
        <w:lastRenderedPageBreak/>
        <w:t>作品研究理论，重点讲解艺术作品的构成、艺术形象、艺术意境等几个方面内容。</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以课堂讲授为主，穿插课堂讨论。</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王国维：《人间词话》，上海古籍出版社；宗白华：《艺境》，北京大学出版社；</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结合具体作品和相关理论，分析艺术典型的塑造或艺术意境的营造。</w:t>
      </w:r>
    </w:p>
    <w:p w:rsidR="005A6B31" w:rsidRPr="00225936" w:rsidRDefault="005A6B31">
      <w:pPr>
        <w:spacing w:line="360" w:lineRule="auto"/>
        <w:ind w:left="480"/>
        <w:rPr>
          <w:color w:val="000000" w:themeColor="text1"/>
          <w:szCs w:val="21"/>
        </w:rPr>
      </w:pPr>
    </w:p>
    <w:p w:rsidR="005A6B31" w:rsidRPr="00225936" w:rsidRDefault="001464D5">
      <w:pPr>
        <w:spacing w:line="360" w:lineRule="auto"/>
        <w:ind w:firstLineChars="200" w:firstLine="422"/>
        <w:jc w:val="center"/>
        <w:rPr>
          <w:color w:val="000000" w:themeColor="text1"/>
          <w:szCs w:val="21"/>
        </w:rPr>
      </w:pPr>
      <w:r w:rsidRPr="00225936">
        <w:rPr>
          <w:rFonts w:hint="eastAsia"/>
          <w:b/>
          <w:color w:val="000000" w:themeColor="text1"/>
          <w:szCs w:val="21"/>
        </w:rPr>
        <w:t>第七章</w:t>
      </w:r>
      <w:r w:rsidRPr="00225936">
        <w:rPr>
          <w:rFonts w:hint="eastAsia"/>
          <w:b/>
          <w:color w:val="000000" w:themeColor="text1"/>
          <w:szCs w:val="21"/>
        </w:rPr>
        <w:t xml:space="preserve">    </w:t>
      </w:r>
      <w:r w:rsidRPr="00225936">
        <w:rPr>
          <w:rFonts w:hint="eastAsia"/>
          <w:b/>
          <w:color w:val="000000" w:themeColor="text1"/>
          <w:szCs w:val="21"/>
        </w:rPr>
        <w:t>艺术接受与艺术消费</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使学生掌握艺术欣赏与艺术批评之间的区别，了解艺术传播的基本方式、主要因素等；掌握艺术批评的基础知识，理解人类艺术接受活动中的复杂性和丰富性，能够简单的对艺术作品进行欣赏与批评。</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spacing w:line="360" w:lineRule="auto"/>
        <w:ind w:firstLineChars="202" w:firstLine="424"/>
        <w:rPr>
          <w:color w:val="000000" w:themeColor="text1"/>
          <w:szCs w:val="21"/>
        </w:rPr>
      </w:pPr>
      <w:r w:rsidRPr="00225936">
        <w:rPr>
          <w:rFonts w:hint="eastAsia"/>
          <w:color w:val="000000" w:themeColor="text1"/>
          <w:szCs w:val="21"/>
        </w:rPr>
        <w:t>介绍艺术接受的性质和特点，逐步分析艺术接受的主要过程、以及艺术接受的基本类型，重点讲解“期待视野”、“隐含的读者”、“移情”等重要理论概念。</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以课堂讲授为主，穿插课堂讨论。</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2" w:firstLine="424"/>
        <w:rPr>
          <w:color w:val="000000" w:themeColor="text1"/>
          <w:szCs w:val="21"/>
        </w:rPr>
      </w:pPr>
      <w:r w:rsidRPr="00225936">
        <w:rPr>
          <w:rFonts w:cs="宋体" w:hint="eastAsia"/>
          <w:color w:val="000000" w:themeColor="text1"/>
          <w:szCs w:val="21"/>
        </w:rPr>
        <w:t>胡经之：《文艺美学》，北京大学出版社；迈克·费瑟斯通：《消费与后现代主义》，译林出版社。</w:t>
      </w:r>
    </w:p>
    <w:p w:rsidR="005A6B31" w:rsidRPr="00225936" w:rsidRDefault="001464D5">
      <w:pPr>
        <w:spacing w:line="360" w:lineRule="auto"/>
        <w:ind w:left="480"/>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结合你过去的经验，试分析艺术欣赏与艺术消费的关系。</w:t>
      </w:r>
    </w:p>
    <w:p w:rsidR="005A6B31" w:rsidRPr="00225936" w:rsidRDefault="005A6B31">
      <w:pPr>
        <w:rPr>
          <w:color w:val="000000" w:themeColor="text1"/>
        </w:rPr>
      </w:pPr>
    </w:p>
    <w:p w:rsidR="005A6B31" w:rsidRPr="00225936" w:rsidRDefault="005A6B31">
      <w:pPr>
        <w:rPr>
          <w:color w:val="000000" w:themeColor="text1"/>
        </w:rPr>
      </w:pPr>
      <w:bookmarkStart w:id="30" w:name="_Toc387391433"/>
      <w:bookmarkStart w:id="31" w:name="_Toc500426838"/>
      <w:bookmarkStart w:id="32" w:name="_Toc292372244"/>
    </w:p>
    <w:p w:rsidR="005A6B31" w:rsidRPr="00225936" w:rsidRDefault="001464D5">
      <w:pPr>
        <w:pStyle w:val="1"/>
        <w:spacing w:before="0" w:after="0" w:line="240" w:lineRule="auto"/>
        <w:jc w:val="center"/>
        <w:rPr>
          <w:color w:val="000000" w:themeColor="text1"/>
        </w:rPr>
      </w:pPr>
      <w:bookmarkStart w:id="33" w:name="_Toc528939784"/>
      <w:bookmarkStart w:id="34" w:name="_Toc52354461"/>
      <w:bookmarkStart w:id="35" w:name="_Toc55545041"/>
      <w:r w:rsidRPr="00225936">
        <w:rPr>
          <w:rFonts w:hint="eastAsia"/>
          <w:color w:val="000000" w:themeColor="text1"/>
        </w:rPr>
        <w:t>《文化产业概论》课程教学大纲</w:t>
      </w:r>
      <w:bookmarkEnd w:id="33"/>
      <w:bookmarkEnd w:id="34"/>
      <w:bookmarkEnd w:id="35"/>
    </w:p>
    <w:p w:rsidR="005A6B31" w:rsidRPr="00225936" w:rsidRDefault="001464D5">
      <w:pPr>
        <w:jc w:val="center"/>
        <w:rPr>
          <w:bCs/>
          <w:color w:val="000000" w:themeColor="text1"/>
          <w:sz w:val="24"/>
        </w:rPr>
      </w:pPr>
      <w:r w:rsidRPr="00225936">
        <w:rPr>
          <w:rFonts w:hint="eastAsia"/>
          <w:bCs/>
          <w:color w:val="000000" w:themeColor="text1"/>
          <w:sz w:val="24"/>
        </w:rPr>
        <w:t>Introduction to Cultural Industry</w:t>
      </w:r>
    </w:p>
    <w:p w:rsidR="005A6B31" w:rsidRPr="00225936" w:rsidRDefault="001464D5">
      <w:pPr>
        <w:jc w:val="center"/>
        <w:rPr>
          <w:bCs/>
          <w:color w:val="000000" w:themeColor="text1"/>
          <w:szCs w:val="21"/>
        </w:rPr>
      </w:pPr>
      <w:r w:rsidRPr="00225936">
        <w:rPr>
          <w:rFonts w:hint="eastAsia"/>
          <w:bCs/>
          <w:color w:val="000000" w:themeColor="text1"/>
          <w:szCs w:val="21"/>
        </w:rPr>
        <w:t>大纲主撰人：俞香云</w:t>
      </w:r>
      <w:r w:rsidRPr="00225936">
        <w:rPr>
          <w:rFonts w:hint="eastAsia"/>
          <w:bCs/>
          <w:color w:val="000000" w:themeColor="text1"/>
          <w:szCs w:val="21"/>
        </w:rPr>
        <w:t xml:space="preserve">      </w:t>
      </w:r>
      <w:r w:rsidRPr="00225936">
        <w:rPr>
          <w:rFonts w:hint="eastAsia"/>
          <w:bCs/>
          <w:color w:val="000000" w:themeColor="text1"/>
          <w:szCs w:val="21"/>
        </w:rPr>
        <w:t>大纲审核人：周辰</w:t>
      </w:r>
    </w:p>
    <w:p w:rsidR="005A6B31" w:rsidRPr="00225936" w:rsidRDefault="005A6B31">
      <w:pPr>
        <w:spacing w:line="360" w:lineRule="auto"/>
        <w:ind w:firstLineChars="1250" w:firstLine="2625"/>
        <w:rPr>
          <w:color w:val="000000" w:themeColor="text1"/>
          <w:szCs w:val="21"/>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szCs w:val="21"/>
        </w:rPr>
        <w:t>课程代码</w:t>
      </w:r>
      <w:r w:rsidRPr="00225936">
        <w:rPr>
          <w:rFonts w:ascii="宋体" w:hAnsi="宋体" w:hint="eastAsia"/>
          <w:color w:val="000000" w:themeColor="text1"/>
          <w:szCs w:val="21"/>
        </w:rPr>
        <w:t>】234502001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szCs w:val="21"/>
        </w:rPr>
        <w:t>学分数</w:t>
      </w:r>
      <w:r w:rsidRPr="00225936">
        <w:rPr>
          <w:rFonts w:ascii="宋体" w:hAnsi="宋体" w:hint="eastAsia"/>
          <w:color w:val="000000" w:themeColor="text1"/>
          <w:szCs w:val="21"/>
        </w:rPr>
        <w:t>】  2学分                        【</w:t>
      </w:r>
      <w:r w:rsidRPr="00225936">
        <w:rPr>
          <w:rFonts w:hint="eastAsia"/>
          <w:b/>
          <w:color w:val="000000" w:themeColor="text1"/>
          <w:szCs w:val="21"/>
        </w:rPr>
        <w:t>适用专业</w:t>
      </w:r>
      <w:r w:rsidRPr="00225936">
        <w:rPr>
          <w:rFonts w:ascii="宋体" w:hAnsi="宋体" w:hint="eastAsia"/>
          <w:color w:val="000000" w:themeColor="text1"/>
          <w:szCs w:val="21"/>
        </w:rPr>
        <w:t>】动画、数媒专业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w:t>
      </w:r>
      <w:r w:rsidRPr="00225936">
        <w:rPr>
          <w:rFonts w:hint="eastAsia"/>
          <w:b/>
          <w:color w:val="000000" w:themeColor="text1"/>
          <w:szCs w:val="21"/>
        </w:rPr>
        <w:t>开课学院</w:t>
      </w:r>
      <w:r w:rsidRPr="00225936">
        <w:rPr>
          <w:rFonts w:ascii="宋体" w:hAnsi="宋体" w:hint="eastAsia"/>
          <w:color w:val="000000" w:themeColor="text1"/>
          <w:szCs w:val="21"/>
        </w:rPr>
        <w:t>】 文化创意学院                【</w:t>
      </w:r>
      <w:r w:rsidRPr="00225936">
        <w:rPr>
          <w:rFonts w:hint="eastAsia"/>
          <w:b/>
          <w:color w:val="000000" w:themeColor="text1"/>
          <w:szCs w:val="21"/>
        </w:rPr>
        <w:t>学时数</w:t>
      </w:r>
      <w:r w:rsidRPr="00225936">
        <w:rPr>
          <w:rFonts w:ascii="宋体" w:hAnsi="宋体" w:hint="eastAsia"/>
          <w:color w:val="000000" w:themeColor="text1"/>
          <w:szCs w:val="21"/>
        </w:rPr>
        <w:t>】32（24/8）</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szCs w:val="21"/>
        </w:rPr>
        <w:t>建议修读学期</w:t>
      </w:r>
      <w:r w:rsidRPr="00225936">
        <w:rPr>
          <w:rFonts w:ascii="宋体" w:hAnsi="宋体" w:hint="eastAsia"/>
          <w:color w:val="000000" w:themeColor="text1"/>
          <w:szCs w:val="21"/>
        </w:rPr>
        <w:t>】二秋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                                                           </w:t>
      </w:r>
    </w:p>
    <w:p w:rsidR="005A6B31" w:rsidRPr="00225936" w:rsidRDefault="001464D5">
      <w:pPr>
        <w:spacing w:line="360" w:lineRule="auto"/>
        <w:ind w:left="480"/>
        <w:rPr>
          <w:rFonts w:ascii="宋体" w:hAnsi="宋体"/>
          <w:b/>
          <w:color w:val="000000" w:themeColor="text1"/>
          <w:szCs w:val="21"/>
        </w:rPr>
      </w:pPr>
      <w:r w:rsidRPr="00225936">
        <w:rPr>
          <w:rFonts w:ascii="宋体" w:hAnsi="宋体" w:hint="eastAsia"/>
          <w:b/>
          <w:color w:val="000000" w:themeColor="text1"/>
          <w:szCs w:val="21"/>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文化产业概论》是动画、数媒专业的学科专业课程。该课程主要介绍动画、数媒及相关文化产业的定义、内涵、性质、发展现状和所包含的具体门类以及各门类的特点。通过这门课程的学习，学生能够了解文化产业到底是什么，包括哪些门类和行业，各门类具有什么样的特点，国际国内文化产业的发展现状和发展模式等，从而为深入学习动画、数媒专业打下基础。</w:t>
      </w:r>
    </w:p>
    <w:p w:rsidR="005A6B31" w:rsidRPr="00225936" w:rsidRDefault="001464D5">
      <w:pPr>
        <w:spacing w:line="312" w:lineRule="auto"/>
        <w:ind w:firstLineChars="200" w:firstLine="420"/>
        <w:rPr>
          <w:bCs/>
          <w:color w:val="000000" w:themeColor="text1"/>
        </w:rPr>
      </w:pPr>
      <w:r w:rsidRPr="00225936">
        <w:rPr>
          <w:rFonts w:hint="eastAsia"/>
          <w:bCs/>
          <w:color w:val="000000" w:themeColor="text1"/>
        </w:rPr>
        <w:t xml:space="preserve">An introduction to the culture industry is an introductory course of </w:t>
      </w:r>
      <w:r w:rsidRPr="00225936">
        <w:rPr>
          <w:bCs/>
          <w:color w:val="000000" w:themeColor="text1"/>
        </w:rPr>
        <w:t>Animation, digital media</w:t>
      </w:r>
      <w:r w:rsidRPr="00225936">
        <w:rPr>
          <w:rFonts w:hint="eastAsia"/>
          <w:bCs/>
          <w:color w:val="000000" w:themeColor="text1"/>
        </w:rPr>
        <w:t xml:space="preserve">. This course mainly introduces the definition, connotation, nature and cultural industry development status and contains specific categories and the characteristics of each category. By learning this course, students can understand what cultural industries, including those categories and industries, each category has the characteristics of the kind, the international and domestic cultural industry development present situation and development model, which lays the foundation for the further study of </w:t>
      </w:r>
      <w:r w:rsidRPr="00225936">
        <w:rPr>
          <w:bCs/>
          <w:color w:val="000000" w:themeColor="text1"/>
        </w:rPr>
        <w:t>Animation, digital media</w:t>
      </w:r>
      <w:r w:rsidRPr="00225936">
        <w:rPr>
          <w:rFonts w:hint="eastAsia"/>
          <w:bCs/>
          <w:color w:val="000000" w:themeColor="text1"/>
        </w:rPr>
        <w:t xml:space="preserve"> profession.</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2.课程的主要内容及课时安排</w:t>
      </w:r>
    </w:p>
    <w:tbl>
      <w:tblPr>
        <w:tblW w:w="8130"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1128"/>
        <w:gridCol w:w="1212"/>
        <w:gridCol w:w="1836"/>
      </w:tblGrid>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24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w:t>
            </w:r>
            <w:r w:rsidRPr="00225936">
              <w:rPr>
                <w:rFonts w:hint="eastAsia"/>
                <w:color w:val="000000" w:themeColor="text1"/>
                <w:szCs w:val="21"/>
              </w:rPr>
              <w:t xml:space="preserve">      </w:t>
            </w:r>
            <w:r w:rsidRPr="00225936">
              <w:rPr>
                <w:rFonts w:hint="eastAsia"/>
                <w:color w:val="000000" w:themeColor="text1"/>
                <w:szCs w:val="21"/>
              </w:rPr>
              <w:t>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文化产业的基本概念</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文化产业与文化经济</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文化产业与国家软实力</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当代文化创意产业的九大类别</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五</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国际文化产业发展现状</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六</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数字技术与文化产业发展新趋势</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七</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文化产业模式</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八</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文化内容产业与市场策略</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九</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文化产业品牌战略</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bl>
    <w:p w:rsidR="005A6B31" w:rsidRPr="00225936" w:rsidRDefault="005A6B31">
      <w:pPr>
        <w:spacing w:line="360" w:lineRule="auto"/>
        <w:rPr>
          <w:rFonts w:ascii="宋体" w:hAnsi="宋体"/>
          <w:b/>
          <w:color w:val="000000" w:themeColor="text1"/>
          <w:szCs w:val="21"/>
        </w:rPr>
      </w:pPr>
    </w:p>
    <w:p w:rsidR="005A6B31" w:rsidRPr="00225936" w:rsidRDefault="001464D5">
      <w:pPr>
        <w:spacing w:line="360" w:lineRule="auto"/>
        <w:ind w:rightChars="-159" w:right="-334" w:firstLineChars="196" w:firstLine="413"/>
        <w:rPr>
          <w:color w:val="000000" w:themeColor="text1"/>
          <w:szCs w:val="21"/>
        </w:rPr>
      </w:pPr>
      <w:r w:rsidRPr="00225936">
        <w:rPr>
          <w:rFonts w:ascii="宋体" w:hAnsi="宋体" w:hint="eastAsia"/>
          <w:b/>
          <w:color w:val="000000" w:themeColor="text1"/>
          <w:szCs w:val="21"/>
        </w:rPr>
        <w:lastRenderedPageBreak/>
        <w:t>3．课程教学目标</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（1）课程教学目标</w:t>
      </w:r>
    </w:p>
    <w:p w:rsidR="005A6B31" w:rsidRPr="00225936" w:rsidRDefault="001464D5">
      <w:pPr>
        <w:spacing w:line="360" w:lineRule="auto"/>
        <w:ind w:leftChars="135" w:left="283"/>
        <w:rPr>
          <w:rFonts w:ascii="宋体" w:hAnsi="宋体"/>
          <w:bCs/>
          <w:color w:val="000000" w:themeColor="text1"/>
          <w:szCs w:val="21"/>
        </w:rPr>
      </w:pPr>
      <w:r w:rsidRPr="00225936">
        <w:rPr>
          <w:rFonts w:ascii="宋体" w:hAnsi="宋体" w:hint="eastAsia"/>
          <w:bCs/>
          <w:color w:val="000000" w:themeColor="text1"/>
          <w:szCs w:val="21"/>
        </w:rPr>
        <w:sym w:font="Wingdings" w:char="F081"/>
      </w:r>
      <w:r w:rsidRPr="00225936">
        <w:rPr>
          <w:rFonts w:ascii="宋体" w:hAnsi="宋体" w:hint="eastAsia"/>
          <w:bCs/>
          <w:color w:val="000000" w:themeColor="text1"/>
          <w:szCs w:val="21"/>
        </w:rPr>
        <w:t xml:space="preserve">通过这门课程的学习，让学生掌握文化产业的基本概念，了解文化产业的发展现状；        </w:t>
      </w:r>
      <w:r w:rsidRPr="00225936">
        <w:rPr>
          <w:rFonts w:ascii="宋体" w:hAnsi="宋体" w:hint="eastAsia"/>
          <w:bCs/>
          <w:color w:val="000000" w:themeColor="text1"/>
          <w:szCs w:val="21"/>
        </w:rPr>
        <w:sym w:font="Wingdings" w:char="F082"/>
      </w:r>
      <w:r w:rsidRPr="00225936">
        <w:rPr>
          <w:rFonts w:ascii="宋体" w:hAnsi="宋体" w:hint="eastAsia"/>
          <w:bCs/>
          <w:color w:val="000000" w:themeColor="text1"/>
          <w:szCs w:val="21"/>
        </w:rPr>
        <w:t>较熟练地掌握艺术文化鉴赏能力、文化行业的观察和把握能力；</w:t>
      </w:r>
    </w:p>
    <w:p w:rsidR="005A6B31" w:rsidRPr="00225936" w:rsidRDefault="001464D5">
      <w:pPr>
        <w:spacing w:line="360" w:lineRule="auto"/>
        <w:ind w:leftChars="135" w:left="283"/>
        <w:rPr>
          <w:rFonts w:ascii="宋体" w:hAnsi="宋体"/>
          <w:bCs/>
          <w:color w:val="000000" w:themeColor="text1"/>
          <w:szCs w:val="21"/>
        </w:rPr>
      </w:pPr>
      <w:r w:rsidRPr="00225936">
        <w:rPr>
          <w:rFonts w:ascii="宋体" w:hAnsi="宋体" w:hint="eastAsia"/>
          <w:bCs/>
          <w:color w:val="000000" w:themeColor="text1"/>
          <w:szCs w:val="21"/>
        </w:rPr>
        <w:sym w:font="Wingdings" w:char="F083"/>
      </w:r>
      <w:r w:rsidRPr="00225936">
        <w:rPr>
          <w:rFonts w:ascii="宋体" w:hAnsi="宋体" w:hint="eastAsia"/>
          <w:bCs/>
          <w:color w:val="000000" w:themeColor="text1"/>
          <w:szCs w:val="21"/>
        </w:rPr>
        <w:t>初步掌握文化项目的创意、策划和经营能力，文化项目和企业的管理能力和团队协作能力。</w:t>
      </w:r>
    </w:p>
    <w:p w:rsidR="005A6B31" w:rsidRPr="00225936" w:rsidRDefault="001464D5">
      <w:pPr>
        <w:widowControl/>
        <w:spacing w:line="360" w:lineRule="auto"/>
        <w:ind w:firstLineChars="200" w:firstLine="422"/>
        <w:jc w:val="left"/>
        <w:rPr>
          <w:rFonts w:ascii="宋体" w:hAnsi="宋体" w:cs="宋体"/>
          <w:color w:val="000000" w:themeColor="text1"/>
          <w:kern w:val="0"/>
          <w:sz w:val="24"/>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宋体" w:hAnsi="宋体" w:cs="宋体" w:hint="eastAsia"/>
          <w:color w:val="000000" w:themeColor="text1"/>
          <w:szCs w:val="21"/>
          <w:lang w:bidi="ar"/>
        </w:rPr>
        <w:t>通过文化产业基本概念、特征和发展规律等理论问题的阐述，将知识背后的思想、精神与价值有效传达给学生，培养学生正确的价值追求、理想信念、文化自信和爱国情操。</w:t>
      </w:r>
    </w:p>
    <w:p w:rsidR="005A6B31" w:rsidRPr="00225936" w:rsidRDefault="005A6B31">
      <w:pPr>
        <w:spacing w:line="360" w:lineRule="auto"/>
        <w:ind w:leftChars="135" w:left="283"/>
        <w:rPr>
          <w:rFonts w:ascii="宋体" w:hAnsi="宋体"/>
          <w:bCs/>
          <w:color w:val="000000" w:themeColor="text1"/>
          <w:szCs w:val="21"/>
        </w:rPr>
      </w:pPr>
    </w:p>
    <w:p w:rsidR="005A6B31" w:rsidRPr="00225936" w:rsidRDefault="001464D5">
      <w:pPr>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764"/>
        <w:gridCol w:w="2152"/>
      </w:tblGrid>
      <w:tr w:rsidR="005A6B31" w:rsidRPr="00225936">
        <w:trPr>
          <w:trHeight w:val="445"/>
          <w:jc w:val="center"/>
        </w:trPr>
        <w:tc>
          <w:tcPr>
            <w:tcW w:w="311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764"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152"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tcPr>
          <w:p w:rsidR="005A6B31" w:rsidRPr="00225936" w:rsidRDefault="001464D5">
            <w:pPr>
              <w:jc w:val="left"/>
              <w:rPr>
                <w:color w:val="000000" w:themeColor="text1"/>
                <w:szCs w:val="21"/>
              </w:rPr>
            </w:pPr>
            <w:r w:rsidRPr="00225936">
              <w:rPr>
                <w:rFonts w:hint="eastAsia"/>
                <w:color w:val="000000" w:themeColor="text1"/>
                <w:szCs w:val="21"/>
              </w:rPr>
              <w:t>知识要求：系统掌握文化产业管理专业的核心知识和基本理论。</w:t>
            </w:r>
          </w:p>
        </w:tc>
        <w:tc>
          <w:tcPr>
            <w:tcW w:w="2764" w:type="dxa"/>
          </w:tcPr>
          <w:p w:rsidR="005A6B31" w:rsidRPr="00225936" w:rsidRDefault="001464D5">
            <w:pPr>
              <w:jc w:val="left"/>
              <w:rPr>
                <w:color w:val="000000" w:themeColor="text1"/>
                <w:szCs w:val="21"/>
              </w:rPr>
            </w:pPr>
            <w:r w:rsidRPr="00225936">
              <w:rPr>
                <w:rFonts w:hint="eastAsia"/>
                <w:color w:val="000000" w:themeColor="text1"/>
                <w:szCs w:val="21"/>
              </w:rPr>
              <w:t>掌握第</w:t>
            </w:r>
            <w:r w:rsidRPr="00225936">
              <w:rPr>
                <w:rFonts w:hint="eastAsia"/>
                <w:color w:val="000000" w:themeColor="text1"/>
                <w:szCs w:val="21"/>
              </w:rPr>
              <w:t>1-9</w:t>
            </w:r>
            <w:r w:rsidRPr="00225936">
              <w:rPr>
                <w:rFonts w:hint="eastAsia"/>
                <w:color w:val="000000" w:themeColor="text1"/>
                <w:szCs w:val="21"/>
              </w:rPr>
              <w:t>章中文化产业的基本概念、文化经纪、文化软实力、当代文化产业类别、国际文化产业发展现状、数字文化产业等理论知识点。</w:t>
            </w:r>
          </w:p>
        </w:tc>
        <w:tc>
          <w:tcPr>
            <w:tcW w:w="2152" w:type="dxa"/>
          </w:tcPr>
          <w:p w:rsidR="005A6B31" w:rsidRPr="00225936" w:rsidRDefault="001464D5">
            <w:pPr>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①</w:t>
            </w:r>
          </w:p>
        </w:tc>
      </w:tr>
      <w:tr w:rsidR="005A6B31" w:rsidRPr="00225936">
        <w:trPr>
          <w:trHeight w:val="473"/>
          <w:jc w:val="center"/>
        </w:trPr>
        <w:tc>
          <w:tcPr>
            <w:tcW w:w="3118" w:type="dxa"/>
          </w:tcPr>
          <w:p w:rsidR="005A6B31" w:rsidRPr="00225936" w:rsidRDefault="001464D5">
            <w:pPr>
              <w:jc w:val="left"/>
              <w:rPr>
                <w:color w:val="000000" w:themeColor="text1"/>
                <w:szCs w:val="21"/>
              </w:rPr>
            </w:pPr>
            <w:r w:rsidRPr="00225936">
              <w:rPr>
                <w:rFonts w:hint="eastAsia"/>
                <w:color w:val="000000" w:themeColor="text1"/>
                <w:szCs w:val="21"/>
              </w:rPr>
              <w:t>能力要求：具有较强的文化产业管理、营销、策划、经纪等专业能力。</w:t>
            </w:r>
          </w:p>
        </w:tc>
        <w:tc>
          <w:tcPr>
            <w:tcW w:w="2764" w:type="dxa"/>
          </w:tcPr>
          <w:p w:rsidR="005A6B31" w:rsidRPr="00225936" w:rsidRDefault="001464D5">
            <w:pPr>
              <w:jc w:val="left"/>
              <w:rPr>
                <w:color w:val="000000" w:themeColor="text1"/>
                <w:szCs w:val="21"/>
              </w:rPr>
            </w:pPr>
            <w:r w:rsidRPr="00225936">
              <w:rPr>
                <w:rFonts w:hint="eastAsia"/>
                <w:color w:val="000000" w:themeColor="text1"/>
                <w:szCs w:val="21"/>
              </w:rPr>
              <w:t>第</w:t>
            </w:r>
            <w:r w:rsidRPr="00225936">
              <w:rPr>
                <w:rFonts w:hint="eastAsia"/>
                <w:color w:val="000000" w:themeColor="text1"/>
                <w:szCs w:val="21"/>
              </w:rPr>
              <w:t>7-9</w:t>
            </w:r>
            <w:r w:rsidRPr="00225936">
              <w:rPr>
                <w:rFonts w:hint="eastAsia"/>
                <w:color w:val="000000" w:themeColor="text1"/>
                <w:szCs w:val="21"/>
              </w:rPr>
              <w:t>章中文化产业的商业模式、市场策略和品牌管理等知识点的实践训练。</w:t>
            </w:r>
          </w:p>
        </w:tc>
        <w:tc>
          <w:tcPr>
            <w:tcW w:w="2152" w:type="dxa"/>
          </w:tcPr>
          <w:p w:rsidR="005A6B31" w:rsidRPr="00225936" w:rsidRDefault="001464D5">
            <w:pPr>
              <w:jc w:val="center"/>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②、③</w:t>
            </w:r>
          </w:p>
        </w:tc>
      </w:tr>
      <w:tr w:rsidR="005A6B31" w:rsidRPr="00225936">
        <w:trPr>
          <w:trHeight w:val="473"/>
          <w:jc w:val="center"/>
        </w:trPr>
        <w:tc>
          <w:tcPr>
            <w:tcW w:w="3118" w:type="dxa"/>
          </w:tcPr>
          <w:p w:rsidR="005A6B31" w:rsidRPr="00225936" w:rsidRDefault="001464D5">
            <w:pPr>
              <w:jc w:val="left"/>
              <w:rPr>
                <w:color w:val="000000" w:themeColor="text1"/>
                <w:szCs w:val="21"/>
              </w:rPr>
            </w:pPr>
            <w:r w:rsidRPr="00225936">
              <w:rPr>
                <w:rFonts w:hint="eastAsia"/>
                <w:color w:val="000000" w:themeColor="text1"/>
                <w:szCs w:val="21"/>
              </w:rPr>
              <w:t>素质要求：具有良好的人文素养，具有不断追求新知识、独立思考和理论联系实际的科学精神。</w:t>
            </w:r>
          </w:p>
        </w:tc>
        <w:tc>
          <w:tcPr>
            <w:tcW w:w="2764" w:type="dxa"/>
          </w:tcPr>
          <w:p w:rsidR="005A6B31" w:rsidRPr="00225936" w:rsidRDefault="001464D5">
            <w:pPr>
              <w:jc w:val="left"/>
              <w:rPr>
                <w:color w:val="000000" w:themeColor="text1"/>
                <w:szCs w:val="21"/>
              </w:rPr>
            </w:pPr>
            <w:r w:rsidRPr="00225936">
              <w:rPr>
                <w:rFonts w:hint="eastAsia"/>
                <w:color w:val="000000" w:themeColor="text1"/>
                <w:szCs w:val="21"/>
              </w:rPr>
              <w:t>通过第</w:t>
            </w:r>
            <w:r w:rsidRPr="00225936">
              <w:rPr>
                <w:rFonts w:hint="eastAsia"/>
                <w:color w:val="000000" w:themeColor="text1"/>
                <w:szCs w:val="21"/>
              </w:rPr>
              <w:t>1-9</w:t>
            </w:r>
            <w:r w:rsidRPr="00225936">
              <w:rPr>
                <w:rFonts w:hint="eastAsia"/>
                <w:color w:val="000000" w:themeColor="text1"/>
                <w:szCs w:val="21"/>
              </w:rPr>
              <w:t>章的学习，能够培养良好的素质要求，学习新知识、独立思考和理论联系实践。</w:t>
            </w:r>
          </w:p>
        </w:tc>
        <w:tc>
          <w:tcPr>
            <w:tcW w:w="2152" w:type="dxa"/>
          </w:tcPr>
          <w:p w:rsidR="005A6B31" w:rsidRPr="00225936" w:rsidRDefault="001464D5">
            <w:pPr>
              <w:jc w:val="center"/>
              <w:rPr>
                <w:color w:val="000000" w:themeColor="text1"/>
                <w:szCs w:val="21"/>
              </w:rPr>
            </w:pPr>
            <w:r w:rsidRPr="00225936">
              <w:rPr>
                <w:rFonts w:hint="eastAsia"/>
                <w:color w:val="000000" w:themeColor="text1"/>
                <w:szCs w:val="21"/>
              </w:rPr>
              <w:t>教学①、②、③</w:t>
            </w:r>
          </w:p>
        </w:tc>
      </w:tr>
    </w:tbl>
    <w:p w:rsidR="005A6B31" w:rsidRPr="00225936" w:rsidRDefault="001464D5">
      <w:pPr>
        <w:numPr>
          <w:ilvl w:val="0"/>
          <w:numId w:val="6"/>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本门课程是实践性较强的理论课程，因此在教学过程中会深入文化企业调研，多以案例教学和课堂讨论为主，激发学生积极参与能力，并适当地让学生参与具体项目的策划和执行工作，让学生切身感受和领会文化产业领域的氛围和专业技能。</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（1）推荐教材及参考文献：</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《文化产业概论》（第二版或第三版），李思屈</w:t>
      </w:r>
      <w:r w:rsidRPr="00225936">
        <w:rPr>
          <w:rFonts w:hint="eastAsia"/>
          <w:color w:val="000000" w:themeColor="text1"/>
          <w:szCs w:val="21"/>
        </w:rPr>
        <w:t xml:space="preserve"> </w:t>
      </w:r>
      <w:r w:rsidRPr="00225936">
        <w:rPr>
          <w:rFonts w:hint="eastAsia"/>
          <w:color w:val="000000" w:themeColor="text1"/>
          <w:szCs w:val="21"/>
        </w:rPr>
        <w:t>李涛编著，浙江大学出版社</w:t>
      </w:r>
      <w:r w:rsidRPr="00225936">
        <w:rPr>
          <w:rFonts w:hint="eastAsia"/>
          <w:color w:val="000000" w:themeColor="text1"/>
          <w:szCs w:val="21"/>
        </w:rPr>
        <w:t>2011</w:t>
      </w:r>
      <w:r w:rsidRPr="00225936">
        <w:rPr>
          <w:rFonts w:hint="eastAsia"/>
          <w:color w:val="000000" w:themeColor="text1"/>
          <w:szCs w:val="21"/>
        </w:rPr>
        <w:t>年；</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《文化产业》大卫·赫斯蒙德夫著，中国人民大学出版社</w:t>
      </w:r>
      <w:r w:rsidRPr="00225936">
        <w:rPr>
          <w:rFonts w:hint="eastAsia"/>
          <w:color w:val="000000" w:themeColor="text1"/>
          <w:szCs w:val="21"/>
        </w:rPr>
        <w:t>2007</w:t>
      </w:r>
      <w:r w:rsidRPr="00225936">
        <w:rPr>
          <w:rFonts w:hint="eastAsia"/>
          <w:color w:val="000000" w:themeColor="text1"/>
          <w:szCs w:val="21"/>
        </w:rPr>
        <w:t>年；</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《世界文化产业研究》熊澄宇著，清华大学出版社，</w:t>
      </w:r>
      <w:r w:rsidRPr="00225936">
        <w:rPr>
          <w:rFonts w:hint="eastAsia"/>
          <w:color w:val="000000" w:themeColor="text1"/>
          <w:szCs w:val="21"/>
        </w:rPr>
        <w:t>2012</w:t>
      </w:r>
      <w:r w:rsidRPr="00225936">
        <w:rPr>
          <w:rFonts w:hint="eastAsia"/>
          <w:color w:val="000000" w:themeColor="text1"/>
          <w:szCs w:val="21"/>
        </w:rPr>
        <w:t>年；</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lastRenderedPageBreak/>
        <w:t>“世界文化产业”丛书：《英国文化产业》、《美国文化产业》、《法国文化产业》陆地主编；</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《文化创意产业》，人大复印资料，双月刊。</w:t>
      </w:r>
    </w:p>
    <w:p w:rsidR="005A6B31" w:rsidRPr="00225936" w:rsidRDefault="001464D5">
      <w:pPr>
        <w:spacing w:line="360" w:lineRule="auto"/>
        <w:ind w:firstLineChars="200" w:firstLine="420"/>
        <w:rPr>
          <w:color w:val="000000" w:themeColor="text1"/>
          <w:szCs w:val="21"/>
        </w:rPr>
      </w:pPr>
      <w:r w:rsidRPr="00225936">
        <w:rPr>
          <w:rFonts w:ascii="宋体" w:hAnsi="宋体" w:hint="eastAsia"/>
          <w:color w:val="000000" w:themeColor="text1"/>
          <w:szCs w:val="21"/>
        </w:rPr>
        <w:t>（2）课程网站：</w:t>
      </w:r>
      <w:r w:rsidRPr="00225936">
        <w:rPr>
          <w:rFonts w:hint="eastAsia"/>
          <w:color w:val="000000" w:themeColor="text1"/>
          <w:szCs w:val="21"/>
        </w:rPr>
        <w:t>中国文化产业网</w:t>
      </w:r>
      <w:r w:rsidRPr="00225936">
        <w:rPr>
          <w:rFonts w:hint="eastAsia"/>
          <w:color w:val="000000" w:themeColor="text1"/>
          <w:szCs w:val="21"/>
        </w:rPr>
        <w:t>www.cnci.net.cn</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中国文化创意产业网</w:t>
      </w:r>
      <w:r w:rsidRPr="00225936">
        <w:rPr>
          <w:rFonts w:hint="eastAsia"/>
          <w:color w:val="000000" w:themeColor="text1"/>
          <w:szCs w:val="21"/>
        </w:rPr>
        <w:t>www.ccitimes.com</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color w:val="000000" w:themeColor="text1"/>
          <w:szCs w:val="21"/>
        </w:rPr>
      </w:pPr>
      <w:r w:rsidRPr="00225936">
        <w:rPr>
          <w:rFonts w:ascii="宋体" w:hAnsi="宋体" w:hint="eastAsia"/>
          <w:color w:val="000000" w:themeColor="text1"/>
          <w:szCs w:val="21"/>
        </w:rPr>
        <w:t>（1）考核方式：</w:t>
      </w:r>
      <w:r w:rsidRPr="00225936">
        <w:rPr>
          <w:rFonts w:hint="eastAsia"/>
          <w:color w:val="000000" w:themeColor="text1"/>
          <w:szCs w:val="21"/>
        </w:rPr>
        <w:t>本课程考核方式是考试，采用闭卷考试。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488"/>
      </w:tblGrid>
      <w:tr w:rsidR="005A6B31" w:rsidRPr="00225936">
        <w:trPr>
          <w:trHeight w:val="225"/>
          <w:jc w:val="center"/>
        </w:trPr>
        <w:tc>
          <w:tcPr>
            <w:tcW w:w="2547" w:type="dxa"/>
            <w:vAlign w:val="center"/>
          </w:tcPr>
          <w:p w:rsidR="005A6B31" w:rsidRPr="00225936" w:rsidRDefault="001464D5">
            <w:pPr>
              <w:spacing w:line="360" w:lineRule="auto"/>
              <w:ind w:firstLineChars="200" w:firstLine="420"/>
              <w:jc w:val="center"/>
              <w:rPr>
                <w:color w:val="000000" w:themeColor="text1"/>
                <w:szCs w:val="21"/>
              </w:rPr>
            </w:pPr>
            <w:r w:rsidRPr="00225936">
              <w:rPr>
                <w:rFonts w:hint="eastAsia"/>
                <w:color w:val="000000" w:themeColor="text1"/>
                <w:szCs w:val="21"/>
              </w:rPr>
              <w:t>考核等级</w:t>
            </w:r>
          </w:p>
        </w:tc>
        <w:tc>
          <w:tcPr>
            <w:tcW w:w="5488" w:type="dxa"/>
            <w:vAlign w:val="center"/>
          </w:tcPr>
          <w:p w:rsidR="005A6B31" w:rsidRPr="00225936" w:rsidRDefault="001464D5">
            <w:pPr>
              <w:spacing w:line="360" w:lineRule="auto"/>
              <w:ind w:firstLineChars="200" w:firstLine="420"/>
              <w:jc w:val="center"/>
              <w:rPr>
                <w:color w:val="000000" w:themeColor="text1"/>
                <w:szCs w:val="21"/>
              </w:rPr>
            </w:pPr>
            <w:r w:rsidRPr="00225936">
              <w:rPr>
                <w:rFonts w:hint="eastAsia"/>
                <w:color w:val="000000" w:themeColor="text1"/>
                <w:szCs w:val="21"/>
              </w:rPr>
              <w:t>评价标准</w:t>
            </w:r>
          </w:p>
        </w:tc>
      </w:tr>
      <w:tr w:rsidR="005A6B31" w:rsidRPr="00225936">
        <w:trPr>
          <w:trHeight w:val="228"/>
          <w:jc w:val="center"/>
        </w:trPr>
        <w:tc>
          <w:tcPr>
            <w:tcW w:w="2547" w:type="dxa"/>
            <w:vAlign w:val="center"/>
          </w:tcPr>
          <w:p w:rsidR="005A6B31" w:rsidRPr="00225936" w:rsidRDefault="001464D5">
            <w:pPr>
              <w:spacing w:line="360" w:lineRule="auto"/>
              <w:ind w:firstLineChars="200" w:firstLine="420"/>
              <w:jc w:val="center"/>
              <w:rPr>
                <w:color w:val="000000" w:themeColor="text1"/>
                <w:szCs w:val="21"/>
              </w:rPr>
            </w:pPr>
            <w:r w:rsidRPr="00225936">
              <w:rPr>
                <w:rFonts w:hint="eastAsia"/>
                <w:color w:val="000000" w:themeColor="text1"/>
                <w:szCs w:val="21"/>
              </w:rPr>
              <w:t>优秀（</w:t>
            </w:r>
            <w:r w:rsidRPr="00225936">
              <w:rPr>
                <w:rFonts w:hint="eastAsia"/>
                <w:color w:val="000000" w:themeColor="text1"/>
                <w:szCs w:val="21"/>
              </w:rPr>
              <w:t>90-100</w:t>
            </w:r>
            <w:r w:rsidRPr="00225936">
              <w:rPr>
                <w:rFonts w:hint="eastAsia"/>
                <w:color w:val="000000" w:themeColor="text1"/>
                <w:szCs w:val="21"/>
              </w:rPr>
              <w:t>）</w:t>
            </w:r>
          </w:p>
        </w:tc>
        <w:tc>
          <w:tcPr>
            <w:tcW w:w="5488" w:type="dxa"/>
            <w:vAlign w:val="center"/>
          </w:tcPr>
          <w:p w:rsidR="005A6B31" w:rsidRPr="00225936" w:rsidRDefault="001464D5">
            <w:pPr>
              <w:spacing w:line="360" w:lineRule="auto"/>
              <w:ind w:leftChars="-8" w:hangingChars="8" w:hanging="17"/>
              <w:jc w:val="left"/>
              <w:rPr>
                <w:color w:val="000000" w:themeColor="text1"/>
                <w:szCs w:val="21"/>
              </w:rPr>
            </w:pPr>
            <w:r w:rsidRPr="00225936">
              <w:rPr>
                <w:rFonts w:hint="eastAsia"/>
                <w:color w:val="000000" w:themeColor="text1"/>
                <w:szCs w:val="21"/>
              </w:rPr>
              <w:t>准确而全面掌握文化产业概论课程知识点，能够运用理论知识分析实践问题，学习主动性强，。</w:t>
            </w:r>
          </w:p>
        </w:tc>
      </w:tr>
      <w:tr w:rsidR="005A6B31" w:rsidRPr="00225936">
        <w:trPr>
          <w:trHeight w:val="228"/>
          <w:jc w:val="center"/>
        </w:trPr>
        <w:tc>
          <w:tcPr>
            <w:tcW w:w="2547" w:type="dxa"/>
            <w:vAlign w:val="center"/>
          </w:tcPr>
          <w:p w:rsidR="005A6B31" w:rsidRPr="00225936" w:rsidRDefault="001464D5">
            <w:pPr>
              <w:spacing w:line="360" w:lineRule="auto"/>
              <w:ind w:firstLineChars="200" w:firstLine="420"/>
              <w:jc w:val="center"/>
              <w:rPr>
                <w:color w:val="000000" w:themeColor="text1"/>
                <w:szCs w:val="21"/>
              </w:rPr>
            </w:pPr>
            <w:r w:rsidRPr="00225936">
              <w:rPr>
                <w:rFonts w:hint="eastAsia"/>
                <w:color w:val="000000" w:themeColor="text1"/>
                <w:szCs w:val="21"/>
              </w:rPr>
              <w:t>良好（</w:t>
            </w:r>
            <w:r w:rsidRPr="00225936">
              <w:rPr>
                <w:rFonts w:hint="eastAsia"/>
                <w:color w:val="000000" w:themeColor="text1"/>
                <w:szCs w:val="21"/>
              </w:rPr>
              <w:t>80-89</w:t>
            </w:r>
            <w:r w:rsidRPr="00225936">
              <w:rPr>
                <w:rFonts w:hint="eastAsia"/>
                <w:color w:val="000000" w:themeColor="text1"/>
                <w:szCs w:val="21"/>
              </w:rPr>
              <w:t>）</w:t>
            </w:r>
          </w:p>
        </w:tc>
        <w:tc>
          <w:tcPr>
            <w:tcW w:w="5488" w:type="dxa"/>
            <w:vAlign w:val="center"/>
          </w:tcPr>
          <w:p w:rsidR="005A6B31" w:rsidRPr="00225936" w:rsidRDefault="001464D5">
            <w:pPr>
              <w:spacing w:line="360" w:lineRule="auto"/>
              <w:ind w:leftChars="-8" w:hangingChars="8" w:hanging="17"/>
              <w:jc w:val="left"/>
              <w:rPr>
                <w:color w:val="000000" w:themeColor="text1"/>
                <w:szCs w:val="21"/>
              </w:rPr>
            </w:pPr>
            <w:r w:rsidRPr="00225936">
              <w:rPr>
                <w:rFonts w:hint="eastAsia"/>
                <w:color w:val="000000" w:themeColor="text1"/>
                <w:szCs w:val="21"/>
              </w:rPr>
              <w:t>较为准确掌握文化产业概论课程知识点，能够运用理论知识分析问题，学习主动性较强。</w:t>
            </w:r>
          </w:p>
        </w:tc>
      </w:tr>
      <w:tr w:rsidR="005A6B31" w:rsidRPr="00225936">
        <w:trPr>
          <w:trHeight w:val="228"/>
          <w:jc w:val="center"/>
        </w:trPr>
        <w:tc>
          <w:tcPr>
            <w:tcW w:w="2547" w:type="dxa"/>
            <w:vAlign w:val="center"/>
          </w:tcPr>
          <w:p w:rsidR="005A6B31" w:rsidRPr="00225936" w:rsidRDefault="001464D5">
            <w:pPr>
              <w:spacing w:line="360" w:lineRule="auto"/>
              <w:ind w:firstLineChars="200" w:firstLine="420"/>
              <w:jc w:val="center"/>
              <w:rPr>
                <w:color w:val="000000" w:themeColor="text1"/>
                <w:szCs w:val="21"/>
              </w:rPr>
            </w:pPr>
            <w:r w:rsidRPr="00225936">
              <w:rPr>
                <w:rFonts w:hint="eastAsia"/>
                <w:color w:val="000000" w:themeColor="text1"/>
                <w:szCs w:val="21"/>
              </w:rPr>
              <w:t>中等（</w:t>
            </w:r>
            <w:r w:rsidRPr="00225936">
              <w:rPr>
                <w:rFonts w:hint="eastAsia"/>
                <w:color w:val="000000" w:themeColor="text1"/>
                <w:szCs w:val="21"/>
              </w:rPr>
              <w:t>70-79</w:t>
            </w:r>
            <w:r w:rsidRPr="00225936">
              <w:rPr>
                <w:rFonts w:hint="eastAsia"/>
                <w:color w:val="000000" w:themeColor="text1"/>
                <w:szCs w:val="21"/>
              </w:rPr>
              <w:t>）</w:t>
            </w:r>
          </w:p>
        </w:tc>
        <w:tc>
          <w:tcPr>
            <w:tcW w:w="5488" w:type="dxa"/>
            <w:vAlign w:val="center"/>
          </w:tcPr>
          <w:p w:rsidR="005A6B31" w:rsidRPr="00225936" w:rsidRDefault="001464D5">
            <w:pPr>
              <w:spacing w:line="360" w:lineRule="auto"/>
              <w:ind w:leftChars="-8" w:hangingChars="8" w:hanging="17"/>
              <w:jc w:val="left"/>
              <w:rPr>
                <w:color w:val="000000" w:themeColor="text1"/>
                <w:szCs w:val="21"/>
              </w:rPr>
            </w:pPr>
            <w:r w:rsidRPr="00225936">
              <w:rPr>
                <w:rFonts w:hint="eastAsia"/>
                <w:color w:val="000000" w:themeColor="text1"/>
                <w:szCs w:val="21"/>
              </w:rPr>
              <w:t>准确掌握大部分文化产业概论课程知识点，分析问题能力一般，学习主动性一般。</w:t>
            </w:r>
          </w:p>
        </w:tc>
      </w:tr>
      <w:tr w:rsidR="005A6B31" w:rsidRPr="00225936">
        <w:trPr>
          <w:trHeight w:val="228"/>
          <w:jc w:val="center"/>
        </w:trPr>
        <w:tc>
          <w:tcPr>
            <w:tcW w:w="2547" w:type="dxa"/>
            <w:vAlign w:val="center"/>
          </w:tcPr>
          <w:p w:rsidR="005A6B31" w:rsidRPr="00225936" w:rsidRDefault="001464D5">
            <w:pPr>
              <w:spacing w:line="360" w:lineRule="auto"/>
              <w:ind w:firstLineChars="200" w:firstLine="420"/>
              <w:jc w:val="center"/>
              <w:rPr>
                <w:color w:val="000000" w:themeColor="text1"/>
                <w:szCs w:val="21"/>
              </w:rPr>
            </w:pPr>
            <w:r w:rsidRPr="00225936">
              <w:rPr>
                <w:rFonts w:hint="eastAsia"/>
                <w:color w:val="000000" w:themeColor="text1"/>
                <w:szCs w:val="21"/>
              </w:rPr>
              <w:t>及格（</w:t>
            </w:r>
            <w:r w:rsidRPr="00225936">
              <w:rPr>
                <w:rFonts w:hint="eastAsia"/>
                <w:color w:val="000000" w:themeColor="text1"/>
                <w:szCs w:val="21"/>
              </w:rPr>
              <w:t>60-69</w:t>
            </w:r>
            <w:r w:rsidRPr="00225936">
              <w:rPr>
                <w:rFonts w:hint="eastAsia"/>
                <w:color w:val="000000" w:themeColor="text1"/>
                <w:szCs w:val="21"/>
              </w:rPr>
              <w:t>）</w:t>
            </w:r>
          </w:p>
        </w:tc>
        <w:tc>
          <w:tcPr>
            <w:tcW w:w="5488" w:type="dxa"/>
            <w:vAlign w:val="center"/>
          </w:tcPr>
          <w:p w:rsidR="005A6B31" w:rsidRPr="00225936" w:rsidRDefault="001464D5">
            <w:pPr>
              <w:spacing w:line="360" w:lineRule="auto"/>
              <w:ind w:leftChars="-8" w:hangingChars="8" w:hanging="17"/>
              <w:jc w:val="left"/>
              <w:rPr>
                <w:color w:val="000000" w:themeColor="text1"/>
                <w:szCs w:val="21"/>
              </w:rPr>
            </w:pPr>
            <w:r w:rsidRPr="00225936">
              <w:rPr>
                <w:rFonts w:hint="eastAsia"/>
                <w:color w:val="000000" w:themeColor="text1"/>
                <w:szCs w:val="21"/>
              </w:rPr>
              <w:t>基本掌握文化产业概论课程主要知识点，学习态度较差。</w:t>
            </w:r>
          </w:p>
        </w:tc>
      </w:tr>
      <w:tr w:rsidR="005A6B31" w:rsidRPr="00225936">
        <w:trPr>
          <w:trHeight w:val="228"/>
          <w:jc w:val="center"/>
        </w:trPr>
        <w:tc>
          <w:tcPr>
            <w:tcW w:w="2547" w:type="dxa"/>
            <w:vAlign w:val="center"/>
          </w:tcPr>
          <w:p w:rsidR="005A6B31" w:rsidRPr="00225936" w:rsidRDefault="001464D5">
            <w:pPr>
              <w:spacing w:line="360" w:lineRule="auto"/>
              <w:ind w:firstLineChars="200" w:firstLine="420"/>
              <w:jc w:val="center"/>
              <w:rPr>
                <w:color w:val="000000" w:themeColor="text1"/>
                <w:szCs w:val="21"/>
              </w:rPr>
            </w:pPr>
            <w:r w:rsidRPr="00225936">
              <w:rPr>
                <w:rFonts w:hint="eastAsia"/>
                <w:color w:val="000000" w:themeColor="text1"/>
                <w:szCs w:val="21"/>
              </w:rPr>
              <w:t>不及格（低于</w:t>
            </w:r>
            <w:r w:rsidRPr="00225936">
              <w:rPr>
                <w:rFonts w:hint="eastAsia"/>
                <w:color w:val="000000" w:themeColor="text1"/>
                <w:szCs w:val="21"/>
              </w:rPr>
              <w:t>60</w:t>
            </w:r>
            <w:r w:rsidRPr="00225936">
              <w:rPr>
                <w:rFonts w:hint="eastAsia"/>
                <w:color w:val="000000" w:themeColor="text1"/>
                <w:szCs w:val="21"/>
              </w:rPr>
              <w:t>）</w:t>
            </w:r>
          </w:p>
        </w:tc>
        <w:tc>
          <w:tcPr>
            <w:tcW w:w="5488" w:type="dxa"/>
            <w:vAlign w:val="center"/>
          </w:tcPr>
          <w:p w:rsidR="005A6B31" w:rsidRPr="00225936" w:rsidRDefault="001464D5">
            <w:pPr>
              <w:spacing w:line="360" w:lineRule="auto"/>
              <w:ind w:leftChars="-8" w:hangingChars="8" w:hanging="17"/>
              <w:jc w:val="left"/>
              <w:rPr>
                <w:color w:val="000000" w:themeColor="text1"/>
                <w:szCs w:val="21"/>
              </w:rPr>
            </w:pPr>
            <w:r w:rsidRPr="00225936">
              <w:rPr>
                <w:rFonts w:hint="eastAsia"/>
                <w:color w:val="000000" w:themeColor="text1"/>
                <w:szCs w:val="21"/>
              </w:rPr>
              <w:t>没有掌握课程主要知识点，学习态度差。</w:t>
            </w:r>
          </w:p>
        </w:tc>
      </w:tr>
    </w:tbl>
    <w:p w:rsidR="005A6B31" w:rsidRPr="00225936" w:rsidRDefault="001464D5">
      <w:pPr>
        <w:numPr>
          <w:ilvl w:val="0"/>
          <w:numId w:val="7"/>
        </w:numPr>
        <w:spacing w:line="360" w:lineRule="auto"/>
        <w:ind w:firstLine="420"/>
        <w:rPr>
          <w:rFonts w:ascii="宋体" w:hAnsi="宋体"/>
          <w:color w:val="000000" w:themeColor="text1"/>
          <w:szCs w:val="21"/>
        </w:rPr>
      </w:pPr>
      <w:r w:rsidRPr="00225936">
        <w:rPr>
          <w:rFonts w:ascii="宋体" w:hAnsi="宋体" w:hint="eastAsia"/>
          <w:color w:val="000000" w:themeColor="text1"/>
          <w:szCs w:val="21"/>
        </w:rPr>
        <w:t>成绩构成：</w:t>
      </w:r>
      <w:r w:rsidRPr="00225936">
        <w:rPr>
          <w:rFonts w:hint="eastAsia"/>
          <w:bCs/>
          <w:color w:val="000000" w:themeColor="text1"/>
          <w:szCs w:val="21"/>
        </w:rPr>
        <w:t>平时成绩占</w:t>
      </w:r>
      <w:r w:rsidRPr="00225936">
        <w:rPr>
          <w:bCs/>
          <w:color w:val="000000" w:themeColor="text1"/>
          <w:szCs w:val="21"/>
        </w:rPr>
        <w:t xml:space="preserve"> 30 % </w:t>
      </w:r>
      <w:r w:rsidRPr="00225936">
        <w:rPr>
          <w:rFonts w:hint="eastAsia"/>
          <w:bCs/>
          <w:color w:val="000000" w:themeColor="text1"/>
          <w:szCs w:val="21"/>
        </w:rPr>
        <w:t>，期中成绩占</w:t>
      </w:r>
      <w:r w:rsidRPr="00225936">
        <w:rPr>
          <w:bCs/>
          <w:color w:val="000000" w:themeColor="text1"/>
          <w:szCs w:val="21"/>
        </w:rPr>
        <w:t xml:space="preserve"> 30 % </w:t>
      </w:r>
      <w:r w:rsidRPr="00225936">
        <w:rPr>
          <w:rFonts w:hint="eastAsia"/>
          <w:bCs/>
          <w:color w:val="000000" w:themeColor="text1"/>
          <w:szCs w:val="21"/>
        </w:rPr>
        <w:t>，期末成绩占</w:t>
      </w:r>
      <w:r w:rsidRPr="00225936">
        <w:rPr>
          <w:rFonts w:hint="eastAsia"/>
          <w:bCs/>
          <w:color w:val="000000" w:themeColor="text1"/>
          <w:szCs w:val="21"/>
        </w:rPr>
        <w:t>4</w:t>
      </w:r>
      <w:r w:rsidRPr="00225936">
        <w:rPr>
          <w:bCs/>
          <w:color w:val="000000" w:themeColor="text1"/>
          <w:szCs w:val="21"/>
        </w:rPr>
        <w:t>0 %</w:t>
      </w:r>
    </w:p>
    <w:p w:rsidR="005A6B31" w:rsidRPr="00225936" w:rsidRDefault="001464D5">
      <w:pPr>
        <w:pStyle w:val="14"/>
        <w:numPr>
          <w:ilvl w:val="0"/>
          <w:numId w:val="7"/>
        </w:numPr>
        <w:spacing w:line="360" w:lineRule="auto"/>
        <w:ind w:firstLineChars="0"/>
        <w:rPr>
          <w:rFonts w:ascii="宋体" w:hAnsi="宋体"/>
          <w:color w:val="000000" w:themeColor="text1"/>
          <w:szCs w:val="21"/>
        </w:rPr>
      </w:pPr>
      <w:r w:rsidRPr="00225936">
        <w:rPr>
          <w:rFonts w:ascii="宋体" w:hAnsi="宋体" w:hint="eastAsia"/>
          <w:color w:val="000000" w:themeColor="text1"/>
          <w:szCs w:val="21"/>
        </w:rPr>
        <w:t>过程考核：平时成绩的具体构成：出勤率、迟到早退、学习态度、团队精神。学生上课过程监控主要是点名、教学工作记录、自主学习、学习表现与观察。</w:t>
      </w:r>
    </w:p>
    <w:p w:rsidR="005A6B31" w:rsidRPr="00225936" w:rsidRDefault="001464D5">
      <w:pPr>
        <w:spacing w:line="360" w:lineRule="auto"/>
        <w:ind w:left="480"/>
        <w:rPr>
          <w:rFonts w:ascii="宋体" w:hAnsi="宋体"/>
          <w:b/>
          <w:color w:val="000000" w:themeColor="text1"/>
          <w:szCs w:val="21"/>
        </w:rPr>
      </w:pPr>
      <w:r w:rsidRPr="00225936">
        <w:rPr>
          <w:rFonts w:hint="eastAsia"/>
          <w:b/>
          <w:color w:val="000000" w:themeColor="text1"/>
          <w:szCs w:val="21"/>
        </w:rPr>
        <w:t>二、教学内容和学时分配</w:t>
      </w:r>
    </w:p>
    <w:p w:rsidR="005A6B31" w:rsidRPr="00225936" w:rsidRDefault="001464D5">
      <w:pPr>
        <w:spacing w:line="360" w:lineRule="auto"/>
        <w:ind w:left="480"/>
        <w:jc w:val="center"/>
        <w:rPr>
          <w:b/>
          <w:color w:val="000000" w:themeColor="text1"/>
          <w:szCs w:val="21"/>
        </w:rPr>
      </w:pPr>
      <w:r w:rsidRPr="00225936">
        <w:rPr>
          <w:rFonts w:hint="eastAsia"/>
          <w:b/>
          <w:color w:val="000000" w:themeColor="text1"/>
          <w:szCs w:val="21"/>
        </w:rPr>
        <w:t>第一章</w:t>
      </w:r>
      <w:r w:rsidRPr="00225936">
        <w:rPr>
          <w:rFonts w:hint="eastAsia"/>
          <w:b/>
          <w:color w:val="000000" w:themeColor="text1"/>
          <w:szCs w:val="21"/>
        </w:rPr>
        <w:t xml:space="preserve"> </w:t>
      </w:r>
      <w:r w:rsidRPr="00225936">
        <w:rPr>
          <w:rFonts w:hint="eastAsia"/>
          <w:b/>
          <w:color w:val="000000" w:themeColor="text1"/>
          <w:szCs w:val="21"/>
        </w:rPr>
        <w:t>文化产业的基本概念</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0" w:firstLine="420"/>
        <w:rPr>
          <w:bCs/>
          <w:color w:val="000000" w:themeColor="text1"/>
          <w:szCs w:val="21"/>
        </w:rPr>
      </w:pPr>
      <w:r w:rsidRPr="00225936">
        <w:rPr>
          <w:rFonts w:hint="eastAsia"/>
          <w:bCs/>
          <w:color w:val="000000" w:themeColor="text1"/>
          <w:szCs w:val="21"/>
        </w:rPr>
        <w:t>充分理解和掌握文化产业相关的基本概念。</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spacing w:line="360" w:lineRule="auto"/>
        <w:ind w:firstLineChars="200" w:firstLine="420"/>
        <w:rPr>
          <w:bCs/>
          <w:color w:val="000000" w:themeColor="text1"/>
          <w:szCs w:val="21"/>
        </w:rPr>
      </w:pPr>
      <w:r w:rsidRPr="00225936">
        <w:rPr>
          <w:rFonts w:hint="eastAsia"/>
          <w:bCs/>
          <w:color w:val="000000" w:themeColor="text1"/>
          <w:szCs w:val="21"/>
        </w:rPr>
        <w:t>第一节</w:t>
      </w:r>
      <w:r w:rsidRPr="00225936">
        <w:rPr>
          <w:rFonts w:hint="eastAsia"/>
          <w:bCs/>
          <w:color w:val="000000" w:themeColor="text1"/>
          <w:szCs w:val="21"/>
        </w:rPr>
        <w:t xml:space="preserve"> </w:t>
      </w:r>
      <w:r w:rsidRPr="00225936">
        <w:rPr>
          <w:rFonts w:hint="eastAsia"/>
          <w:bCs/>
          <w:color w:val="000000" w:themeColor="text1"/>
          <w:szCs w:val="21"/>
        </w:rPr>
        <w:t>文化与符号：</w:t>
      </w:r>
      <w:r w:rsidRPr="00225936">
        <w:rPr>
          <w:rFonts w:hint="eastAsia"/>
          <w:bCs/>
          <w:color w:val="000000" w:themeColor="text1"/>
          <w:szCs w:val="21"/>
        </w:rPr>
        <w:t xml:space="preserve"> </w:t>
      </w:r>
      <w:r w:rsidRPr="00225936">
        <w:rPr>
          <w:rFonts w:hint="eastAsia"/>
          <w:bCs/>
          <w:color w:val="000000" w:themeColor="text1"/>
          <w:szCs w:val="21"/>
        </w:rPr>
        <w:t>什么是“文化”？文化的三要素与符号，大众文化；</w:t>
      </w:r>
    </w:p>
    <w:p w:rsidR="005A6B31" w:rsidRPr="00225936" w:rsidRDefault="001464D5">
      <w:pPr>
        <w:spacing w:line="360" w:lineRule="auto"/>
        <w:ind w:firstLineChars="200" w:firstLine="420"/>
        <w:rPr>
          <w:bCs/>
          <w:color w:val="000000" w:themeColor="text1"/>
          <w:szCs w:val="21"/>
        </w:rPr>
      </w:pPr>
      <w:r w:rsidRPr="00225936">
        <w:rPr>
          <w:rFonts w:hint="eastAsia"/>
          <w:bCs/>
          <w:color w:val="000000" w:themeColor="text1"/>
          <w:szCs w:val="21"/>
        </w:rPr>
        <w:t>第二节</w:t>
      </w:r>
      <w:r w:rsidRPr="00225936">
        <w:rPr>
          <w:rFonts w:hint="eastAsia"/>
          <w:bCs/>
          <w:color w:val="000000" w:themeColor="text1"/>
          <w:szCs w:val="21"/>
        </w:rPr>
        <w:t xml:space="preserve"> </w:t>
      </w:r>
      <w:r w:rsidRPr="00225936">
        <w:rPr>
          <w:rFonts w:hint="eastAsia"/>
          <w:bCs/>
          <w:color w:val="000000" w:themeColor="text1"/>
          <w:szCs w:val="21"/>
        </w:rPr>
        <w:t>文化产业与创意产业：文化产业的内涵和外延，“创意产业”与“文化创意产业”，“内容产业”及其与文化产业的关系，文化产业与文化事业</w:t>
      </w:r>
    </w:p>
    <w:p w:rsidR="005A6B31" w:rsidRPr="00225936" w:rsidRDefault="001464D5">
      <w:pPr>
        <w:spacing w:line="360" w:lineRule="auto"/>
        <w:ind w:firstLineChars="200" w:firstLine="420"/>
        <w:rPr>
          <w:bCs/>
          <w:color w:val="000000" w:themeColor="text1"/>
          <w:szCs w:val="21"/>
        </w:rPr>
      </w:pPr>
      <w:r w:rsidRPr="00225936">
        <w:rPr>
          <w:rFonts w:hint="eastAsia"/>
          <w:bCs/>
          <w:color w:val="000000" w:themeColor="text1"/>
          <w:szCs w:val="21"/>
        </w:rPr>
        <w:t>第三节</w:t>
      </w:r>
      <w:r w:rsidRPr="00225936">
        <w:rPr>
          <w:rFonts w:hint="eastAsia"/>
          <w:bCs/>
          <w:color w:val="000000" w:themeColor="text1"/>
          <w:szCs w:val="21"/>
        </w:rPr>
        <w:t xml:space="preserve"> </w:t>
      </w:r>
      <w:r w:rsidRPr="00225936">
        <w:rPr>
          <w:rFonts w:hint="eastAsia"/>
          <w:bCs/>
          <w:color w:val="000000" w:themeColor="text1"/>
          <w:szCs w:val="21"/>
        </w:rPr>
        <w:t>文化产业的基本特征</w:t>
      </w:r>
    </w:p>
    <w:p w:rsidR="005A6B31" w:rsidRPr="00225936" w:rsidRDefault="001464D5">
      <w:pPr>
        <w:spacing w:line="360" w:lineRule="auto"/>
        <w:ind w:firstLineChars="200" w:firstLine="420"/>
        <w:rPr>
          <w:bCs/>
          <w:color w:val="000000" w:themeColor="text1"/>
          <w:szCs w:val="21"/>
        </w:rPr>
      </w:pPr>
      <w:r w:rsidRPr="00225936">
        <w:rPr>
          <w:rFonts w:hint="eastAsia"/>
          <w:bCs/>
          <w:color w:val="000000" w:themeColor="text1"/>
          <w:szCs w:val="21"/>
        </w:rPr>
        <w:t>第四节</w:t>
      </w:r>
      <w:r w:rsidRPr="00225936">
        <w:rPr>
          <w:rFonts w:hint="eastAsia"/>
          <w:bCs/>
          <w:color w:val="000000" w:themeColor="text1"/>
          <w:szCs w:val="21"/>
        </w:rPr>
        <w:t xml:space="preserve"> </w:t>
      </w:r>
      <w:r w:rsidRPr="00225936">
        <w:rPr>
          <w:rFonts w:hint="eastAsia"/>
          <w:bCs/>
          <w:color w:val="000000" w:themeColor="text1"/>
          <w:szCs w:val="21"/>
        </w:rPr>
        <w:t>为什么要大力发展文化产业？</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lastRenderedPageBreak/>
        <w:t>3.</w:t>
      </w:r>
      <w:r w:rsidRPr="00225936">
        <w:rPr>
          <w:rFonts w:hint="eastAsia"/>
          <w:b/>
          <w:color w:val="000000" w:themeColor="text1"/>
          <w:szCs w:val="21"/>
        </w:rPr>
        <w:t>教学方法</w:t>
      </w:r>
    </w:p>
    <w:p w:rsidR="005A6B31" w:rsidRPr="00225936" w:rsidRDefault="001464D5">
      <w:pPr>
        <w:spacing w:line="360" w:lineRule="auto"/>
        <w:ind w:firstLineChars="200" w:firstLine="420"/>
        <w:rPr>
          <w:bCs/>
          <w:color w:val="000000" w:themeColor="text1"/>
          <w:szCs w:val="21"/>
        </w:rPr>
      </w:pPr>
      <w:r w:rsidRPr="00225936">
        <w:rPr>
          <w:rFonts w:hint="eastAsia"/>
          <w:bCs/>
          <w:color w:val="000000" w:themeColor="text1"/>
          <w:szCs w:val="21"/>
        </w:rPr>
        <w:t>讲授与课堂讨论结合，采用多媒体课件，案例教学，适当采用翻转课堂的教学方式。同时采用深入文化企业调研的实践教学方式。</w:t>
      </w:r>
    </w:p>
    <w:p w:rsidR="005A6B31" w:rsidRPr="00225936" w:rsidRDefault="001464D5">
      <w:pPr>
        <w:numPr>
          <w:ilvl w:val="0"/>
          <w:numId w:val="8"/>
        </w:numPr>
        <w:spacing w:line="360" w:lineRule="auto"/>
        <w:ind w:firstLineChars="200" w:firstLine="422"/>
        <w:rPr>
          <w:b/>
          <w:color w:val="000000" w:themeColor="text1"/>
          <w:szCs w:val="21"/>
        </w:rPr>
      </w:pPr>
      <w:r w:rsidRPr="00225936">
        <w:rPr>
          <w:rFonts w:hint="eastAsia"/>
          <w:b/>
          <w:color w:val="000000" w:themeColor="text1"/>
          <w:szCs w:val="21"/>
        </w:rPr>
        <w:t>阅读材料</w:t>
      </w:r>
    </w:p>
    <w:p w:rsidR="005A6B31" w:rsidRPr="00225936" w:rsidRDefault="001464D5">
      <w:pPr>
        <w:spacing w:line="360" w:lineRule="auto"/>
        <w:ind w:firstLineChars="200" w:firstLine="420"/>
        <w:rPr>
          <w:bCs/>
          <w:color w:val="000000" w:themeColor="text1"/>
          <w:szCs w:val="21"/>
        </w:rPr>
      </w:pPr>
      <w:r w:rsidRPr="00225936">
        <w:rPr>
          <w:rFonts w:hint="eastAsia"/>
          <w:bCs/>
          <w:color w:val="000000" w:themeColor="text1"/>
          <w:szCs w:val="21"/>
        </w:rPr>
        <w:t xml:space="preserve"> </w:t>
      </w:r>
      <w:r w:rsidRPr="00225936">
        <w:rPr>
          <w:rFonts w:hint="eastAsia"/>
          <w:bCs/>
          <w:color w:val="000000" w:themeColor="text1"/>
          <w:szCs w:val="21"/>
        </w:rPr>
        <w:t>认真阅读《文化产业概论》第一章和《文化产业》导论部分。</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1</w:t>
      </w:r>
      <w:r w:rsidRPr="00225936">
        <w:rPr>
          <w:rFonts w:hint="eastAsia"/>
          <w:color w:val="000000" w:themeColor="text1"/>
          <w:szCs w:val="21"/>
        </w:rPr>
        <w:t>）为什么文化产业很重要？</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2</w:t>
      </w:r>
      <w:r w:rsidRPr="00225936">
        <w:rPr>
          <w:rFonts w:hint="eastAsia"/>
          <w:color w:val="000000" w:themeColor="text1"/>
          <w:szCs w:val="21"/>
        </w:rPr>
        <w:t>）文化产业与其他产业有何异同？</w:t>
      </w:r>
    </w:p>
    <w:p w:rsidR="005A6B31" w:rsidRPr="00225936" w:rsidRDefault="005A6B31">
      <w:pPr>
        <w:spacing w:line="360" w:lineRule="auto"/>
        <w:ind w:firstLineChars="200" w:firstLine="420"/>
        <w:rPr>
          <w:color w:val="000000" w:themeColor="text1"/>
          <w:szCs w:val="21"/>
        </w:rPr>
      </w:pPr>
    </w:p>
    <w:p w:rsidR="005A6B31" w:rsidRPr="00225936" w:rsidRDefault="001464D5">
      <w:pPr>
        <w:spacing w:line="360" w:lineRule="auto"/>
        <w:ind w:firstLineChars="200" w:firstLine="422"/>
        <w:jc w:val="center"/>
        <w:rPr>
          <w:b/>
          <w:bCs/>
          <w:color w:val="000000" w:themeColor="text1"/>
          <w:szCs w:val="21"/>
        </w:rPr>
      </w:pPr>
      <w:r w:rsidRPr="00225936">
        <w:rPr>
          <w:rFonts w:hint="eastAsia"/>
          <w:b/>
          <w:color w:val="000000" w:themeColor="text1"/>
          <w:szCs w:val="21"/>
        </w:rPr>
        <w:t>第二章</w:t>
      </w:r>
      <w:r w:rsidRPr="00225936">
        <w:rPr>
          <w:rFonts w:hint="eastAsia"/>
          <w:b/>
          <w:color w:val="000000" w:themeColor="text1"/>
          <w:szCs w:val="21"/>
        </w:rPr>
        <w:t xml:space="preserve"> </w:t>
      </w:r>
      <w:r w:rsidRPr="00225936">
        <w:rPr>
          <w:rFonts w:hint="eastAsia"/>
          <w:b/>
          <w:bCs/>
          <w:color w:val="000000" w:themeColor="text1"/>
          <w:szCs w:val="21"/>
        </w:rPr>
        <w:t>文化产业与文化经济</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0" w:firstLine="420"/>
        <w:rPr>
          <w:b/>
          <w:color w:val="000000" w:themeColor="text1"/>
          <w:szCs w:val="21"/>
        </w:rPr>
      </w:pPr>
      <w:r w:rsidRPr="00225936">
        <w:rPr>
          <w:rFonts w:hint="eastAsia"/>
          <w:bCs/>
          <w:color w:val="000000" w:themeColor="text1"/>
          <w:szCs w:val="21"/>
        </w:rPr>
        <w:t>掌握文化经济学的基本概念和内涵。</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pStyle w:val="afc"/>
        <w:numPr>
          <w:ilvl w:val="0"/>
          <w:numId w:val="9"/>
        </w:numPr>
        <w:spacing w:line="360" w:lineRule="auto"/>
        <w:ind w:leftChars="201" w:left="422" w:firstLineChars="0" w:firstLine="2"/>
        <w:rPr>
          <w:bCs/>
          <w:color w:val="000000" w:themeColor="text1"/>
          <w:szCs w:val="21"/>
        </w:rPr>
      </w:pPr>
      <w:r w:rsidRPr="00225936">
        <w:rPr>
          <w:rFonts w:hint="eastAsia"/>
          <w:bCs/>
          <w:color w:val="000000" w:themeColor="text1"/>
          <w:szCs w:val="21"/>
        </w:rPr>
        <w:t>文化经济的兴起</w:t>
      </w:r>
    </w:p>
    <w:p w:rsidR="005A6B31" w:rsidRPr="00225936" w:rsidRDefault="001464D5">
      <w:pPr>
        <w:numPr>
          <w:ilvl w:val="0"/>
          <w:numId w:val="9"/>
        </w:numPr>
        <w:spacing w:line="360" w:lineRule="auto"/>
        <w:ind w:firstLineChars="200" w:firstLine="420"/>
        <w:rPr>
          <w:bCs/>
          <w:color w:val="000000" w:themeColor="text1"/>
          <w:szCs w:val="21"/>
        </w:rPr>
      </w:pPr>
      <w:r w:rsidRPr="00225936">
        <w:rPr>
          <w:rFonts w:hint="eastAsia"/>
          <w:bCs/>
          <w:color w:val="000000" w:themeColor="text1"/>
          <w:szCs w:val="21"/>
        </w:rPr>
        <w:t>文化资本</w:t>
      </w:r>
    </w:p>
    <w:p w:rsidR="005A6B31" w:rsidRPr="00225936" w:rsidRDefault="001464D5">
      <w:pPr>
        <w:numPr>
          <w:ilvl w:val="0"/>
          <w:numId w:val="9"/>
        </w:numPr>
        <w:spacing w:line="360" w:lineRule="auto"/>
        <w:ind w:firstLineChars="200" w:firstLine="420"/>
        <w:rPr>
          <w:bCs/>
          <w:color w:val="000000" w:themeColor="text1"/>
          <w:szCs w:val="21"/>
        </w:rPr>
      </w:pPr>
      <w:r w:rsidRPr="00225936">
        <w:rPr>
          <w:rFonts w:hint="eastAsia"/>
          <w:bCs/>
          <w:color w:val="000000" w:themeColor="text1"/>
          <w:szCs w:val="21"/>
        </w:rPr>
        <w:t>文化经济中的城市</w:t>
      </w:r>
    </w:p>
    <w:p w:rsidR="005A6B31" w:rsidRPr="00225936" w:rsidRDefault="001464D5">
      <w:pPr>
        <w:numPr>
          <w:ilvl w:val="0"/>
          <w:numId w:val="9"/>
        </w:numPr>
        <w:spacing w:line="360" w:lineRule="auto"/>
        <w:ind w:firstLineChars="200" w:firstLine="420"/>
        <w:rPr>
          <w:bCs/>
          <w:color w:val="000000" w:themeColor="text1"/>
          <w:szCs w:val="21"/>
        </w:rPr>
      </w:pPr>
      <w:r w:rsidRPr="00225936">
        <w:rPr>
          <w:rFonts w:hint="eastAsia"/>
          <w:bCs/>
          <w:color w:val="000000" w:themeColor="text1"/>
          <w:szCs w:val="21"/>
        </w:rPr>
        <w:t>文化产品的符号性质与审美经济</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课堂讲授和讨论一次，实践课一次。</w:t>
      </w:r>
    </w:p>
    <w:p w:rsidR="005A6B31" w:rsidRPr="00225936" w:rsidRDefault="001464D5">
      <w:pPr>
        <w:spacing w:line="360" w:lineRule="auto"/>
        <w:ind w:left="422"/>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研读《文化经济学》，胡惠林。</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文化经济有哪些基本特征？“</w:t>
      </w:r>
      <w:r w:rsidRPr="00225936">
        <w:rPr>
          <w:rFonts w:hint="eastAsia"/>
          <w:color w:val="000000" w:themeColor="text1"/>
          <w:szCs w:val="21"/>
        </w:rPr>
        <w:t>3T</w:t>
      </w:r>
      <w:r w:rsidRPr="00225936">
        <w:rPr>
          <w:rFonts w:hint="eastAsia"/>
          <w:color w:val="000000" w:themeColor="text1"/>
          <w:szCs w:val="21"/>
        </w:rPr>
        <w:t xml:space="preserve">”理论的基本内容是什么？　</w:t>
      </w:r>
    </w:p>
    <w:p w:rsidR="005A6B31" w:rsidRPr="00225936" w:rsidRDefault="005A6B31">
      <w:pPr>
        <w:spacing w:line="360" w:lineRule="auto"/>
        <w:ind w:firstLineChars="200" w:firstLine="422"/>
        <w:rPr>
          <w:b/>
          <w:color w:val="000000" w:themeColor="text1"/>
          <w:szCs w:val="21"/>
        </w:rPr>
      </w:pPr>
    </w:p>
    <w:p w:rsidR="005A6B31" w:rsidRPr="00225936" w:rsidRDefault="001464D5">
      <w:pPr>
        <w:spacing w:line="360" w:lineRule="auto"/>
        <w:ind w:firstLineChars="200" w:firstLine="422"/>
        <w:jc w:val="center"/>
        <w:rPr>
          <w:b/>
          <w:bCs/>
          <w:color w:val="000000" w:themeColor="text1"/>
          <w:szCs w:val="21"/>
        </w:rPr>
      </w:pPr>
      <w:r w:rsidRPr="00225936">
        <w:rPr>
          <w:rFonts w:hint="eastAsia"/>
          <w:b/>
          <w:color w:val="000000" w:themeColor="text1"/>
          <w:szCs w:val="21"/>
        </w:rPr>
        <w:t>第三章</w:t>
      </w:r>
      <w:r w:rsidRPr="00225936">
        <w:rPr>
          <w:rFonts w:hint="eastAsia"/>
          <w:b/>
          <w:color w:val="000000" w:themeColor="text1"/>
          <w:szCs w:val="21"/>
        </w:rPr>
        <w:t xml:space="preserve"> </w:t>
      </w:r>
      <w:r w:rsidRPr="00225936">
        <w:rPr>
          <w:rFonts w:hint="eastAsia"/>
          <w:b/>
          <w:color w:val="000000" w:themeColor="text1"/>
          <w:szCs w:val="21"/>
        </w:rPr>
        <w:t>文化产业与国家软实力</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0" w:firstLine="420"/>
        <w:rPr>
          <w:b/>
          <w:color w:val="000000" w:themeColor="text1"/>
          <w:szCs w:val="21"/>
        </w:rPr>
      </w:pPr>
      <w:r w:rsidRPr="00225936">
        <w:rPr>
          <w:rFonts w:hint="eastAsia"/>
          <w:bCs/>
          <w:color w:val="000000" w:themeColor="text1"/>
          <w:szCs w:val="21"/>
        </w:rPr>
        <w:t>掌握国家软实力概念及其与文化产业的关系。</w:t>
      </w:r>
    </w:p>
    <w:p w:rsidR="005A6B31" w:rsidRPr="00225936" w:rsidRDefault="001464D5">
      <w:pPr>
        <w:numPr>
          <w:ilvl w:val="0"/>
          <w:numId w:val="10"/>
        </w:numPr>
        <w:spacing w:line="360" w:lineRule="auto"/>
        <w:ind w:left="284" w:firstLineChars="67" w:firstLine="141"/>
        <w:rPr>
          <w:b/>
          <w:color w:val="000000" w:themeColor="text1"/>
          <w:szCs w:val="21"/>
        </w:rPr>
      </w:pPr>
      <w:r w:rsidRPr="00225936">
        <w:rPr>
          <w:rFonts w:hint="eastAsia"/>
          <w:b/>
          <w:color w:val="000000" w:themeColor="text1"/>
          <w:szCs w:val="21"/>
        </w:rPr>
        <w:t>主要内容</w:t>
      </w:r>
    </w:p>
    <w:p w:rsidR="005A6B31" w:rsidRPr="00225936" w:rsidRDefault="001464D5">
      <w:pPr>
        <w:numPr>
          <w:ilvl w:val="0"/>
          <w:numId w:val="11"/>
        </w:numPr>
        <w:spacing w:line="360" w:lineRule="auto"/>
        <w:ind w:left="284" w:firstLineChars="67" w:firstLine="141"/>
        <w:rPr>
          <w:bCs/>
          <w:color w:val="000000" w:themeColor="text1"/>
          <w:szCs w:val="21"/>
        </w:rPr>
      </w:pPr>
      <w:r w:rsidRPr="00225936">
        <w:rPr>
          <w:rFonts w:hint="eastAsia"/>
          <w:bCs/>
          <w:color w:val="000000" w:themeColor="text1"/>
          <w:szCs w:val="21"/>
        </w:rPr>
        <w:t>“文明的冲突”与“符号的战争”</w:t>
      </w:r>
    </w:p>
    <w:p w:rsidR="005A6B31" w:rsidRPr="00225936" w:rsidRDefault="001464D5">
      <w:pPr>
        <w:numPr>
          <w:ilvl w:val="0"/>
          <w:numId w:val="11"/>
        </w:numPr>
        <w:spacing w:line="360" w:lineRule="auto"/>
        <w:ind w:left="284" w:firstLineChars="67" w:firstLine="141"/>
        <w:rPr>
          <w:bCs/>
          <w:color w:val="000000" w:themeColor="text1"/>
          <w:szCs w:val="21"/>
        </w:rPr>
      </w:pPr>
      <w:r w:rsidRPr="00225936">
        <w:rPr>
          <w:rFonts w:hint="eastAsia"/>
          <w:bCs/>
          <w:color w:val="000000" w:themeColor="text1"/>
          <w:szCs w:val="21"/>
        </w:rPr>
        <w:t>文化产业与“文化安全”</w:t>
      </w:r>
    </w:p>
    <w:p w:rsidR="005A6B31" w:rsidRPr="00225936" w:rsidRDefault="001464D5">
      <w:pPr>
        <w:numPr>
          <w:ilvl w:val="0"/>
          <w:numId w:val="11"/>
        </w:numPr>
        <w:spacing w:line="360" w:lineRule="auto"/>
        <w:ind w:left="284" w:firstLineChars="67" w:firstLine="141"/>
        <w:rPr>
          <w:bCs/>
          <w:color w:val="000000" w:themeColor="text1"/>
          <w:szCs w:val="21"/>
        </w:rPr>
      </w:pPr>
      <w:r w:rsidRPr="00225936">
        <w:rPr>
          <w:rFonts w:hint="eastAsia"/>
          <w:bCs/>
          <w:color w:val="000000" w:themeColor="text1"/>
          <w:szCs w:val="21"/>
        </w:rPr>
        <w:lastRenderedPageBreak/>
        <w:t>文化产业与知识产权保护</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课堂讲授和讨论。</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研读《软实力》，</w:t>
      </w:r>
      <w:r w:rsidRPr="00225936">
        <w:rPr>
          <w:rFonts w:hint="eastAsia"/>
          <w:color w:val="000000" w:themeColor="text1"/>
          <w:szCs w:val="21"/>
        </w:rPr>
        <w:t>[</w:t>
      </w:r>
      <w:r w:rsidRPr="00225936">
        <w:rPr>
          <w:rFonts w:hint="eastAsia"/>
          <w:color w:val="000000" w:themeColor="text1"/>
          <w:szCs w:val="21"/>
        </w:rPr>
        <w:t>美</w:t>
      </w:r>
      <w:r w:rsidRPr="00225936">
        <w:rPr>
          <w:rFonts w:hint="eastAsia"/>
          <w:color w:val="000000" w:themeColor="text1"/>
          <w:szCs w:val="21"/>
        </w:rPr>
        <w:t>]</w:t>
      </w:r>
      <w:r w:rsidRPr="00225936">
        <w:rPr>
          <w:rFonts w:hint="eastAsia"/>
          <w:color w:val="000000" w:themeColor="text1"/>
          <w:szCs w:val="21"/>
        </w:rPr>
        <w:t>约瑟夫·奈。</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1</w:t>
      </w:r>
      <w:r w:rsidRPr="00225936">
        <w:rPr>
          <w:rFonts w:hint="eastAsia"/>
          <w:color w:val="000000" w:themeColor="text1"/>
          <w:szCs w:val="21"/>
        </w:rPr>
        <w:t>）什么是符号的战争？</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2</w:t>
      </w:r>
      <w:r w:rsidRPr="00225936">
        <w:rPr>
          <w:rFonts w:hint="eastAsia"/>
          <w:color w:val="000000" w:themeColor="text1"/>
          <w:szCs w:val="21"/>
        </w:rPr>
        <w:t>）什么是国家的“硬实力”与“软实力”</w:t>
      </w:r>
    </w:p>
    <w:p w:rsidR="005A6B31" w:rsidRPr="00225936" w:rsidRDefault="001464D5">
      <w:pPr>
        <w:spacing w:line="360" w:lineRule="auto"/>
        <w:ind w:firstLineChars="200" w:firstLine="422"/>
        <w:jc w:val="center"/>
        <w:rPr>
          <w:b/>
          <w:bCs/>
          <w:color w:val="000000" w:themeColor="text1"/>
          <w:szCs w:val="21"/>
        </w:rPr>
      </w:pPr>
      <w:r w:rsidRPr="00225936">
        <w:rPr>
          <w:rFonts w:hint="eastAsia"/>
          <w:b/>
          <w:color w:val="000000" w:themeColor="text1"/>
          <w:szCs w:val="21"/>
        </w:rPr>
        <w:t>第四章</w:t>
      </w:r>
      <w:r w:rsidRPr="00225936">
        <w:rPr>
          <w:rFonts w:hint="eastAsia"/>
          <w:b/>
          <w:color w:val="000000" w:themeColor="text1"/>
          <w:szCs w:val="21"/>
        </w:rPr>
        <w:t xml:space="preserve"> </w:t>
      </w:r>
      <w:r w:rsidRPr="00225936">
        <w:rPr>
          <w:rFonts w:hint="eastAsia"/>
          <w:b/>
          <w:bCs/>
          <w:color w:val="000000" w:themeColor="text1"/>
          <w:szCs w:val="21"/>
        </w:rPr>
        <w:t>当代文化创意产业的九大类别</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0" w:firstLine="420"/>
        <w:rPr>
          <w:b/>
          <w:color w:val="000000" w:themeColor="text1"/>
          <w:szCs w:val="21"/>
        </w:rPr>
      </w:pPr>
      <w:r w:rsidRPr="00225936">
        <w:rPr>
          <w:rFonts w:hint="eastAsia"/>
          <w:bCs/>
          <w:color w:val="000000" w:themeColor="text1"/>
          <w:szCs w:val="21"/>
        </w:rPr>
        <w:t>掌握文化产业的九大门类及其特点。</w:t>
      </w:r>
    </w:p>
    <w:p w:rsidR="005A6B31" w:rsidRPr="00225936" w:rsidRDefault="001464D5">
      <w:pPr>
        <w:numPr>
          <w:ilvl w:val="0"/>
          <w:numId w:val="12"/>
        </w:numPr>
        <w:spacing w:line="360" w:lineRule="auto"/>
        <w:ind w:leftChars="202" w:left="706" w:hanging="282"/>
        <w:rPr>
          <w:b/>
          <w:color w:val="000000" w:themeColor="text1"/>
          <w:szCs w:val="21"/>
        </w:rPr>
      </w:pPr>
      <w:r w:rsidRPr="00225936">
        <w:rPr>
          <w:rFonts w:hint="eastAsia"/>
          <w:b/>
          <w:color w:val="000000" w:themeColor="text1"/>
          <w:szCs w:val="21"/>
        </w:rPr>
        <w:t>主要内容</w:t>
      </w:r>
    </w:p>
    <w:p w:rsidR="005A6B31" w:rsidRPr="00225936" w:rsidRDefault="001464D5">
      <w:pPr>
        <w:spacing w:line="360" w:lineRule="auto"/>
        <w:ind w:left="420"/>
        <w:rPr>
          <w:bCs/>
          <w:color w:val="000000" w:themeColor="text1"/>
          <w:szCs w:val="21"/>
        </w:rPr>
      </w:pPr>
      <w:r w:rsidRPr="00225936">
        <w:rPr>
          <w:rFonts w:hint="eastAsia"/>
          <w:color w:val="000000" w:themeColor="text1"/>
          <w:szCs w:val="21"/>
        </w:rPr>
        <w:t>1</w:t>
      </w:r>
      <w:r w:rsidRPr="00225936">
        <w:rPr>
          <w:rFonts w:hint="eastAsia"/>
          <w:color w:val="000000" w:themeColor="text1"/>
          <w:szCs w:val="21"/>
        </w:rPr>
        <w:t>）</w:t>
      </w:r>
      <w:r w:rsidRPr="00225936">
        <w:rPr>
          <w:rFonts w:hint="eastAsia"/>
          <w:bCs/>
          <w:color w:val="000000" w:themeColor="text1"/>
          <w:szCs w:val="21"/>
        </w:rPr>
        <w:t>图书出版业</w:t>
      </w:r>
    </w:p>
    <w:p w:rsidR="005A6B31" w:rsidRPr="00225936" w:rsidRDefault="001464D5">
      <w:pPr>
        <w:spacing w:line="360" w:lineRule="auto"/>
        <w:ind w:left="420"/>
        <w:rPr>
          <w:bCs/>
          <w:color w:val="000000" w:themeColor="text1"/>
          <w:szCs w:val="21"/>
        </w:rPr>
      </w:pPr>
      <w:r w:rsidRPr="00225936">
        <w:rPr>
          <w:rFonts w:hint="eastAsia"/>
          <w:bCs/>
          <w:color w:val="000000" w:themeColor="text1"/>
          <w:szCs w:val="21"/>
        </w:rPr>
        <w:t>2</w:t>
      </w:r>
      <w:r w:rsidRPr="00225936">
        <w:rPr>
          <w:rFonts w:hint="eastAsia"/>
          <w:color w:val="000000" w:themeColor="text1"/>
          <w:szCs w:val="21"/>
        </w:rPr>
        <w:t>）</w:t>
      </w:r>
      <w:r w:rsidRPr="00225936">
        <w:rPr>
          <w:rFonts w:hint="eastAsia"/>
          <w:bCs/>
          <w:color w:val="000000" w:themeColor="text1"/>
          <w:szCs w:val="21"/>
        </w:rPr>
        <w:t>报刊业</w:t>
      </w:r>
    </w:p>
    <w:p w:rsidR="005A6B31" w:rsidRPr="00225936" w:rsidRDefault="001464D5">
      <w:pPr>
        <w:spacing w:line="360" w:lineRule="auto"/>
        <w:ind w:left="420"/>
        <w:rPr>
          <w:bCs/>
          <w:color w:val="000000" w:themeColor="text1"/>
          <w:szCs w:val="21"/>
        </w:rPr>
      </w:pPr>
      <w:r w:rsidRPr="00225936">
        <w:rPr>
          <w:rFonts w:hint="eastAsia"/>
          <w:bCs/>
          <w:color w:val="000000" w:themeColor="text1"/>
          <w:szCs w:val="21"/>
        </w:rPr>
        <w:t>3</w:t>
      </w:r>
      <w:r w:rsidRPr="00225936">
        <w:rPr>
          <w:rFonts w:hint="eastAsia"/>
          <w:color w:val="000000" w:themeColor="text1"/>
          <w:szCs w:val="21"/>
        </w:rPr>
        <w:t>）</w:t>
      </w:r>
      <w:r w:rsidRPr="00225936">
        <w:rPr>
          <w:rFonts w:hint="eastAsia"/>
          <w:bCs/>
          <w:color w:val="000000" w:themeColor="text1"/>
          <w:szCs w:val="21"/>
        </w:rPr>
        <w:t>广播电视业</w:t>
      </w:r>
    </w:p>
    <w:p w:rsidR="005A6B31" w:rsidRPr="00225936" w:rsidRDefault="001464D5">
      <w:pPr>
        <w:spacing w:line="360" w:lineRule="auto"/>
        <w:ind w:left="420"/>
        <w:rPr>
          <w:bCs/>
          <w:color w:val="000000" w:themeColor="text1"/>
          <w:szCs w:val="21"/>
        </w:rPr>
      </w:pPr>
      <w:r w:rsidRPr="00225936">
        <w:rPr>
          <w:rFonts w:hint="eastAsia"/>
          <w:bCs/>
          <w:color w:val="000000" w:themeColor="text1"/>
          <w:szCs w:val="21"/>
        </w:rPr>
        <w:t>4</w:t>
      </w:r>
      <w:r w:rsidRPr="00225936">
        <w:rPr>
          <w:rFonts w:hint="eastAsia"/>
          <w:color w:val="000000" w:themeColor="text1"/>
          <w:szCs w:val="21"/>
        </w:rPr>
        <w:t>）</w:t>
      </w:r>
      <w:r w:rsidRPr="00225936">
        <w:rPr>
          <w:rFonts w:hint="eastAsia"/>
          <w:bCs/>
          <w:color w:val="000000" w:themeColor="text1"/>
          <w:szCs w:val="21"/>
        </w:rPr>
        <w:t>音像产业</w:t>
      </w:r>
    </w:p>
    <w:p w:rsidR="005A6B31" w:rsidRPr="00225936" w:rsidRDefault="001464D5">
      <w:pPr>
        <w:spacing w:line="360" w:lineRule="auto"/>
        <w:ind w:left="420"/>
        <w:rPr>
          <w:bCs/>
          <w:color w:val="000000" w:themeColor="text1"/>
          <w:szCs w:val="21"/>
        </w:rPr>
      </w:pPr>
      <w:r w:rsidRPr="00225936">
        <w:rPr>
          <w:rFonts w:hint="eastAsia"/>
          <w:bCs/>
          <w:color w:val="000000" w:themeColor="text1"/>
          <w:szCs w:val="21"/>
        </w:rPr>
        <w:t>5</w:t>
      </w:r>
      <w:r w:rsidRPr="00225936">
        <w:rPr>
          <w:rFonts w:hint="eastAsia"/>
          <w:color w:val="000000" w:themeColor="text1"/>
          <w:szCs w:val="21"/>
        </w:rPr>
        <w:t>）</w:t>
      </w:r>
      <w:r w:rsidRPr="00225936">
        <w:rPr>
          <w:rFonts w:hint="eastAsia"/>
          <w:bCs/>
          <w:color w:val="000000" w:themeColor="text1"/>
          <w:szCs w:val="21"/>
        </w:rPr>
        <w:t>网络产业</w:t>
      </w:r>
    </w:p>
    <w:p w:rsidR="005A6B31" w:rsidRPr="00225936" w:rsidRDefault="001464D5">
      <w:pPr>
        <w:spacing w:line="360" w:lineRule="auto"/>
        <w:ind w:left="420"/>
        <w:rPr>
          <w:bCs/>
          <w:color w:val="000000" w:themeColor="text1"/>
          <w:szCs w:val="21"/>
        </w:rPr>
      </w:pPr>
      <w:r w:rsidRPr="00225936">
        <w:rPr>
          <w:rFonts w:hint="eastAsia"/>
          <w:bCs/>
          <w:color w:val="000000" w:themeColor="text1"/>
          <w:szCs w:val="21"/>
        </w:rPr>
        <w:t>6</w:t>
      </w:r>
      <w:r w:rsidRPr="00225936">
        <w:rPr>
          <w:rFonts w:hint="eastAsia"/>
          <w:color w:val="000000" w:themeColor="text1"/>
          <w:szCs w:val="21"/>
        </w:rPr>
        <w:t>）</w:t>
      </w:r>
      <w:r w:rsidRPr="00225936">
        <w:rPr>
          <w:rFonts w:hint="eastAsia"/>
          <w:bCs/>
          <w:color w:val="000000" w:themeColor="text1"/>
          <w:szCs w:val="21"/>
        </w:rPr>
        <w:t>广告业</w:t>
      </w:r>
    </w:p>
    <w:p w:rsidR="005A6B31" w:rsidRPr="00225936" w:rsidRDefault="001464D5">
      <w:pPr>
        <w:spacing w:line="360" w:lineRule="auto"/>
        <w:ind w:left="420"/>
        <w:rPr>
          <w:bCs/>
          <w:color w:val="000000" w:themeColor="text1"/>
          <w:szCs w:val="21"/>
        </w:rPr>
      </w:pPr>
      <w:r w:rsidRPr="00225936">
        <w:rPr>
          <w:rFonts w:hint="eastAsia"/>
          <w:bCs/>
          <w:color w:val="000000" w:themeColor="text1"/>
          <w:szCs w:val="21"/>
        </w:rPr>
        <w:t>7</w:t>
      </w:r>
      <w:r w:rsidRPr="00225936">
        <w:rPr>
          <w:rFonts w:hint="eastAsia"/>
          <w:color w:val="000000" w:themeColor="text1"/>
          <w:szCs w:val="21"/>
        </w:rPr>
        <w:t>）</w:t>
      </w:r>
      <w:r w:rsidRPr="00225936">
        <w:rPr>
          <w:rFonts w:hint="eastAsia"/>
          <w:bCs/>
          <w:color w:val="000000" w:themeColor="text1"/>
          <w:szCs w:val="21"/>
        </w:rPr>
        <w:t>旅游业</w:t>
      </w:r>
    </w:p>
    <w:p w:rsidR="005A6B31" w:rsidRPr="00225936" w:rsidRDefault="001464D5">
      <w:pPr>
        <w:pStyle w:val="afc"/>
        <w:numPr>
          <w:ilvl w:val="0"/>
          <w:numId w:val="13"/>
        </w:numPr>
        <w:spacing w:line="360" w:lineRule="auto"/>
        <w:ind w:firstLineChars="0"/>
        <w:rPr>
          <w:bCs/>
          <w:color w:val="000000" w:themeColor="text1"/>
          <w:szCs w:val="21"/>
        </w:rPr>
      </w:pPr>
      <w:r w:rsidRPr="00225936">
        <w:rPr>
          <w:rFonts w:hint="eastAsia"/>
          <w:bCs/>
          <w:color w:val="000000" w:themeColor="text1"/>
          <w:szCs w:val="21"/>
        </w:rPr>
        <w:t>艺术产业</w:t>
      </w:r>
    </w:p>
    <w:p w:rsidR="005A6B31" w:rsidRPr="00225936" w:rsidRDefault="001464D5">
      <w:pPr>
        <w:spacing w:line="360" w:lineRule="auto"/>
        <w:ind w:firstLineChars="200" w:firstLine="420"/>
        <w:rPr>
          <w:bCs/>
          <w:color w:val="000000" w:themeColor="text1"/>
          <w:szCs w:val="21"/>
        </w:rPr>
      </w:pPr>
      <w:r w:rsidRPr="00225936">
        <w:rPr>
          <w:rFonts w:hint="eastAsia"/>
          <w:bCs/>
          <w:color w:val="000000" w:themeColor="text1"/>
          <w:szCs w:val="21"/>
        </w:rPr>
        <w:t>9</w:t>
      </w:r>
      <w:r w:rsidRPr="00225936">
        <w:rPr>
          <w:rFonts w:hint="eastAsia"/>
          <w:color w:val="000000" w:themeColor="text1"/>
          <w:szCs w:val="21"/>
        </w:rPr>
        <w:t>）</w:t>
      </w:r>
      <w:r w:rsidRPr="00225936">
        <w:rPr>
          <w:rFonts w:hint="eastAsia"/>
          <w:bCs/>
          <w:color w:val="000000" w:themeColor="text1"/>
          <w:szCs w:val="21"/>
        </w:rPr>
        <w:t>体育产业</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课堂讲授和讨论一次，实践课一次实地考察运河天地文创园区。</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研读《文化产业概论》（第四章）李思屈</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分小组调查本地文化产业有哪些门类？</w:t>
      </w:r>
    </w:p>
    <w:p w:rsidR="005A6B31" w:rsidRPr="00225936" w:rsidRDefault="005A6B31">
      <w:pPr>
        <w:spacing w:line="360" w:lineRule="auto"/>
        <w:ind w:firstLineChars="200" w:firstLine="420"/>
        <w:rPr>
          <w:color w:val="000000" w:themeColor="text1"/>
          <w:szCs w:val="21"/>
        </w:rPr>
      </w:pPr>
    </w:p>
    <w:p w:rsidR="005A6B31" w:rsidRPr="00225936" w:rsidRDefault="001464D5">
      <w:pPr>
        <w:spacing w:line="360" w:lineRule="auto"/>
        <w:ind w:firstLineChars="200" w:firstLine="422"/>
        <w:jc w:val="center"/>
        <w:rPr>
          <w:b/>
          <w:color w:val="000000" w:themeColor="text1"/>
          <w:szCs w:val="21"/>
        </w:rPr>
      </w:pPr>
      <w:r w:rsidRPr="00225936">
        <w:rPr>
          <w:rFonts w:hint="eastAsia"/>
          <w:b/>
          <w:color w:val="000000" w:themeColor="text1"/>
          <w:szCs w:val="21"/>
        </w:rPr>
        <w:t>第五章</w:t>
      </w:r>
      <w:r w:rsidRPr="00225936">
        <w:rPr>
          <w:rFonts w:hint="eastAsia"/>
          <w:b/>
          <w:color w:val="000000" w:themeColor="text1"/>
          <w:szCs w:val="21"/>
        </w:rPr>
        <w:t xml:space="preserve"> </w:t>
      </w:r>
      <w:r w:rsidRPr="00225936">
        <w:rPr>
          <w:rFonts w:hint="eastAsia"/>
          <w:b/>
          <w:bCs/>
          <w:color w:val="000000" w:themeColor="text1"/>
          <w:szCs w:val="21"/>
        </w:rPr>
        <w:t>国际文化产业发展现状</w:t>
      </w:r>
    </w:p>
    <w:p w:rsidR="005A6B31" w:rsidRPr="00225936" w:rsidRDefault="001464D5">
      <w:pPr>
        <w:spacing w:line="360" w:lineRule="auto"/>
        <w:ind w:firstLineChars="134" w:firstLine="282"/>
        <w:rPr>
          <w:b/>
          <w:color w:val="000000" w:themeColor="text1"/>
          <w:szCs w:val="21"/>
        </w:rPr>
      </w:pPr>
      <w:r w:rsidRPr="00225936">
        <w:rPr>
          <w:rFonts w:hint="eastAsia"/>
          <w:b/>
          <w:color w:val="000000" w:themeColor="text1"/>
          <w:szCs w:val="21"/>
        </w:rPr>
        <w:t xml:space="preserve"> 1.</w:t>
      </w:r>
      <w:r w:rsidRPr="00225936">
        <w:rPr>
          <w:rFonts w:hint="eastAsia"/>
          <w:b/>
          <w:color w:val="000000" w:themeColor="text1"/>
          <w:szCs w:val="21"/>
        </w:rPr>
        <w:t>教学要求</w:t>
      </w:r>
    </w:p>
    <w:p w:rsidR="005A6B31" w:rsidRPr="00225936" w:rsidRDefault="001464D5">
      <w:pPr>
        <w:spacing w:line="360" w:lineRule="auto"/>
        <w:ind w:firstLineChars="200" w:firstLine="420"/>
        <w:rPr>
          <w:b/>
          <w:color w:val="000000" w:themeColor="text1"/>
          <w:szCs w:val="21"/>
        </w:rPr>
      </w:pPr>
      <w:r w:rsidRPr="00225936">
        <w:rPr>
          <w:rFonts w:hint="eastAsia"/>
          <w:bCs/>
          <w:color w:val="000000" w:themeColor="text1"/>
          <w:szCs w:val="21"/>
        </w:rPr>
        <w:lastRenderedPageBreak/>
        <w:t>掌握美国、英国文化产业的大体现状及其特点。</w:t>
      </w:r>
    </w:p>
    <w:p w:rsidR="005A6B31" w:rsidRPr="00225936" w:rsidRDefault="001464D5">
      <w:pPr>
        <w:numPr>
          <w:ilvl w:val="0"/>
          <w:numId w:val="14"/>
        </w:numPr>
        <w:spacing w:line="360" w:lineRule="auto"/>
        <w:ind w:left="426"/>
        <w:rPr>
          <w:b/>
          <w:color w:val="000000" w:themeColor="text1"/>
          <w:szCs w:val="21"/>
        </w:rPr>
      </w:pPr>
      <w:r w:rsidRPr="00225936">
        <w:rPr>
          <w:rFonts w:hint="eastAsia"/>
          <w:b/>
          <w:color w:val="000000" w:themeColor="text1"/>
          <w:szCs w:val="21"/>
        </w:rPr>
        <w:t>主要内容</w:t>
      </w:r>
    </w:p>
    <w:p w:rsidR="005A6B31" w:rsidRPr="00225936" w:rsidRDefault="001464D5">
      <w:pPr>
        <w:spacing w:line="360" w:lineRule="auto"/>
        <w:ind w:left="420"/>
        <w:rPr>
          <w:bCs/>
          <w:color w:val="000000" w:themeColor="text1"/>
          <w:szCs w:val="21"/>
        </w:rPr>
      </w:pPr>
      <w:r w:rsidRPr="00225936">
        <w:rPr>
          <w:rFonts w:hint="eastAsia"/>
          <w:bCs/>
          <w:color w:val="000000" w:themeColor="text1"/>
          <w:szCs w:val="21"/>
        </w:rPr>
        <w:t>第一节文化产业形成过程与发展模式</w:t>
      </w:r>
    </w:p>
    <w:p w:rsidR="005A6B31" w:rsidRPr="00225936" w:rsidRDefault="001464D5">
      <w:pPr>
        <w:spacing w:line="360" w:lineRule="auto"/>
        <w:ind w:left="420"/>
        <w:rPr>
          <w:bCs/>
          <w:color w:val="000000" w:themeColor="text1"/>
          <w:szCs w:val="21"/>
        </w:rPr>
      </w:pPr>
      <w:r w:rsidRPr="00225936">
        <w:rPr>
          <w:rFonts w:hint="eastAsia"/>
          <w:bCs/>
          <w:color w:val="000000" w:themeColor="text1"/>
          <w:szCs w:val="21"/>
        </w:rPr>
        <w:t>第二节欧洲的文化产业</w:t>
      </w:r>
    </w:p>
    <w:p w:rsidR="005A6B31" w:rsidRPr="00225936" w:rsidRDefault="001464D5">
      <w:pPr>
        <w:spacing w:line="360" w:lineRule="auto"/>
        <w:ind w:left="420"/>
        <w:rPr>
          <w:bCs/>
          <w:color w:val="000000" w:themeColor="text1"/>
          <w:szCs w:val="21"/>
        </w:rPr>
      </w:pPr>
      <w:r w:rsidRPr="00225936">
        <w:rPr>
          <w:rFonts w:hint="eastAsia"/>
          <w:bCs/>
          <w:color w:val="000000" w:themeColor="text1"/>
          <w:szCs w:val="21"/>
        </w:rPr>
        <w:t>第三节北美的文化产业</w:t>
      </w:r>
    </w:p>
    <w:p w:rsidR="005A6B31" w:rsidRPr="00225936" w:rsidRDefault="001464D5">
      <w:pPr>
        <w:spacing w:line="360" w:lineRule="auto"/>
        <w:ind w:left="420"/>
        <w:rPr>
          <w:bCs/>
          <w:color w:val="000000" w:themeColor="text1"/>
          <w:szCs w:val="21"/>
        </w:rPr>
      </w:pPr>
      <w:r w:rsidRPr="00225936">
        <w:rPr>
          <w:rFonts w:hint="eastAsia"/>
          <w:bCs/>
          <w:color w:val="000000" w:themeColor="text1"/>
          <w:szCs w:val="21"/>
        </w:rPr>
        <w:t>第四节亚洲的文化产业</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课堂讲授和讨论一次，实践课一次。</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2" w:firstLine="424"/>
        <w:rPr>
          <w:bCs/>
          <w:color w:val="000000" w:themeColor="text1"/>
          <w:szCs w:val="21"/>
        </w:rPr>
      </w:pPr>
      <w:r w:rsidRPr="00225936">
        <w:rPr>
          <w:bCs/>
          <w:color w:val="000000" w:themeColor="text1"/>
          <w:szCs w:val="21"/>
        </w:rPr>
        <w:t>研读《世界文化产业研究》熊澄宇著，清华大学出版社，</w:t>
      </w:r>
      <w:r w:rsidRPr="00225936">
        <w:rPr>
          <w:bCs/>
          <w:color w:val="000000" w:themeColor="text1"/>
          <w:szCs w:val="21"/>
        </w:rPr>
        <w:t>2012</w:t>
      </w:r>
      <w:r w:rsidRPr="00225936">
        <w:rPr>
          <w:bCs/>
          <w:color w:val="000000" w:themeColor="text1"/>
          <w:szCs w:val="21"/>
        </w:rPr>
        <w:t>年；</w:t>
      </w:r>
      <w:r w:rsidRPr="00225936">
        <w:rPr>
          <w:bCs/>
          <w:color w:val="000000" w:themeColor="text1"/>
          <w:szCs w:val="21"/>
        </w:rPr>
        <w:t>“</w:t>
      </w:r>
      <w:r w:rsidRPr="00225936">
        <w:rPr>
          <w:bCs/>
          <w:color w:val="000000" w:themeColor="text1"/>
          <w:szCs w:val="21"/>
        </w:rPr>
        <w:t>世界文化产业</w:t>
      </w:r>
      <w:r w:rsidRPr="00225936">
        <w:rPr>
          <w:bCs/>
          <w:color w:val="000000" w:themeColor="text1"/>
          <w:szCs w:val="21"/>
        </w:rPr>
        <w:t>”</w:t>
      </w:r>
      <w:r w:rsidRPr="00225936">
        <w:rPr>
          <w:bCs/>
          <w:color w:val="000000" w:themeColor="text1"/>
          <w:szCs w:val="21"/>
        </w:rPr>
        <w:t>丛书：《英国文化产业》、《美国文化产业》、《法国文化产业》陆地主编；</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rFonts w:ascii="宋体" w:hAnsi="Courier New"/>
          <w:color w:val="000000" w:themeColor="text1"/>
          <w:szCs w:val="21"/>
        </w:rPr>
      </w:pPr>
      <w:r w:rsidRPr="00225936">
        <w:rPr>
          <w:rFonts w:ascii="宋体" w:hAnsi="Courier New" w:hint="eastAsia"/>
          <w:color w:val="000000" w:themeColor="text1"/>
          <w:szCs w:val="21"/>
        </w:rPr>
        <w:t>以工作小组形式，每个小组确定一个国际文化企业为研究专题，通过图书馆、互联网等手段查阅文献，提出一份《xxx企业研究报告》，要求对这个企业的发展历程、经营业务、赢利模式和核心竞争力进行考察，并提出中国借鉴其发展经验的对策性建议。</w:t>
      </w:r>
    </w:p>
    <w:p w:rsidR="005A6B31" w:rsidRPr="00225936" w:rsidRDefault="001464D5">
      <w:pPr>
        <w:spacing w:line="360" w:lineRule="auto"/>
        <w:ind w:firstLineChars="200" w:firstLine="422"/>
        <w:jc w:val="center"/>
        <w:rPr>
          <w:b/>
          <w:bCs/>
          <w:color w:val="000000" w:themeColor="text1"/>
          <w:szCs w:val="21"/>
        </w:rPr>
      </w:pPr>
      <w:r w:rsidRPr="00225936">
        <w:rPr>
          <w:rFonts w:hint="eastAsia"/>
          <w:b/>
          <w:color w:val="000000" w:themeColor="text1"/>
          <w:szCs w:val="21"/>
        </w:rPr>
        <w:t>第六章</w:t>
      </w:r>
      <w:r w:rsidRPr="00225936">
        <w:rPr>
          <w:rFonts w:hint="eastAsia"/>
          <w:b/>
          <w:color w:val="000000" w:themeColor="text1"/>
          <w:szCs w:val="21"/>
        </w:rPr>
        <w:t xml:space="preserve"> </w:t>
      </w:r>
      <w:r w:rsidRPr="00225936">
        <w:rPr>
          <w:rFonts w:hint="eastAsia"/>
          <w:b/>
          <w:bCs/>
          <w:color w:val="000000" w:themeColor="text1"/>
          <w:szCs w:val="21"/>
        </w:rPr>
        <w:t>数字技术与文化产业发展新趋势</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 xml:space="preserve"> 1.</w:t>
      </w:r>
      <w:r w:rsidRPr="00225936">
        <w:rPr>
          <w:rFonts w:hint="eastAsia"/>
          <w:b/>
          <w:color w:val="000000" w:themeColor="text1"/>
          <w:szCs w:val="21"/>
        </w:rPr>
        <w:t>教学要求</w:t>
      </w:r>
    </w:p>
    <w:p w:rsidR="005A6B31" w:rsidRPr="00225936" w:rsidRDefault="001464D5">
      <w:pPr>
        <w:spacing w:line="360" w:lineRule="auto"/>
        <w:ind w:firstLineChars="200" w:firstLine="420"/>
        <w:rPr>
          <w:b/>
          <w:color w:val="000000" w:themeColor="text1"/>
          <w:szCs w:val="21"/>
        </w:rPr>
      </w:pPr>
      <w:r w:rsidRPr="00225936">
        <w:rPr>
          <w:rFonts w:hint="eastAsia"/>
          <w:bCs/>
          <w:color w:val="000000" w:themeColor="text1"/>
          <w:szCs w:val="21"/>
        </w:rPr>
        <w:t>掌握数字技术发展现状与文化产业发展新趋势。</w:t>
      </w:r>
    </w:p>
    <w:p w:rsidR="005A6B31" w:rsidRPr="00225936" w:rsidRDefault="001464D5">
      <w:pPr>
        <w:numPr>
          <w:ilvl w:val="0"/>
          <w:numId w:val="15"/>
        </w:numPr>
        <w:spacing w:line="360" w:lineRule="auto"/>
        <w:ind w:leftChars="-1" w:left="-2" w:firstLineChars="201" w:firstLine="424"/>
        <w:rPr>
          <w:b/>
          <w:color w:val="000000" w:themeColor="text1"/>
          <w:szCs w:val="21"/>
        </w:rPr>
      </w:pPr>
      <w:r w:rsidRPr="00225936">
        <w:rPr>
          <w:rFonts w:hint="eastAsia"/>
          <w:b/>
          <w:color w:val="000000" w:themeColor="text1"/>
          <w:szCs w:val="21"/>
        </w:rPr>
        <w:t>主要内容</w:t>
      </w:r>
    </w:p>
    <w:p w:rsidR="005A6B31" w:rsidRPr="00225936" w:rsidRDefault="001464D5">
      <w:pPr>
        <w:numPr>
          <w:ilvl w:val="0"/>
          <w:numId w:val="16"/>
        </w:numPr>
        <w:spacing w:line="360" w:lineRule="auto"/>
        <w:ind w:leftChars="-1" w:left="-2" w:firstLineChars="201" w:firstLine="422"/>
        <w:rPr>
          <w:bCs/>
          <w:color w:val="000000" w:themeColor="text1"/>
          <w:szCs w:val="21"/>
        </w:rPr>
      </w:pPr>
      <w:r w:rsidRPr="00225936">
        <w:rPr>
          <w:rFonts w:hint="eastAsia"/>
          <w:bCs/>
          <w:color w:val="000000" w:themeColor="text1"/>
          <w:szCs w:val="21"/>
        </w:rPr>
        <w:t>数字动画</w:t>
      </w:r>
    </w:p>
    <w:p w:rsidR="005A6B31" w:rsidRPr="00225936" w:rsidRDefault="001464D5">
      <w:pPr>
        <w:numPr>
          <w:ilvl w:val="0"/>
          <w:numId w:val="16"/>
        </w:numPr>
        <w:spacing w:line="360" w:lineRule="auto"/>
        <w:ind w:leftChars="-1" w:left="-2" w:firstLineChars="201" w:firstLine="422"/>
        <w:rPr>
          <w:bCs/>
          <w:color w:val="000000" w:themeColor="text1"/>
          <w:szCs w:val="21"/>
        </w:rPr>
      </w:pPr>
      <w:r w:rsidRPr="00225936">
        <w:rPr>
          <w:rFonts w:hint="eastAsia"/>
          <w:bCs/>
          <w:color w:val="000000" w:themeColor="text1"/>
          <w:szCs w:val="21"/>
        </w:rPr>
        <w:t>电子游戏</w:t>
      </w:r>
    </w:p>
    <w:p w:rsidR="005A6B31" w:rsidRPr="00225936" w:rsidRDefault="001464D5">
      <w:pPr>
        <w:numPr>
          <w:ilvl w:val="0"/>
          <w:numId w:val="16"/>
        </w:numPr>
        <w:spacing w:line="360" w:lineRule="auto"/>
        <w:ind w:leftChars="-1" w:left="-2" w:firstLineChars="201" w:firstLine="422"/>
        <w:rPr>
          <w:bCs/>
          <w:color w:val="000000" w:themeColor="text1"/>
          <w:szCs w:val="21"/>
        </w:rPr>
      </w:pPr>
      <w:r w:rsidRPr="00225936">
        <w:rPr>
          <w:rFonts w:hint="eastAsia"/>
          <w:bCs/>
          <w:color w:val="000000" w:themeColor="text1"/>
          <w:szCs w:val="21"/>
        </w:rPr>
        <w:t>数字影视</w:t>
      </w:r>
    </w:p>
    <w:p w:rsidR="005A6B31" w:rsidRPr="00225936" w:rsidRDefault="001464D5">
      <w:pPr>
        <w:numPr>
          <w:ilvl w:val="0"/>
          <w:numId w:val="16"/>
        </w:numPr>
        <w:spacing w:line="360" w:lineRule="auto"/>
        <w:ind w:leftChars="-1" w:left="-2" w:firstLineChars="201" w:firstLine="422"/>
        <w:rPr>
          <w:bCs/>
          <w:color w:val="000000" w:themeColor="text1"/>
          <w:szCs w:val="21"/>
        </w:rPr>
      </w:pPr>
      <w:r w:rsidRPr="00225936">
        <w:rPr>
          <w:rFonts w:hint="eastAsia"/>
          <w:bCs/>
          <w:color w:val="000000" w:themeColor="text1"/>
          <w:szCs w:val="21"/>
        </w:rPr>
        <w:t>数字音乐与手机文化</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课堂讲授和讨论。</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 xml:space="preserve"> </w:t>
      </w:r>
      <w:r w:rsidRPr="00225936">
        <w:rPr>
          <w:rFonts w:hint="eastAsia"/>
          <w:color w:val="000000" w:themeColor="text1"/>
          <w:szCs w:val="21"/>
        </w:rPr>
        <w:t>研读《文化产业概论》（第六章）李思屈</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 xml:space="preserve"> 5.</w:t>
      </w:r>
      <w:r w:rsidRPr="00225936">
        <w:rPr>
          <w:rFonts w:hint="eastAsia"/>
          <w:b/>
          <w:color w:val="000000" w:themeColor="text1"/>
          <w:szCs w:val="2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以小组为单位，调查一下同学或学校周围对网络动画和网络影视的知晓使用情况，要求统计出受调查者知道网络动画、网络影视的百分比和使用的百分比，根据调查统计的情况，研究</w:t>
      </w:r>
      <w:r w:rsidRPr="00225936">
        <w:rPr>
          <w:rFonts w:hint="eastAsia"/>
          <w:color w:val="000000" w:themeColor="text1"/>
          <w:szCs w:val="21"/>
        </w:rPr>
        <w:lastRenderedPageBreak/>
        <w:t>目前动画和影视发展的趋势，提出对策性建议。</w:t>
      </w:r>
    </w:p>
    <w:p w:rsidR="005A6B31" w:rsidRPr="00225936" w:rsidRDefault="005A6B31">
      <w:pPr>
        <w:spacing w:line="360" w:lineRule="auto"/>
        <w:ind w:firstLineChars="200" w:firstLine="422"/>
        <w:rPr>
          <w:b/>
          <w:color w:val="000000" w:themeColor="text1"/>
          <w:szCs w:val="21"/>
        </w:rPr>
      </w:pPr>
    </w:p>
    <w:p w:rsidR="005A6B31" w:rsidRPr="00225936" w:rsidRDefault="001464D5">
      <w:pPr>
        <w:spacing w:line="360" w:lineRule="auto"/>
        <w:ind w:firstLineChars="200" w:firstLine="422"/>
        <w:jc w:val="center"/>
        <w:rPr>
          <w:b/>
          <w:color w:val="000000" w:themeColor="text1"/>
          <w:szCs w:val="21"/>
        </w:rPr>
      </w:pPr>
      <w:r w:rsidRPr="00225936">
        <w:rPr>
          <w:rFonts w:hint="eastAsia"/>
          <w:b/>
          <w:color w:val="000000" w:themeColor="text1"/>
          <w:szCs w:val="21"/>
        </w:rPr>
        <w:t>第七章</w:t>
      </w:r>
      <w:r w:rsidRPr="00225936">
        <w:rPr>
          <w:rFonts w:hint="eastAsia"/>
          <w:b/>
          <w:color w:val="000000" w:themeColor="text1"/>
          <w:szCs w:val="21"/>
        </w:rPr>
        <w:t xml:space="preserve"> </w:t>
      </w:r>
      <w:r w:rsidRPr="00225936">
        <w:rPr>
          <w:rFonts w:hint="eastAsia"/>
          <w:b/>
          <w:bCs/>
          <w:color w:val="000000" w:themeColor="text1"/>
          <w:szCs w:val="21"/>
        </w:rPr>
        <w:t>文化产业模式</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 xml:space="preserve"> 1.</w:t>
      </w:r>
      <w:r w:rsidRPr="00225936">
        <w:rPr>
          <w:rFonts w:hint="eastAsia"/>
          <w:b/>
          <w:color w:val="000000" w:themeColor="text1"/>
          <w:szCs w:val="21"/>
        </w:rPr>
        <w:t>教学要求</w:t>
      </w:r>
    </w:p>
    <w:p w:rsidR="005A6B31" w:rsidRPr="00225936" w:rsidRDefault="001464D5">
      <w:pPr>
        <w:spacing w:line="360" w:lineRule="auto"/>
        <w:ind w:firstLineChars="200" w:firstLine="420"/>
        <w:rPr>
          <w:b/>
          <w:color w:val="000000" w:themeColor="text1"/>
          <w:szCs w:val="21"/>
        </w:rPr>
      </w:pPr>
      <w:r w:rsidRPr="00225936">
        <w:rPr>
          <w:rFonts w:hint="eastAsia"/>
          <w:bCs/>
          <w:color w:val="000000" w:themeColor="text1"/>
          <w:szCs w:val="21"/>
        </w:rPr>
        <w:t>掌握文化产业的基本商业模式。</w:t>
      </w:r>
    </w:p>
    <w:p w:rsidR="005A6B31" w:rsidRPr="00225936" w:rsidRDefault="001464D5">
      <w:pPr>
        <w:numPr>
          <w:ilvl w:val="0"/>
          <w:numId w:val="17"/>
        </w:numPr>
        <w:spacing w:line="360" w:lineRule="auto"/>
        <w:ind w:firstLineChars="200" w:firstLine="422"/>
        <w:rPr>
          <w:b/>
          <w:color w:val="000000" w:themeColor="text1"/>
          <w:szCs w:val="21"/>
        </w:rPr>
      </w:pPr>
      <w:r w:rsidRPr="00225936">
        <w:rPr>
          <w:rFonts w:hint="eastAsia"/>
          <w:b/>
          <w:color w:val="000000" w:themeColor="text1"/>
          <w:szCs w:val="21"/>
        </w:rPr>
        <w:t>主要内容</w:t>
      </w:r>
    </w:p>
    <w:p w:rsidR="005A6B31" w:rsidRPr="00225936" w:rsidRDefault="001464D5">
      <w:pPr>
        <w:numPr>
          <w:ilvl w:val="0"/>
          <w:numId w:val="18"/>
        </w:numPr>
        <w:spacing w:line="360" w:lineRule="auto"/>
        <w:ind w:firstLineChars="200" w:firstLine="420"/>
        <w:rPr>
          <w:bCs/>
          <w:color w:val="000000" w:themeColor="text1"/>
          <w:szCs w:val="21"/>
        </w:rPr>
      </w:pPr>
      <w:r w:rsidRPr="00225936">
        <w:rPr>
          <w:rFonts w:hint="eastAsia"/>
          <w:bCs/>
          <w:color w:val="000000" w:themeColor="text1"/>
          <w:szCs w:val="21"/>
        </w:rPr>
        <w:t>简单文化产业模式</w:t>
      </w:r>
    </w:p>
    <w:p w:rsidR="005A6B31" w:rsidRPr="00225936" w:rsidRDefault="001464D5">
      <w:pPr>
        <w:numPr>
          <w:ilvl w:val="0"/>
          <w:numId w:val="18"/>
        </w:numPr>
        <w:spacing w:line="360" w:lineRule="auto"/>
        <w:ind w:firstLineChars="200" w:firstLine="420"/>
        <w:rPr>
          <w:bCs/>
          <w:color w:val="000000" w:themeColor="text1"/>
          <w:szCs w:val="21"/>
        </w:rPr>
      </w:pPr>
      <w:r w:rsidRPr="00225936">
        <w:rPr>
          <w:rFonts w:hint="eastAsia"/>
          <w:bCs/>
          <w:color w:val="000000" w:themeColor="text1"/>
          <w:szCs w:val="21"/>
        </w:rPr>
        <w:t>复杂文化产业模式</w:t>
      </w:r>
      <w:r w:rsidRPr="00225936">
        <w:rPr>
          <w:rFonts w:hint="eastAsia"/>
          <w:bCs/>
          <w:color w:val="000000" w:themeColor="text1"/>
          <w:szCs w:val="21"/>
        </w:rPr>
        <w:t xml:space="preserve"> </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课堂讲授和讨论。</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研读《文化产业商业模式》陈少锋。</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明星经济的特点及表现？</w:t>
      </w:r>
    </w:p>
    <w:p w:rsidR="005A6B31" w:rsidRPr="00225936" w:rsidRDefault="001464D5">
      <w:pPr>
        <w:spacing w:line="360" w:lineRule="auto"/>
        <w:ind w:firstLineChars="200" w:firstLine="422"/>
        <w:jc w:val="center"/>
        <w:rPr>
          <w:b/>
          <w:bCs/>
          <w:color w:val="000000" w:themeColor="text1"/>
          <w:szCs w:val="21"/>
        </w:rPr>
      </w:pPr>
      <w:r w:rsidRPr="00225936">
        <w:rPr>
          <w:rFonts w:hint="eastAsia"/>
          <w:b/>
          <w:color w:val="000000" w:themeColor="text1"/>
          <w:szCs w:val="21"/>
        </w:rPr>
        <w:t>第八章</w:t>
      </w:r>
      <w:r w:rsidRPr="00225936">
        <w:rPr>
          <w:rFonts w:hint="eastAsia"/>
          <w:b/>
          <w:color w:val="000000" w:themeColor="text1"/>
          <w:szCs w:val="21"/>
        </w:rPr>
        <w:t xml:space="preserve"> </w:t>
      </w:r>
      <w:r w:rsidRPr="00225936">
        <w:rPr>
          <w:rFonts w:hint="eastAsia"/>
          <w:b/>
          <w:bCs/>
          <w:color w:val="000000" w:themeColor="text1"/>
          <w:szCs w:val="21"/>
        </w:rPr>
        <w:t>文化内容产业与市场策略</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 xml:space="preserve"> 1.</w:t>
      </w:r>
      <w:r w:rsidRPr="00225936">
        <w:rPr>
          <w:rFonts w:hint="eastAsia"/>
          <w:b/>
          <w:color w:val="000000" w:themeColor="text1"/>
          <w:szCs w:val="21"/>
        </w:rPr>
        <w:t>教学要求</w:t>
      </w:r>
    </w:p>
    <w:p w:rsidR="005A6B31" w:rsidRPr="00225936" w:rsidRDefault="001464D5">
      <w:pPr>
        <w:spacing w:line="360" w:lineRule="auto"/>
        <w:ind w:firstLineChars="200" w:firstLine="420"/>
        <w:rPr>
          <w:b/>
          <w:color w:val="000000" w:themeColor="text1"/>
          <w:szCs w:val="21"/>
        </w:rPr>
      </w:pPr>
      <w:r w:rsidRPr="00225936">
        <w:rPr>
          <w:rFonts w:hint="eastAsia"/>
          <w:bCs/>
          <w:color w:val="000000" w:themeColor="text1"/>
          <w:szCs w:val="21"/>
        </w:rPr>
        <w:t>掌握文化产业集群概念及其特点。</w:t>
      </w:r>
    </w:p>
    <w:p w:rsidR="005A6B31" w:rsidRPr="00225936" w:rsidRDefault="001464D5">
      <w:pPr>
        <w:numPr>
          <w:ilvl w:val="0"/>
          <w:numId w:val="19"/>
        </w:numPr>
        <w:spacing w:line="360" w:lineRule="auto"/>
        <w:ind w:firstLineChars="200" w:firstLine="422"/>
        <w:rPr>
          <w:b/>
          <w:color w:val="000000" w:themeColor="text1"/>
          <w:szCs w:val="21"/>
        </w:rPr>
      </w:pPr>
      <w:r w:rsidRPr="00225936">
        <w:rPr>
          <w:rFonts w:hint="eastAsia"/>
          <w:b/>
          <w:color w:val="000000" w:themeColor="text1"/>
          <w:szCs w:val="21"/>
        </w:rPr>
        <w:t>主要内容</w:t>
      </w:r>
    </w:p>
    <w:p w:rsidR="005A6B31" w:rsidRPr="00225936" w:rsidRDefault="001464D5">
      <w:pPr>
        <w:numPr>
          <w:ilvl w:val="0"/>
          <w:numId w:val="20"/>
        </w:numPr>
        <w:spacing w:line="360" w:lineRule="auto"/>
        <w:ind w:firstLineChars="200" w:firstLine="420"/>
        <w:rPr>
          <w:bCs/>
          <w:color w:val="000000" w:themeColor="text1"/>
          <w:szCs w:val="21"/>
        </w:rPr>
      </w:pPr>
      <w:r w:rsidRPr="00225936">
        <w:rPr>
          <w:rFonts w:hint="eastAsia"/>
          <w:bCs/>
          <w:color w:val="000000" w:themeColor="text1"/>
          <w:szCs w:val="21"/>
        </w:rPr>
        <w:t>内容产业与文化产业链</w:t>
      </w:r>
    </w:p>
    <w:p w:rsidR="005A6B31" w:rsidRPr="00225936" w:rsidRDefault="001464D5">
      <w:pPr>
        <w:numPr>
          <w:ilvl w:val="0"/>
          <w:numId w:val="20"/>
        </w:numPr>
        <w:spacing w:line="360" w:lineRule="auto"/>
        <w:ind w:firstLineChars="200" w:firstLine="420"/>
        <w:rPr>
          <w:bCs/>
          <w:color w:val="000000" w:themeColor="text1"/>
          <w:szCs w:val="21"/>
        </w:rPr>
      </w:pPr>
      <w:r w:rsidRPr="00225936">
        <w:rPr>
          <w:rFonts w:hint="eastAsia"/>
          <w:bCs/>
          <w:color w:val="000000" w:themeColor="text1"/>
          <w:szCs w:val="21"/>
        </w:rPr>
        <w:t>产业集群与文化战略</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课堂讲授和讨论一次，实践课一次。</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研读《文化产业集群竞争力评价实证研究——以杭州数字娱乐产业集群为例》</w:t>
      </w:r>
      <w:r w:rsidRPr="00225936">
        <w:rPr>
          <w:rFonts w:hint="eastAsia"/>
          <w:color w:val="000000" w:themeColor="text1"/>
          <w:szCs w:val="21"/>
        </w:rPr>
        <w:t>[J]</w:t>
      </w:r>
      <w:r w:rsidRPr="00225936">
        <w:rPr>
          <w:rFonts w:hint="eastAsia"/>
          <w:color w:val="000000" w:themeColor="text1"/>
          <w:szCs w:val="21"/>
        </w:rPr>
        <w:t>，史征。</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在社会调查基础上，使用波特“钻石模型”分析一个地区的文化产业竞争力要素，并提出面向政府和企业的文化产业发展建议方案。</w:t>
      </w:r>
    </w:p>
    <w:p w:rsidR="005A6B31" w:rsidRPr="00225936" w:rsidRDefault="001464D5">
      <w:pPr>
        <w:spacing w:line="360" w:lineRule="auto"/>
        <w:ind w:firstLineChars="200" w:firstLine="422"/>
        <w:jc w:val="center"/>
        <w:rPr>
          <w:b/>
          <w:color w:val="000000" w:themeColor="text1"/>
          <w:szCs w:val="21"/>
        </w:rPr>
      </w:pPr>
      <w:r w:rsidRPr="00225936">
        <w:rPr>
          <w:rFonts w:hint="eastAsia"/>
          <w:b/>
          <w:color w:val="000000" w:themeColor="text1"/>
          <w:szCs w:val="21"/>
        </w:rPr>
        <w:t>第九章</w:t>
      </w:r>
      <w:r w:rsidRPr="00225936">
        <w:rPr>
          <w:rFonts w:hint="eastAsia"/>
          <w:b/>
          <w:color w:val="000000" w:themeColor="text1"/>
          <w:szCs w:val="21"/>
        </w:rPr>
        <w:t xml:space="preserve"> </w:t>
      </w:r>
      <w:r w:rsidRPr="00225936">
        <w:rPr>
          <w:rFonts w:hint="eastAsia"/>
          <w:b/>
          <w:bCs/>
          <w:color w:val="000000" w:themeColor="text1"/>
          <w:szCs w:val="21"/>
        </w:rPr>
        <w:t>文化产业品牌战略</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 xml:space="preserve"> 1.</w:t>
      </w:r>
      <w:r w:rsidRPr="00225936">
        <w:rPr>
          <w:rFonts w:hint="eastAsia"/>
          <w:b/>
          <w:color w:val="000000" w:themeColor="text1"/>
          <w:szCs w:val="21"/>
        </w:rPr>
        <w:t>教学要求</w:t>
      </w:r>
    </w:p>
    <w:p w:rsidR="005A6B31" w:rsidRPr="00225936" w:rsidRDefault="001464D5">
      <w:pPr>
        <w:spacing w:line="360" w:lineRule="auto"/>
        <w:ind w:firstLineChars="200" w:firstLine="420"/>
        <w:rPr>
          <w:b/>
          <w:color w:val="000000" w:themeColor="text1"/>
          <w:szCs w:val="21"/>
        </w:rPr>
      </w:pPr>
      <w:r w:rsidRPr="00225936">
        <w:rPr>
          <w:rFonts w:hint="eastAsia"/>
          <w:bCs/>
          <w:color w:val="000000" w:themeColor="text1"/>
          <w:szCs w:val="21"/>
        </w:rPr>
        <w:t>掌握文化产业品牌战略的概念和思路。</w:t>
      </w:r>
    </w:p>
    <w:p w:rsidR="005A6B31" w:rsidRPr="00225936" w:rsidRDefault="001464D5">
      <w:pPr>
        <w:numPr>
          <w:ilvl w:val="0"/>
          <w:numId w:val="21"/>
        </w:numPr>
        <w:spacing w:line="360" w:lineRule="auto"/>
        <w:ind w:firstLineChars="200" w:firstLine="422"/>
        <w:rPr>
          <w:b/>
          <w:color w:val="000000" w:themeColor="text1"/>
          <w:szCs w:val="21"/>
        </w:rPr>
      </w:pPr>
      <w:r w:rsidRPr="00225936">
        <w:rPr>
          <w:rFonts w:hint="eastAsia"/>
          <w:b/>
          <w:color w:val="000000" w:themeColor="text1"/>
          <w:szCs w:val="21"/>
        </w:rPr>
        <w:lastRenderedPageBreak/>
        <w:t>主要内容</w:t>
      </w:r>
    </w:p>
    <w:p w:rsidR="005A6B31" w:rsidRPr="00225936" w:rsidRDefault="001464D5">
      <w:pPr>
        <w:numPr>
          <w:ilvl w:val="0"/>
          <w:numId w:val="22"/>
        </w:numPr>
        <w:spacing w:line="360" w:lineRule="auto"/>
        <w:ind w:firstLineChars="200" w:firstLine="420"/>
        <w:rPr>
          <w:bCs/>
          <w:color w:val="000000" w:themeColor="text1"/>
          <w:szCs w:val="21"/>
        </w:rPr>
      </w:pPr>
      <w:r w:rsidRPr="00225936">
        <w:rPr>
          <w:rFonts w:hint="eastAsia"/>
          <w:bCs/>
          <w:color w:val="000000" w:themeColor="text1"/>
          <w:szCs w:val="21"/>
        </w:rPr>
        <w:t>文化产业品牌战略的界定</w:t>
      </w:r>
    </w:p>
    <w:p w:rsidR="005A6B31" w:rsidRPr="00225936" w:rsidRDefault="001464D5">
      <w:pPr>
        <w:numPr>
          <w:ilvl w:val="0"/>
          <w:numId w:val="22"/>
        </w:numPr>
        <w:spacing w:line="360" w:lineRule="auto"/>
        <w:ind w:firstLineChars="200" w:firstLine="420"/>
        <w:rPr>
          <w:bCs/>
          <w:color w:val="000000" w:themeColor="text1"/>
          <w:szCs w:val="21"/>
        </w:rPr>
      </w:pPr>
      <w:r w:rsidRPr="00225936">
        <w:rPr>
          <w:rFonts w:hint="eastAsia"/>
          <w:bCs/>
          <w:color w:val="000000" w:themeColor="text1"/>
          <w:szCs w:val="21"/>
        </w:rPr>
        <w:t>文化产业品牌的价值</w:t>
      </w:r>
    </w:p>
    <w:p w:rsidR="005A6B31" w:rsidRPr="00225936" w:rsidRDefault="001464D5">
      <w:pPr>
        <w:numPr>
          <w:ilvl w:val="0"/>
          <w:numId w:val="22"/>
        </w:numPr>
        <w:spacing w:line="360" w:lineRule="auto"/>
        <w:ind w:firstLineChars="200" w:firstLine="420"/>
        <w:rPr>
          <w:bCs/>
          <w:color w:val="000000" w:themeColor="text1"/>
          <w:szCs w:val="21"/>
        </w:rPr>
      </w:pPr>
      <w:r w:rsidRPr="00225936">
        <w:rPr>
          <w:rFonts w:hint="eastAsia"/>
          <w:bCs/>
          <w:color w:val="000000" w:themeColor="text1"/>
          <w:szCs w:val="21"/>
        </w:rPr>
        <w:t>运用品牌战略发展文化产业</w:t>
      </w:r>
    </w:p>
    <w:p w:rsidR="005A6B31" w:rsidRPr="00225936" w:rsidRDefault="001464D5">
      <w:pPr>
        <w:numPr>
          <w:ilvl w:val="0"/>
          <w:numId w:val="22"/>
        </w:numPr>
        <w:spacing w:line="360" w:lineRule="auto"/>
        <w:ind w:firstLineChars="200" w:firstLine="420"/>
        <w:rPr>
          <w:bCs/>
          <w:color w:val="000000" w:themeColor="text1"/>
          <w:szCs w:val="21"/>
        </w:rPr>
      </w:pPr>
      <w:r w:rsidRPr="00225936">
        <w:rPr>
          <w:rFonts w:hint="eastAsia"/>
          <w:bCs/>
          <w:color w:val="000000" w:themeColor="text1"/>
          <w:szCs w:val="21"/>
        </w:rPr>
        <w:t>文化产业品牌战略的符号学运用</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课堂讲授和讨论，</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 xml:space="preserve"> </w:t>
      </w:r>
      <w:r w:rsidRPr="00225936">
        <w:rPr>
          <w:rFonts w:hint="eastAsia"/>
          <w:b/>
          <w:color w:val="000000" w:themeColor="text1"/>
          <w:szCs w:val="21"/>
        </w:rPr>
        <w:t>4.</w:t>
      </w:r>
      <w:r w:rsidRPr="00225936">
        <w:rPr>
          <w:rFonts w:hint="eastAsia"/>
          <w:b/>
          <w:color w:val="000000" w:themeColor="text1"/>
          <w:szCs w:val="21"/>
        </w:rPr>
        <w:t>学习资料</w:t>
      </w:r>
    </w:p>
    <w:p w:rsidR="005A6B31" w:rsidRPr="00225936" w:rsidRDefault="001464D5">
      <w:pPr>
        <w:spacing w:line="360" w:lineRule="auto"/>
        <w:ind w:firstLineChars="200" w:firstLine="420"/>
        <w:rPr>
          <w:b/>
          <w:color w:val="000000" w:themeColor="text1"/>
          <w:szCs w:val="21"/>
        </w:rPr>
      </w:pPr>
      <w:r w:rsidRPr="00225936">
        <w:rPr>
          <w:rFonts w:hint="eastAsia"/>
          <w:color w:val="000000" w:themeColor="text1"/>
          <w:szCs w:val="21"/>
        </w:rPr>
        <w:t>研读《文脉品牌》</w:t>
      </w:r>
      <w:r w:rsidRPr="00225936">
        <w:rPr>
          <w:rFonts w:hint="eastAsia"/>
          <w:color w:val="000000" w:themeColor="text1"/>
          <w:szCs w:val="21"/>
        </w:rPr>
        <w:t>[</w:t>
      </w:r>
      <w:r w:rsidRPr="00225936">
        <w:rPr>
          <w:rFonts w:hint="eastAsia"/>
          <w:color w:val="000000" w:themeColor="text1"/>
          <w:szCs w:val="21"/>
        </w:rPr>
        <w:t>日</w:t>
      </w:r>
      <w:r w:rsidRPr="00225936">
        <w:rPr>
          <w:rFonts w:hint="eastAsia"/>
          <w:color w:val="000000" w:themeColor="text1"/>
          <w:szCs w:val="21"/>
        </w:rPr>
        <w:t>]</w:t>
      </w:r>
      <w:r w:rsidRPr="00225936">
        <w:rPr>
          <w:rFonts w:hint="eastAsia"/>
          <w:color w:val="000000" w:themeColor="text1"/>
          <w:szCs w:val="21"/>
        </w:rPr>
        <w:t>阿久津聪，上海人民出版社，</w:t>
      </w:r>
      <w:r w:rsidRPr="00225936">
        <w:rPr>
          <w:rFonts w:hint="eastAsia"/>
          <w:color w:val="000000" w:themeColor="text1"/>
          <w:szCs w:val="21"/>
        </w:rPr>
        <w:t>2004</w:t>
      </w:r>
      <w:r w:rsidRPr="00225936">
        <w:rPr>
          <w:rFonts w:hint="eastAsia"/>
          <w:color w:val="000000" w:themeColor="text1"/>
          <w:szCs w:val="21"/>
        </w:rPr>
        <w:t>。</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思考题：我国文化产业品牌战略的成功经验和不足之处有哪些？</w:t>
      </w:r>
    </w:p>
    <w:p w:rsidR="005A6B31" w:rsidRPr="00225936" w:rsidRDefault="001464D5">
      <w:pPr>
        <w:spacing w:line="360" w:lineRule="auto"/>
        <w:ind w:left="480"/>
        <w:rPr>
          <w:color w:val="000000" w:themeColor="text1"/>
          <w:szCs w:val="21"/>
        </w:rPr>
      </w:pPr>
      <w:r w:rsidRPr="00225936">
        <w:rPr>
          <w:rFonts w:hint="eastAsia"/>
          <w:b/>
          <w:color w:val="000000" w:themeColor="text1"/>
          <w:szCs w:val="21"/>
        </w:rPr>
        <w:t>三、实践教学内容安排</w:t>
      </w:r>
    </w:p>
    <w:p w:rsidR="005A6B31" w:rsidRPr="00225936" w:rsidRDefault="005A6B31">
      <w:pPr>
        <w:spacing w:line="360" w:lineRule="auto"/>
        <w:ind w:left="480"/>
        <w:rPr>
          <w:color w:val="000000" w:themeColor="text1"/>
          <w:szCs w:val="21"/>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35"/>
        <w:gridCol w:w="2156"/>
        <w:gridCol w:w="567"/>
        <w:gridCol w:w="1248"/>
        <w:gridCol w:w="686"/>
        <w:gridCol w:w="1106"/>
        <w:gridCol w:w="992"/>
      </w:tblGrid>
      <w:tr w:rsidR="005A6B31" w:rsidRPr="00225936">
        <w:trPr>
          <w:cantSplit/>
          <w:trHeight w:val="575"/>
          <w:jc w:val="center"/>
        </w:trPr>
        <w:tc>
          <w:tcPr>
            <w:tcW w:w="427" w:type="dxa"/>
            <w:vAlign w:val="center"/>
          </w:tcPr>
          <w:p w:rsidR="005A6B31" w:rsidRPr="00225936" w:rsidRDefault="001464D5">
            <w:pPr>
              <w:jc w:val="center"/>
              <w:rPr>
                <w:rFonts w:ascii="宋体" w:hAnsi="宋体"/>
                <w:bCs/>
                <w:color w:val="000000" w:themeColor="text1"/>
                <w:szCs w:val="21"/>
              </w:rPr>
            </w:pPr>
            <w:r w:rsidRPr="00225936">
              <w:rPr>
                <w:rFonts w:ascii="宋体" w:hAnsi="宋体" w:hint="eastAsia"/>
                <w:bCs/>
                <w:color w:val="000000" w:themeColor="text1"/>
                <w:szCs w:val="21"/>
              </w:rPr>
              <w:t>序</w:t>
            </w:r>
          </w:p>
          <w:p w:rsidR="005A6B31" w:rsidRPr="00225936" w:rsidRDefault="001464D5">
            <w:pPr>
              <w:jc w:val="center"/>
              <w:rPr>
                <w:rFonts w:ascii="宋体" w:hAnsi="宋体"/>
                <w:bCs/>
                <w:color w:val="000000" w:themeColor="text1"/>
                <w:szCs w:val="21"/>
              </w:rPr>
            </w:pPr>
            <w:r w:rsidRPr="00225936">
              <w:rPr>
                <w:rFonts w:ascii="宋体" w:hAnsi="宋体" w:hint="eastAsia"/>
                <w:bCs/>
                <w:color w:val="000000" w:themeColor="text1"/>
                <w:szCs w:val="21"/>
              </w:rPr>
              <w:t>号</w:t>
            </w:r>
          </w:p>
        </w:tc>
        <w:tc>
          <w:tcPr>
            <w:tcW w:w="1035" w:type="dxa"/>
            <w:vAlign w:val="center"/>
          </w:tcPr>
          <w:p w:rsidR="005A6B31" w:rsidRPr="00225936" w:rsidRDefault="001464D5">
            <w:pPr>
              <w:ind w:left="105" w:hangingChars="50" w:hanging="105"/>
              <w:jc w:val="center"/>
              <w:rPr>
                <w:rFonts w:ascii="宋体" w:hAnsi="宋体"/>
                <w:bCs/>
                <w:color w:val="000000" w:themeColor="text1"/>
                <w:szCs w:val="21"/>
              </w:rPr>
            </w:pPr>
            <w:r w:rsidRPr="00225936">
              <w:rPr>
                <w:rFonts w:ascii="宋体" w:hAnsi="宋体" w:hint="eastAsia"/>
                <w:bCs/>
                <w:color w:val="000000" w:themeColor="text1"/>
                <w:szCs w:val="21"/>
              </w:rPr>
              <w:t>实践项目名称</w:t>
            </w:r>
          </w:p>
        </w:tc>
        <w:tc>
          <w:tcPr>
            <w:tcW w:w="2156" w:type="dxa"/>
            <w:vAlign w:val="center"/>
          </w:tcPr>
          <w:p w:rsidR="005A6B31" w:rsidRPr="00225936" w:rsidRDefault="001464D5">
            <w:pPr>
              <w:jc w:val="center"/>
              <w:rPr>
                <w:rFonts w:ascii="宋体" w:hAnsi="宋体"/>
                <w:bCs/>
                <w:color w:val="000000" w:themeColor="text1"/>
                <w:szCs w:val="21"/>
              </w:rPr>
            </w:pPr>
            <w:r w:rsidRPr="00225936">
              <w:rPr>
                <w:rFonts w:ascii="宋体" w:hAnsi="宋体" w:hint="eastAsia"/>
                <w:bCs/>
                <w:color w:val="000000" w:themeColor="text1"/>
                <w:szCs w:val="21"/>
              </w:rPr>
              <w:t>主 要 内 容</w:t>
            </w:r>
          </w:p>
        </w:tc>
        <w:tc>
          <w:tcPr>
            <w:tcW w:w="567" w:type="dxa"/>
            <w:vAlign w:val="center"/>
          </w:tcPr>
          <w:p w:rsidR="005A6B31" w:rsidRPr="00225936" w:rsidRDefault="001464D5">
            <w:pPr>
              <w:jc w:val="center"/>
              <w:rPr>
                <w:rFonts w:ascii="宋体" w:hAnsi="宋体"/>
                <w:bCs/>
                <w:color w:val="000000" w:themeColor="text1"/>
                <w:szCs w:val="21"/>
              </w:rPr>
            </w:pPr>
            <w:r w:rsidRPr="00225936">
              <w:rPr>
                <w:rFonts w:ascii="宋体" w:hAnsi="宋体" w:hint="eastAsia"/>
                <w:bCs/>
                <w:color w:val="000000" w:themeColor="text1"/>
                <w:szCs w:val="21"/>
              </w:rPr>
              <w:t>学时</w:t>
            </w:r>
          </w:p>
        </w:tc>
        <w:tc>
          <w:tcPr>
            <w:tcW w:w="1248" w:type="dxa"/>
            <w:vAlign w:val="center"/>
          </w:tcPr>
          <w:p w:rsidR="005A6B31" w:rsidRPr="00225936" w:rsidRDefault="001464D5">
            <w:pPr>
              <w:jc w:val="center"/>
              <w:rPr>
                <w:rFonts w:ascii="宋体" w:hAnsi="宋体"/>
                <w:bCs/>
                <w:color w:val="000000" w:themeColor="text1"/>
                <w:szCs w:val="21"/>
              </w:rPr>
            </w:pPr>
            <w:r w:rsidRPr="00225936">
              <w:rPr>
                <w:rFonts w:ascii="宋体" w:hAnsi="宋体" w:hint="eastAsia"/>
                <w:bCs/>
                <w:color w:val="000000" w:themeColor="text1"/>
                <w:szCs w:val="21"/>
              </w:rPr>
              <w:t>实践属性</w:t>
            </w:r>
          </w:p>
        </w:tc>
        <w:tc>
          <w:tcPr>
            <w:tcW w:w="686" w:type="dxa"/>
            <w:vAlign w:val="center"/>
          </w:tcPr>
          <w:p w:rsidR="005A6B31" w:rsidRPr="00225936" w:rsidRDefault="001464D5">
            <w:pPr>
              <w:jc w:val="center"/>
              <w:rPr>
                <w:rFonts w:ascii="宋体" w:hAnsi="宋体"/>
                <w:bCs/>
                <w:color w:val="000000" w:themeColor="text1"/>
                <w:szCs w:val="21"/>
                <w:vertAlign w:val="superscript"/>
              </w:rPr>
            </w:pPr>
            <w:r w:rsidRPr="00225936">
              <w:rPr>
                <w:rFonts w:ascii="宋体" w:hAnsi="宋体" w:hint="eastAsia"/>
                <w:bCs/>
                <w:color w:val="000000" w:themeColor="text1"/>
                <w:szCs w:val="21"/>
              </w:rPr>
              <w:t>类型</w:t>
            </w:r>
          </w:p>
        </w:tc>
        <w:tc>
          <w:tcPr>
            <w:tcW w:w="1106" w:type="dxa"/>
            <w:vAlign w:val="center"/>
          </w:tcPr>
          <w:p w:rsidR="005A6B31" w:rsidRPr="00225936" w:rsidRDefault="001464D5">
            <w:pPr>
              <w:jc w:val="center"/>
              <w:rPr>
                <w:rFonts w:ascii="宋体" w:hAnsi="宋体"/>
                <w:bCs/>
                <w:color w:val="000000" w:themeColor="text1"/>
                <w:szCs w:val="21"/>
                <w:vertAlign w:val="superscript"/>
              </w:rPr>
            </w:pPr>
            <w:r w:rsidRPr="00225936">
              <w:rPr>
                <w:rFonts w:ascii="宋体" w:hAnsi="宋体" w:hint="eastAsia"/>
                <w:bCs/>
                <w:color w:val="000000" w:themeColor="text1"/>
                <w:szCs w:val="21"/>
              </w:rPr>
              <w:t>组织方式</w:t>
            </w:r>
          </w:p>
        </w:tc>
        <w:tc>
          <w:tcPr>
            <w:tcW w:w="992" w:type="dxa"/>
            <w:vAlign w:val="center"/>
          </w:tcPr>
          <w:p w:rsidR="005A6B31" w:rsidRPr="00225936" w:rsidRDefault="001464D5">
            <w:pPr>
              <w:jc w:val="center"/>
              <w:rPr>
                <w:rFonts w:ascii="宋体" w:hAnsi="宋体"/>
                <w:bCs/>
                <w:color w:val="000000" w:themeColor="text1"/>
                <w:szCs w:val="21"/>
                <w:vertAlign w:val="superscript"/>
              </w:rPr>
            </w:pPr>
            <w:r w:rsidRPr="00225936">
              <w:rPr>
                <w:rFonts w:ascii="宋体" w:hAnsi="宋体"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1</w:t>
            </w:r>
          </w:p>
        </w:tc>
        <w:tc>
          <w:tcPr>
            <w:tcW w:w="1035"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参观</w:t>
            </w:r>
          </w:p>
        </w:tc>
        <w:tc>
          <w:tcPr>
            <w:tcW w:w="215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参观文创园区（一）</w:t>
            </w:r>
          </w:p>
        </w:tc>
        <w:tc>
          <w:tcPr>
            <w:tcW w:w="56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24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110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任课教师带队组织去</w:t>
            </w:r>
          </w:p>
        </w:tc>
        <w:tc>
          <w:tcPr>
            <w:tcW w:w="99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撰写参观感受和思考</w:t>
            </w:r>
          </w:p>
        </w:tc>
      </w:tr>
      <w:tr w:rsidR="005A6B31" w:rsidRPr="00225936">
        <w:trPr>
          <w:cantSplit/>
          <w:trHeight w:val="462"/>
          <w:jc w:val="center"/>
        </w:trPr>
        <w:tc>
          <w:tcPr>
            <w:tcW w:w="42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035"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参观</w:t>
            </w:r>
          </w:p>
        </w:tc>
        <w:tc>
          <w:tcPr>
            <w:tcW w:w="215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参观文创园区（二）</w:t>
            </w:r>
          </w:p>
        </w:tc>
        <w:tc>
          <w:tcPr>
            <w:tcW w:w="56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24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110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任课教师带队组织去</w:t>
            </w:r>
          </w:p>
        </w:tc>
        <w:tc>
          <w:tcPr>
            <w:tcW w:w="99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撰写参观感受和思考</w:t>
            </w:r>
          </w:p>
        </w:tc>
      </w:tr>
      <w:tr w:rsidR="005A6B31" w:rsidRPr="00225936">
        <w:trPr>
          <w:cantSplit/>
          <w:trHeight w:val="455"/>
          <w:jc w:val="center"/>
        </w:trPr>
        <w:tc>
          <w:tcPr>
            <w:tcW w:w="42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3</w:t>
            </w:r>
          </w:p>
        </w:tc>
        <w:tc>
          <w:tcPr>
            <w:tcW w:w="1035"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参观</w:t>
            </w:r>
          </w:p>
        </w:tc>
        <w:tc>
          <w:tcPr>
            <w:tcW w:w="215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文化企业（一）</w:t>
            </w:r>
          </w:p>
        </w:tc>
        <w:tc>
          <w:tcPr>
            <w:tcW w:w="56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24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110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任课教师带队组织去</w:t>
            </w:r>
          </w:p>
        </w:tc>
        <w:tc>
          <w:tcPr>
            <w:tcW w:w="99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撰写参观感受和思考</w:t>
            </w:r>
          </w:p>
        </w:tc>
      </w:tr>
      <w:tr w:rsidR="005A6B31" w:rsidRPr="00225936">
        <w:trPr>
          <w:cantSplit/>
          <w:trHeight w:val="419"/>
          <w:jc w:val="center"/>
        </w:trPr>
        <w:tc>
          <w:tcPr>
            <w:tcW w:w="42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4</w:t>
            </w:r>
          </w:p>
        </w:tc>
        <w:tc>
          <w:tcPr>
            <w:tcW w:w="1035"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参观</w:t>
            </w:r>
          </w:p>
        </w:tc>
        <w:tc>
          <w:tcPr>
            <w:tcW w:w="215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文化企业（二）</w:t>
            </w:r>
          </w:p>
        </w:tc>
        <w:tc>
          <w:tcPr>
            <w:tcW w:w="56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24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110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任课教师带队组织去</w:t>
            </w:r>
          </w:p>
        </w:tc>
        <w:tc>
          <w:tcPr>
            <w:tcW w:w="992"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撰写参观感受和思考</w:t>
            </w:r>
          </w:p>
        </w:tc>
      </w:tr>
    </w:tbl>
    <w:p w:rsidR="005A6B31" w:rsidRPr="00225936" w:rsidRDefault="001464D5">
      <w:pPr>
        <w:pStyle w:val="1"/>
        <w:spacing w:before="0" w:after="0" w:line="240" w:lineRule="auto"/>
        <w:jc w:val="center"/>
        <w:rPr>
          <w:color w:val="000000" w:themeColor="text1"/>
        </w:rPr>
      </w:pPr>
      <w:bookmarkStart w:id="36" w:name="_Toc52354462"/>
      <w:bookmarkStart w:id="37" w:name="_Toc55545042"/>
      <w:r w:rsidRPr="00225936">
        <w:rPr>
          <w:rFonts w:hint="eastAsia"/>
          <w:color w:val="000000" w:themeColor="text1"/>
        </w:rPr>
        <w:t>《文学名著选读》课程教学大纲</w:t>
      </w:r>
      <w:bookmarkEnd w:id="30"/>
      <w:bookmarkEnd w:id="31"/>
      <w:bookmarkEnd w:id="32"/>
      <w:bookmarkEnd w:id="36"/>
      <w:bookmarkEnd w:id="37"/>
    </w:p>
    <w:p w:rsidR="005A6B31" w:rsidRPr="00225936" w:rsidRDefault="001464D5">
      <w:pPr>
        <w:jc w:val="center"/>
        <w:rPr>
          <w:bCs/>
          <w:color w:val="000000" w:themeColor="text1"/>
          <w:sz w:val="24"/>
        </w:rPr>
      </w:pPr>
      <w:r w:rsidRPr="00225936">
        <w:rPr>
          <w:bCs/>
          <w:color w:val="000000" w:themeColor="text1"/>
          <w:sz w:val="24"/>
        </w:rPr>
        <w:t>Literary Classics Reader</w:t>
      </w:r>
    </w:p>
    <w:p w:rsidR="005A6B31" w:rsidRPr="00225936" w:rsidRDefault="001464D5">
      <w:pPr>
        <w:jc w:val="center"/>
        <w:rPr>
          <w:bCs/>
          <w:color w:val="000000" w:themeColor="text1"/>
          <w:szCs w:val="21"/>
        </w:rPr>
      </w:pPr>
      <w:r w:rsidRPr="00225936">
        <w:rPr>
          <w:rFonts w:hint="eastAsia"/>
          <w:bCs/>
          <w:color w:val="000000" w:themeColor="text1"/>
          <w:szCs w:val="21"/>
        </w:rPr>
        <w:t>大纲主撰人：郭梅</w:t>
      </w:r>
      <w:r w:rsidRPr="00225936">
        <w:rPr>
          <w:rFonts w:hint="eastAsia"/>
          <w:bCs/>
          <w:color w:val="000000" w:themeColor="text1"/>
          <w:szCs w:val="21"/>
        </w:rPr>
        <w:t xml:space="preserve">    </w:t>
      </w:r>
      <w:r w:rsidRPr="00225936">
        <w:rPr>
          <w:rFonts w:hint="eastAsia"/>
          <w:bCs/>
          <w:color w:val="000000" w:themeColor="text1"/>
          <w:szCs w:val="21"/>
        </w:rPr>
        <w:t>大纲审核人：郭持华</w:t>
      </w:r>
    </w:p>
    <w:p w:rsidR="005A6B31" w:rsidRPr="00225936" w:rsidRDefault="005A6B31">
      <w:pPr>
        <w:spacing w:line="360" w:lineRule="auto"/>
        <w:jc w:val="center"/>
        <w:rPr>
          <w:bCs/>
          <w:color w:val="000000" w:themeColor="text1"/>
          <w:szCs w:val="21"/>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ascii="宋体" w:hAnsi="宋体" w:hint="eastAsia"/>
          <w:b/>
          <w:color w:val="000000" w:themeColor="text1"/>
          <w:szCs w:val="21"/>
        </w:rPr>
        <w:t>课程ID</w:t>
      </w:r>
      <w:r w:rsidRPr="00225936">
        <w:rPr>
          <w:rFonts w:ascii="宋体" w:hAnsi="宋体" w:hint="eastAsia"/>
          <w:color w:val="000000" w:themeColor="text1"/>
          <w:szCs w:val="21"/>
        </w:rPr>
        <w:t>】   235151001 　　　　　　　【课程修习类型】 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s="宋体" w:hint="eastAsia"/>
          <w:color w:val="000000" w:themeColor="text1"/>
          <w:szCs w:val="21"/>
        </w:rPr>
        <w:t>【</w:t>
      </w:r>
      <w:r w:rsidRPr="00225936">
        <w:rPr>
          <w:rFonts w:cs="宋体" w:hint="eastAsia"/>
          <w:b/>
          <w:bCs/>
          <w:color w:val="000000" w:themeColor="text1"/>
          <w:szCs w:val="21"/>
        </w:rPr>
        <w:t>开课学院</w:t>
      </w:r>
      <w:r w:rsidRPr="00225936">
        <w:rPr>
          <w:rFonts w:ascii="宋体" w:hAnsi="宋体" w:cs="宋体" w:hint="eastAsia"/>
          <w:color w:val="000000" w:themeColor="text1"/>
          <w:szCs w:val="21"/>
        </w:rPr>
        <w:t xml:space="preserve">】文化创意学院　　　　　　　</w:t>
      </w:r>
      <w:r w:rsidRPr="00225936">
        <w:rPr>
          <w:rFonts w:ascii="宋体" w:hAnsi="宋体" w:hint="eastAsia"/>
          <w:color w:val="000000" w:themeColor="text1"/>
          <w:szCs w:val="21"/>
        </w:rPr>
        <w:t>【</w:t>
      </w:r>
      <w:r w:rsidRPr="00225936">
        <w:rPr>
          <w:rFonts w:ascii="宋体" w:hAnsi="宋体" w:hint="eastAsia"/>
          <w:b/>
          <w:color w:val="000000" w:themeColor="text1"/>
          <w:szCs w:val="21"/>
        </w:rPr>
        <w:t>适用专业</w:t>
      </w:r>
      <w:r w:rsidRPr="00225936">
        <w:rPr>
          <w:rFonts w:ascii="宋体" w:hAnsi="宋体" w:hint="eastAsia"/>
          <w:color w:val="000000" w:themeColor="text1"/>
          <w:szCs w:val="21"/>
        </w:rPr>
        <w:t>】动画、数媒、文管</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ascii="宋体" w:hAnsi="宋体" w:hint="eastAsia"/>
          <w:b/>
          <w:color w:val="000000" w:themeColor="text1"/>
          <w:szCs w:val="21"/>
        </w:rPr>
        <w:t>学分数</w:t>
      </w:r>
      <w:r w:rsidRPr="00225936">
        <w:rPr>
          <w:rFonts w:ascii="宋体" w:hAnsi="宋体" w:hint="eastAsia"/>
          <w:color w:val="000000" w:themeColor="text1"/>
          <w:szCs w:val="21"/>
        </w:rPr>
        <w:t>】    2                       【</w:t>
      </w:r>
      <w:r w:rsidRPr="00225936">
        <w:rPr>
          <w:rFonts w:ascii="宋体" w:hAnsi="宋体" w:hint="eastAsia"/>
          <w:b/>
          <w:color w:val="000000" w:themeColor="text1"/>
          <w:szCs w:val="21"/>
        </w:rPr>
        <w:t>学时数</w:t>
      </w:r>
      <w:r w:rsidRPr="00225936">
        <w:rPr>
          <w:rFonts w:ascii="宋体" w:hAnsi="宋体" w:hint="eastAsia"/>
          <w:color w:val="000000" w:themeColor="text1"/>
          <w:szCs w:val="21"/>
        </w:rPr>
        <w:t>】32（32/0</w:t>
      </w:r>
      <w:r w:rsidRPr="00225936">
        <w:rPr>
          <w:rFonts w:ascii="宋体" w:hAnsi="宋体"/>
          <w:color w:val="000000" w:themeColor="text1"/>
          <w:szCs w:val="21"/>
        </w:rPr>
        <w:t>）</w:t>
      </w:r>
    </w:p>
    <w:p w:rsidR="005A6B31" w:rsidRPr="00225936" w:rsidRDefault="001464D5">
      <w:pPr>
        <w:spacing w:line="360" w:lineRule="auto"/>
        <w:ind w:firstLineChars="100" w:firstLine="210"/>
        <w:rPr>
          <w:rFonts w:ascii="宋体" w:hAnsi="宋体"/>
          <w:color w:val="000000" w:themeColor="text1"/>
          <w:szCs w:val="21"/>
        </w:rPr>
      </w:pPr>
      <w:r w:rsidRPr="00225936">
        <w:rPr>
          <w:rFonts w:ascii="宋体" w:hAnsi="宋体" w:hint="eastAsia"/>
          <w:color w:val="000000" w:themeColor="text1"/>
          <w:szCs w:val="21"/>
        </w:rPr>
        <w:lastRenderedPageBreak/>
        <w:t xml:space="preserve">  【</w:t>
      </w:r>
      <w:r w:rsidRPr="00225936">
        <w:rPr>
          <w:rFonts w:ascii="宋体" w:hAnsi="宋体" w:hint="eastAsia"/>
          <w:b/>
          <w:color w:val="000000" w:themeColor="text1"/>
          <w:szCs w:val="21"/>
        </w:rPr>
        <w:t>建议修读学期</w:t>
      </w:r>
      <w:r w:rsidRPr="00225936">
        <w:rPr>
          <w:rFonts w:ascii="宋体" w:hAnsi="宋体" w:hint="eastAsia"/>
          <w:color w:val="000000" w:themeColor="text1"/>
          <w:szCs w:val="21"/>
        </w:rPr>
        <w:t>】三秋                  【</w:t>
      </w:r>
      <w:r w:rsidRPr="00225936">
        <w:rPr>
          <w:rFonts w:ascii="宋体" w:hAnsi="宋体" w:hint="eastAsia"/>
          <w:b/>
          <w:color w:val="000000" w:themeColor="text1"/>
          <w:szCs w:val="21"/>
        </w:rPr>
        <w:t>先修课程</w:t>
      </w:r>
      <w:r w:rsidRPr="00225936">
        <w:rPr>
          <w:rFonts w:ascii="宋体" w:hAnsi="宋体" w:hint="eastAsia"/>
          <w:color w:val="000000" w:themeColor="text1"/>
          <w:szCs w:val="21"/>
        </w:rPr>
        <w:t>】 无</w:t>
      </w:r>
    </w:p>
    <w:p w:rsidR="005A6B31" w:rsidRPr="00225936" w:rsidRDefault="005A6B31">
      <w:pPr>
        <w:spacing w:line="440" w:lineRule="exact"/>
        <w:ind w:firstLineChars="200" w:firstLine="422"/>
        <w:rPr>
          <w:rFonts w:ascii="宋体" w:hAnsi="宋体"/>
          <w:b/>
          <w:color w:val="000000" w:themeColor="text1"/>
          <w:szCs w:val="21"/>
        </w:rPr>
      </w:pPr>
    </w:p>
    <w:p w:rsidR="005A6B31" w:rsidRPr="00225936" w:rsidRDefault="001464D5">
      <w:pPr>
        <w:spacing w:line="440" w:lineRule="exact"/>
        <w:ind w:firstLineChars="200" w:firstLine="422"/>
        <w:rPr>
          <w:rFonts w:ascii="宋体" w:hAnsi="宋体"/>
          <w:b/>
          <w:color w:val="000000" w:themeColor="text1"/>
          <w:szCs w:val="21"/>
        </w:rPr>
      </w:pPr>
      <w:r w:rsidRPr="00225936">
        <w:rPr>
          <w:rFonts w:ascii="宋体" w:hAnsi="宋体" w:hint="eastAsia"/>
          <w:b/>
          <w:color w:val="000000" w:themeColor="text1"/>
          <w:szCs w:val="21"/>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440" w:lineRule="exact"/>
        <w:ind w:firstLineChars="200" w:firstLine="420"/>
        <w:rPr>
          <w:rFonts w:ascii="宋体" w:hAnsi="宋体"/>
          <w:color w:val="000000" w:themeColor="text1"/>
          <w:szCs w:val="21"/>
        </w:rPr>
      </w:pPr>
      <w:r w:rsidRPr="00225936">
        <w:rPr>
          <w:rFonts w:hint="eastAsia"/>
          <w:color w:val="000000" w:themeColor="text1"/>
          <w:szCs w:val="21"/>
        </w:rPr>
        <w:t>本课程通过对中外</w:t>
      </w:r>
      <w:r w:rsidRPr="00225936">
        <w:rPr>
          <w:color w:val="000000" w:themeColor="text1"/>
          <w:szCs w:val="21"/>
        </w:rPr>
        <w:t>经典</w:t>
      </w:r>
      <w:r w:rsidRPr="00225936">
        <w:rPr>
          <w:rFonts w:hint="eastAsia"/>
          <w:color w:val="000000" w:themeColor="text1"/>
          <w:szCs w:val="21"/>
        </w:rPr>
        <w:t>文学作品的具体分析赏鉴，</w:t>
      </w:r>
      <w:r w:rsidRPr="00225936">
        <w:rPr>
          <w:rFonts w:ascii="宋体" w:hAnsi="宋体" w:hint="eastAsia"/>
          <w:color w:val="000000" w:themeColor="text1"/>
          <w:szCs w:val="21"/>
        </w:rPr>
        <w:t>使学生了解一般的中外文学知识，激发对文学的兴趣，陶冶情操，提高文学素养和阅读、鉴赏、评论文学作品的能力，提升审美能力和人文修养。为更好地完成专业学习打下良好的文学基础。</w:t>
      </w:r>
    </w:p>
    <w:p w:rsidR="005A6B31" w:rsidRPr="00225936" w:rsidRDefault="001464D5">
      <w:pPr>
        <w:pStyle w:val="tgt4"/>
        <w:widowControl/>
        <w:spacing w:line="288" w:lineRule="auto"/>
        <w:ind w:firstLineChars="200" w:firstLine="420"/>
        <w:jc w:val="both"/>
        <w:rPr>
          <w:b w:val="0"/>
          <w:color w:val="000000" w:themeColor="text1"/>
          <w:kern w:val="2"/>
          <w:sz w:val="21"/>
          <w:szCs w:val="21"/>
        </w:rPr>
      </w:pPr>
      <w:r w:rsidRPr="00225936">
        <w:rPr>
          <w:b w:val="0"/>
          <w:color w:val="000000" w:themeColor="text1"/>
          <w:kern w:val="2"/>
          <w:sz w:val="21"/>
          <w:szCs w:val="21"/>
        </w:rPr>
        <w:t>This course through a detailed analysis of Chinese classical literary works appreciation, to enable students to understand the general knowledge of Chinese and foreign literature, stimulate interest in literature, edify sentiment, improve the ability of literacy and reading, appreciation, criticism of literary works, enhance the aesthetic ability and humane accomplishment. For better completion of professional learning, lay a good literary foundation.</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2.课程的主要内容及课时安排：</w:t>
      </w:r>
    </w:p>
    <w:tbl>
      <w:tblPr>
        <w:tblW w:w="7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3164"/>
        <w:gridCol w:w="1147"/>
        <w:gridCol w:w="1120"/>
        <w:gridCol w:w="1120"/>
      </w:tblGrid>
      <w:tr w:rsidR="005A6B31" w:rsidRPr="00225936">
        <w:trPr>
          <w:trHeight w:val="643"/>
          <w:jc w:val="center"/>
        </w:trPr>
        <w:tc>
          <w:tcPr>
            <w:tcW w:w="938"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章次</w:t>
            </w:r>
          </w:p>
        </w:tc>
        <w:tc>
          <w:tcPr>
            <w:tcW w:w="3164"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内      容</w:t>
            </w:r>
          </w:p>
        </w:tc>
        <w:tc>
          <w:tcPr>
            <w:tcW w:w="1147"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总课时</w:t>
            </w:r>
          </w:p>
        </w:tc>
        <w:tc>
          <w:tcPr>
            <w:tcW w:w="1120"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理论课时</w:t>
            </w:r>
          </w:p>
        </w:tc>
        <w:tc>
          <w:tcPr>
            <w:tcW w:w="1120"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实验课时</w:t>
            </w:r>
          </w:p>
        </w:tc>
      </w:tr>
      <w:tr w:rsidR="005A6B31" w:rsidRPr="00225936">
        <w:trPr>
          <w:trHeight w:val="643"/>
          <w:jc w:val="center"/>
        </w:trPr>
        <w:tc>
          <w:tcPr>
            <w:tcW w:w="938"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一</w:t>
            </w:r>
          </w:p>
        </w:tc>
        <w:tc>
          <w:tcPr>
            <w:tcW w:w="3164"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中国古代文学名篇选读</w:t>
            </w:r>
          </w:p>
        </w:tc>
        <w:tc>
          <w:tcPr>
            <w:tcW w:w="1147"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14</w:t>
            </w:r>
          </w:p>
        </w:tc>
        <w:tc>
          <w:tcPr>
            <w:tcW w:w="1120"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14</w:t>
            </w:r>
          </w:p>
        </w:tc>
        <w:tc>
          <w:tcPr>
            <w:tcW w:w="1120"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0</w:t>
            </w:r>
          </w:p>
        </w:tc>
      </w:tr>
      <w:tr w:rsidR="005A6B31" w:rsidRPr="00225936">
        <w:trPr>
          <w:trHeight w:val="643"/>
          <w:jc w:val="center"/>
        </w:trPr>
        <w:tc>
          <w:tcPr>
            <w:tcW w:w="938"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二</w:t>
            </w:r>
          </w:p>
        </w:tc>
        <w:tc>
          <w:tcPr>
            <w:tcW w:w="3164"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中国现当代文学名篇选读</w:t>
            </w:r>
          </w:p>
        </w:tc>
        <w:tc>
          <w:tcPr>
            <w:tcW w:w="1147"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8</w:t>
            </w:r>
          </w:p>
        </w:tc>
        <w:tc>
          <w:tcPr>
            <w:tcW w:w="1120"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8</w:t>
            </w:r>
          </w:p>
        </w:tc>
        <w:tc>
          <w:tcPr>
            <w:tcW w:w="1120"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0</w:t>
            </w:r>
          </w:p>
        </w:tc>
      </w:tr>
      <w:tr w:rsidR="005A6B31" w:rsidRPr="00225936">
        <w:trPr>
          <w:trHeight w:val="643"/>
          <w:jc w:val="center"/>
        </w:trPr>
        <w:tc>
          <w:tcPr>
            <w:tcW w:w="938"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三</w:t>
            </w:r>
          </w:p>
        </w:tc>
        <w:tc>
          <w:tcPr>
            <w:tcW w:w="3164"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hint="eastAsia"/>
                <w:color w:val="000000" w:themeColor="text1"/>
                <w:szCs w:val="21"/>
              </w:rPr>
              <w:t>世界文学名篇选读</w:t>
            </w:r>
          </w:p>
        </w:tc>
        <w:tc>
          <w:tcPr>
            <w:tcW w:w="1147"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10</w:t>
            </w:r>
          </w:p>
        </w:tc>
        <w:tc>
          <w:tcPr>
            <w:tcW w:w="1120"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10</w:t>
            </w:r>
          </w:p>
        </w:tc>
        <w:tc>
          <w:tcPr>
            <w:tcW w:w="1120" w:type="dxa"/>
            <w:vAlign w:val="center"/>
          </w:tcPr>
          <w:p w:rsidR="005A6B31" w:rsidRPr="00225936" w:rsidRDefault="001464D5">
            <w:pPr>
              <w:tabs>
                <w:tab w:val="left" w:pos="600"/>
                <w:tab w:val="left" w:pos="1380"/>
              </w:tabs>
              <w:spacing w:line="440" w:lineRule="exact"/>
              <w:jc w:val="center"/>
              <w:rPr>
                <w:rFonts w:ascii="宋体" w:hAnsi="宋体"/>
                <w:color w:val="000000" w:themeColor="text1"/>
                <w:szCs w:val="21"/>
              </w:rPr>
            </w:pPr>
            <w:r w:rsidRPr="00225936">
              <w:rPr>
                <w:rFonts w:ascii="宋体" w:hAnsi="宋体" w:hint="eastAsia"/>
                <w:color w:val="000000" w:themeColor="text1"/>
                <w:szCs w:val="21"/>
              </w:rPr>
              <w:t>0</w:t>
            </w: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3．课程教学目标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1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通过对文学名著的介绍，使学生了解名著、熟悉名著，掌握文学史的基本知识。</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2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通过对文学名著的分析鉴赏，使学生掌握基本的文学阅读和鉴赏方法。</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w:instrText>
      </w:r>
      <w:r w:rsidRPr="00225936">
        <w:rPr>
          <w:rFonts w:ascii="宋体" w:hAnsi="宋体" w:hint="eastAsia"/>
          <w:color w:val="000000" w:themeColor="text1"/>
          <w:szCs w:val="21"/>
        </w:rPr>
        <w:instrText>= 3 \* GB3</w:instrText>
      </w:r>
      <w:r w:rsidRPr="00225936">
        <w:rPr>
          <w:rFonts w:ascii="宋体" w:hAnsi="宋体"/>
          <w:color w:val="000000" w:themeColor="text1"/>
          <w:szCs w:val="21"/>
        </w:rPr>
        <w:instrText xml:space="preserve"> </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通过对文学名著的阅读和鉴赏，培养学生的阅读习惯和兴趣，提升文艺赏鉴与批评能力。</w:t>
      </w:r>
    </w:p>
    <w:p w:rsidR="005A6B31" w:rsidRPr="00225936" w:rsidRDefault="001464D5" w:rsidP="007E27CF">
      <w:pPr>
        <w:pStyle w:val="af3"/>
        <w:widowControl/>
        <w:spacing w:line="360" w:lineRule="auto"/>
        <w:ind w:firstLineChars="200" w:firstLine="422"/>
        <w:rPr>
          <w:rFonts w:ascii="undefined" w:hAnsi="undefined" w:cs="宋体" w:hint="eastAsia"/>
          <w:color w:val="000000" w:themeColor="text1"/>
          <w:sz w:val="21"/>
          <w:szCs w:val="21"/>
        </w:rPr>
      </w:pPr>
      <w:r w:rsidRPr="00225936">
        <w:rPr>
          <w:rFonts w:ascii="宋体" w:hAnsi="宋体" w:cs="宋体" w:hint="eastAsia"/>
          <w:b/>
          <w:bCs/>
          <w:color w:val="000000" w:themeColor="text1"/>
          <w:sz w:val="21"/>
          <w:szCs w:val="21"/>
        </w:rPr>
        <w:t>④</w:t>
      </w:r>
      <w:r w:rsidR="007E27CF" w:rsidRPr="00225936">
        <w:rPr>
          <w:rFonts w:ascii="宋体" w:hAnsi="宋体" w:cs="宋体"/>
          <w:b/>
          <w:bCs/>
          <w:color w:val="000000" w:themeColor="text1"/>
          <w:sz w:val="21"/>
          <w:szCs w:val="21"/>
        </w:rPr>
        <w:t>课程思政目标：</w:t>
      </w:r>
      <w:r w:rsidRPr="00225936">
        <w:rPr>
          <w:rFonts w:ascii="undefined" w:hAnsi="undefined" w:cs="宋体"/>
          <w:color w:val="000000" w:themeColor="text1"/>
          <w:sz w:val="21"/>
          <w:szCs w:val="21"/>
        </w:rPr>
        <w:t>通过阅读经典文学名著原本，引导学生深刻理解中国传统文学发展的基本脉络，在</w:t>
      </w:r>
      <w:r w:rsidRPr="00225936">
        <w:rPr>
          <w:rFonts w:ascii="宋体" w:hAnsi="宋体" w:cs="宋体" w:hint="eastAsia"/>
          <w:color w:val="000000" w:themeColor="text1"/>
          <w:kern w:val="2"/>
          <w:sz w:val="21"/>
          <w:szCs w:val="21"/>
          <w:lang w:bidi="ar"/>
        </w:rPr>
        <w:t>社会主义核心价值观</w:t>
      </w:r>
      <w:r w:rsidRPr="00225936">
        <w:rPr>
          <w:rFonts w:ascii="宋体" w:hAnsi="宋体" w:cs="宋体"/>
          <w:color w:val="000000" w:themeColor="text1"/>
          <w:kern w:val="2"/>
          <w:sz w:val="21"/>
          <w:szCs w:val="21"/>
          <w:lang w:bidi="ar"/>
        </w:rPr>
        <w:t>地引导下</w:t>
      </w:r>
      <w:r w:rsidRPr="00225936">
        <w:rPr>
          <w:rFonts w:ascii="宋体" w:hAnsi="宋体" w:cs="宋体" w:hint="eastAsia"/>
          <w:color w:val="000000" w:themeColor="text1"/>
          <w:kern w:val="2"/>
          <w:sz w:val="21"/>
          <w:szCs w:val="21"/>
          <w:lang w:bidi="ar"/>
        </w:rPr>
        <w:t>，坚持创造性转化与创新性发展，同时坚守中华文化立场、传承中华文化基因。</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3611"/>
        <w:gridCol w:w="2216"/>
      </w:tblGrid>
      <w:tr w:rsidR="005A6B31" w:rsidRPr="00225936">
        <w:trPr>
          <w:trHeight w:val="445"/>
          <w:jc w:val="center"/>
        </w:trPr>
        <w:tc>
          <w:tcPr>
            <w:tcW w:w="2207" w:type="dxa"/>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培养</w:t>
            </w:r>
            <w:r w:rsidRPr="00225936">
              <w:rPr>
                <w:rFonts w:ascii="宋体" w:hAnsi="宋体"/>
                <w:color w:val="000000" w:themeColor="text1"/>
                <w:szCs w:val="21"/>
              </w:rPr>
              <w:t>要求</w:t>
            </w:r>
          </w:p>
        </w:tc>
        <w:tc>
          <w:tcPr>
            <w:tcW w:w="3611" w:type="dxa"/>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216" w:type="dxa"/>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2207"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1.知识要求：</w:t>
            </w:r>
            <w:r w:rsidRPr="00225936">
              <w:rPr>
                <w:rFonts w:hint="eastAsia"/>
                <w:color w:val="000000" w:themeColor="text1"/>
              </w:rPr>
              <w:t>掌握文化艺术学科的基础知识和基础理论</w:t>
            </w:r>
          </w:p>
        </w:tc>
        <w:tc>
          <w:tcPr>
            <w:tcW w:w="3611"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中国古代文学伟大成就（思想内容与艺术价值）</w:t>
            </w:r>
          </w:p>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中国现当代文学的重要成就</w:t>
            </w:r>
          </w:p>
          <w:p w:rsidR="005A6B31" w:rsidRPr="00225936" w:rsidRDefault="001464D5">
            <w:pPr>
              <w:rPr>
                <w:rFonts w:ascii="宋体" w:hAnsi="宋体"/>
                <w:color w:val="000000" w:themeColor="text1"/>
                <w:szCs w:val="21"/>
              </w:rPr>
            </w:pPr>
            <w:r w:rsidRPr="00225936">
              <w:rPr>
                <w:rFonts w:ascii="宋体" w:hAnsi="宋体" w:cs="宋体" w:hint="eastAsia"/>
                <w:color w:val="000000" w:themeColor="text1"/>
                <w:szCs w:val="21"/>
              </w:rPr>
              <w:lastRenderedPageBreak/>
              <w:t>外国文学发展的基本线索</w:t>
            </w:r>
          </w:p>
        </w:tc>
        <w:tc>
          <w:tcPr>
            <w:tcW w:w="2216"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lastRenderedPageBreak/>
              <w:t>教学</w:t>
            </w:r>
            <w:r w:rsidRPr="00225936">
              <w:rPr>
                <w:rFonts w:ascii="宋体" w:hAnsi="宋体"/>
                <w:color w:val="000000" w:themeColor="text1"/>
                <w:szCs w:val="21"/>
              </w:rPr>
              <w:t>目标</w:t>
            </w:r>
            <w:r w:rsidRPr="00225936">
              <w:rPr>
                <w:rFonts w:ascii="宋体" w:hAnsi="宋体" w:hint="eastAsia"/>
                <w:color w:val="000000" w:themeColor="text1"/>
                <w:szCs w:val="21"/>
              </w:rPr>
              <w:t>①</w:t>
            </w:r>
          </w:p>
        </w:tc>
      </w:tr>
      <w:tr w:rsidR="005A6B31" w:rsidRPr="00225936">
        <w:trPr>
          <w:trHeight w:val="473"/>
          <w:jc w:val="center"/>
        </w:trPr>
        <w:tc>
          <w:tcPr>
            <w:tcW w:w="2207"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lastRenderedPageBreak/>
              <w:t>2.能力要求：</w:t>
            </w:r>
            <w:r w:rsidRPr="00225936">
              <w:rPr>
                <w:rFonts w:hint="eastAsia"/>
                <w:color w:val="000000" w:themeColor="text1"/>
              </w:rPr>
              <w:t>具有良好的艺术鉴赏和审美能力</w:t>
            </w:r>
          </w:p>
        </w:tc>
        <w:tc>
          <w:tcPr>
            <w:tcW w:w="3611"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中国古代四大名著选读</w:t>
            </w:r>
          </w:p>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中国现当代名家名篇选读</w:t>
            </w:r>
          </w:p>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外国文学名篇选读</w:t>
            </w:r>
          </w:p>
          <w:p w:rsidR="005A6B31" w:rsidRPr="00225936" w:rsidRDefault="005A6B31">
            <w:pPr>
              <w:rPr>
                <w:rFonts w:ascii="宋体" w:hAnsi="宋体"/>
                <w:color w:val="000000" w:themeColor="text1"/>
                <w:szCs w:val="21"/>
              </w:rPr>
            </w:pPr>
          </w:p>
        </w:tc>
        <w:tc>
          <w:tcPr>
            <w:tcW w:w="2216"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教学</w:t>
            </w:r>
            <w:r w:rsidRPr="00225936">
              <w:rPr>
                <w:rFonts w:ascii="宋体" w:hAnsi="宋体"/>
                <w:color w:val="000000" w:themeColor="text1"/>
                <w:szCs w:val="21"/>
              </w:rPr>
              <w:t>目标</w:t>
            </w:r>
            <w:r w:rsidRPr="00225936">
              <w:rPr>
                <w:rFonts w:ascii="宋体" w:hAnsi="宋体" w:hint="eastAsia"/>
                <w:color w:val="000000" w:themeColor="text1"/>
                <w:szCs w:val="21"/>
              </w:rPr>
              <w:t>②</w:t>
            </w:r>
          </w:p>
        </w:tc>
      </w:tr>
      <w:tr w:rsidR="005A6B31" w:rsidRPr="00225936">
        <w:trPr>
          <w:trHeight w:val="422"/>
          <w:jc w:val="center"/>
        </w:trPr>
        <w:tc>
          <w:tcPr>
            <w:tcW w:w="2207"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3、</w:t>
            </w:r>
            <w:r w:rsidRPr="00225936">
              <w:rPr>
                <w:rFonts w:hint="eastAsia"/>
                <w:color w:val="000000" w:themeColor="text1"/>
              </w:rPr>
              <w:t>具有良好的心理素质、情商水平和健康的体魄；具有良好的科学和人文素养</w:t>
            </w:r>
          </w:p>
        </w:tc>
        <w:tc>
          <w:tcPr>
            <w:tcW w:w="3611"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作品主题、人物形象、风格分析与艺术批评</w:t>
            </w:r>
          </w:p>
        </w:tc>
        <w:tc>
          <w:tcPr>
            <w:tcW w:w="2216"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教学</w:t>
            </w:r>
            <w:r w:rsidRPr="00225936">
              <w:rPr>
                <w:rFonts w:ascii="宋体" w:hAnsi="宋体"/>
                <w:color w:val="000000" w:themeColor="text1"/>
                <w:szCs w:val="21"/>
              </w:rPr>
              <w:t>目标</w:t>
            </w:r>
            <w:r w:rsidRPr="00225936">
              <w:rPr>
                <w:rFonts w:ascii="宋体" w:hAnsi="宋体" w:hint="eastAsia"/>
                <w:color w:val="000000" w:themeColor="text1"/>
                <w:szCs w:val="21"/>
              </w:rPr>
              <w:t>①、教学</w:t>
            </w:r>
            <w:r w:rsidRPr="00225936">
              <w:rPr>
                <w:rFonts w:ascii="宋体" w:hAnsi="宋体"/>
                <w:color w:val="000000" w:themeColor="text1"/>
                <w:szCs w:val="21"/>
              </w:rPr>
              <w:t>目标</w:t>
            </w:r>
            <w:r w:rsidRPr="00225936">
              <w:rPr>
                <w:rFonts w:ascii="宋体" w:hAnsi="宋体" w:hint="eastAsia"/>
                <w:color w:val="000000" w:themeColor="text1"/>
                <w:szCs w:val="21"/>
              </w:rPr>
              <w:t>②、教学</w:t>
            </w:r>
            <w:r w:rsidRPr="00225936">
              <w:rPr>
                <w:rFonts w:ascii="宋体" w:hAnsi="宋体"/>
                <w:color w:val="000000" w:themeColor="text1"/>
                <w:szCs w:val="21"/>
              </w:rPr>
              <w:t>目标</w:t>
            </w:r>
            <w:r w:rsidRPr="00225936">
              <w:rPr>
                <w:rFonts w:ascii="宋体" w:hAnsi="宋体" w:hint="eastAsia"/>
                <w:color w:val="000000" w:themeColor="text1"/>
                <w:szCs w:val="21"/>
              </w:rPr>
              <w:t>③</w:t>
            </w:r>
          </w:p>
        </w:tc>
      </w:tr>
    </w:tbl>
    <w:p w:rsidR="005A6B31" w:rsidRPr="00225936" w:rsidRDefault="001464D5">
      <w:pPr>
        <w:spacing w:line="440" w:lineRule="exact"/>
        <w:ind w:firstLineChars="196" w:firstLine="413"/>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440" w:lineRule="exact"/>
        <w:ind w:firstLineChars="200" w:firstLine="420"/>
        <w:rPr>
          <w:color w:val="000000" w:themeColor="text1"/>
          <w:szCs w:val="21"/>
        </w:rPr>
      </w:pPr>
      <w:r w:rsidRPr="00225936">
        <w:rPr>
          <w:rFonts w:hint="eastAsia"/>
          <w:color w:val="000000" w:themeColor="text1"/>
          <w:szCs w:val="21"/>
        </w:rPr>
        <w:t>根据本专业的特点，通过讲授、鉴赏、讨论、讲座等多种教学手段和课堂互动教学等多种形式的训练，促使学生在理论、见识、修养等方面全面的协调发展。</w:t>
      </w:r>
      <w:r w:rsidRPr="00225936">
        <w:rPr>
          <w:color w:val="000000" w:themeColor="text1"/>
          <w:szCs w:val="21"/>
        </w:rPr>
        <w:t>在理解的基础上，积极引导和鼓励学生</w:t>
      </w:r>
      <w:r w:rsidRPr="00225936">
        <w:rPr>
          <w:rFonts w:hint="eastAsia"/>
          <w:color w:val="000000" w:themeColor="text1"/>
          <w:szCs w:val="21"/>
        </w:rPr>
        <w:t>探究和</w:t>
      </w:r>
      <w:r w:rsidRPr="00225936">
        <w:rPr>
          <w:color w:val="000000" w:themeColor="text1"/>
          <w:szCs w:val="21"/>
        </w:rPr>
        <w:t>创新</w:t>
      </w:r>
      <w:r w:rsidRPr="00225936">
        <w:rPr>
          <w:rFonts w:hint="eastAsia"/>
          <w:color w:val="000000" w:themeColor="text1"/>
          <w:szCs w:val="21"/>
        </w:rPr>
        <w:t>。</w:t>
      </w:r>
    </w:p>
    <w:p w:rsidR="005A6B31" w:rsidRPr="00225936" w:rsidRDefault="001464D5">
      <w:pPr>
        <w:spacing w:line="440" w:lineRule="exact"/>
        <w:ind w:firstLineChars="200" w:firstLine="420"/>
        <w:rPr>
          <w:color w:val="000000" w:themeColor="text1"/>
          <w:szCs w:val="21"/>
        </w:rPr>
      </w:pPr>
      <w:r w:rsidRPr="00225936">
        <w:rPr>
          <w:rFonts w:hint="eastAsia"/>
          <w:color w:val="000000" w:themeColor="text1"/>
          <w:szCs w:val="21"/>
        </w:rPr>
        <w:t>由于课程的特点，教学是与大量的作品鉴赏相结合的；穿插式的进行教学，在具体案例分析中进行深入的讲解与综合学习。</w:t>
      </w:r>
    </w:p>
    <w:p w:rsidR="005A6B31" w:rsidRPr="00225936" w:rsidRDefault="001464D5">
      <w:pPr>
        <w:spacing w:line="440" w:lineRule="exact"/>
        <w:ind w:firstLineChars="200" w:firstLine="422"/>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440" w:lineRule="exact"/>
        <w:ind w:firstLineChars="200" w:firstLine="420"/>
        <w:rPr>
          <w:color w:val="000000" w:themeColor="text1"/>
          <w:szCs w:val="21"/>
        </w:rPr>
      </w:pPr>
      <w:r w:rsidRPr="00225936">
        <w:rPr>
          <w:rFonts w:hint="eastAsia"/>
          <w:color w:val="000000" w:themeColor="text1"/>
          <w:szCs w:val="21"/>
        </w:rPr>
        <w:t>《</w:t>
      </w:r>
      <w:r w:rsidRPr="00225936">
        <w:rPr>
          <w:color w:val="000000" w:themeColor="text1"/>
          <w:szCs w:val="21"/>
        </w:rPr>
        <w:t>世界文学名著选读</w:t>
      </w:r>
      <w:r w:rsidRPr="00225936">
        <w:rPr>
          <w:rFonts w:hint="eastAsia"/>
          <w:color w:val="000000" w:themeColor="text1"/>
          <w:szCs w:val="21"/>
        </w:rPr>
        <w:t>》，</w:t>
      </w:r>
      <w:r w:rsidRPr="00225936">
        <w:rPr>
          <w:color w:val="000000" w:themeColor="text1"/>
          <w:szCs w:val="21"/>
        </w:rPr>
        <w:t>陶德臻</w:t>
      </w:r>
      <w:r w:rsidRPr="00225936">
        <w:rPr>
          <w:rFonts w:hint="eastAsia"/>
          <w:color w:val="000000" w:themeColor="text1"/>
          <w:szCs w:val="21"/>
        </w:rPr>
        <w:t>，</w:t>
      </w:r>
      <w:r w:rsidRPr="00225936">
        <w:rPr>
          <w:color w:val="000000" w:themeColor="text1"/>
          <w:szCs w:val="21"/>
        </w:rPr>
        <w:t>高等教育出版社</w:t>
      </w:r>
      <w:r w:rsidRPr="00225936">
        <w:rPr>
          <w:rFonts w:hint="eastAsia"/>
          <w:color w:val="000000" w:themeColor="text1"/>
          <w:szCs w:val="21"/>
        </w:rPr>
        <w:t>。</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7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775"/>
      </w:tblGrid>
      <w:tr w:rsidR="005A6B31" w:rsidRPr="00225936">
        <w:trPr>
          <w:trHeight w:val="225"/>
          <w:jc w:val="center"/>
        </w:trPr>
        <w:tc>
          <w:tcPr>
            <w:tcW w:w="3256" w:type="dxa"/>
            <w:vAlign w:val="center"/>
          </w:tcPr>
          <w:p w:rsidR="005A6B31" w:rsidRPr="00225936" w:rsidRDefault="001464D5">
            <w:pPr>
              <w:ind w:firstLineChars="200" w:firstLine="420"/>
              <w:jc w:val="center"/>
              <w:rPr>
                <w:rFonts w:ascii="宋体" w:hAnsi="宋体"/>
                <w:color w:val="000000" w:themeColor="text1"/>
                <w:szCs w:val="21"/>
              </w:rPr>
            </w:pPr>
            <w:r w:rsidRPr="00225936">
              <w:rPr>
                <w:rFonts w:ascii="宋体" w:hAnsi="宋体" w:hint="eastAsia"/>
                <w:color w:val="000000" w:themeColor="text1"/>
                <w:szCs w:val="21"/>
              </w:rPr>
              <w:t>考核等级</w:t>
            </w:r>
          </w:p>
        </w:tc>
        <w:tc>
          <w:tcPr>
            <w:tcW w:w="3775" w:type="dxa"/>
            <w:vAlign w:val="center"/>
          </w:tcPr>
          <w:p w:rsidR="005A6B31" w:rsidRPr="00225936" w:rsidRDefault="001464D5">
            <w:pPr>
              <w:ind w:firstLineChars="200" w:firstLine="420"/>
              <w:jc w:val="center"/>
              <w:rPr>
                <w:color w:val="000000" w:themeColor="text1"/>
                <w:szCs w:val="21"/>
              </w:rPr>
            </w:pPr>
            <w:r w:rsidRPr="00225936">
              <w:rPr>
                <w:rFonts w:hint="eastAsia"/>
                <w:color w:val="000000" w:themeColor="text1"/>
                <w:szCs w:val="21"/>
              </w:rPr>
              <w:t>评价标准</w:t>
            </w:r>
          </w:p>
        </w:tc>
      </w:tr>
      <w:tr w:rsidR="005A6B31" w:rsidRPr="00225936">
        <w:trPr>
          <w:trHeight w:val="228"/>
          <w:jc w:val="center"/>
        </w:trPr>
        <w:tc>
          <w:tcPr>
            <w:tcW w:w="3256" w:type="dxa"/>
            <w:vAlign w:val="center"/>
          </w:tcPr>
          <w:p w:rsidR="005A6B31" w:rsidRPr="00225936" w:rsidRDefault="001464D5">
            <w:pPr>
              <w:ind w:firstLineChars="200" w:firstLine="420"/>
              <w:jc w:val="center"/>
              <w:rPr>
                <w:rFonts w:ascii="宋体" w:hAnsi="宋体"/>
                <w:color w:val="000000" w:themeColor="text1"/>
                <w:szCs w:val="21"/>
              </w:rPr>
            </w:pPr>
            <w:r w:rsidRPr="00225936">
              <w:rPr>
                <w:rFonts w:ascii="宋体" w:hAnsi="宋体" w:hint="eastAsia"/>
                <w:color w:val="000000" w:themeColor="text1"/>
                <w:szCs w:val="21"/>
              </w:rPr>
              <w:t>优秀（90-100）</w:t>
            </w:r>
          </w:p>
        </w:tc>
        <w:tc>
          <w:tcPr>
            <w:tcW w:w="3775" w:type="dxa"/>
            <w:vAlign w:val="center"/>
          </w:tcPr>
          <w:p w:rsidR="005A6B31" w:rsidRPr="00225936" w:rsidRDefault="001464D5">
            <w:pPr>
              <w:jc w:val="left"/>
              <w:rPr>
                <w:color w:val="000000" w:themeColor="text1"/>
                <w:szCs w:val="21"/>
              </w:rPr>
            </w:pPr>
            <w:r w:rsidRPr="00225936">
              <w:rPr>
                <w:rFonts w:hint="eastAsia"/>
                <w:color w:val="000000" w:themeColor="text1"/>
                <w:szCs w:val="21"/>
              </w:rPr>
              <w:t>精准掌握文学史知识，鉴赏批评能力高</w:t>
            </w:r>
          </w:p>
        </w:tc>
      </w:tr>
      <w:tr w:rsidR="005A6B31" w:rsidRPr="00225936">
        <w:trPr>
          <w:trHeight w:val="228"/>
          <w:jc w:val="center"/>
        </w:trPr>
        <w:tc>
          <w:tcPr>
            <w:tcW w:w="3256" w:type="dxa"/>
            <w:vAlign w:val="center"/>
          </w:tcPr>
          <w:p w:rsidR="005A6B31" w:rsidRPr="00225936" w:rsidRDefault="001464D5">
            <w:pPr>
              <w:ind w:firstLineChars="200" w:firstLine="420"/>
              <w:jc w:val="center"/>
              <w:rPr>
                <w:rFonts w:ascii="宋体" w:hAnsi="宋体"/>
                <w:color w:val="000000" w:themeColor="text1"/>
                <w:szCs w:val="21"/>
              </w:rPr>
            </w:pPr>
            <w:r w:rsidRPr="00225936">
              <w:rPr>
                <w:rFonts w:ascii="宋体" w:hAnsi="宋体" w:hint="eastAsia"/>
                <w:color w:val="000000" w:themeColor="text1"/>
                <w:szCs w:val="21"/>
              </w:rPr>
              <w:t>良好（80-89）</w:t>
            </w:r>
          </w:p>
        </w:tc>
        <w:tc>
          <w:tcPr>
            <w:tcW w:w="3775" w:type="dxa"/>
            <w:vAlign w:val="center"/>
          </w:tcPr>
          <w:p w:rsidR="005A6B31" w:rsidRPr="00225936" w:rsidRDefault="001464D5">
            <w:pPr>
              <w:jc w:val="left"/>
              <w:rPr>
                <w:color w:val="000000" w:themeColor="text1"/>
                <w:szCs w:val="21"/>
              </w:rPr>
            </w:pPr>
            <w:r w:rsidRPr="00225936">
              <w:rPr>
                <w:rFonts w:hint="eastAsia"/>
                <w:color w:val="000000" w:themeColor="text1"/>
                <w:szCs w:val="21"/>
              </w:rPr>
              <w:t>较好掌握文学史知识，鉴赏批评能力较强</w:t>
            </w:r>
          </w:p>
        </w:tc>
      </w:tr>
      <w:tr w:rsidR="005A6B31" w:rsidRPr="00225936">
        <w:trPr>
          <w:trHeight w:val="228"/>
          <w:jc w:val="center"/>
        </w:trPr>
        <w:tc>
          <w:tcPr>
            <w:tcW w:w="3256" w:type="dxa"/>
            <w:vAlign w:val="center"/>
          </w:tcPr>
          <w:p w:rsidR="005A6B31" w:rsidRPr="00225936" w:rsidRDefault="001464D5">
            <w:pPr>
              <w:ind w:firstLineChars="200" w:firstLine="420"/>
              <w:jc w:val="center"/>
              <w:rPr>
                <w:rFonts w:ascii="宋体" w:hAnsi="宋体"/>
                <w:color w:val="000000" w:themeColor="text1"/>
                <w:szCs w:val="21"/>
              </w:rPr>
            </w:pPr>
            <w:r w:rsidRPr="00225936">
              <w:rPr>
                <w:rFonts w:ascii="宋体" w:hAnsi="宋体" w:hint="eastAsia"/>
                <w:color w:val="000000" w:themeColor="text1"/>
                <w:szCs w:val="21"/>
              </w:rPr>
              <w:t>中等（70-79）</w:t>
            </w:r>
          </w:p>
        </w:tc>
        <w:tc>
          <w:tcPr>
            <w:tcW w:w="3775" w:type="dxa"/>
            <w:vAlign w:val="center"/>
          </w:tcPr>
          <w:p w:rsidR="005A6B31" w:rsidRPr="00225936" w:rsidRDefault="001464D5">
            <w:pPr>
              <w:jc w:val="left"/>
              <w:rPr>
                <w:color w:val="000000" w:themeColor="text1"/>
                <w:szCs w:val="21"/>
              </w:rPr>
            </w:pPr>
            <w:r w:rsidRPr="00225936">
              <w:rPr>
                <w:rFonts w:hint="eastAsia"/>
                <w:color w:val="000000" w:themeColor="text1"/>
                <w:szCs w:val="21"/>
              </w:rPr>
              <w:t>掌握文学史知识，鉴赏批评能力中等</w:t>
            </w:r>
          </w:p>
        </w:tc>
      </w:tr>
      <w:tr w:rsidR="005A6B31" w:rsidRPr="00225936">
        <w:trPr>
          <w:trHeight w:val="228"/>
          <w:jc w:val="center"/>
        </w:trPr>
        <w:tc>
          <w:tcPr>
            <w:tcW w:w="3256" w:type="dxa"/>
            <w:vAlign w:val="center"/>
          </w:tcPr>
          <w:p w:rsidR="005A6B31" w:rsidRPr="00225936" w:rsidRDefault="001464D5">
            <w:pPr>
              <w:ind w:firstLineChars="200" w:firstLine="420"/>
              <w:jc w:val="center"/>
              <w:rPr>
                <w:rFonts w:ascii="宋体" w:hAnsi="宋体"/>
                <w:color w:val="000000" w:themeColor="text1"/>
                <w:szCs w:val="21"/>
              </w:rPr>
            </w:pPr>
            <w:r w:rsidRPr="00225936">
              <w:rPr>
                <w:rFonts w:ascii="宋体" w:hAnsi="宋体" w:hint="eastAsia"/>
                <w:color w:val="000000" w:themeColor="text1"/>
                <w:szCs w:val="21"/>
              </w:rPr>
              <w:t>及格（60-69）</w:t>
            </w:r>
          </w:p>
        </w:tc>
        <w:tc>
          <w:tcPr>
            <w:tcW w:w="3775" w:type="dxa"/>
            <w:vAlign w:val="center"/>
          </w:tcPr>
          <w:p w:rsidR="005A6B31" w:rsidRPr="00225936" w:rsidRDefault="001464D5">
            <w:pPr>
              <w:jc w:val="left"/>
              <w:rPr>
                <w:color w:val="000000" w:themeColor="text1"/>
                <w:szCs w:val="21"/>
              </w:rPr>
            </w:pPr>
            <w:r w:rsidRPr="00225936">
              <w:rPr>
                <w:rFonts w:hint="eastAsia"/>
                <w:color w:val="000000" w:themeColor="text1"/>
                <w:szCs w:val="21"/>
              </w:rPr>
              <w:t>掌握基本文学史知识，鉴赏批评合格</w:t>
            </w:r>
          </w:p>
        </w:tc>
      </w:tr>
      <w:tr w:rsidR="005A6B31" w:rsidRPr="00225936">
        <w:trPr>
          <w:trHeight w:val="228"/>
          <w:jc w:val="center"/>
        </w:trPr>
        <w:tc>
          <w:tcPr>
            <w:tcW w:w="3256" w:type="dxa"/>
            <w:vAlign w:val="center"/>
          </w:tcPr>
          <w:p w:rsidR="005A6B31" w:rsidRPr="00225936" w:rsidRDefault="001464D5">
            <w:pPr>
              <w:ind w:firstLineChars="200" w:firstLine="420"/>
              <w:jc w:val="center"/>
              <w:rPr>
                <w:rFonts w:ascii="宋体" w:hAnsi="宋体"/>
                <w:color w:val="000000" w:themeColor="text1"/>
                <w:szCs w:val="21"/>
              </w:rPr>
            </w:pPr>
            <w:r w:rsidRPr="00225936">
              <w:rPr>
                <w:rFonts w:ascii="宋体" w:hAnsi="宋体" w:hint="eastAsia"/>
                <w:color w:val="000000" w:themeColor="text1"/>
                <w:szCs w:val="21"/>
              </w:rPr>
              <w:t>不及格（低于60）</w:t>
            </w:r>
          </w:p>
        </w:tc>
        <w:tc>
          <w:tcPr>
            <w:tcW w:w="3775"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文学史知识掌握不够，鉴赏批评不合格</w:t>
            </w:r>
          </w:p>
        </w:tc>
      </w:tr>
    </w:tbl>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hint="eastAsia"/>
          <w:color w:val="000000" w:themeColor="text1"/>
          <w:szCs w:val="21"/>
        </w:rPr>
        <w:t>（3）成绩构成：平时成绩占30</w:t>
      </w:r>
      <w:r w:rsidRPr="00225936">
        <w:rPr>
          <w:rFonts w:ascii="宋体" w:hAnsi="宋体" w:cs="微软雅黑" w:hint="eastAsia"/>
          <w:color w:val="000000" w:themeColor="text1"/>
          <w:szCs w:val="21"/>
        </w:rPr>
        <w:t>%</w:t>
      </w:r>
      <w:r w:rsidRPr="00225936">
        <w:rPr>
          <w:rFonts w:ascii="宋体" w:hAnsi="宋体" w:cs="宋体" w:hint="eastAsia"/>
          <w:color w:val="000000" w:themeColor="text1"/>
          <w:szCs w:val="21"/>
        </w:rPr>
        <w:t>，作业成绩占30</w:t>
      </w:r>
      <w:r w:rsidRPr="00225936">
        <w:rPr>
          <w:rFonts w:ascii="宋体" w:hAnsi="宋体" w:cs="微软雅黑" w:hint="eastAsia"/>
          <w:color w:val="000000" w:themeColor="text1"/>
          <w:szCs w:val="21"/>
        </w:rPr>
        <w:t>%，</w:t>
      </w:r>
      <w:r w:rsidRPr="00225936">
        <w:rPr>
          <w:rFonts w:ascii="宋体" w:hAnsi="宋体" w:cs="宋体" w:hint="eastAsia"/>
          <w:color w:val="000000" w:themeColor="text1"/>
          <w:szCs w:val="21"/>
        </w:rPr>
        <w:t>期末考试占40%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（4）过程考核：平时成绩由作业、课堂出勤、课堂答问讨论等构成；作业成绩由读书笔记评定。</w:t>
      </w:r>
    </w:p>
    <w:p w:rsidR="005A6B31" w:rsidRPr="00225936" w:rsidRDefault="005A6B31">
      <w:pPr>
        <w:spacing w:line="440" w:lineRule="exact"/>
        <w:ind w:firstLineChars="200" w:firstLine="420"/>
        <w:rPr>
          <w:rFonts w:ascii="宋体" w:hAnsi="宋体"/>
          <w:color w:val="000000" w:themeColor="text1"/>
          <w:szCs w:val="21"/>
        </w:rPr>
      </w:pPr>
    </w:p>
    <w:p w:rsidR="005A6B31" w:rsidRPr="00225936" w:rsidRDefault="001464D5">
      <w:pPr>
        <w:spacing w:line="440" w:lineRule="exact"/>
        <w:ind w:firstLineChars="200" w:firstLine="422"/>
        <w:rPr>
          <w:rFonts w:ascii="宋体" w:hAnsi="宋体"/>
          <w:b/>
          <w:color w:val="000000" w:themeColor="text1"/>
          <w:szCs w:val="21"/>
        </w:rPr>
      </w:pPr>
      <w:r w:rsidRPr="00225936">
        <w:rPr>
          <w:rFonts w:ascii="宋体" w:hAnsi="宋体" w:hint="eastAsia"/>
          <w:b/>
          <w:color w:val="000000" w:themeColor="text1"/>
          <w:szCs w:val="21"/>
        </w:rPr>
        <w:t>二、</w:t>
      </w:r>
      <w:r w:rsidRPr="00225936">
        <w:rPr>
          <w:rFonts w:hint="eastAsia"/>
          <w:b/>
          <w:color w:val="000000" w:themeColor="text1"/>
          <w:sz w:val="24"/>
        </w:rPr>
        <w:t>教学内容和学时分配</w:t>
      </w:r>
    </w:p>
    <w:p w:rsidR="005A6B31" w:rsidRPr="00225936" w:rsidRDefault="001464D5">
      <w:pPr>
        <w:spacing w:line="440" w:lineRule="exact"/>
        <w:jc w:val="center"/>
        <w:rPr>
          <w:b/>
          <w:bCs/>
          <w:color w:val="000000" w:themeColor="text1"/>
          <w:szCs w:val="21"/>
        </w:rPr>
      </w:pPr>
      <w:r w:rsidRPr="00225936">
        <w:rPr>
          <w:rFonts w:hint="eastAsia"/>
          <w:b/>
          <w:bCs/>
          <w:color w:val="000000" w:themeColor="text1"/>
          <w:szCs w:val="21"/>
        </w:rPr>
        <w:t>第一阶段</w:t>
      </w:r>
      <w:r w:rsidRPr="00225936">
        <w:rPr>
          <w:rFonts w:hint="eastAsia"/>
          <w:b/>
          <w:bCs/>
          <w:color w:val="000000" w:themeColor="text1"/>
          <w:szCs w:val="21"/>
        </w:rPr>
        <w:t xml:space="preserve">   </w:t>
      </w:r>
      <w:r w:rsidRPr="00225936">
        <w:rPr>
          <w:rFonts w:hint="eastAsia"/>
          <w:b/>
          <w:bCs/>
          <w:color w:val="000000" w:themeColor="text1"/>
          <w:szCs w:val="21"/>
        </w:rPr>
        <w:t>中国古代文学名篇选读</w:t>
      </w:r>
      <w:r w:rsidRPr="00225936">
        <w:rPr>
          <w:rFonts w:hint="eastAsia"/>
          <w:b/>
          <w:bCs/>
          <w:color w:val="000000" w:themeColor="text1"/>
          <w:szCs w:val="21"/>
        </w:rPr>
        <w:t xml:space="preserve">  </w:t>
      </w:r>
      <w:r w:rsidRPr="00225936">
        <w:rPr>
          <w:rFonts w:hint="eastAsia"/>
          <w:b/>
          <w:bCs/>
          <w:color w:val="000000" w:themeColor="text1"/>
          <w:szCs w:val="21"/>
        </w:rPr>
        <w:t>（</w:t>
      </w:r>
      <w:r w:rsidRPr="00225936">
        <w:rPr>
          <w:rFonts w:hint="eastAsia"/>
          <w:b/>
          <w:bCs/>
          <w:color w:val="000000" w:themeColor="text1"/>
          <w:szCs w:val="21"/>
        </w:rPr>
        <w:t>14</w:t>
      </w:r>
      <w:r w:rsidRPr="00225936">
        <w:rPr>
          <w:rFonts w:hint="eastAsia"/>
          <w:b/>
          <w:bCs/>
          <w:color w:val="000000" w:themeColor="text1"/>
          <w:szCs w:val="21"/>
        </w:rPr>
        <w:t>学时）</w:t>
      </w:r>
    </w:p>
    <w:p w:rsidR="005A6B31" w:rsidRPr="00225936" w:rsidRDefault="001464D5">
      <w:pPr>
        <w:spacing w:line="360" w:lineRule="auto"/>
        <w:ind w:firstLine="420"/>
        <w:rPr>
          <w:rFonts w:ascii="宋体" w:hAnsi="宋体"/>
          <w:color w:val="000000" w:themeColor="text1"/>
          <w:szCs w:val="21"/>
        </w:rPr>
      </w:pPr>
      <w:r w:rsidRPr="00225936">
        <w:rPr>
          <w:rFonts w:ascii="宋体" w:hAnsi="宋体" w:hint="eastAsia"/>
          <w:b/>
          <w:bCs/>
          <w:color w:val="000000" w:themeColor="text1"/>
          <w:szCs w:val="21"/>
        </w:rPr>
        <w:t>1.教学要求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了解中国古代文学伟大成就，能够分析其艺术成就与思想价值</w:t>
      </w:r>
    </w:p>
    <w:p w:rsidR="005A6B31" w:rsidRPr="00225936" w:rsidRDefault="001464D5">
      <w:pPr>
        <w:spacing w:line="440" w:lineRule="exact"/>
        <w:ind w:firstLine="420"/>
        <w:rPr>
          <w:rFonts w:ascii="宋体" w:hAnsi="宋体"/>
          <w:color w:val="000000" w:themeColor="text1"/>
          <w:szCs w:val="21"/>
        </w:rPr>
      </w:pPr>
      <w:r w:rsidRPr="00225936">
        <w:rPr>
          <w:rFonts w:ascii="宋体" w:hAnsi="宋体" w:hint="eastAsia"/>
          <w:b/>
          <w:bCs/>
          <w:color w:val="000000" w:themeColor="text1"/>
          <w:szCs w:val="21"/>
        </w:rPr>
        <w:t>2.主要内容</w:t>
      </w:r>
    </w:p>
    <w:p w:rsidR="005A6B31" w:rsidRPr="00225936" w:rsidRDefault="001464D5">
      <w:pPr>
        <w:spacing w:line="440" w:lineRule="exact"/>
        <w:rPr>
          <w:rFonts w:ascii="宋体" w:hAnsi="宋体"/>
          <w:color w:val="000000" w:themeColor="text1"/>
          <w:szCs w:val="21"/>
        </w:rPr>
      </w:pPr>
      <w:r w:rsidRPr="00225936">
        <w:rPr>
          <w:rFonts w:ascii="宋体" w:hAnsi="宋体" w:hint="eastAsia"/>
          <w:color w:val="000000" w:themeColor="text1"/>
          <w:szCs w:val="21"/>
        </w:rPr>
        <w:t xml:space="preserve">    先秦散文名篇解读</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唐宋诗词名篇解读</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中国古代四大名著选读：《三国演义》、《水浒传》、《西游记》、《红楼梦》。</w:t>
      </w:r>
    </w:p>
    <w:p w:rsidR="005A6B31" w:rsidRPr="00225936" w:rsidRDefault="001464D5">
      <w:pPr>
        <w:spacing w:line="360" w:lineRule="auto"/>
        <w:ind w:firstLine="420"/>
        <w:rPr>
          <w:rFonts w:ascii="宋体" w:hAnsi="宋体"/>
          <w:color w:val="000000" w:themeColor="text1"/>
          <w:szCs w:val="21"/>
        </w:rPr>
      </w:pPr>
      <w:r w:rsidRPr="00225936">
        <w:rPr>
          <w:rFonts w:ascii="宋体" w:hAnsi="宋体" w:hint="eastAsia"/>
          <w:b/>
          <w:bCs/>
          <w:color w:val="000000" w:themeColor="text1"/>
          <w:szCs w:val="21"/>
        </w:rPr>
        <w:t>3.教学方法</w:t>
      </w:r>
    </w:p>
    <w:p w:rsidR="005A6B31" w:rsidRPr="00225936" w:rsidRDefault="001464D5">
      <w:pPr>
        <w:spacing w:line="360" w:lineRule="auto"/>
        <w:ind w:firstLineChars="200" w:firstLine="420"/>
        <w:rPr>
          <w:rFonts w:ascii="宋体" w:hAnsi="宋体"/>
          <w:color w:val="000000" w:themeColor="text1"/>
          <w:szCs w:val="21"/>
        </w:rPr>
      </w:pPr>
      <w:r w:rsidRPr="00225936">
        <w:rPr>
          <w:color w:val="000000" w:themeColor="text1"/>
          <w:szCs w:val="21"/>
        </w:rPr>
        <w:t>本课程以课堂教学为主，以自学和讨论为辅</w:t>
      </w:r>
      <w:r w:rsidRPr="00225936">
        <w:rPr>
          <w:rFonts w:hint="eastAsia"/>
          <w:color w:val="000000" w:themeColor="text1"/>
          <w:szCs w:val="21"/>
        </w:rPr>
        <w:t>；多媒体教学。</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bCs/>
          <w:color w:val="000000" w:themeColor="text1"/>
          <w:szCs w:val="21"/>
        </w:rPr>
        <w:t>4.学习资料</w:t>
      </w:r>
      <w:r w:rsidRPr="00225936">
        <w:rPr>
          <w:rFonts w:ascii="宋体" w:hAnsi="宋体" w:hint="eastAsia"/>
          <w:color w:val="000000" w:themeColor="text1"/>
          <w:szCs w:val="21"/>
        </w:rPr>
        <w:t>四大名著</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bCs/>
          <w:color w:val="000000" w:themeColor="text1"/>
          <w:szCs w:val="21"/>
        </w:rPr>
        <w:t>5.思考题</w:t>
      </w:r>
      <w:r w:rsidRPr="00225936">
        <w:rPr>
          <w:rFonts w:ascii="宋体" w:hAnsi="宋体" w:hint="eastAsia"/>
          <w:color w:val="000000" w:themeColor="text1"/>
          <w:szCs w:val="21"/>
        </w:rPr>
        <w:t>唐诗艺术风格；宋词的发展与成就；《水浒传》江湖规则分析；贾宝玉人物形象分析</w:t>
      </w:r>
    </w:p>
    <w:p w:rsidR="005A6B31" w:rsidRPr="00225936" w:rsidRDefault="001464D5">
      <w:pPr>
        <w:spacing w:line="440" w:lineRule="exact"/>
        <w:jc w:val="center"/>
        <w:rPr>
          <w:b/>
          <w:bCs/>
          <w:color w:val="000000" w:themeColor="text1"/>
          <w:szCs w:val="21"/>
        </w:rPr>
      </w:pPr>
      <w:r w:rsidRPr="00225936">
        <w:rPr>
          <w:rFonts w:hint="eastAsia"/>
          <w:b/>
          <w:bCs/>
          <w:color w:val="000000" w:themeColor="text1"/>
          <w:szCs w:val="21"/>
        </w:rPr>
        <w:t>第二阶段</w:t>
      </w:r>
      <w:r w:rsidRPr="00225936">
        <w:rPr>
          <w:rFonts w:hint="eastAsia"/>
          <w:b/>
          <w:bCs/>
          <w:color w:val="000000" w:themeColor="text1"/>
          <w:szCs w:val="21"/>
        </w:rPr>
        <w:t xml:space="preserve">   </w:t>
      </w:r>
      <w:r w:rsidRPr="00225936">
        <w:rPr>
          <w:rFonts w:hint="eastAsia"/>
          <w:b/>
          <w:bCs/>
          <w:color w:val="000000" w:themeColor="text1"/>
          <w:szCs w:val="21"/>
        </w:rPr>
        <w:t>中国现当代文学名篇选读</w:t>
      </w:r>
      <w:r w:rsidRPr="00225936">
        <w:rPr>
          <w:rFonts w:hint="eastAsia"/>
          <w:b/>
          <w:bCs/>
          <w:color w:val="000000" w:themeColor="text1"/>
          <w:szCs w:val="21"/>
        </w:rPr>
        <w:t xml:space="preserve">  </w:t>
      </w:r>
      <w:r w:rsidRPr="00225936">
        <w:rPr>
          <w:rFonts w:hint="eastAsia"/>
          <w:b/>
          <w:bCs/>
          <w:color w:val="000000" w:themeColor="text1"/>
          <w:szCs w:val="21"/>
        </w:rPr>
        <w:t>（</w:t>
      </w:r>
      <w:r w:rsidRPr="00225936">
        <w:rPr>
          <w:rFonts w:hint="eastAsia"/>
          <w:b/>
          <w:bCs/>
          <w:color w:val="000000" w:themeColor="text1"/>
          <w:szCs w:val="21"/>
        </w:rPr>
        <w:t>8</w:t>
      </w:r>
      <w:r w:rsidRPr="00225936">
        <w:rPr>
          <w:rFonts w:hint="eastAsia"/>
          <w:b/>
          <w:bCs/>
          <w:color w:val="000000" w:themeColor="text1"/>
          <w:szCs w:val="21"/>
        </w:rPr>
        <w:t>学时）</w:t>
      </w:r>
    </w:p>
    <w:p w:rsidR="005A6B31" w:rsidRPr="00225936" w:rsidRDefault="001464D5">
      <w:pPr>
        <w:spacing w:line="360" w:lineRule="auto"/>
        <w:ind w:firstLineChars="200" w:firstLine="422"/>
        <w:rPr>
          <w:rFonts w:ascii="宋体" w:hAnsi="宋体"/>
          <w:color w:val="000000" w:themeColor="text1"/>
          <w:szCs w:val="21"/>
        </w:rPr>
      </w:pPr>
      <w:bookmarkStart w:id="38" w:name="OLE_LINK2"/>
      <w:r w:rsidRPr="00225936">
        <w:rPr>
          <w:rFonts w:ascii="宋体" w:hAnsi="宋体" w:hint="eastAsia"/>
          <w:b/>
          <w:bCs/>
          <w:color w:val="000000" w:themeColor="text1"/>
          <w:szCs w:val="21"/>
        </w:rPr>
        <w:t>1.教学要求</w:t>
      </w:r>
    </w:p>
    <w:p w:rsidR="005A6B31" w:rsidRPr="00225936" w:rsidRDefault="001464D5">
      <w:pPr>
        <w:spacing w:line="440" w:lineRule="exact"/>
        <w:ind w:firstLineChars="200" w:firstLine="420"/>
        <w:rPr>
          <w:rFonts w:ascii="宋体" w:hAnsi="宋体" w:cs="宋体"/>
          <w:color w:val="000000" w:themeColor="text1"/>
          <w:szCs w:val="21"/>
          <w:shd w:val="clear" w:color="auto" w:fill="FFFFFF"/>
        </w:rPr>
      </w:pPr>
      <w:r w:rsidRPr="00225936">
        <w:rPr>
          <w:rFonts w:ascii="宋体" w:hAnsi="宋体" w:cs="宋体" w:hint="eastAsia"/>
          <w:color w:val="000000" w:themeColor="text1"/>
          <w:szCs w:val="21"/>
          <w:shd w:val="clear" w:color="auto" w:fill="FFFFFF"/>
        </w:rPr>
        <w:t>了解我国现当代重要作家的生平、思想和创作道路， 理解他们代表作品的思想内容和艺术特色； 提高阅读、评析各类文学作品的能力。</w:t>
      </w:r>
    </w:p>
    <w:p w:rsidR="005A6B31" w:rsidRPr="00225936" w:rsidRDefault="001464D5">
      <w:pPr>
        <w:spacing w:line="360" w:lineRule="auto"/>
        <w:ind w:firstLineChars="200" w:firstLine="422"/>
        <w:rPr>
          <w:rFonts w:ascii="宋体" w:hAnsi="宋体"/>
          <w:b/>
          <w:bCs/>
          <w:color w:val="000000" w:themeColor="text1"/>
          <w:szCs w:val="21"/>
        </w:rPr>
      </w:pPr>
      <w:r w:rsidRPr="00225936">
        <w:rPr>
          <w:rFonts w:ascii="宋体" w:hAnsi="宋体" w:hint="eastAsia"/>
          <w:b/>
          <w:bCs/>
          <w:color w:val="000000" w:themeColor="text1"/>
          <w:szCs w:val="21"/>
        </w:rPr>
        <w:t>2.主要内容</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鲁迅、沈从文的小说。</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“复出”作家的历史叙述。</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“知青小说”的演变。</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朦胧诗。</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先锋文学。</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女作家的小说。</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bCs/>
          <w:color w:val="000000" w:themeColor="text1"/>
          <w:szCs w:val="21"/>
        </w:rPr>
        <w:t>3.教学方法</w:t>
      </w:r>
    </w:p>
    <w:p w:rsidR="005A6B31" w:rsidRPr="00225936" w:rsidRDefault="001464D5">
      <w:pPr>
        <w:spacing w:line="360" w:lineRule="auto"/>
        <w:ind w:firstLineChars="200" w:firstLine="420"/>
        <w:rPr>
          <w:rFonts w:ascii="宋体" w:hAnsi="宋体"/>
          <w:color w:val="000000" w:themeColor="text1"/>
          <w:szCs w:val="21"/>
        </w:rPr>
      </w:pPr>
      <w:r w:rsidRPr="00225936">
        <w:rPr>
          <w:color w:val="000000" w:themeColor="text1"/>
          <w:szCs w:val="21"/>
        </w:rPr>
        <w:t>本课程以课堂教学为主，以自学和讨论为辅</w:t>
      </w:r>
      <w:r w:rsidRPr="00225936">
        <w:rPr>
          <w:rFonts w:hint="eastAsia"/>
          <w:color w:val="000000" w:themeColor="text1"/>
          <w:szCs w:val="21"/>
        </w:rPr>
        <w:t>；多媒体教学。</w:t>
      </w:r>
    </w:p>
    <w:p w:rsidR="005A6B31" w:rsidRPr="00225936" w:rsidRDefault="001464D5">
      <w:pPr>
        <w:spacing w:line="360" w:lineRule="auto"/>
        <w:rPr>
          <w:rFonts w:ascii="宋体" w:hAnsi="宋体"/>
          <w:color w:val="000000" w:themeColor="text1"/>
          <w:szCs w:val="21"/>
        </w:rPr>
      </w:pPr>
      <w:r w:rsidRPr="00225936">
        <w:rPr>
          <w:rFonts w:ascii="宋体" w:hAnsi="宋体" w:hint="eastAsia"/>
          <w:b/>
          <w:bCs/>
          <w:color w:val="000000" w:themeColor="text1"/>
          <w:szCs w:val="21"/>
        </w:rPr>
        <w:t xml:space="preserve">　　4.资料</w:t>
      </w:r>
      <w:r w:rsidRPr="00225936">
        <w:rPr>
          <w:rFonts w:ascii="宋体" w:hAnsi="宋体" w:hint="eastAsia"/>
          <w:color w:val="000000" w:themeColor="text1"/>
          <w:szCs w:val="21"/>
        </w:rPr>
        <w:t>相关文学名篇</w:t>
      </w:r>
    </w:p>
    <w:p w:rsidR="005A6B31" w:rsidRPr="00225936" w:rsidRDefault="001464D5">
      <w:pPr>
        <w:spacing w:line="360" w:lineRule="auto"/>
        <w:ind w:firstLine="420"/>
        <w:rPr>
          <w:rFonts w:ascii="宋体" w:hAnsi="宋体"/>
          <w:b/>
          <w:bCs/>
          <w:color w:val="000000" w:themeColor="text1"/>
          <w:szCs w:val="21"/>
        </w:rPr>
      </w:pPr>
      <w:r w:rsidRPr="00225936">
        <w:rPr>
          <w:rFonts w:ascii="宋体" w:hAnsi="宋体" w:hint="eastAsia"/>
          <w:b/>
          <w:bCs/>
          <w:color w:val="000000" w:themeColor="text1"/>
          <w:szCs w:val="21"/>
        </w:rPr>
        <w:t>5.思考题</w:t>
      </w:r>
    </w:p>
    <w:p w:rsidR="005A6B31" w:rsidRPr="00225936" w:rsidRDefault="001464D5">
      <w:pPr>
        <w:spacing w:line="360" w:lineRule="auto"/>
        <w:ind w:firstLine="420"/>
        <w:rPr>
          <w:rFonts w:ascii="宋体" w:hAnsi="宋体"/>
          <w:color w:val="000000" w:themeColor="text1"/>
          <w:szCs w:val="21"/>
        </w:rPr>
      </w:pPr>
      <w:r w:rsidRPr="00225936">
        <w:rPr>
          <w:rFonts w:ascii="宋体" w:hAnsi="宋体" w:hint="eastAsia"/>
          <w:color w:val="000000" w:themeColor="text1"/>
          <w:szCs w:val="21"/>
        </w:rPr>
        <w:t>鲁迅与沈从文的乡间书写；朦胧诗与新的审美原则；先锋小说的艺术性</w:t>
      </w:r>
    </w:p>
    <w:bookmarkEnd w:id="38"/>
    <w:p w:rsidR="005A6B31" w:rsidRPr="00225936" w:rsidRDefault="001464D5">
      <w:pPr>
        <w:spacing w:line="440" w:lineRule="exact"/>
        <w:jc w:val="center"/>
        <w:rPr>
          <w:b/>
          <w:bCs/>
          <w:color w:val="000000" w:themeColor="text1"/>
          <w:szCs w:val="21"/>
        </w:rPr>
      </w:pPr>
      <w:r w:rsidRPr="00225936">
        <w:rPr>
          <w:rFonts w:hint="eastAsia"/>
          <w:b/>
          <w:bCs/>
          <w:color w:val="000000" w:themeColor="text1"/>
          <w:szCs w:val="21"/>
        </w:rPr>
        <w:t>第三阶段</w:t>
      </w:r>
      <w:r w:rsidRPr="00225936">
        <w:rPr>
          <w:rFonts w:hint="eastAsia"/>
          <w:b/>
          <w:bCs/>
          <w:color w:val="000000" w:themeColor="text1"/>
          <w:szCs w:val="21"/>
        </w:rPr>
        <w:t xml:space="preserve">   </w:t>
      </w:r>
      <w:r w:rsidRPr="00225936">
        <w:rPr>
          <w:rFonts w:hint="eastAsia"/>
          <w:b/>
          <w:bCs/>
          <w:color w:val="000000" w:themeColor="text1"/>
          <w:szCs w:val="21"/>
        </w:rPr>
        <w:t>外国文学名篇选读</w:t>
      </w:r>
      <w:r w:rsidRPr="00225936">
        <w:rPr>
          <w:rFonts w:hint="eastAsia"/>
          <w:b/>
          <w:bCs/>
          <w:color w:val="000000" w:themeColor="text1"/>
          <w:szCs w:val="21"/>
        </w:rPr>
        <w:t xml:space="preserve">  </w:t>
      </w:r>
      <w:r w:rsidRPr="00225936">
        <w:rPr>
          <w:rFonts w:hint="eastAsia"/>
          <w:b/>
          <w:bCs/>
          <w:color w:val="000000" w:themeColor="text1"/>
          <w:szCs w:val="21"/>
        </w:rPr>
        <w:t>（</w:t>
      </w:r>
      <w:r w:rsidRPr="00225936">
        <w:rPr>
          <w:rFonts w:hint="eastAsia"/>
          <w:b/>
          <w:bCs/>
          <w:color w:val="000000" w:themeColor="text1"/>
          <w:szCs w:val="21"/>
        </w:rPr>
        <w:t>10</w:t>
      </w:r>
      <w:r w:rsidRPr="00225936">
        <w:rPr>
          <w:rFonts w:hint="eastAsia"/>
          <w:b/>
          <w:bCs/>
          <w:color w:val="000000" w:themeColor="text1"/>
          <w:szCs w:val="21"/>
        </w:rPr>
        <w:t>学时）</w:t>
      </w:r>
    </w:p>
    <w:p w:rsidR="005A6B31" w:rsidRPr="00225936" w:rsidRDefault="001464D5">
      <w:pPr>
        <w:spacing w:line="360" w:lineRule="auto"/>
        <w:ind w:firstLineChars="200" w:firstLine="422"/>
        <w:rPr>
          <w:rFonts w:ascii="宋体" w:hAnsi="宋体" w:cs="宋体"/>
          <w:color w:val="000000" w:themeColor="text1"/>
          <w:szCs w:val="21"/>
        </w:rPr>
      </w:pPr>
      <w:r w:rsidRPr="00225936">
        <w:rPr>
          <w:rFonts w:ascii="宋体" w:hAnsi="宋体" w:cs="宋体" w:hint="eastAsia"/>
          <w:b/>
          <w:bCs/>
          <w:color w:val="000000" w:themeColor="text1"/>
          <w:szCs w:val="21"/>
        </w:rPr>
        <w:t>1.教学要求</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掌握外国文学发展的基本线索，对外国文学经典作品有充分理解，比较中外文学与文化的异同。</w:t>
      </w:r>
    </w:p>
    <w:p w:rsidR="005A6B31" w:rsidRPr="00225936" w:rsidRDefault="001464D5">
      <w:pPr>
        <w:spacing w:line="360" w:lineRule="auto"/>
        <w:ind w:firstLineChars="200" w:firstLine="422"/>
        <w:rPr>
          <w:rFonts w:ascii="宋体" w:hAnsi="宋体" w:cs="宋体"/>
          <w:color w:val="000000" w:themeColor="text1"/>
          <w:szCs w:val="21"/>
        </w:rPr>
      </w:pPr>
      <w:r w:rsidRPr="00225936">
        <w:rPr>
          <w:rFonts w:ascii="宋体" w:hAnsi="宋体" w:cs="宋体" w:hint="eastAsia"/>
          <w:b/>
          <w:bCs/>
          <w:color w:val="000000" w:themeColor="text1"/>
          <w:szCs w:val="21"/>
          <w:shd w:val="clear" w:color="auto" w:fill="FFFFFF"/>
        </w:rPr>
        <w:lastRenderedPageBreak/>
        <w:t>2.主要内容</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《堂吉诃德》《哈姆雷特》</w:t>
      </w:r>
    </w:p>
    <w:p w:rsidR="005A6B31" w:rsidRPr="00225936" w:rsidRDefault="001464D5">
      <w:pPr>
        <w:spacing w:line="360" w:lineRule="auto"/>
        <w:ind w:firstLineChars="200" w:firstLine="420"/>
        <w:rPr>
          <w:rFonts w:ascii="宋体" w:hAnsi="宋体" w:cs="宋体"/>
          <w:color w:val="000000" w:themeColor="text1"/>
          <w:szCs w:val="21"/>
          <w:shd w:val="clear" w:color="auto" w:fill="FFFFFF"/>
        </w:rPr>
      </w:pPr>
      <w:r w:rsidRPr="00225936">
        <w:rPr>
          <w:rFonts w:ascii="宋体" w:hAnsi="宋体" w:cs="宋体" w:hint="eastAsia"/>
          <w:color w:val="000000" w:themeColor="text1"/>
          <w:szCs w:val="21"/>
          <w:shd w:val="clear" w:color="auto" w:fill="FFFFFF"/>
        </w:rPr>
        <w:t>斯汤达的《红与黑》/或巴尔扎克/或陀思妥耶夫斯基</w:t>
      </w:r>
    </w:p>
    <w:p w:rsidR="005A6B31" w:rsidRPr="00225936" w:rsidRDefault="001464D5">
      <w:pPr>
        <w:spacing w:line="360" w:lineRule="auto"/>
        <w:ind w:firstLineChars="200" w:firstLine="420"/>
        <w:rPr>
          <w:rFonts w:ascii="宋体" w:hAnsi="宋体" w:cs="宋体"/>
          <w:color w:val="000000" w:themeColor="text1"/>
          <w:szCs w:val="21"/>
          <w:shd w:val="clear" w:color="auto" w:fill="FFFFFF"/>
        </w:rPr>
      </w:pPr>
      <w:r w:rsidRPr="00225936">
        <w:rPr>
          <w:rFonts w:ascii="宋体" w:hAnsi="宋体" w:cs="宋体" w:hint="eastAsia"/>
          <w:color w:val="000000" w:themeColor="text1"/>
          <w:szCs w:val="21"/>
          <w:shd w:val="clear" w:color="auto" w:fill="FFFFFF"/>
        </w:rPr>
        <w:t>波德莱尔与《恶之花》 </w:t>
      </w:r>
    </w:p>
    <w:p w:rsidR="005A6B31" w:rsidRPr="00225936" w:rsidRDefault="001464D5">
      <w:pPr>
        <w:spacing w:line="360" w:lineRule="auto"/>
        <w:ind w:firstLineChars="200" w:firstLine="420"/>
        <w:rPr>
          <w:rFonts w:ascii="宋体" w:hAnsi="宋体" w:cs="宋体"/>
          <w:color w:val="000000" w:themeColor="text1"/>
          <w:szCs w:val="21"/>
          <w:shd w:val="clear" w:color="auto" w:fill="FFFFFF"/>
        </w:rPr>
      </w:pPr>
      <w:r w:rsidRPr="00225936">
        <w:rPr>
          <w:rFonts w:ascii="宋体" w:hAnsi="宋体" w:cs="宋体" w:hint="eastAsia"/>
          <w:color w:val="000000" w:themeColor="text1"/>
          <w:szCs w:val="21"/>
          <w:shd w:val="clear" w:color="auto" w:fill="FFFFFF"/>
        </w:rPr>
        <w:t>芥川龙之介和他的《罗生门》</w:t>
      </w:r>
    </w:p>
    <w:p w:rsidR="005A6B31" w:rsidRPr="00225936" w:rsidRDefault="001464D5">
      <w:pPr>
        <w:spacing w:line="360" w:lineRule="auto"/>
        <w:ind w:firstLineChars="200" w:firstLine="422"/>
        <w:rPr>
          <w:rFonts w:ascii="宋体" w:hAnsi="宋体" w:cs="宋体"/>
          <w:color w:val="000000" w:themeColor="text1"/>
          <w:szCs w:val="21"/>
        </w:rPr>
      </w:pPr>
      <w:r w:rsidRPr="00225936">
        <w:rPr>
          <w:rFonts w:ascii="宋体" w:hAnsi="宋体" w:cs="宋体" w:hint="eastAsia"/>
          <w:b/>
          <w:bCs/>
          <w:color w:val="000000" w:themeColor="text1"/>
          <w:szCs w:val="21"/>
        </w:rPr>
        <w:t>3.教学方法</w:t>
      </w:r>
    </w:p>
    <w:p w:rsidR="005A6B31" w:rsidRPr="00225936" w:rsidRDefault="001464D5">
      <w:pPr>
        <w:spacing w:line="360" w:lineRule="auto"/>
        <w:ind w:firstLineChars="200" w:firstLine="420"/>
        <w:rPr>
          <w:rFonts w:ascii="宋体" w:hAnsi="宋体" w:cs="宋体"/>
          <w:color w:val="000000" w:themeColor="text1"/>
          <w:szCs w:val="21"/>
          <w:shd w:val="clear" w:color="auto" w:fill="FFFFFF"/>
        </w:rPr>
      </w:pPr>
      <w:r w:rsidRPr="00225936">
        <w:rPr>
          <w:rFonts w:ascii="宋体" w:hAnsi="宋体" w:cs="宋体" w:hint="eastAsia"/>
          <w:color w:val="000000" w:themeColor="text1"/>
          <w:szCs w:val="21"/>
          <w:shd w:val="clear" w:color="auto" w:fill="FFFFFF"/>
        </w:rPr>
        <w:t>实行研讨型教学法，精讲多练，以学生为文本细读、课堂研讨等活动的主体。</w:t>
      </w:r>
    </w:p>
    <w:p w:rsidR="005A6B31" w:rsidRPr="00225936" w:rsidRDefault="001464D5">
      <w:pPr>
        <w:spacing w:line="360" w:lineRule="auto"/>
        <w:ind w:firstLineChars="200" w:firstLine="422"/>
        <w:rPr>
          <w:rFonts w:ascii="宋体" w:hAnsi="宋体" w:cs="宋体"/>
          <w:color w:val="000000" w:themeColor="text1"/>
          <w:szCs w:val="21"/>
        </w:rPr>
      </w:pPr>
      <w:r w:rsidRPr="00225936">
        <w:rPr>
          <w:rFonts w:ascii="宋体" w:hAnsi="宋体" w:cs="宋体" w:hint="eastAsia"/>
          <w:b/>
          <w:bCs/>
          <w:color w:val="000000" w:themeColor="text1"/>
          <w:szCs w:val="21"/>
        </w:rPr>
        <w:t>4.学习资料</w:t>
      </w:r>
      <w:r w:rsidRPr="00225936">
        <w:rPr>
          <w:rFonts w:ascii="宋体" w:hAnsi="宋体" w:cs="宋体" w:hint="eastAsia"/>
          <w:color w:val="000000" w:themeColor="text1"/>
          <w:szCs w:val="21"/>
        </w:rPr>
        <w:t>相关文学名篇</w:t>
      </w:r>
    </w:p>
    <w:p w:rsidR="005A6B31" w:rsidRPr="00225936" w:rsidRDefault="001464D5">
      <w:pPr>
        <w:spacing w:line="360" w:lineRule="auto"/>
        <w:ind w:firstLineChars="200" w:firstLine="422"/>
        <w:rPr>
          <w:rFonts w:ascii="宋体" w:hAnsi="宋体" w:cs="宋体"/>
          <w:color w:val="000000" w:themeColor="text1"/>
          <w:szCs w:val="21"/>
        </w:rPr>
      </w:pPr>
      <w:r w:rsidRPr="00225936">
        <w:rPr>
          <w:rFonts w:ascii="宋体" w:hAnsi="宋体" w:cs="宋体" w:hint="eastAsia"/>
          <w:b/>
          <w:bCs/>
          <w:color w:val="000000" w:themeColor="text1"/>
          <w:szCs w:val="21"/>
        </w:rPr>
        <w:t>5.思考题</w:t>
      </w:r>
      <w:r w:rsidRPr="00225936">
        <w:rPr>
          <w:rFonts w:ascii="宋体" w:hAnsi="宋体" w:cs="宋体" w:hint="eastAsia"/>
          <w:color w:val="000000" w:themeColor="text1"/>
          <w:szCs w:val="21"/>
          <w:shd w:val="clear" w:color="auto" w:fill="FFFFFF"/>
        </w:rPr>
        <w:t> </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《堂吉诃德》在欧洲文学史上具有什么意义；莎士比亚的创作思想及“哈姆莱特”矛盾性格的文化意义</w:t>
      </w:r>
      <w:bookmarkStart w:id="39" w:name="OLE_LINK3"/>
      <w:r w:rsidRPr="00225936">
        <w:rPr>
          <w:rFonts w:ascii="宋体" w:hAnsi="宋体" w:cs="宋体" w:hint="eastAsia"/>
          <w:color w:val="000000" w:themeColor="text1"/>
          <w:szCs w:val="21"/>
        </w:rPr>
        <w:t>；《红与黑》</w:t>
      </w:r>
      <w:bookmarkEnd w:id="39"/>
      <w:r w:rsidRPr="00225936">
        <w:rPr>
          <w:rFonts w:ascii="宋体" w:hAnsi="宋体" w:cs="宋体" w:hint="eastAsia"/>
          <w:color w:val="000000" w:themeColor="text1"/>
          <w:szCs w:val="21"/>
        </w:rPr>
        <w:t>在文学发展史中的意义有那些； 《恶之花》对 20 世纪现代主义文学创作的影响。</w:t>
      </w: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40" w:name="_Toc511720973"/>
      <w:bookmarkStart w:id="41" w:name="_Toc55545043"/>
      <w:bookmarkStart w:id="42" w:name="_Toc511654892"/>
      <w:bookmarkStart w:id="43" w:name="_Toc375646611"/>
      <w:bookmarkStart w:id="44" w:name="_Toc370804092"/>
      <w:bookmarkStart w:id="45" w:name="_Toc373745443"/>
      <w:bookmarkStart w:id="46" w:name="_Toc511654893"/>
      <w:bookmarkStart w:id="47" w:name="_Toc373399002"/>
      <w:bookmarkStart w:id="48" w:name="_Toc375646621"/>
      <w:bookmarkStart w:id="49" w:name="_Toc493835227"/>
      <w:r w:rsidRPr="00225936">
        <w:rPr>
          <w:rFonts w:hint="eastAsia"/>
          <w:color w:val="000000" w:themeColor="text1"/>
          <w:sz w:val="36"/>
          <w:szCs w:val="36"/>
        </w:rPr>
        <w:t>《动画剧本创作》课程教学大纲</w:t>
      </w:r>
      <w:bookmarkEnd w:id="40"/>
      <w:bookmarkEnd w:id="41"/>
      <w:bookmarkEnd w:id="42"/>
    </w:p>
    <w:p w:rsidR="005A6B31" w:rsidRPr="00225936" w:rsidRDefault="001464D5">
      <w:pPr>
        <w:jc w:val="center"/>
        <w:rPr>
          <w:bCs/>
          <w:color w:val="000000" w:themeColor="text1"/>
          <w:sz w:val="24"/>
        </w:rPr>
      </w:pPr>
      <w:r w:rsidRPr="00225936">
        <w:rPr>
          <w:rFonts w:hint="eastAsia"/>
          <w:bCs/>
          <w:color w:val="000000" w:themeColor="text1"/>
          <w:sz w:val="24"/>
        </w:rPr>
        <w:t>Animation Script Writing</w:t>
      </w:r>
    </w:p>
    <w:p w:rsidR="005A6B31" w:rsidRPr="00225936" w:rsidRDefault="001464D5">
      <w:pPr>
        <w:jc w:val="center"/>
        <w:rPr>
          <w:bCs/>
          <w:color w:val="000000" w:themeColor="text1"/>
          <w:sz w:val="24"/>
        </w:rPr>
      </w:pPr>
      <w:r w:rsidRPr="00225936">
        <w:rPr>
          <w:rFonts w:hint="eastAsia"/>
          <w:bCs/>
          <w:color w:val="000000" w:themeColor="text1"/>
          <w:sz w:val="24"/>
        </w:rPr>
        <w:t>大纲主撰人：王钢</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】230200890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】2.5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hint="eastAsia"/>
          <w:color w:val="000000" w:themeColor="text1"/>
          <w:szCs w:val="21"/>
        </w:rPr>
        <w:t>48</w:t>
      </w:r>
      <w:r w:rsidRPr="00225936">
        <w:rPr>
          <w:rFonts w:hint="eastAsia"/>
          <w:color w:val="000000" w:themeColor="text1"/>
          <w:szCs w:val="21"/>
        </w:rPr>
        <w:t>（</w:t>
      </w:r>
      <w:r w:rsidRPr="00225936">
        <w:rPr>
          <w:rFonts w:hint="eastAsia"/>
          <w:color w:val="000000" w:themeColor="text1"/>
          <w:szCs w:val="21"/>
        </w:rPr>
        <w:t>32/16</w:t>
      </w:r>
      <w:r w:rsidRPr="00225936">
        <w:rPr>
          <w:rFonts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】二秋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剧本创作，作为动画教育专业的核心选修课，通过本课的学习，要求学生能够初了解文学剧本的特点，初步掌握动画剧本的写作规律。能够编写短篇动画剧本。</w:t>
      </w:r>
    </w:p>
    <w:p w:rsidR="005A6B31" w:rsidRPr="00225936" w:rsidRDefault="001464D5">
      <w:pPr>
        <w:pStyle w:val="tgt4"/>
        <w:widowControl/>
        <w:spacing w:line="288" w:lineRule="auto"/>
        <w:ind w:firstLineChars="200" w:firstLine="420"/>
        <w:rPr>
          <w:b w:val="0"/>
          <w:color w:val="000000" w:themeColor="text1"/>
          <w:kern w:val="2"/>
          <w:sz w:val="21"/>
          <w:szCs w:val="21"/>
        </w:rPr>
      </w:pPr>
      <w:r w:rsidRPr="00225936">
        <w:rPr>
          <w:b w:val="0"/>
          <w:color w:val="000000" w:themeColor="text1"/>
          <w:kern w:val="2"/>
          <w:sz w:val="21"/>
          <w:szCs w:val="21"/>
        </w:rPr>
        <w:t>Script writing is regarded as the core course of animation education. It requires students to preliminarily know the features and the writing rules of literary script. Hoping that after learning this course, students can write short animation scripts.</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lastRenderedPageBreak/>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vAlign w:val="center"/>
          </w:tcPr>
          <w:p w:rsidR="005A6B31" w:rsidRPr="00225936" w:rsidRDefault="001464D5">
            <w:pPr>
              <w:spacing w:line="360" w:lineRule="auto"/>
              <w:rPr>
                <w:color w:val="000000" w:themeColor="text1"/>
                <w:szCs w:val="21"/>
              </w:rPr>
            </w:pPr>
            <w:r w:rsidRPr="00225936">
              <w:rPr>
                <w:rFonts w:hint="eastAsia"/>
                <w:color w:val="000000" w:themeColor="text1"/>
              </w:rPr>
              <w:t>第一章电影剧本的特点</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4</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4</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vAlign w:val="center"/>
          </w:tcPr>
          <w:p w:rsidR="005A6B31" w:rsidRPr="00225936" w:rsidRDefault="001464D5">
            <w:pPr>
              <w:spacing w:line="360" w:lineRule="auto"/>
              <w:rPr>
                <w:color w:val="000000" w:themeColor="text1"/>
                <w:szCs w:val="21"/>
              </w:rPr>
            </w:pPr>
            <w:r w:rsidRPr="00225936">
              <w:rPr>
                <w:rFonts w:hint="eastAsia"/>
                <w:color w:val="000000" w:themeColor="text1"/>
              </w:rPr>
              <w:t>第二章素材·题材·主题</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6</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4</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spacing w:line="360" w:lineRule="auto"/>
              <w:rPr>
                <w:color w:val="000000" w:themeColor="text1"/>
                <w:szCs w:val="21"/>
              </w:rPr>
            </w:pPr>
            <w:r w:rsidRPr="00225936">
              <w:rPr>
                <w:rFonts w:hint="eastAsia"/>
                <w:color w:val="000000" w:themeColor="text1"/>
              </w:rPr>
              <w:t>第三章影片的人物塑造</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10</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4</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vAlign w:val="center"/>
          </w:tcPr>
          <w:p w:rsidR="005A6B31" w:rsidRPr="00225936" w:rsidRDefault="001464D5">
            <w:pPr>
              <w:spacing w:line="360" w:lineRule="auto"/>
              <w:rPr>
                <w:color w:val="000000" w:themeColor="text1"/>
                <w:szCs w:val="21"/>
              </w:rPr>
            </w:pPr>
            <w:r w:rsidRPr="00225936">
              <w:rPr>
                <w:rFonts w:hint="eastAsia"/>
                <w:color w:val="000000" w:themeColor="text1"/>
              </w:rPr>
              <w:t>第四章影片剧作的情节</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10</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8</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五</w:t>
            </w:r>
          </w:p>
        </w:tc>
        <w:tc>
          <w:tcPr>
            <w:tcW w:w="3366" w:type="dxa"/>
            <w:vAlign w:val="center"/>
          </w:tcPr>
          <w:p w:rsidR="005A6B31" w:rsidRPr="00225936" w:rsidRDefault="001464D5">
            <w:pPr>
              <w:spacing w:line="360" w:lineRule="auto"/>
              <w:rPr>
                <w:color w:val="000000" w:themeColor="text1"/>
                <w:szCs w:val="21"/>
              </w:rPr>
            </w:pPr>
            <w:r w:rsidRPr="00225936">
              <w:rPr>
                <w:rFonts w:hint="eastAsia"/>
                <w:color w:val="000000" w:themeColor="text1"/>
              </w:rPr>
              <w:t>第五章电影剧作的结构</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12</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6</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六</w:t>
            </w:r>
          </w:p>
        </w:tc>
        <w:tc>
          <w:tcPr>
            <w:tcW w:w="3366" w:type="dxa"/>
            <w:vAlign w:val="center"/>
          </w:tcPr>
          <w:p w:rsidR="005A6B31" w:rsidRPr="00225936" w:rsidRDefault="001464D5">
            <w:pPr>
              <w:spacing w:line="360" w:lineRule="auto"/>
              <w:rPr>
                <w:color w:val="000000" w:themeColor="text1"/>
                <w:szCs w:val="21"/>
              </w:rPr>
            </w:pPr>
            <w:r w:rsidRPr="00225936">
              <w:rPr>
                <w:rFonts w:hint="eastAsia"/>
                <w:color w:val="000000" w:themeColor="text1"/>
              </w:rPr>
              <w:t>第六章故事改编</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6</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6</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hint="eastAsia"/>
          <w:color w:val="000000" w:themeColor="text1"/>
          <w:szCs w:val="21"/>
        </w:rPr>
        <w:t>要求学生能够初了解影视动画剧本相区别于其他文学艺术的的特殊性。</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hint="eastAsia"/>
          <w:color w:val="000000" w:themeColor="text1"/>
          <w:szCs w:val="21"/>
        </w:rPr>
        <w:t>了解掌握动画剧本的创作规律，具备一定的编写短篇动画剧本的能力。</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培养学生综合</w:t>
      </w:r>
      <w:r w:rsidRPr="00225936">
        <w:rPr>
          <w:rFonts w:hint="eastAsia"/>
          <w:color w:val="000000" w:themeColor="text1"/>
          <w:szCs w:val="21"/>
        </w:rPr>
        <w:t>应用动画剧本知识并能够结合短片创作的能力。</w:t>
      </w:r>
    </w:p>
    <w:p w:rsidR="005A6B31" w:rsidRPr="00225936" w:rsidRDefault="001464D5">
      <w:pPr>
        <w:shd w:val="clear" w:color="auto" w:fill="FFFFFF"/>
        <w:spacing w:line="360" w:lineRule="auto"/>
        <w:ind w:firstLineChars="200" w:firstLine="422"/>
        <w:rPr>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bCs/>
          <w:color w:val="000000" w:themeColor="text1"/>
          <w:kern w:val="0"/>
          <w:szCs w:val="21"/>
        </w:rPr>
        <w:t>通过对正能量及中华优秀传统文化故事作品的解析、对问题案例的批评，将思想、精神与价值有效传达给学生，培养学生正确的价值追求、理想信念和文化自信，从而创作出具有时代面貌、讴歌时代精神的文艺作品出来。</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547"/>
        <w:gridCol w:w="2369"/>
      </w:tblGrid>
      <w:tr w:rsidR="005A6B31" w:rsidRPr="00225936">
        <w:trPr>
          <w:trHeight w:val="445"/>
          <w:jc w:val="center"/>
        </w:trPr>
        <w:tc>
          <w:tcPr>
            <w:tcW w:w="311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547"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369"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tcPr>
          <w:p w:rsidR="005A6B31" w:rsidRPr="00225936" w:rsidRDefault="001464D5">
            <w:pPr>
              <w:snapToGrid w:val="0"/>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能够基本运用专业知识和技能对所要创作的动画作品进行综合分析。</w:t>
            </w:r>
          </w:p>
        </w:tc>
        <w:tc>
          <w:tcPr>
            <w:tcW w:w="2547" w:type="dxa"/>
          </w:tcPr>
          <w:p w:rsidR="005A6B31" w:rsidRPr="00225936" w:rsidRDefault="001464D5">
            <w:pPr>
              <w:jc w:val="left"/>
              <w:rPr>
                <w:color w:val="000000" w:themeColor="text1"/>
                <w:szCs w:val="21"/>
              </w:rPr>
            </w:pPr>
            <w:r w:rsidRPr="00225936">
              <w:rPr>
                <w:rFonts w:hint="eastAsia"/>
                <w:color w:val="000000" w:themeColor="text1"/>
                <w:szCs w:val="21"/>
              </w:rPr>
              <w:t>分析影片，掌握剧本基本文学属性与动画结合的能力。</w:t>
            </w:r>
          </w:p>
        </w:tc>
        <w:tc>
          <w:tcPr>
            <w:tcW w:w="2369" w:type="dxa"/>
          </w:tcPr>
          <w:p w:rsidR="005A6B31" w:rsidRPr="00225936" w:rsidRDefault="001464D5">
            <w:pPr>
              <w:jc w:val="cente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118" w:type="dxa"/>
          </w:tcPr>
          <w:p w:rsidR="005A6B31" w:rsidRPr="00225936" w:rsidRDefault="001464D5">
            <w:pPr>
              <w:snapToGrid w:val="0"/>
              <w:jc w:val="left"/>
              <w:rPr>
                <w:color w:val="000000" w:themeColor="text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具有团队合作策划、创作、推广一至两个应用项目，并达到一定专业水准的能力。</w:t>
            </w:r>
          </w:p>
        </w:tc>
        <w:tc>
          <w:tcPr>
            <w:tcW w:w="2547" w:type="dxa"/>
          </w:tcPr>
          <w:p w:rsidR="005A6B31" w:rsidRPr="00225936" w:rsidRDefault="001464D5">
            <w:pPr>
              <w:jc w:val="left"/>
              <w:rPr>
                <w:color w:val="000000" w:themeColor="text1"/>
                <w:szCs w:val="21"/>
              </w:rPr>
            </w:pPr>
            <w:r w:rsidRPr="00225936">
              <w:rPr>
                <w:rFonts w:hint="eastAsia"/>
                <w:color w:val="000000" w:themeColor="text1"/>
                <w:szCs w:val="21"/>
              </w:rPr>
              <w:t>掌握动画剧本创作法则知识点，具备文字撰写动画剧本的方法。</w:t>
            </w:r>
          </w:p>
        </w:tc>
        <w:tc>
          <w:tcPr>
            <w:tcW w:w="2369" w:type="dxa"/>
          </w:tcPr>
          <w:p w:rsidR="005A6B31" w:rsidRPr="00225936" w:rsidRDefault="001464D5">
            <w:pPr>
              <w:jc w:val="cente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118" w:type="dxa"/>
          </w:tcPr>
          <w:p w:rsidR="005A6B31" w:rsidRPr="00225936" w:rsidRDefault="001464D5">
            <w:pPr>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w:t>
            </w:r>
          </w:p>
        </w:tc>
        <w:tc>
          <w:tcPr>
            <w:tcW w:w="2547" w:type="dxa"/>
          </w:tcPr>
          <w:p w:rsidR="005A6B31" w:rsidRPr="00225936" w:rsidRDefault="001464D5">
            <w:pPr>
              <w:jc w:val="left"/>
              <w:rPr>
                <w:color w:val="000000" w:themeColor="text1"/>
                <w:szCs w:val="21"/>
              </w:rPr>
            </w:pPr>
            <w:r w:rsidRPr="00225936">
              <w:rPr>
                <w:rFonts w:hint="eastAsia"/>
                <w:color w:val="000000" w:themeColor="text1"/>
                <w:szCs w:val="21"/>
              </w:rPr>
              <w:t>掌握动画剧本与短片结合的能力点，以及创作手法。</w:t>
            </w:r>
          </w:p>
        </w:tc>
        <w:tc>
          <w:tcPr>
            <w:tcW w:w="2369" w:type="dxa"/>
          </w:tcPr>
          <w:p w:rsidR="005A6B31" w:rsidRPr="00225936" w:rsidRDefault="001464D5">
            <w:pPr>
              <w:jc w:val="center"/>
              <w:rPr>
                <w:color w:val="000000" w:themeColor="text1"/>
                <w:szCs w:val="21"/>
              </w:rPr>
            </w:pPr>
            <w:r w:rsidRPr="00225936">
              <w:rPr>
                <w:rFonts w:hint="eastAsia"/>
                <w:color w:val="000000" w:themeColor="text1"/>
                <w:szCs w:val="21"/>
              </w:rPr>
              <w:t>教学目标③</w:t>
            </w:r>
          </w:p>
        </w:tc>
      </w:tr>
    </w:tbl>
    <w:p w:rsidR="005A6B31" w:rsidRPr="00225936" w:rsidRDefault="005A6B31">
      <w:pPr>
        <w:ind w:firstLineChars="200" w:firstLine="420"/>
        <w:rPr>
          <w:bCs/>
          <w:color w:val="000000" w:themeColor="text1"/>
          <w:szCs w:val="21"/>
        </w:rPr>
      </w:pPr>
    </w:p>
    <w:p w:rsidR="005A6B31" w:rsidRPr="00225936" w:rsidRDefault="001464D5">
      <w:pPr>
        <w:numPr>
          <w:ilvl w:val="0"/>
          <w:numId w:val="23"/>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pacing w:line="360" w:lineRule="auto"/>
        <w:ind w:rightChars="-159" w:right="-334" w:firstLineChars="200" w:firstLine="420"/>
        <w:rPr>
          <w:rFonts w:ascii="宋体" w:hAnsi="宋体"/>
          <w:b/>
          <w:color w:val="000000" w:themeColor="text1"/>
          <w:szCs w:val="21"/>
        </w:rPr>
      </w:pPr>
      <w:r w:rsidRPr="00225936">
        <w:rPr>
          <w:rFonts w:hint="eastAsia"/>
          <w:color w:val="000000" w:themeColor="text1"/>
          <w:szCs w:val="21"/>
        </w:rPr>
        <w:t>本课程主要以教师的讲授为主，分析影片与课堂练习相结合，结合使用多媒体教学手段，展开双边教学，实现教与学、老师与学生的互动，打破理论灌输的传统模式。同时，鼓励学生结合</w:t>
      </w:r>
      <w:r w:rsidRPr="00225936">
        <w:rPr>
          <w:rFonts w:hint="eastAsia"/>
          <w:color w:val="000000" w:themeColor="text1"/>
          <w:szCs w:val="21"/>
        </w:rPr>
        <w:lastRenderedPageBreak/>
        <w:t>自己的艺术实践活动进行深入学习。</w:t>
      </w:r>
    </w:p>
    <w:p w:rsidR="005A6B31" w:rsidRPr="00225936" w:rsidRDefault="001464D5">
      <w:pPr>
        <w:numPr>
          <w:ilvl w:val="0"/>
          <w:numId w:val="23"/>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课程资源：</w:t>
      </w:r>
    </w:p>
    <w:p w:rsidR="005A6B31" w:rsidRPr="00225936" w:rsidRDefault="001464D5">
      <w:pPr>
        <w:shd w:val="clear" w:color="auto" w:fill="FFFFFF"/>
        <w:spacing w:line="360" w:lineRule="auto"/>
        <w:ind w:firstLineChars="200" w:firstLine="420"/>
        <w:rPr>
          <w:rFonts w:ascii="宋体" w:hAnsi="宋体"/>
          <w:b/>
          <w:color w:val="000000" w:themeColor="text1"/>
          <w:szCs w:val="21"/>
        </w:rPr>
      </w:pPr>
      <w:r w:rsidRPr="00225936">
        <w:rPr>
          <w:rFonts w:hint="eastAsia"/>
          <w:color w:val="000000" w:themeColor="text1"/>
          <w:szCs w:val="21"/>
        </w:rPr>
        <w:t>由于本课程属于学科专业课，而艺术专业教材并无定法，对艺术实践的指导要根据学生的具体情况因材施教，因此任课教师可根据学生的实际情况指定学习书目（可超出本教材范围）。</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（1）推荐教材及参考文献：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《电影剧本写作基础》（美）悉德 菲尔德 著 中国电影出版社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《故事》（美）罗伯特 麦基 中国电影出版社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《剧作技巧》（法）皮埃尔 让 中国电影出版社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《动画剧本创作及赏析》王刚   清华大学出版社</w:t>
      </w:r>
    </w:p>
    <w:p w:rsidR="005A6B31" w:rsidRPr="00225936" w:rsidRDefault="001464D5">
      <w:pPr>
        <w:spacing w:line="360" w:lineRule="auto"/>
        <w:ind w:firstLineChars="250" w:firstLine="525"/>
        <w:rPr>
          <w:rFonts w:ascii="宋体" w:hAnsi="宋体"/>
          <w:color w:val="000000" w:themeColor="text1"/>
          <w:szCs w:val="21"/>
        </w:rPr>
      </w:pPr>
      <w:r w:rsidRPr="00225936">
        <w:rPr>
          <w:rFonts w:ascii="宋体" w:hAnsi="宋体" w:hint="eastAsia"/>
          <w:color w:val="000000" w:themeColor="text1"/>
          <w:szCs w:val="21"/>
        </w:rPr>
        <w:t>参考影片：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《巴顿将军》（美）</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《教父（一）》（美）</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《尼罗河惨案》（美）</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《东方快车谋杀案》（美）</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《站台》（波兰）</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《罗拉快跑》（德）</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《海底总动员》（美）</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《红猪》（日）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《龙猫》（日）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《千年女优》（日）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《天书奇谭》（中）</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《金猴降妖》（中）</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205"/>
      </w:tblGrid>
      <w:tr w:rsidR="005A6B31" w:rsidRPr="00225936">
        <w:trPr>
          <w:trHeight w:val="225"/>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205"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hint="eastAsia"/>
                <w:color w:val="000000" w:themeColor="text1"/>
                <w:szCs w:val="21"/>
              </w:rPr>
              <w:t>设计思路新颖，主题明确，对软件使用熟练，掌握程度好，并能在作业体现出良好的设计思路。</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205" w:type="dxa"/>
            <w:vAlign w:val="center"/>
          </w:tcPr>
          <w:p w:rsidR="005A6B31" w:rsidRPr="00225936" w:rsidRDefault="001464D5">
            <w:pPr>
              <w:shd w:val="clear" w:color="auto" w:fill="FFFFFF"/>
              <w:rPr>
                <w:color w:val="000000" w:themeColor="text1"/>
              </w:rPr>
            </w:pPr>
            <w:r w:rsidRPr="00225936">
              <w:rPr>
                <w:rFonts w:hint="eastAsia"/>
                <w:color w:val="000000" w:themeColor="text1"/>
                <w:szCs w:val="21"/>
              </w:rPr>
              <w:t>有较好的设计思路，主题明确，软件使用较熟练，掌握程度较好，能在作业体现出较好的设计思路。</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205" w:type="dxa"/>
            <w:vAlign w:val="center"/>
          </w:tcPr>
          <w:p w:rsidR="005A6B31" w:rsidRPr="00225936" w:rsidRDefault="001464D5">
            <w:pPr>
              <w:shd w:val="clear" w:color="auto" w:fill="FFFFFF"/>
              <w:rPr>
                <w:color w:val="000000" w:themeColor="text1"/>
              </w:rPr>
            </w:pPr>
            <w:r w:rsidRPr="00225936">
              <w:rPr>
                <w:rFonts w:hint="eastAsia"/>
                <w:color w:val="000000" w:themeColor="text1"/>
                <w:szCs w:val="21"/>
              </w:rPr>
              <w:t>基本能体现设计思路，主题较明确，软件使用存在一些问题，掌握程度一般，作业中出现一些问题，效果一般。</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lastRenderedPageBreak/>
              <w:t>及格（</w:t>
            </w:r>
            <w:r w:rsidRPr="00225936">
              <w:rPr>
                <w:rFonts w:hint="eastAsia"/>
                <w:color w:val="000000" w:themeColor="text1"/>
              </w:rPr>
              <w:t>60-69</w:t>
            </w:r>
            <w:r w:rsidRPr="00225936">
              <w:rPr>
                <w:rFonts w:hint="eastAsia"/>
                <w:color w:val="000000" w:themeColor="text1"/>
              </w:rPr>
              <w:t>）</w:t>
            </w:r>
          </w:p>
        </w:tc>
        <w:tc>
          <w:tcPr>
            <w:tcW w:w="5205" w:type="dxa"/>
            <w:vAlign w:val="center"/>
          </w:tcPr>
          <w:p w:rsidR="005A6B31" w:rsidRPr="00225936" w:rsidRDefault="001464D5">
            <w:pPr>
              <w:shd w:val="clear" w:color="auto" w:fill="FFFFFF"/>
              <w:rPr>
                <w:color w:val="000000" w:themeColor="text1"/>
              </w:rPr>
            </w:pPr>
            <w:r w:rsidRPr="00225936">
              <w:rPr>
                <w:rFonts w:hint="eastAsia"/>
                <w:color w:val="000000" w:themeColor="text1"/>
                <w:szCs w:val="21"/>
              </w:rPr>
              <w:t>设计思路不够明显，有主题但不够明确，软件使用不熟练，未能很好掌握软件操作，作业中出现比较多问题，效果较差。</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205" w:type="dxa"/>
            <w:vAlign w:val="center"/>
          </w:tcPr>
          <w:p w:rsidR="005A6B31" w:rsidRPr="00225936" w:rsidRDefault="001464D5">
            <w:pPr>
              <w:shd w:val="clear" w:color="auto" w:fill="FFFFFF"/>
              <w:rPr>
                <w:color w:val="000000" w:themeColor="text1"/>
              </w:rPr>
            </w:pPr>
            <w:r w:rsidRPr="00225936">
              <w:rPr>
                <w:rFonts w:hint="eastAsia"/>
                <w:color w:val="000000" w:themeColor="text1"/>
                <w:szCs w:val="21"/>
              </w:rPr>
              <w:t>设计思路混乱，没有主题，软件使用很差，不能独立进行软件操作，作业中出现比较大问题，效果差。</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（3）成绩构成：平时成绩占30%，期中成绩占30%，期末考查成绩占40%。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left="480"/>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电影剧本的特点</w:t>
      </w:r>
      <w:r w:rsidRPr="00225936">
        <w:rPr>
          <w:rFonts w:hint="eastAsia"/>
          <w:b/>
          <w:color w:val="000000" w:themeColor="text1"/>
          <w:szCs w:val="21"/>
        </w:rPr>
        <w:t>（</w:t>
      </w:r>
      <w:r w:rsidRPr="00225936">
        <w:rPr>
          <w:rFonts w:hint="eastAsia"/>
          <w:b/>
          <w:color w:val="000000" w:themeColor="text1"/>
          <w:szCs w:val="21"/>
        </w:rPr>
        <w:t>4</w:t>
      </w:r>
      <w:r w:rsidRPr="00225936">
        <w:rPr>
          <w:rFonts w:hint="eastAsia"/>
          <w:b/>
          <w:color w:val="000000" w:themeColor="text1"/>
          <w:szCs w:val="21"/>
        </w:rPr>
        <w:t>学时</w:t>
      </w:r>
      <w:r w:rsidRPr="00225936">
        <w:rPr>
          <w:rFonts w:eastAsia="黑体" w:hint="eastAsia"/>
          <w:b/>
          <w:color w:val="000000" w:themeColor="text1"/>
        </w:rPr>
        <w:t>）</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405"/>
        <w:rPr>
          <w:b/>
          <w:color w:val="000000" w:themeColor="text1"/>
        </w:rPr>
      </w:pPr>
      <w:r w:rsidRPr="00225936">
        <w:rPr>
          <w:rFonts w:hint="eastAsia"/>
          <w:color w:val="000000" w:themeColor="text1"/>
        </w:rPr>
        <w:t>了解戏剧影视学学科的概况、关于剧本创作的研究对象的不同观点，思考剧本创作的对象和定义，理解含义、目的和途径。</w:t>
      </w:r>
    </w:p>
    <w:p w:rsidR="005A6B31" w:rsidRPr="00225936" w:rsidRDefault="001464D5">
      <w:pPr>
        <w:numPr>
          <w:ilvl w:val="0"/>
          <w:numId w:val="24"/>
        </w:numPr>
        <w:spacing w:line="360" w:lineRule="auto"/>
        <w:ind w:left="480"/>
        <w:rPr>
          <w:b/>
          <w:color w:val="000000" w:themeColor="text1"/>
        </w:rPr>
      </w:pP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电影剧本是影片的基础、电影剧本视觉造型性、</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使电影声音成为剧作的元素、电影剧本的时空结构</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t>多媒体应用，影片分析与理论讲授电影剧作的蒙太奇意识相结合。</w:t>
      </w:r>
    </w:p>
    <w:p w:rsidR="005A6B31" w:rsidRPr="00225936" w:rsidRDefault="001464D5">
      <w:pPr>
        <w:numPr>
          <w:ilvl w:val="0"/>
          <w:numId w:val="25"/>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00" w:firstLine="420"/>
        <w:rPr>
          <w:b/>
          <w:color w:val="000000" w:themeColor="text1"/>
        </w:rPr>
      </w:pPr>
      <w:r w:rsidRPr="00225936">
        <w:rPr>
          <w:rFonts w:hint="eastAsia"/>
          <w:bCs/>
          <w:color w:val="000000" w:themeColor="text1"/>
          <w:szCs w:val="21"/>
        </w:rPr>
        <w:t>《</w:t>
      </w:r>
      <w:r w:rsidRPr="00225936">
        <w:rPr>
          <w:rFonts w:hint="eastAsia"/>
          <w:color w:val="000000" w:themeColor="text1"/>
          <w:szCs w:val="21"/>
        </w:rPr>
        <w:t>电影剧本写作基础</w:t>
      </w:r>
      <w:r w:rsidRPr="00225936">
        <w:rPr>
          <w:rFonts w:hint="eastAsia"/>
          <w:bCs/>
          <w:color w:val="000000" w:themeColor="text1"/>
          <w:szCs w:val="21"/>
        </w:rPr>
        <w:t>》</w:t>
      </w:r>
      <w:r w:rsidRPr="00225936">
        <w:rPr>
          <w:rFonts w:hint="eastAsia"/>
          <w:color w:val="000000" w:themeColor="text1"/>
        </w:rPr>
        <w:t>（美）悉德菲尔德著中国电影出版社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color w:val="000000" w:themeColor="text1"/>
        </w:rPr>
      </w:pPr>
      <w:r w:rsidRPr="00225936">
        <w:rPr>
          <w:rFonts w:hint="eastAsia"/>
          <w:color w:val="000000" w:themeColor="text1"/>
          <w:szCs w:val="21"/>
        </w:rPr>
        <w:t>作业：电影剧本课堂讨论</w:t>
      </w:r>
    </w:p>
    <w:p w:rsidR="005A6B31" w:rsidRPr="00225936" w:rsidRDefault="005A6B31">
      <w:pPr>
        <w:spacing w:line="360" w:lineRule="auto"/>
        <w:ind w:left="480"/>
        <w:rPr>
          <w:color w:val="000000" w:themeColor="text1"/>
        </w:rPr>
      </w:pPr>
    </w:p>
    <w:p w:rsidR="005A6B31" w:rsidRPr="00225936" w:rsidRDefault="001464D5">
      <w:pPr>
        <w:spacing w:line="360" w:lineRule="auto"/>
        <w:jc w:val="center"/>
        <w:rPr>
          <w:rFonts w:eastAsia="黑体"/>
          <w:b/>
          <w:color w:val="000000" w:themeColor="text1"/>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素材·题材·主题</w:t>
      </w:r>
      <w:r w:rsidRPr="00225936">
        <w:rPr>
          <w:rFonts w:eastAsia="黑体" w:hint="eastAsia"/>
          <w:b/>
          <w:color w:val="000000" w:themeColor="text1"/>
        </w:rPr>
        <w:t>（</w:t>
      </w:r>
      <w:r w:rsidRPr="00225936">
        <w:rPr>
          <w:rFonts w:eastAsia="黑体" w:hint="eastAsia"/>
          <w:b/>
          <w:color w:val="000000" w:themeColor="text1"/>
        </w:rPr>
        <w:t>6</w:t>
      </w:r>
      <w:r w:rsidRPr="00225936">
        <w:rPr>
          <w:rFonts w:hint="eastAsia"/>
          <w:b/>
          <w:color w:val="000000" w:themeColor="text1"/>
          <w:szCs w:val="21"/>
        </w:rPr>
        <w:t>学时</w:t>
      </w:r>
      <w:r w:rsidRPr="00225936">
        <w:rPr>
          <w:rFonts w:eastAsia="黑体" w:hint="eastAsia"/>
          <w:b/>
          <w:color w:val="000000" w:themeColor="text1"/>
        </w:rPr>
        <w:t>）</w:t>
      </w:r>
    </w:p>
    <w:p w:rsidR="005A6B31" w:rsidRPr="00225936" w:rsidRDefault="005A6B31">
      <w:pPr>
        <w:spacing w:line="360" w:lineRule="auto"/>
        <w:ind w:firstLineChars="200" w:firstLine="480"/>
        <w:rPr>
          <w:color w:val="000000" w:themeColor="text1"/>
          <w:sz w:val="24"/>
        </w:rPr>
      </w:pP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了解素材、题材、主题的的概况、以及相关关系。</w:t>
      </w:r>
    </w:p>
    <w:p w:rsidR="005A6B31" w:rsidRPr="00225936" w:rsidRDefault="001464D5">
      <w:pPr>
        <w:spacing w:line="360" w:lineRule="auto"/>
        <w:ind w:firstLineChars="200" w:firstLine="422"/>
        <w:rPr>
          <w:b/>
          <w:color w:val="000000" w:themeColor="text1"/>
        </w:rPr>
      </w:pPr>
      <w:r w:rsidRPr="00225936">
        <w:rPr>
          <w:rFonts w:hint="eastAsia"/>
          <w:b/>
          <w:bCs/>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rFonts w:hint="eastAsia"/>
          <w:color w:val="000000" w:themeColor="text1"/>
        </w:rPr>
        <w:t>剧本素材实际应用，题材及选题的手法。</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b/>
          <w:color w:val="000000" w:themeColor="text1"/>
        </w:rPr>
      </w:pPr>
      <w:r w:rsidRPr="00225936">
        <w:rPr>
          <w:rFonts w:hint="eastAsia"/>
          <w:color w:val="000000" w:themeColor="text1"/>
        </w:rPr>
        <w:lastRenderedPageBreak/>
        <w:t>课堂讨论，综合小组练习，影片分析与理论讲授相结合。</w:t>
      </w:r>
    </w:p>
    <w:p w:rsidR="005A6B31" w:rsidRPr="00225936" w:rsidRDefault="001464D5">
      <w:pPr>
        <w:numPr>
          <w:ilvl w:val="0"/>
          <w:numId w:val="25"/>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bCs/>
          <w:color w:val="000000" w:themeColor="text1"/>
          <w:szCs w:val="21"/>
        </w:rPr>
        <w:t>《</w:t>
      </w:r>
      <w:r w:rsidRPr="00225936">
        <w:rPr>
          <w:rFonts w:hint="eastAsia"/>
          <w:color w:val="000000" w:themeColor="text1"/>
          <w:szCs w:val="21"/>
        </w:rPr>
        <w:t>电影剧本写作基础</w:t>
      </w:r>
      <w:r w:rsidRPr="00225936">
        <w:rPr>
          <w:rFonts w:hint="eastAsia"/>
          <w:bCs/>
          <w:color w:val="000000" w:themeColor="text1"/>
          <w:szCs w:val="21"/>
        </w:rPr>
        <w:t>》</w:t>
      </w:r>
      <w:r w:rsidRPr="00225936">
        <w:rPr>
          <w:rFonts w:hint="eastAsia"/>
          <w:color w:val="000000" w:themeColor="text1"/>
        </w:rPr>
        <w:t>（美）悉德菲尔德著中国电影出版社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作业：素材收集作业一张。</w:t>
      </w:r>
    </w:p>
    <w:p w:rsidR="005A6B31" w:rsidRPr="00225936" w:rsidRDefault="005A6B31">
      <w:pPr>
        <w:spacing w:line="360" w:lineRule="auto"/>
        <w:ind w:left="480"/>
        <w:rPr>
          <w:color w:val="000000" w:themeColor="text1"/>
          <w:szCs w:val="21"/>
        </w:rPr>
      </w:pPr>
    </w:p>
    <w:p w:rsidR="005A6B31" w:rsidRPr="00225936" w:rsidRDefault="001464D5">
      <w:pPr>
        <w:spacing w:line="360" w:lineRule="auto"/>
        <w:jc w:val="center"/>
        <w:rPr>
          <w:b/>
          <w:color w:val="000000" w:themeColor="text1"/>
          <w:szCs w:val="21"/>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影片的人物塑造</w:t>
      </w:r>
      <w:r w:rsidRPr="00225936">
        <w:rPr>
          <w:rFonts w:hint="eastAsia"/>
          <w:b/>
          <w:color w:val="000000" w:themeColor="text1"/>
          <w:szCs w:val="21"/>
        </w:rPr>
        <w:t>（</w:t>
      </w:r>
      <w:r w:rsidRPr="00225936">
        <w:rPr>
          <w:rFonts w:hint="eastAsia"/>
          <w:b/>
          <w:color w:val="000000" w:themeColor="text1"/>
          <w:szCs w:val="21"/>
        </w:rPr>
        <w:t>10</w:t>
      </w:r>
      <w:r w:rsidRPr="00225936">
        <w:rPr>
          <w:rFonts w:hint="eastAsia"/>
          <w:b/>
          <w:color w:val="000000" w:themeColor="text1"/>
          <w:szCs w:val="21"/>
        </w:rPr>
        <w:t>学时）</w:t>
      </w:r>
    </w:p>
    <w:p w:rsidR="005A6B31" w:rsidRPr="00225936" w:rsidRDefault="005A6B31">
      <w:pPr>
        <w:spacing w:line="360" w:lineRule="auto"/>
        <w:ind w:firstLineChars="200" w:firstLine="480"/>
        <w:rPr>
          <w:color w:val="000000" w:themeColor="text1"/>
          <w:sz w:val="24"/>
        </w:rPr>
      </w:pP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通过本章节的学习，使学生了解如何塑造影片中的人物形象、如何设置人物关系方面的知识。了解影片中的人物塑造的概况、以及不同人物的设置之间的相关关系。</w:t>
      </w:r>
    </w:p>
    <w:p w:rsidR="005A6B31" w:rsidRPr="00225936" w:rsidRDefault="001464D5">
      <w:pPr>
        <w:spacing w:line="360" w:lineRule="auto"/>
        <w:ind w:firstLineChars="200" w:firstLine="422"/>
        <w:rPr>
          <w:b/>
          <w:color w:val="000000" w:themeColor="text1"/>
        </w:rPr>
      </w:pPr>
      <w:r w:rsidRPr="00225936">
        <w:rPr>
          <w:rFonts w:hint="eastAsia"/>
          <w:b/>
          <w:bCs/>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人物性格的发现与构成</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人物设置与剧作构思</w:t>
      </w:r>
    </w:p>
    <w:p w:rsidR="005A6B31" w:rsidRPr="00225936" w:rsidRDefault="001464D5">
      <w:pPr>
        <w:spacing w:line="360" w:lineRule="auto"/>
        <w:ind w:left="480"/>
        <w:rPr>
          <w:color w:val="000000" w:themeColor="text1"/>
        </w:rPr>
      </w:pPr>
      <w:r w:rsidRPr="00225936">
        <w:rPr>
          <w:rFonts w:hint="eastAsia"/>
          <w:color w:val="000000" w:themeColor="text1"/>
        </w:rPr>
        <w:t>刻画性格的艺术方法和手段</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b/>
          <w:color w:val="000000" w:themeColor="text1"/>
        </w:rPr>
      </w:pPr>
      <w:r w:rsidRPr="00225936">
        <w:rPr>
          <w:rFonts w:hint="eastAsia"/>
          <w:color w:val="000000" w:themeColor="text1"/>
        </w:rPr>
        <w:t>小组讨论，影片分析与理论讲授相结合。</w:t>
      </w:r>
    </w:p>
    <w:p w:rsidR="005A6B31" w:rsidRPr="00225936" w:rsidRDefault="001464D5">
      <w:pPr>
        <w:spacing w:line="360" w:lineRule="auto"/>
        <w:ind w:firstLine="42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bCs/>
          <w:color w:val="000000" w:themeColor="text1"/>
          <w:szCs w:val="21"/>
        </w:rPr>
        <w:t>《</w:t>
      </w:r>
      <w:r w:rsidRPr="00225936">
        <w:rPr>
          <w:rFonts w:hint="eastAsia"/>
          <w:color w:val="000000" w:themeColor="text1"/>
          <w:szCs w:val="21"/>
        </w:rPr>
        <w:t>电影剧本写作基础</w:t>
      </w:r>
      <w:r w:rsidRPr="00225936">
        <w:rPr>
          <w:rFonts w:hint="eastAsia"/>
          <w:bCs/>
          <w:color w:val="000000" w:themeColor="text1"/>
          <w:szCs w:val="21"/>
        </w:rPr>
        <w:t>》</w:t>
      </w:r>
      <w:r w:rsidRPr="00225936">
        <w:rPr>
          <w:rFonts w:hint="eastAsia"/>
          <w:color w:val="000000" w:themeColor="text1"/>
        </w:rPr>
        <w:t>（美）悉德菲尔德著中国电影出版社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作业：电影剧本关于人物一篇。</w:t>
      </w:r>
    </w:p>
    <w:p w:rsidR="005A6B31" w:rsidRPr="00225936" w:rsidRDefault="005A6B31">
      <w:pPr>
        <w:spacing w:line="360" w:lineRule="auto"/>
        <w:ind w:left="480"/>
        <w:rPr>
          <w:b/>
          <w:color w:val="000000" w:themeColor="text1"/>
          <w:sz w:val="24"/>
        </w:rPr>
      </w:pPr>
    </w:p>
    <w:p w:rsidR="005A6B31" w:rsidRPr="00225936" w:rsidRDefault="001464D5">
      <w:pPr>
        <w:spacing w:line="360" w:lineRule="auto"/>
        <w:jc w:val="center"/>
        <w:rPr>
          <w:b/>
          <w:color w:val="000000" w:themeColor="text1"/>
          <w:szCs w:val="21"/>
        </w:rPr>
      </w:pPr>
      <w:r w:rsidRPr="00225936">
        <w:rPr>
          <w:rFonts w:hint="eastAsia"/>
          <w:b/>
          <w:color w:val="000000" w:themeColor="text1"/>
        </w:rPr>
        <w:t>第四章</w:t>
      </w:r>
      <w:r w:rsidRPr="00225936">
        <w:rPr>
          <w:rFonts w:hint="eastAsia"/>
          <w:b/>
          <w:color w:val="000000" w:themeColor="text1"/>
        </w:rPr>
        <w:t xml:space="preserve">  </w:t>
      </w:r>
      <w:r w:rsidRPr="00225936">
        <w:rPr>
          <w:rFonts w:hint="eastAsia"/>
          <w:b/>
          <w:color w:val="000000" w:themeColor="text1"/>
        </w:rPr>
        <w:t>影片剧作的情节</w:t>
      </w:r>
      <w:r w:rsidRPr="00225936">
        <w:rPr>
          <w:rFonts w:hint="eastAsia"/>
          <w:b/>
          <w:color w:val="000000" w:themeColor="text1"/>
          <w:szCs w:val="21"/>
        </w:rPr>
        <w:t>（</w:t>
      </w:r>
      <w:r w:rsidRPr="00225936">
        <w:rPr>
          <w:rFonts w:hint="eastAsia"/>
          <w:b/>
          <w:color w:val="000000" w:themeColor="text1"/>
          <w:szCs w:val="21"/>
        </w:rPr>
        <w:t>10</w:t>
      </w:r>
      <w:r w:rsidRPr="00225936">
        <w:rPr>
          <w:rFonts w:hint="eastAsia"/>
          <w:b/>
          <w:color w:val="000000" w:themeColor="text1"/>
          <w:szCs w:val="21"/>
        </w:rPr>
        <w:t>学时）</w:t>
      </w:r>
    </w:p>
    <w:p w:rsidR="005A6B31" w:rsidRPr="00225936" w:rsidRDefault="005A6B31">
      <w:pPr>
        <w:spacing w:line="360" w:lineRule="auto"/>
        <w:ind w:firstLineChars="200" w:firstLine="480"/>
        <w:rPr>
          <w:color w:val="000000" w:themeColor="text1"/>
          <w:sz w:val="24"/>
        </w:rPr>
      </w:pP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了解影片中的情节设置的作用，情节设置之间的相关关系。</w:t>
      </w:r>
    </w:p>
    <w:p w:rsidR="005A6B31" w:rsidRPr="00225936" w:rsidRDefault="001464D5">
      <w:pPr>
        <w:spacing w:line="360" w:lineRule="auto"/>
        <w:ind w:firstLineChars="200" w:firstLine="422"/>
        <w:rPr>
          <w:b/>
          <w:bCs/>
          <w:color w:val="000000" w:themeColor="text1"/>
        </w:rPr>
      </w:pPr>
      <w:r w:rsidRPr="00225936">
        <w:rPr>
          <w:rFonts w:hint="eastAsia"/>
          <w:b/>
          <w:bCs/>
          <w:color w:val="000000" w:themeColor="text1"/>
        </w:rPr>
        <w:t>2.</w:t>
      </w:r>
      <w:r w:rsidRPr="00225936">
        <w:rPr>
          <w:rFonts w:hint="eastAsia"/>
          <w:b/>
          <w:bCs/>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情节简述、情节的基础：矛盾冲突</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情节线及情节的松散性及电影剧作的结构</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b/>
          <w:color w:val="000000" w:themeColor="text1"/>
        </w:rPr>
      </w:pPr>
      <w:r w:rsidRPr="00225936">
        <w:rPr>
          <w:rFonts w:hint="eastAsia"/>
          <w:color w:val="000000" w:themeColor="text1"/>
        </w:rPr>
        <w:lastRenderedPageBreak/>
        <w:t>多媒体应用，影片分析与理论讲授相结合。</w:t>
      </w:r>
    </w:p>
    <w:p w:rsidR="005A6B31" w:rsidRPr="00225936" w:rsidRDefault="001464D5">
      <w:pPr>
        <w:numPr>
          <w:ilvl w:val="0"/>
          <w:numId w:val="25"/>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bCs/>
          <w:color w:val="000000" w:themeColor="text1"/>
          <w:szCs w:val="21"/>
        </w:rPr>
        <w:t>《</w:t>
      </w:r>
      <w:r w:rsidRPr="00225936">
        <w:rPr>
          <w:rFonts w:hint="eastAsia"/>
          <w:color w:val="000000" w:themeColor="text1"/>
          <w:szCs w:val="21"/>
        </w:rPr>
        <w:t>电影剧本写作基础</w:t>
      </w:r>
      <w:r w:rsidRPr="00225936">
        <w:rPr>
          <w:rFonts w:hint="eastAsia"/>
          <w:bCs/>
          <w:color w:val="000000" w:themeColor="text1"/>
          <w:szCs w:val="21"/>
        </w:rPr>
        <w:t>》</w:t>
      </w:r>
      <w:r w:rsidRPr="00225936">
        <w:rPr>
          <w:rFonts w:hint="eastAsia"/>
          <w:color w:val="000000" w:themeColor="text1"/>
        </w:rPr>
        <w:t>（美）悉德菲尔德著中国电影出版社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作业：电影剧本情节剧一组。</w:t>
      </w:r>
    </w:p>
    <w:p w:rsidR="005A6B31" w:rsidRPr="00225936" w:rsidRDefault="005A6B31">
      <w:pPr>
        <w:spacing w:line="360" w:lineRule="auto"/>
        <w:ind w:left="480"/>
        <w:rPr>
          <w:color w:val="000000" w:themeColor="text1"/>
          <w:szCs w:val="21"/>
        </w:rPr>
      </w:pPr>
    </w:p>
    <w:p w:rsidR="005A6B31" w:rsidRPr="00225936" w:rsidRDefault="001464D5">
      <w:pPr>
        <w:numPr>
          <w:ilvl w:val="0"/>
          <w:numId w:val="26"/>
        </w:numPr>
        <w:spacing w:line="360" w:lineRule="auto"/>
        <w:ind w:firstLineChars="200" w:firstLine="422"/>
        <w:jc w:val="center"/>
        <w:rPr>
          <w:b/>
          <w:color w:val="000000" w:themeColor="text1"/>
          <w:szCs w:val="21"/>
        </w:rPr>
      </w:pPr>
      <w:r w:rsidRPr="00225936">
        <w:rPr>
          <w:rFonts w:hint="eastAsia"/>
          <w:b/>
          <w:color w:val="000000" w:themeColor="text1"/>
        </w:rPr>
        <w:t xml:space="preserve">   </w:t>
      </w:r>
      <w:r w:rsidRPr="00225936">
        <w:rPr>
          <w:rFonts w:hint="eastAsia"/>
          <w:b/>
          <w:color w:val="000000" w:themeColor="text1"/>
        </w:rPr>
        <w:t>电影剧作的结构</w:t>
      </w:r>
      <w:r w:rsidRPr="00225936">
        <w:rPr>
          <w:rFonts w:hint="eastAsia"/>
          <w:b/>
          <w:color w:val="000000" w:themeColor="text1"/>
          <w:szCs w:val="21"/>
        </w:rPr>
        <w:t>（</w:t>
      </w:r>
      <w:r w:rsidRPr="00225936">
        <w:rPr>
          <w:rFonts w:hint="eastAsia"/>
          <w:b/>
          <w:color w:val="000000" w:themeColor="text1"/>
          <w:szCs w:val="21"/>
        </w:rPr>
        <w:t>12</w:t>
      </w:r>
      <w:r w:rsidRPr="00225936">
        <w:rPr>
          <w:rFonts w:hint="eastAsia"/>
          <w:b/>
          <w:color w:val="000000" w:themeColor="text1"/>
          <w:szCs w:val="21"/>
        </w:rPr>
        <w:t>学时）</w:t>
      </w:r>
    </w:p>
    <w:p w:rsidR="005A6B31" w:rsidRPr="00225936" w:rsidRDefault="005A6B31">
      <w:pPr>
        <w:spacing w:line="360" w:lineRule="auto"/>
        <w:rPr>
          <w:b/>
          <w:color w:val="000000" w:themeColor="text1"/>
          <w:szCs w:val="21"/>
        </w:rPr>
      </w:pPr>
    </w:p>
    <w:p w:rsidR="005A6B31" w:rsidRPr="00225936" w:rsidRDefault="001464D5">
      <w:pPr>
        <w:spacing w:line="360" w:lineRule="auto"/>
        <w:ind w:firstLineChars="200" w:firstLine="422"/>
        <w:rPr>
          <w:b/>
          <w:bCs/>
          <w:color w:val="000000" w:themeColor="text1"/>
        </w:rPr>
      </w:pPr>
      <w:r w:rsidRPr="00225936">
        <w:rPr>
          <w:rFonts w:hint="eastAsia"/>
          <w:b/>
          <w:bCs/>
          <w:color w:val="000000" w:themeColor="text1"/>
        </w:rPr>
        <w:t xml:space="preserve">1. </w:t>
      </w:r>
      <w:r w:rsidRPr="00225936">
        <w:rPr>
          <w:rFonts w:hint="eastAsia"/>
          <w:b/>
          <w:bCs/>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了解电影剧作的结构，了解不同主题不同叙事方式的剧作结构。</w:t>
      </w:r>
      <w:r w:rsidRPr="00225936">
        <w:rPr>
          <w:color w:val="000000" w:themeColor="text1"/>
        </w:rPr>
        <w:t> </w:t>
      </w:r>
    </w:p>
    <w:p w:rsidR="005A6B31" w:rsidRPr="00225936" w:rsidRDefault="001464D5">
      <w:pPr>
        <w:spacing w:line="360" w:lineRule="auto"/>
        <w:ind w:firstLineChars="200" w:firstLine="422"/>
        <w:rPr>
          <w:b/>
          <w:bCs/>
          <w:color w:val="000000" w:themeColor="text1"/>
        </w:rPr>
      </w:pPr>
      <w:r w:rsidRPr="00225936">
        <w:rPr>
          <w:rFonts w:hint="eastAsia"/>
          <w:b/>
          <w:bCs/>
          <w:color w:val="000000" w:themeColor="text1"/>
        </w:rPr>
        <w:t>2.</w:t>
      </w:r>
      <w:r w:rsidRPr="00225936">
        <w:rPr>
          <w:rFonts w:hint="eastAsia"/>
          <w:b/>
          <w:bCs/>
          <w:color w:val="000000" w:themeColor="text1"/>
        </w:rPr>
        <w:t>主要内容</w:t>
      </w:r>
    </w:p>
    <w:p w:rsidR="005A6B31" w:rsidRPr="00225936" w:rsidRDefault="001464D5">
      <w:pPr>
        <w:spacing w:line="360" w:lineRule="auto"/>
        <w:ind w:firstLineChars="200" w:firstLine="420"/>
        <w:rPr>
          <w:color w:val="000000" w:themeColor="text1"/>
        </w:rPr>
      </w:pPr>
      <w:r w:rsidRPr="00225936">
        <w:rPr>
          <w:color w:val="000000" w:themeColor="text1"/>
        </w:rPr>
        <w:t>电影剧作中诗的成分</w:t>
      </w:r>
      <w:r w:rsidRPr="00225936">
        <w:rPr>
          <w:rFonts w:hint="eastAsia"/>
          <w:color w:val="000000" w:themeColor="text1"/>
        </w:rPr>
        <w:t>，</w:t>
      </w:r>
      <w:r w:rsidRPr="00225936">
        <w:rPr>
          <w:color w:val="000000" w:themeColor="text1"/>
        </w:rPr>
        <w:t>混合的结构样式</w:t>
      </w:r>
    </w:p>
    <w:p w:rsidR="005A6B31" w:rsidRPr="00225936" w:rsidRDefault="001464D5">
      <w:pPr>
        <w:spacing w:line="360" w:lineRule="auto"/>
        <w:ind w:firstLineChars="200" w:firstLine="420"/>
        <w:rPr>
          <w:color w:val="000000" w:themeColor="text1"/>
        </w:rPr>
      </w:pPr>
      <w:r w:rsidRPr="00225936">
        <w:rPr>
          <w:color w:val="000000" w:themeColor="text1"/>
        </w:rPr>
        <w:t>西方现代主义电影的结构</w:t>
      </w:r>
    </w:p>
    <w:p w:rsidR="005A6B31" w:rsidRPr="00225936" w:rsidRDefault="001464D5">
      <w:pPr>
        <w:spacing w:line="360" w:lineRule="auto"/>
        <w:ind w:firstLineChars="200" w:firstLine="422"/>
        <w:rPr>
          <w:b/>
          <w:bCs/>
          <w:color w:val="000000" w:themeColor="text1"/>
        </w:rPr>
      </w:pPr>
      <w:r w:rsidRPr="00225936">
        <w:rPr>
          <w:rFonts w:hint="eastAsia"/>
          <w:b/>
          <w:bCs/>
          <w:color w:val="000000" w:themeColor="text1"/>
        </w:rPr>
        <w:t xml:space="preserve">3. </w:t>
      </w:r>
      <w:r w:rsidRPr="00225936">
        <w:rPr>
          <w:rFonts w:hint="eastAsia"/>
          <w:b/>
          <w:bCs/>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组内讨论，</w:t>
      </w:r>
      <w:r w:rsidRPr="00225936">
        <w:rPr>
          <w:rFonts w:hint="eastAsia"/>
          <w:color w:val="000000" w:themeColor="text1"/>
        </w:rPr>
        <w:t>PPT</w:t>
      </w:r>
      <w:r w:rsidRPr="00225936">
        <w:rPr>
          <w:rFonts w:hint="eastAsia"/>
          <w:color w:val="000000" w:themeColor="text1"/>
        </w:rPr>
        <w:t>展示，影片分析与理论讲授相结合。</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bCs/>
          <w:color w:val="000000" w:themeColor="text1"/>
          <w:szCs w:val="21"/>
        </w:rPr>
        <w:t>《</w:t>
      </w:r>
      <w:r w:rsidRPr="00225936">
        <w:rPr>
          <w:rFonts w:hint="eastAsia"/>
          <w:color w:val="000000" w:themeColor="text1"/>
          <w:szCs w:val="21"/>
        </w:rPr>
        <w:t>电影剧本写作基础</w:t>
      </w:r>
      <w:r w:rsidRPr="00225936">
        <w:rPr>
          <w:rFonts w:hint="eastAsia"/>
          <w:bCs/>
          <w:color w:val="000000" w:themeColor="text1"/>
          <w:szCs w:val="21"/>
        </w:rPr>
        <w:t>》</w:t>
      </w:r>
      <w:r w:rsidRPr="00225936">
        <w:rPr>
          <w:rFonts w:hint="eastAsia"/>
          <w:color w:val="000000" w:themeColor="text1"/>
        </w:rPr>
        <w:t>（美）悉德菲尔德著中国电影出版社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作业：电影剧本结构练习一例。</w:t>
      </w:r>
    </w:p>
    <w:p w:rsidR="005A6B31" w:rsidRPr="00225936" w:rsidRDefault="005A6B31">
      <w:pPr>
        <w:spacing w:line="360" w:lineRule="auto"/>
        <w:ind w:left="480"/>
        <w:rPr>
          <w:color w:val="000000" w:themeColor="text1"/>
          <w:szCs w:val="21"/>
        </w:rPr>
      </w:pPr>
    </w:p>
    <w:p w:rsidR="005A6B31" w:rsidRPr="00225936" w:rsidRDefault="001464D5">
      <w:pPr>
        <w:spacing w:line="360" w:lineRule="auto"/>
        <w:jc w:val="center"/>
        <w:rPr>
          <w:b/>
          <w:color w:val="000000" w:themeColor="text1"/>
          <w:szCs w:val="21"/>
        </w:rPr>
      </w:pPr>
      <w:r w:rsidRPr="00225936">
        <w:rPr>
          <w:rFonts w:hint="eastAsia"/>
          <w:b/>
          <w:color w:val="000000" w:themeColor="text1"/>
        </w:rPr>
        <w:t>第六章</w:t>
      </w:r>
      <w:r w:rsidRPr="00225936">
        <w:rPr>
          <w:rFonts w:hint="eastAsia"/>
          <w:b/>
          <w:color w:val="000000" w:themeColor="text1"/>
        </w:rPr>
        <w:t xml:space="preserve">   </w:t>
      </w:r>
      <w:r w:rsidRPr="00225936">
        <w:rPr>
          <w:rFonts w:hint="eastAsia"/>
          <w:b/>
          <w:color w:val="000000" w:themeColor="text1"/>
        </w:rPr>
        <w:t>故事改编</w:t>
      </w:r>
      <w:r w:rsidRPr="00225936">
        <w:rPr>
          <w:rFonts w:hint="eastAsia"/>
          <w:b/>
          <w:color w:val="000000" w:themeColor="text1"/>
          <w:szCs w:val="21"/>
        </w:rPr>
        <w:t>（</w:t>
      </w:r>
      <w:r w:rsidRPr="00225936">
        <w:rPr>
          <w:rFonts w:hint="eastAsia"/>
          <w:b/>
          <w:color w:val="000000" w:themeColor="text1"/>
          <w:szCs w:val="21"/>
        </w:rPr>
        <w:t>6</w:t>
      </w:r>
      <w:r w:rsidRPr="00225936">
        <w:rPr>
          <w:rFonts w:hint="eastAsia"/>
          <w:b/>
          <w:color w:val="000000" w:themeColor="text1"/>
          <w:szCs w:val="21"/>
        </w:rPr>
        <w:t>学时）</w:t>
      </w:r>
    </w:p>
    <w:p w:rsidR="005A6B31" w:rsidRPr="00225936" w:rsidRDefault="001464D5">
      <w:pPr>
        <w:spacing w:line="360" w:lineRule="auto"/>
        <w:ind w:firstLineChars="200" w:firstLine="422"/>
        <w:rPr>
          <w:b/>
          <w:bCs/>
          <w:color w:val="000000" w:themeColor="text1"/>
        </w:rPr>
      </w:pPr>
      <w:r w:rsidRPr="00225936">
        <w:rPr>
          <w:rFonts w:hint="eastAsia"/>
          <w:b/>
          <w:bCs/>
          <w:color w:val="000000" w:themeColor="text1"/>
        </w:rPr>
        <w:t xml:space="preserve">1. </w:t>
      </w:r>
      <w:r w:rsidRPr="00225936">
        <w:rPr>
          <w:rFonts w:hint="eastAsia"/>
          <w:b/>
          <w:bCs/>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了解文学故事与剧本之间的关系，以及了解改编剧本的规律。</w:t>
      </w:r>
    </w:p>
    <w:p w:rsidR="005A6B31" w:rsidRPr="00225936" w:rsidRDefault="001464D5">
      <w:pPr>
        <w:spacing w:line="360" w:lineRule="auto"/>
        <w:ind w:firstLineChars="200" w:firstLine="422"/>
        <w:rPr>
          <w:b/>
          <w:bCs/>
          <w:color w:val="000000" w:themeColor="text1"/>
        </w:rPr>
      </w:pPr>
      <w:r w:rsidRPr="00225936">
        <w:rPr>
          <w:rFonts w:hint="eastAsia"/>
          <w:b/>
          <w:bCs/>
          <w:color w:val="000000" w:themeColor="text1"/>
        </w:rPr>
        <w:t>2.</w:t>
      </w:r>
      <w:r w:rsidRPr="00225936">
        <w:rPr>
          <w:rFonts w:hint="eastAsia"/>
          <w:b/>
          <w:bCs/>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改编与影片创作的关系</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文学形象与影片形象的关系</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电影和文学的关系</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影片改编的方式</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忠实于原著的创造</w:t>
      </w:r>
    </w:p>
    <w:p w:rsidR="005A6B31" w:rsidRPr="00225936" w:rsidRDefault="001464D5">
      <w:pPr>
        <w:spacing w:line="360" w:lineRule="auto"/>
        <w:ind w:firstLineChars="200" w:firstLine="422"/>
        <w:rPr>
          <w:b/>
          <w:bCs/>
          <w:color w:val="000000" w:themeColor="text1"/>
        </w:rPr>
      </w:pPr>
      <w:r w:rsidRPr="00225936">
        <w:rPr>
          <w:rFonts w:hint="eastAsia"/>
          <w:b/>
          <w:bCs/>
          <w:color w:val="000000" w:themeColor="text1"/>
        </w:rPr>
        <w:t xml:space="preserve">3. </w:t>
      </w:r>
      <w:r w:rsidRPr="00225936">
        <w:rPr>
          <w:rFonts w:hint="eastAsia"/>
          <w:b/>
          <w:bCs/>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hint="eastAsia"/>
          <w:color w:val="000000" w:themeColor="text1"/>
        </w:rPr>
        <w:lastRenderedPageBreak/>
        <w:t>多媒体应用，影片分析与理论讲授相结合。</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bCs/>
          <w:color w:val="000000" w:themeColor="text1"/>
          <w:szCs w:val="21"/>
        </w:rPr>
        <w:t>《</w:t>
      </w:r>
      <w:r w:rsidRPr="00225936">
        <w:rPr>
          <w:rFonts w:hint="eastAsia"/>
          <w:color w:val="000000" w:themeColor="text1"/>
          <w:szCs w:val="21"/>
        </w:rPr>
        <w:t>电影剧本写作基础</w:t>
      </w:r>
      <w:r w:rsidRPr="00225936">
        <w:rPr>
          <w:rFonts w:hint="eastAsia"/>
          <w:bCs/>
          <w:color w:val="000000" w:themeColor="text1"/>
          <w:szCs w:val="21"/>
        </w:rPr>
        <w:t>》</w:t>
      </w:r>
      <w:r w:rsidRPr="00225936">
        <w:rPr>
          <w:rFonts w:hint="eastAsia"/>
          <w:color w:val="000000" w:themeColor="text1"/>
        </w:rPr>
        <w:t>（美）悉德菲尔德著中国电影出版社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bCs/>
          <w:color w:val="000000" w:themeColor="text1"/>
          <w:szCs w:val="21"/>
        </w:rPr>
      </w:pPr>
      <w:r w:rsidRPr="00225936">
        <w:rPr>
          <w:rFonts w:hint="eastAsia"/>
          <w:bCs/>
          <w:color w:val="000000" w:themeColor="text1"/>
          <w:szCs w:val="21"/>
        </w:rPr>
        <w:t>作业：根据制定情节完成完整电影剧本与</w:t>
      </w:r>
      <w:r w:rsidRPr="00225936">
        <w:rPr>
          <w:rFonts w:hint="eastAsia"/>
          <w:color w:val="000000" w:themeColor="text1"/>
        </w:rPr>
        <w:t>影片分析一个</w:t>
      </w:r>
      <w:r w:rsidRPr="00225936">
        <w:rPr>
          <w:rFonts w:hint="eastAsia"/>
          <w:bCs/>
          <w:color w:val="000000" w:themeColor="text1"/>
          <w:szCs w:val="21"/>
        </w:rPr>
        <w:t>。</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95"/>
        <w:gridCol w:w="2409"/>
        <w:gridCol w:w="567"/>
        <w:gridCol w:w="1276"/>
        <w:gridCol w:w="709"/>
        <w:gridCol w:w="1064"/>
        <w:gridCol w:w="1062"/>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695" w:type="dxa"/>
            <w:vAlign w:val="center"/>
          </w:tcPr>
          <w:p w:rsidR="005A6B31" w:rsidRPr="00225936" w:rsidRDefault="001464D5">
            <w:pPr>
              <w:ind w:left="105" w:hangingChars="50" w:hanging="105"/>
              <w:jc w:val="center"/>
              <w:rPr>
                <w:bCs/>
                <w:color w:val="000000" w:themeColor="text1"/>
                <w:szCs w:val="21"/>
              </w:rPr>
            </w:pPr>
            <w:r w:rsidRPr="00225936">
              <w:rPr>
                <w:rFonts w:hint="eastAsia"/>
                <w:bCs/>
                <w:color w:val="000000" w:themeColor="text1"/>
                <w:szCs w:val="21"/>
              </w:rPr>
              <w:t>实验（实践）项目名称</w:t>
            </w:r>
          </w:p>
        </w:tc>
        <w:tc>
          <w:tcPr>
            <w:tcW w:w="2409"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7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709"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106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1062"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695" w:type="dxa"/>
            <w:vAlign w:val="center"/>
          </w:tcPr>
          <w:p w:rsidR="005A6B31" w:rsidRPr="00225936" w:rsidRDefault="001464D5">
            <w:pPr>
              <w:jc w:val="center"/>
              <w:rPr>
                <w:color w:val="000000" w:themeColor="text1"/>
                <w:szCs w:val="21"/>
              </w:rPr>
            </w:pPr>
            <w:r w:rsidRPr="00225936">
              <w:rPr>
                <w:rFonts w:hint="eastAsia"/>
                <w:color w:val="000000" w:themeColor="text1"/>
                <w:szCs w:val="21"/>
              </w:rPr>
              <w:t>素材收集</w:t>
            </w:r>
          </w:p>
        </w:tc>
        <w:tc>
          <w:tcPr>
            <w:tcW w:w="24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素材收集作业一张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76"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709"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1064"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1062"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电子文档</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695" w:type="dxa"/>
            <w:vAlign w:val="center"/>
          </w:tcPr>
          <w:p w:rsidR="005A6B31" w:rsidRPr="00225936" w:rsidRDefault="001464D5">
            <w:pPr>
              <w:jc w:val="center"/>
              <w:rPr>
                <w:color w:val="000000" w:themeColor="text1"/>
                <w:szCs w:val="21"/>
              </w:rPr>
            </w:pPr>
            <w:r w:rsidRPr="00225936">
              <w:rPr>
                <w:rFonts w:hint="eastAsia"/>
                <w:color w:val="000000" w:themeColor="text1"/>
                <w:szCs w:val="21"/>
              </w:rPr>
              <w:t>人物小传</w:t>
            </w:r>
          </w:p>
        </w:tc>
        <w:tc>
          <w:tcPr>
            <w:tcW w:w="24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电影剧本关于人物一篇</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76"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709"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1064"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1062"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电子文档</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695" w:type="dxa"/>
            <w:vAlign w:val="center"/>
          </w:tcPr>
          <w:p w:rsidR="005A6B31" w:rsidRPr="00225936" w:rsidRDefault="001464D5">
            <w:pPr>
              <w:jc w:val="center"/>
              <w:rPr>
                <w:color w:val="000000" w:themeColor="text1"/>
                <w:szCs w:val="21"/>
              </w:rPr>
            </w:pPr>
            <w:r w:rsidRPr="00225936">
              <w:rPr>
                <w:rFonts w:hint="eastAsia"/>
                <w:color w:val="000000" w:themeColor="text1"/>
                <w:szCs w:val="21"/>
              </w:rPr>
              <w:t>剧本情节</w:t>
            </w:r>
          </w:p>
        </w:tc>
        <w:tc>
          <w:tcPr>
            <w:tcW w:w="24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电影剧本情节剧一组</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76"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709"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1064"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1062"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电子文档</w:t>
            </w:r>
          </w:p>
        </w:tc>
      </w:tr>
      <w:tr w:rsidR="005A6B31" w:rsidRPr="00225936">
        <w:trPr>
          <w:cantSplit/>
          <w:trHeight w:val="550"/>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695" w:type="dxa"/>
            <w:vAlign w:val="center"/>
          </w:tcPr>
          <w:p w:rsidR="005A6B31" w:rsidRPr="00225936" w:rsidRDefault="001464D5">
            <w:pPr>
              <w:jc w:val="center"/>
              <w:rPr>
                <w:color w:val="000000" w:themeColor="text1"/>
                <w:szCs w:val="21"/>
              </w:rPr>
            </w:pPr>
            <w:r w:rsidRPr="00225936">
              <w:rPr>
                <w:rFonts w:hint="eastAsia"/>
                <w:color w:val="000000" w:themeColor="text1"/>
                <w:szCs w:val="21"/>
              </w:rPr>
              <w:t>剧本大纲</w:t>
            </w:r>
          </w:p>
        </w:tc>
        <w:tc>
          <w:tcPr>
            <w:tcW w:w="24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电影剧本结构练习一例</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76"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709"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1064"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1062"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电子文档</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5</w:t>
            </w:r>
          </w:p>
        </w:tc>
        <w:tc>
          <w:tcPr>
            <w:tcW w:w="1695" w:type="dxa"/>
            <w:vAlign w:val="center"/>
          </w:tcPr>
          <w:p w:rsidR="005A6B31" w:rsidRPr="00225936" w:rsidRDefault="001464D5">
            <w:pPr>
              <w:jc w:val="center"/>
              <w:rPr>
                <w:color w:val="000000" w:themeColor="text1"/>
                <w:szCs w:val="21"/>
              </w:rPr>
            </w:pPr>
            <w:r w:rsidRPr="00225936">
              <w:rPr>
                <w:rFonts w:hint="eastAsia"/>
                <w:color w:val="000000" w:themeColor="text1"/>
                <w:szCs w:val="21"/>
              </w:rPr>
              <w:t>剧本</w:t>
            </w:r>
          </w:p>
        </w:tc>
        <w:tc>
          <w:tcPr>
            <w:tcW w:w="2409" w:type="dxa"/>
            <w:vAlign w:val="center"/>
          </w:tcPr>
          <w:p w:rsidR="005A6B31" w:rsidRPr="00225936" w:rsidRDefault="001464D5">
            <w:pPr>
              <w:jc w:val="center"/>
              <w:rPr>
                <w:color w:val="000000" w:themeColor="text1"/>
                <w:szCs w:val="21"/>
              </w:rPr>
            </w:pPr>
            <w:r w:rsidRPr="00225936">
              <w:rPr>
                <w:rFonts w:hint="eastAsia"/>
                <w:color w:val="000000" w:themeColor="text1"/>
                <w:szCs w:val="21"/>
              </w:rPr>
              <w:t>完整电影剧本一例</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276"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709"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1064"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1062"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电子文档</w:t>
            </w:r>
          </w:p>
        </w:tc>
      </w:tr>
    </w:tbl>
    <w:p w:rsidR="005A6B31" w:rsidRPr="00225936" w:rsidRDefault="001464D5">
      <w:pPr>
        <w:pStyle w:val="1"/>
        <w:spacing w:before="0" w:after="0" w:line="240" w:lineRule="auto"/>
        <w:jc w:val="center"/>
        <w:rPr>
          <w:color w:val="000000" w:themeColor="text1"/>
          <w:sz w:val="36"/>
          <w:szCs w:val="36"/>
        </w:rPr>
      </w:pPr>
      <w:bookmarkStart w:id="50" w:name="_Toc55545044"/>
      <w:bookmarkStart w:id="51" w:name="_Toc511720974"/>
      <w:bookmarkEnd w:id="43"/>
      <w:bookmarkEnd w:id="44"/>
      <w:bookmarkEnd w:id="45"/>
      <w:bookmarkEnd w:id="46"/>
      <w:r w:rsidRPr="00225936">
        <w:rPr>
          <w:rFonts w:hint="eastAsia"/>
          <w:color w:val="000000" w:themeColor="text1"/>
          <w:sz w:val="36"/>
          <w:szCs w:val="36"/>
        </w:rPr>
        <w:t>《动画角色设计》课程教学大纲</w:t>
      </w:r>
      <w:bookmarkEnd w:id="50"/>
      <w:bookmarkEnd w:id="51"/>
    </w:p>
    <w:p w:rsidR="005A6B31" w:rsidRPr="00225936" w:rsidRDefault="001464D5">
      <w:pPr>
        <w:spacing w:line="360" w:lineRule="auto"/>
        <w:jc w:val="center"/>
        <w:rPr>
          <w:bCs/>
          <w:color w:val="000000" w:themeColor="text1"/>
          <w:sz w:val="24"/>
        </w:rPr>
      </w:pPr>
      <w:r w:rsidRPr="00225936">
        <w:rPr>
          <w:bCs/>
          <w:color w:val="000000" w:themeColor="text1"/>
          <w:sz w:val="24"/>
        </w:rPr>
        <w:t>Character Design</w:t>
      </w:r>
    </w:p>
    <w:p w:rsidR="005A6B31" w:rsidRPr="00225936" w:rsidRDefault="001464D5">
      <w:pPr>
        <w:jc w:val="center"/>
        <w:rPr>
          <w:bCs/>
          <w:color w:val="000000" w:themeColor="text1"/>
          <w:sz w:val="24"/>
        </w:rPr>
      </w:pPr>
      <w:r w:rsidRPr="00225936">
        <w:rPr>
          <w:rFonts w:hint="eastAsia"/>
          <w:bCs/>
          <w:color w:val="000000" w:themeColor="text1"/>
          <w:sz w:val="24"/>
        </w:rPr>
        <w:t>大纲主撰人：李佳瑶</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ascii="宋体" w:hAnsi="宋体" w:hint="eastAsia"/>
          <w:b/>
          <w:color w:val="000000" w:themeColor="text1"/>
        </w:rPr>
        <w:t>课程ID</w:t>
      </w:r>
      <w:r w:rsidRPr="00225936">
        <w:rPr>
          <w:rFonts w:ascii="宋体" w:hAnsi="宋体" w:hint="eastAsia"/>
          <w:color w:val="000000" w:themeColor="text1"/>
          <w:szCs w:val="21"/>
        </w:rPr>
        <w:t>】</w:t>
      </w:r>
      <w:r w:rsidRPr="00225936">
        <w:rPr>
          <w:color w:val="000000" w:themeColor="text1"/>
          <w:szCs w:val="21"/>
        </w:rPr>
        <w:t xml:space="preserve">234127121  </w:t>
      </w:r>
      <w:r w:rsidRPr="00225936">
        <w:rPr>
          <w:rFonts w:ascii="宋体" w:hAnsi="宋体" w:hint="eastAsia"/>
          <w:color w:val="000000" w:themeColor="text1"/>
          <w:szCs w:val="21"/>
        </w:rPr>
        <w:t xml:space="preserve">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b/>
          <w:color w:val="000000" w:themeColor="text1"/>
        </w:rPr>
        <w:t>开课学院</w:t>
      </w:r>
      <w:r w:rsidRPr="00225936">
        <w:rPr>
          <w:rFonts w:hint="eastAsia"/>
          <w:color w:val="000000" w:themeColor="text1"/>
          <w:szCs w:val="21"/>
        </w:rPr>
        <w:t>】</w:t>
      </w:r>
      <w:r w:rsidRPr="00225936">
        <w:rPr>
          <w:rFonts w:ascii="宋体" w:hAnsi="宋体" w:hint="eastAsia"/>
          <w:color w:val="000000" w:themeColor="text1"/>
          <w:szCs w:val="21"/>
        </w:rPr>
        <w:t xml:space="preserve">文化创意学院                   </w:t>
      </w:r>
      <w:r w:rsidRPr="00225936">
        <w:rPr>
          <w:rFonts w:hint="eastAsia"/>
          <w:color w:val="000000" w:themeColor="text1"/>
          <w:szCs w:val="21"/>
        </w:rPr>
        <w:t>【</w:t>
      </w:r>
      <w:r w:rsidRPr="00225936">
        <w:rPr>
          <w:rFonts w:hint="eastAsia"/>
          <w:b/>
          <w:color w:val="000000" w:themeColor="text1"/>
          <w:szCs w:val="21"/>
        </w:rPr>
        <w:t>适用专业</w:t>
      </w:r>
      <w:r w:rsidRPr="00225936">
        <w:rPr>
          <w:rFonts w:hint="eastAsia"/>
          <w:color w:val="000000" w:themeColor="text1"/>
          <w:szCs w:val="21"/>
        </w:rPr>
        <w:t>】动画专业（动画设计向）</w:t>
      </w:r>
    </w:p>
    <w:p w:rsidR="005A6B31" w:rsidRPr="00225936" w:rsidRDefault="001464D5">
      <w:pPr>
        <w:spacing w:line="360" w:lineRule="auto"/>
        <w:ind w:right="840" w:firstLineChars="200" w:firstLine="420"/>
        <w:rPr>
          <w:color w:val="000000" w:themeColor="text1"/>
          <w:szCs w:val="21"/>
        </w:rPr>
      </w:pPr>
      <w:r w:rsidRPr="00225936">
        <w:rPr>
          <w:rFonts w:ascii="宋体" w:hAnsi="宋体" w:hint="eastAsia"/>
          <w:color w:val="000000" w:themeColor="text1"/>
          <w:szCs w:val="21"/>
        </w:rPr>
        <w:t>【</w:t>
      </w:r>
      <w:r w:rsidRPr="00225936">
        <w:rPr>
          <w:rFonts w:ascii="宋体" w:hAnsi="宋体" w:hint="eastAsia"/>
          <w:b/>
          <w:color w:val="000000" w:themeColor="text1"/>
        </w:rPr>
        <w:t>学分数</w:t>
      </w:r>
      <w:r w:rsidRPr="00225936">
        <w:rPr>
          <w:rFonts w:ascii="宋体" w:hAnsi="宋体" w:hint="eastAsia"/>
          <w:color w:val="000000" w:themeColor="text1"/>
          <w:szCs w:val="21"/>
        </w:rPr>
        <w:t xml:space="preserve">】 </w:t>
      </w:r>
      <w:r w:rsidRPr="00225936">
        <w:rPr>
          <w:rFonts w:hint="eastAsia"/>
          <w:color w:val="000000" w:themeColor="text1"/>
          <w:szCs w:val="21"/>
        </w:rPr>
        <w:t>3</w:t>
      </w:r>
      <w:r w:rsidRPr="00225936">
        <w:rPr>
          <w:rFonts w:hint="eastAsia"/>
          <w:color w:val="000000" w:themeColor="text1"/>
          <w:szCs w:val="21"/>
        </w:rPr>
        <w:t xml:space="preserve">　　　　　　　　　　　　　　　【</w:t>
      </w:r>
      <w:r w:rsidRPr="00225936">
        <w:rPr>
          <w:rFonts w:hint="eastAsia"/>
          <w:b/>
          <w:color w:val="000000" w:themeColor="text1"/>
        </w:rPr>
        <w:t>学时数</w:t>
      </w:r>
      <w:r w:rsidRPr="00225936">
        <w:rPr>
          <w:rFonts w:hint="eastAsia"/>
          <w:color w:val="000000" w:themeColor="text1"/>
          <w:szCs w:val="21"/>
        </w:rPr>
        <w:t>】</w:t>
      </w:r>
      <w:r w:rsidRPr="00225936">
        <w:rPr>
          <w:rFonts w:hint="eastAsia"/>
          <w:color w:val="000000" w:themeColor="text1"/>
          <w:szCs w:val="21"/>
        </w:rPr>
        <w:t>64</w:t>
      </w:r>
      <w:r w:rsidRPr="00225936">
        <w:rPr>
          <w:rFonts w:hint="eastAsia"/>
          <w:color w:val="000000" w:themeColor="text1"/>
          <w:szCs w:val="21"/>
        </w:rPr>
        <w:t>（</w:t>
      </w:r>
      <w:r w:rsidRPr="00225936">
        <w:rPr>
          <w:rFonts w:hint="eastAsia"/>
          <w:color w:val="000000" w:themeColor="text1"/>
          <w:szCs w:val="21"/>
        </w:rPr>
        <w:t>16/48</w:t>
      </w:r>
      <w:r w:rsidRPr="00225936">
        <w:rPr>
          <w:rFonts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color w:val="000000" w:themeColor="text1"/>
          <w:szCs w:val="21"/>
        </w:rPr>
        <w:t>【</w:t>
      </w:r>
      <w:r w:rsidRPr="00225936">
        <w:rPr>
          <w:rFonts w:hint="eastAsia"/>
          <w:b/>
          <w:color w:val="000000" w:themeColor="text1"/>
        </w:rPr>
        <w:t>建议修读学期</w:t>
      </w:r>
      <w:r w:rsidRPr="00225936">
        <w:rPr>
          <w:rFonts w:hint="eastAsia"/>
          <w:color w:val="000000" w:themeColor="text1"/>
          <w:szCs w:val="21"/>
        </w:rPr>
        <w:t>】二春</w:t>
      </w:r>
      <w:r w:rsidRPr="00225936">
        <w:rPr>
          <w:rFonts w:hint="eastAsia"/>
          <w:color w:val="000000" w:themeColor="text1"/>
          <w:szCs w:val="21"/>
        </w:rPr>
        <w:t xml:space="preserve">                      </w:t>
      </w:r>
      <w:r w:rsidRPr="00225936">
        <w:rPr>
          <w:rFonts w:hint="eastAsia"/>
          <w:color w:val="000000" w:themeColor="text1"/>
          <w:szCs w:val="21"/>
        </w:rPr>
        <w:t>【</w:t>
      </w:r>
      <w:r w:rsidRPr="00225936">
        <w:rPr>
          <w:rFonts w:hint="eastAsia"/>
          <w:b/>
          <w:color w:val="000000" w:themeColor="text1"/>
          <w:szCs w:val="21"/>
        </w:rPr>
        <w:t>先修课程</w:t>
      </w:r>
      <w:r w:rsidRPr="00225936">
        <w:rPr>
          <w:rFonts w:hint="eastAsia"/>
          <w:color w:val="000000" w:themeColor="text1"/>
          <w:szCs w:val="21"/>
        </w:rPr>
        <w:t>】</w:t>
      </w:r>
      <w:r w:rsidRPr="00225936">
        <w:rPr>
          <w:rFonts w:ascii="宋体" w:hAnsi="宋体" w:hint="eastAsia"/>
          <w:color w:val="000000" w:themeColor="text1"/>
          <w:szCs w:val="21"/>
        </w:rPr>
        <w:t>造型基础（一）、（二）</w:t>
      </w:r>
    </w:p>
    <w:p w:rsidR="005A6B31" w:rsidRPr="00225936" w:rsidRDefault="005A6B31">
      <w:pPr>
        <w:spacing w:line="360" w:lineRule="auto"/>
        <w:ind w:firstLineChars="200" w:firstLine="420"/>
        <w:rPr>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hint="eastAsia"/>
          <w:color w:val="000000" w:themeColor="text1"/>
          <w:kern w:val="0"/>
          <w:szCs w:val="21"/>
        </w:rPr>
        <w:t>这是一门针对动画角色设计的专业课程，主要学习与角色设计相关的设计思维方法，以及相关的动画角色设计的规范流程和实现方法。</w:t>
      </w:r>
    </w:p>
    <w:p w:rsidR="005A6B31" w:rsidRPr="00225936" w:rsidRDefault="001464D5">
      <w:pPr>
        <w:pStyle w:val="tgt4"/>
        <w:widowControl/>
        <w:spacing w:line="288" w:lineRule="auto"/>
        <w:ind w:firstLineChars="200" w:firstLine="420"/>
        <w:rPr>
          <w:b w:val="0"/>
          <w:color w:val="000000" w:themeColor="text1"/>
          <w:kern w:val="2"/>
          <w:sz w:val="21"/>
          <w:szCs w:val="21"/>
        </w:rPr>
      </w:pPr>
      <w:r w:rsidRPr="00225936">
        <w:rPr>
          <w:b w:val="0"/>
          <w:color w:val="000000" w:themeColor="text1"/>
          <w:kern w:val="2"/>
          <w:sz w:val="21"/>
          <w:szCs w:val="21"/>
        </w:rPr>
        <w:t>It is a major course related to the designation of animated characters. It focusses on the study of designing thinking about scene design and the standard procedure, implement methods of scene design.</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3"/>
        <w:gridCol w:w="1276"/>
        <w:gridCol w:w="1457"/>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lastRenderedPageBreak/>
              <w:t>章次</w:t>
            </w:r>
          </w:p>
        </w:tc>
        <w:tc>
          <w:tcPr>
            <w:tcW w:w="297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27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457"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2973"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hint="eastAsia"/>
                <w:color w:val="000000" w:themeColor="text1"/>
                <w:szCs w:val="21"/>
              </w:rPr>
              <w:t>角色设计基础与基础技法</w:t>
            </w:r>
          </w:p>
        </w:tc>
        <w:tc>
          <w:tcPr>
            <w:tcW w:w="1276"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12</w:t>
            </w:r>
          </w:p>
        </w:tc>
        <w:tc>
          <w:tcPr>
            <w:tcW w:w="1457"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2973"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hint="eastAsia"/>
                <w:color w:val="000000" w:themeColor="text1"/>
                <w:szCs w:val="21"/>
              </w:rPr>
              <w:t>角色造型与色彩表现</w:t>
            </w:r>
          </w:p>
        </w:tc>
        <w:tc>
          <w:tcPr>
            <w:tcW w:w="1276" w:type="dxa"/>
            <w:vAlign w:val="center"/>
          </w:tcPr>
          <w:p w:rsidR="005A6B31" w:rsidRPr="00225936" w:rsidRDefault="001464D5">
            <w:pPr>
              <w:adjustRightInd w:val="0"/>
              <w:snapToGrid w:val="0"/>
              <w:spacing w:line="360" w:lineRule="auto"/>
              <w:jc w:val="center"/>
              <w:rPr>
                <w:color w:val="000000" w:themeColor="text1"/>
              </w:rPr>
            </w:pPr>
            <w:r w:rsidRPr="00225936">
              <w:rPr>
                <w:rFonts w:hint="eastAsia"/>
                <w:color w:val="000000" w:themeColor="text1"/>
              </w:rPr>
              <w:t>12</w:t>
            </w:r>
          </w:p>
        </w:tc>
        <w:tc>
          <w:tcPr>
            <w:tcW w:w="1457" w:type="dxa"/>
            <w:vAlign w:val="center"/>
          </w:tcPr>
          <w:p w:rsidR="005A6B31" w:rsidRPr="00225936" w:rsidRDefault="001464D5">
            <w:pPr>
              <w:adjustRightInd w:val="0"/>
              <w:snapToGrid w:val="0"/>
              <w:spacing w:line="360" w:lineRule="auto"/>
              <w:jc w:val="center"/>
              <w:rPr>
                <w:color w:val="000000" w:themeColor="text1"/>
              </w:rPr>
            </w:pPr>
            <w:r w:rsidRPr="00225936">
              <w:rPr>
                <w:rFonts w:hint="eastAsia"/>
                <w:color w:val="000000" w:themeColor="text1"/>
              </w:rPr>
              <w:t>6</w:t>
            </w:r>
          </w:p>
        </w:tc>
        <w:tc>
          <w:tcPr>
            <w:tcW w:w="1803" w:type="dxa"/>
            <w:vAlign w:val="center"/>
          </w:tcPr>
          <w:p w:rsidR="005A6B31" w:rsidRPr="00225936" w:rsidRDefault="001464D5">
            <w:pPr>
              <w:adjustRightInd w:val="0"/>
              <w:snapToGrid w:val="0"/>
              <w:spacing w:line="360" w:lineRule="auto"/>
              <w:jc w:val="center"/>
              <w:rPr>
                <w:color w:val="000000" w:themeColor="text1"/>
              </w:rPr>
            </w:pPr>
            <w:r w:rsidRPr="00225936">
              <w:rPr>
                <w:rFonts w:hint="eastAsia"/>
                <w:color w:val="000000" w:themeColor="text1"/>
              </w:rPr>
              <w:t>6</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2973"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hint="eastAsia"/>
                <w:color w:val="000000" w:themeColor="text1"/>
                <w:szCs w:val="21"/>
              </w:rPr>
              <w:t>单项综合课题练习</w:t>
            </w:r>
          </w:p>
        </w:tc>
        <w:tc>
          <w:tcPr>
            <w:tcW w:w="1276"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szCs w:val="21"/>
              </w:rPr>
              <w:t>40</w:t>
            </w:r>
          </w:p>
        </w:tc>
        <w:tc>
          <w:tcPr>
            <w:tcW w:w="1457"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36</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ascii="宋体" w:hAnsi="宋体" w:cs="宋体" w:hint="eastAsia"/>
          <w:color w:val="000000" w:themeColor="text1"/>
          <w:kern w:val="0"/>
          <w:szCs w:val="21"/>
        </w:rPr>
        <w:t>①</w:t>
      </w:r>
      <w:r w:rsidRPr="00225936">
        <w:rPr>
          <w:rFonts w:cs="宋体"/>
          <w:color w:val="000000" w:themeColor="text1"/>
          <w:kern w:val="0"/>
          <w:szCs w:val="21"/>
        </w:rPr>
        <w:t>该课程是针对</w:t>
      </w:r>
      <w:r w:rsidRPr="00225936">
        <w:rPr>
          <w:rFonts w:cs="宋体" w:hint="eastAsia"/>
          <w:color w:val="000000" w:themeColor="text1"/>
          <w:kern w:val="0"/>
          <w:szCs w:val="21"/>
        </w:rPr>
        <w:t>动画</w:t>
      </w:r>
      <w:r w:rsidRPr="00225936">
        <w:rPr>
          <w:rFonts w:cs="宋体"/>
          <w:color w:val="000000" w:themeColor="text1"/>
          <w:kern w:val="0"/>
          <w:szCs w:val="21"/>
        </w:rPr>
        <w:t>设计专业而开</w:t>
      </w:r>
      <w:r w:rsidRPr="00225936">
        <w:rPr>
          <w:rFonts w:cs="宋体" w:hint="eastAsia"/>
          <w:color w:val="000000" w:themeColor="text1"/>
          <w:kern w:val="0"/>
          <w:szCs w:val="21"/>
        </w:rPr>
        <w:t>设</w:t>
      </w:r>
      <w:r w:rsidRPr="00225936">
        <w:rPr>
          <w:rFonts w:cs="宋体"/>
          <w:color w:val="000000" w:themeColor="text1"/>
          <w:kern w:val="0"/>
          <w:szCs w:val="21"/>
        </w:rPr>
        <w:t>的</w:t>
      </w:r>
      <w:r w:rsidRPr="00225936">
        <w:rPr>
          <w:rFonts w:cs="宋体" w:hint="eastAsia"/>
          <w:color w:val="000000" w:themeColor="text1"/>
          <w:kern w:val="0"/>
          <w:szCs w:val="21"/>
        </w:rPr>
        <w:t>专业核心课程</w:t>
      </w:r>
      <w:r w:rsidRPr="00225936">
        <w:rPr>
          <w:rFonts w:cs="宋体"/>
          <w:color w:val="000000" w:themeColor="text1"/>
          <w:kern w:val="0"/>
          <w:szCs w:val="21"/>
        </w:rPr>
        <w:t>，其</w:t>
      </w:r>
      <w:r w:rsidRPr="00225936">
        <w:rPr>
          <w:rFonts w:cs="宋体" w:hint="eastAsia"/>
          <w:color w:val="000000" w:themeColor="text1"/>
          <w:kern w:val="0"/>
          <w:szCs w:val="21"/>
        </w:rPr>
        <w:t>目的</w:t>
      </w:r>
      <w:r w:rsidRPr="00225936">
        <w:rPr>
          <w:rFonts w:cs="宋体"/>
          <w:color w:val="000000" w:themeColor="text1"/>
          <w:kern w:val="0"/>
          <w:szCs w:val="21"/>
        </w:rPr>
        <w:t>是</w:t>
      </w:r>
      <w:r w:rsidRPr="00225936">
        <w:rPr>
          <w:rFonts w:cs="宋体" w:hint="eastAsia"/>
          <w:color w:val="000000" w:themeColor="text1"/>
          <w:kern w:val="0"/>
          <w:szCs w:val="21"/>
        </w:rPr>
        <w:t>让学生了解并掌握角色设计的基本方法和表现手法</w:t>
      </w:r>
      <w:r w:rsidRPr="00225936">
        <w:rPr>
          <w:rFonts w:cs="宋体"/>
          <w:color w:val="000000" w:themeColor="text1"/>
          <w:kern w:val="0"/>
          <w:szCs w:val="21"/>
        </w:rPr>
        <w:t>。</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hint="eastAsia"/>
          <w:color w:val="000000" w:themeColor="text1"/>
          <w:szCs w:val="21"/>
        </w:rPr>
        <w:t>②</w:t>
      </w:r>
      <w:r w:rsidRPr="00225936">
        <w:rPr>
          <w:rFonts w:cs="宋体" w:hint="eastAsia"/>
          <w:color w:val="000000" w:themeColor="text1"/>
          <w:kern w:val="0"/>
          <w:szCs w:val="21"/>
        </w:rPr>
        <w:t>通过本课程的教学和训练，</w:t>
      </w:r>
      <w:r w:rsidRPr="00225936">
        <w:rPr>
          <w:rFonts w:cs="宋体"/>
          <w:color w:val="000000" w:themeColor="text1"/>
          <w:kern w:val="0"/>
          <w:szCs w:val="21"/>
        </w:rPr>
        <w:t>为</w:t>
      </w:r>
      <w:r w:rsidRPr="00225936">
        <w:rPr>
          <w:rFonts w:cs="宋体" w:hint="eastAsia"/>
          <w:color w:val="000000" w:themeColor="text1"/>
          <w:kern w:val="0"/>
          <w:szCs w:val="21"/>
        </w:rPr>
        <w:t>学生</w:t>
      </w:r>
      <w:r w:rsidRPr="00225936">
        <w:rPr>
          <w:rFonts w:cs="宋体"/>
          <w:color w:val="000000" w:themeColor="text1"/>
          <w:kern w:val="0"/>
          <w:szCs w:val="21"/>
        </w:rPr>
        <w:t>今后的</w:t>
      </w:r>
      <w:r w:rsidRPr="00225936">
        <w:rPr>
          <w:rFonts w:cs="宋体" w:hint="eastAsia"/>
          <w:color w:val="000000" w:themeColor="text1"/>
          <w:kern w:val="0"/>
          <w:szCs w:val="21"/>
        </w:rPr>
        <w:t>动画创作</w:t>
      </w:r>
      <w:r w:rsidRPr="00225936">
        <w:rPr>
          <w:rFonts w:cs="宋体"/>
          <w:color w:val="000000" w:themeColor="text1"/>
          <w:kern w:val="0"/>
          <w:szCs w:val="21"/>
        </w:rPr>
        <w:t>打下良好的基础</w:t>
      </w:r>
      <w:r w:rsidRPr="00225936">
        <w:rPr>
          <w:rFonts w:cs="宋体" w:hint="eastAsia"/>
          <w:color w:val="000000" w:themeColor="text1"/>
          <w:kern w:val="0"/>
          <w:szCs w:val="21"/>
        </w:rPr>
        <w:t>及应用能力。</w:t>
      </w:r>
    </w:p>
    <w:p w:rsidR="005A6B31" w:rsidRPr="00225936" w:rsidRDefault="001464D5">
      <w:pPr>
        <w:widowControl/>
        <w:spacing w:line="360" w:lineRule="auto"/>
        <w:ind w:firstLineChars="200" w:firstLine="420"/>
        <w:jc w:val="left"/>
        <w:rPr>
          <w:color w:val="000000" w:themeColor="text1"/>
          <w:szCs w:val="21"/>
        </w:rPr>
      </w:pPr>
      <w:r w:rsidRPr="00225936">
        <w:rPr>
          <w:rFonts w:hint="eastAsia"/>
          <w:color w:val="000000" w:themeColor="text1"/>
          <w:szCs w:val="21"/>
        </w:rPr>
        <w:t>③</w:t>
      </w:r>
      <w:r w:rsidRPr="00225936">
        <w:rPr>
          <w:rFonts w:ascii="宋体" w:hAnsi="宋体" w:hint="eastAsia"/>
          <w:color w:val="000000" w:themeColor="text1"/>
          <w:szCs w:val="21"/>
        </w:rPr>
        <w:t>培养学生综合</w:t>
      </w:r>
      <w:r w:rsidRPr="00225936">
        <w:rPr>
          <w:rFonts w:hint="eastAsia"/>
          <w:color w:val="000000" w:themeColor="text1"/>
          <w:szCs w:val="21"/>
        </w:rPr>
        <w:t>应用角色设计知识并能够结合短片创作的能力。</w:t>
      </w:r>
    </w:p>
    <w:p w:rsidR="005A6B31" w:rsidRPr="00225936" w:rsidRDefault="001464D5">
      <w:pPr>
        <w:widowControl/>
        <w:spacing w:line="360" w:lineRule="auto"/>
        <w:ind w:firstLineChars="200" w:firstLine="422"/>
        <w:jc w:val="left"/>
        <w:rPr>
          <w:rFonts w:cs="宋体"/>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bCs/>
          <w:color w:val="000000" w:themeColor="text1"/>
          <w:kern w:val="0"/>
          <w:szCs w:val="21"/>
        </w:rPr>
        <w:t>通过对中国动画学派、新国风、日漫、好莱坞作品中的东方风格等角色风格的解析，让学生了解中国传统造型理念与美日商业造型观念的差异，鼓励学生思考角色造型理念背后的思想、精神与价值，培养学生正确的价值追求、理想信念和文化自信。</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p w:rsidR="005A6B31" w:rsidRPr="00225936" w:rsidRDefault="005A6B31">
      <w:pPr>
        <w:spacing w:line="360" w:lineRule="auto"/>
        <w:ind w:firstLineChars="200" w:firstLine="420"/>
        <w:rPr>
          <w:rFonts w:ascii="宋体" w:hAnsi="宋体"/>
          <w:color w:val="000000" w:themeColor="text1"/>
          <w:szCs w:val="21"/>
        </w:rPr>
      </w:pP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3"/>
        <w:gridCol w:w="2085"/>
      </w:tblGrid>
      <w:tr w:rsidR="005A6B31" w:rsidRPr="00225936">
        <w:trPr>
          <w:trHeight w:val="445"/>
          <w:jc w:val="center"/>
        </w:trPr>
        <w:tc>
          <w:tcPr>
            <w:tcW w:w="3256"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693"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08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256" w:type="dxa"/>
          </w:tcPr>
          <w:p w:rsidR="005A6B31" w:rsidRPr="00225936" w:rsidRDefault="001464D5">
            <w:pPr>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掌握动画专业必要的理论知识，</w:t>
            </w:r>
            <w:r w:rsidRPr="00225936">
              <w:rPr>
                <w:rFonts w:hint="eastAsia"/>
                <w:color w:val="000000" w:themeColor="text1"/>
                <w:szCs w:val="21"/>
              </w:rPr>
              <w:t>了解动画角色设计的</w:t>
            </w:r>
            <w:r w:rsidRPr="00225936">
              <w:rPr>
                <w:color w:val="000000" w:themeColor="text1"/>
                <w:szCs w:val="21"/>
              </w:rPr>
              <w:t>基本形式手法与创作规律</w:t>
            </w:r>
          </w:p>
        </w:tc>
        <w:tc>
          <w:tcPr>
            <w:tcW w:w="2693" w:type="dxa"/>
          </w:tcPr>
          <w:p w:rsidR="005A6B31" w:rsidRPr="00225936" w:rsidRDefault="001464D5">
            <w:pPr>
              <w:jc w:val="left"/>
              <w:rPr>
                <w:color w:val="000000" w:themeColor="text1"/>
                <w:szCs w:val="21"/>
              </w:rPr>
            </w:pPr>
            <w:r w:rsidRPr="00225936">
              <w:rPr>
                <w:rFonts w:hint="eastAsia"/>
                <w:color w:val="000000" w:themeColor="text1"/>
                <w:szCs w:val="21"/>
              </w:rPr>
              <w:t>课堂讲解</w:t>
            </w:r>
            <w:r w:rsidRPr="00225936">
              <w:rPr>
                <w:color w:val="000000" w:themeColor="text1"/>
                <w:szCs w:val="21"/>
              </w:rPr>
              <w:t>示范</w:t>
            </w:r>
            <w:r w:rsidRPr="00225936">
              <w:rPr>
                <w:rFonts w:hint="eastAsia"/>
                <w:color w:val="000000" w:themeColor="text1"/>
                <w:szCs w:val="21"/>
              </w:rPr>
              <w:t>与课堂练习相结合</w:t>
            </w:r>
          </w:p>
        </w:tc>
        <w:tc>
          <w:tcPr>
            <w:tcW w:w="2085" w:type="dxa"/>
          </w:tcPr>
          <w:p w:rsidR="005A6B31" w:rsidRPr="00225936" w:rsidRDefault="001464D5">
            <w:pPr>
              <w:jc w:val="left"/>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256" w:type="dxa"/>
          </w:tcPr>
          <w:p w:rsidR="005A6B31" w:rsidRPr="00225936" w:rsidRDefault="001464D5">
            <w:pPr>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能力要求：具备</w:t>
            </w:r>
            <w:r w:rsidRPr="00225936">
              <w:rPr>
                <w:rFonts w:hint="eastAsia"/>
                <w:color w:val="000000" w:themeColor="text1"/>
              </w:rPr>
              <w:t>独立完成角色动画从策划、创作到推广的能力</w:t>
            </w:r>
          </w:p>
        </w:tc>
        <w:tc>
          <w:tcPr>
            <w:tcW w:w="2693" w:type="dxa"/>
          </w:tcPr>
          <w:p w:rsidR="005A6B31" w:rsidRPr="00225936" w:rsidRDefault="001464D5">
            <w:pPr>
              <w:jc w:val="left"/>
              <w:rPr>
                <w:color w:val="000000" w:themeColor="text1"/>
                <w:szCs w:val="21"/>
              </w:rPr>
            </w:pPr>
            <w:r w:rsidRPr="00225936">
              <w:rPr>
                <w:rFonts w:hint="eastAsia"/>
                <w:color w:val="000000" w:themeColor="text1"/>
                <w:szCs w:val="21"/>
              </w:rPr>
              <w:t>结合使用多媒体教学手段，结合数位板绘画</w:t>
            </w:r>
          </w:p>
        </w:tc>
        <w:tc>
          <w:tcPr>
            <w:tcW w:w="2085" w:type="dxa"/>
          </w:tcPr>
          <w:p w:rsidR="005A6B31" w:rsidRPr="00225936" w:rsidRDefault="001464D5">
            <w:pPr>
              <w:jc w:val="left"/>
              <w:rPr>
                <w:color w:val="000000" w:themeColor="text1"/>
              </w:rPr>
            </w:pPr>
            <w:r w:rsidRPr="00225936">
              <w:rPr>
                <w:rFonts w:hint="eastAsia"/>
                <w:color w:val="000000" w:themeColor="text1"/>
                <w:szCs w:val="21"/>
              </w:rPr>
              <w:t>教学目标②</w:t>
            </w:r>
          </w:p>
        </w:tc>
      </w:tr>
      <w:tr w:rsidR="005A6B31" w:rsidRPr="00225936">
        <w:trPr>
          <w:trHeight w:val="422"/>
          <w:jc w:val="center"/>
        </w:trPr>
        <w:tc>
          <w:tcPr>
            <w:tcW w:w="3256" w:type="dxa"/>
          </w:tcPr>
          <w:p w:rsidR="005A6B31" w:rsidRPr="00225936" w:rsidRDefault="001464D5">
            <w:pPr>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素质要求：具备</w:t>
            </w:r>
            <w:r w:rsidRPr="00225936">
              <w:rPr>
                <w:rFonts w:hint="eastAsia"/>
                <w:color w:val="000000" w:themeColor="text1"/>
              </w:rPr>
              <w:t>良好的文学艺术修养，并具有前沿探索意识，并熟练掌握相关软件</w:t>
            </w:r>
          </w:p>
        </w:tc>
        <w:tc>
          <w:tcPr>
            <w:tcW w:w="2693" w:type="dxa"/>
          </w:tcPr>
          <w:p w:rsidR="005A6B31" w:rsidRPr="00225936" w:rsidRDefault="001464D5">
            <w:pPr>
              <w:jc w:val="left"/>
              <w:rPr>
                <w:color w:val="000000" w:themeColor="text1"/>
                <w:szCs w:val="21"/>
              </w:rPr>
            </w:pPr>
            <w:r w:rsidRPr="00225936">
              <w:rPr>
                <w:rFonts w:hint="eastAsia"/>
                <w:color w:val="000000" w:themeColor="text1"/>
                <w:szCs w:val="21"/>
              </w:rPr>
              <w:t>教与学、老师与学生的互动教学</w:t>
            </w:r>
          </w:p>
        </w:tc>
        <w:tc>
          <w:tcPr>
            <w:tcW w:w="2085" w:type="dxa"/>
          </w:tcPr>
          <w:p w:rsidR="005A6B31" w:rsidRPr="00225936" w:rsidRDefault="001464D5">
            <w:pPr>
              <w:jc w:val="left"/>
              <w:rPr>
                <w:color w:val="000000" w:themeColor="text1"/>
              </w:rPr>
            </w:pPr>
            <w:r w:rsidRPr="00225936">
              <w:rPr>
                <w:rFonts w:hint="eastAsia"/>
                <w:color w:val="000000" w:themeColor="text1"/>
                <w:szCs w:val="21"/>
              </w:rPr>
              <w:t>教学目标③</w:t>
            </w:r>
          </w:p>
        </w:tc>
      </w:tr>
    </w:tbl>
    <w:p w:rsidR="005A6B31" w:rsidRPr="00225936" w:rsidRDefault="001464D5">
      <w:pPr>
        <w:numPr>
          <w:ilvl w:val="0"/>
          <w:numId w:val="27"/>
        </w:num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hint="eastAsia"/>
          <w:color w:val="000000" w:themeColor="text1"/>
          <w:kern w:val="0"/>
          <w:szCs w:val="21"/>
        </w:rPr>
        <w:t>课堂讲授使用多媒体教学手段为主，结合二维动画教室绘制。教学形式由原来的老师先讲学生后练习的方式转到边讲边练，讲练结合形式，这种教学形式学生在听讲时就可以当场根据老师的讲解展开软件操作练习，比较直观，教学效率有了提高。</w:t>
      </w:r>
    </w:p>
    <w:p w:rsidR="005A6B31" w:rsidRPr="00225936" w:rsidRDefault="001464D5">
      <w:pPr>
        <w:widowControl/>
        <w:spacing w:line="360" w:lineRule="auto"/>
        <w:ind w:firstLineChars="200" w:firstLine="420"/>
        <w:jc w:val="left"/>
        <w:rPr>
          <w:rFonts w:ascii="宋体" w:hAnsi="宋体"/>
          <w:b/>
          <w:color w:val="000000" w:themeColor="text1"/>
          <w:szCs w:val="21"/>
        </w:rPr>
      </w:pPr>
      <w:r w:rsidRPr="00225936">
        <w:rPr>
          <w:rFonts w:cs="宋体" w:hint="eastAsia"/>
          <w:color w:val="000000" w:themeColor="text1"/>
          <w:kern w:val="0"/>
          <w:szCs w:val="21"/>
        </w:rPr>
        <w:t>教师通过多媒体教学软件锁定学生端后，通过投影仪演示教学，使学生直观的了解到操作的步骤。学生观看教师示范操作后，立即通过机房局域网中的</w:t>
      </w:r>
      <w:r w:rsidRPr="00225936">
        <w:rPr>
          <w:rFonts w:cs="宋体" w:hint="eastAsia"/>
          <w:color w:val="000000" w:themeColor="text1"/>
          <w:kern w:val="0"/>
          <w:szCs w:val="21"/>
        </w:rPr>
        <w:t>FTP</w:t>
      </w:r>
      <w:r w:rsidRPr="00225936">
        <w:rPr>
          <w:rFonts w:cs="宋体" w:hint="eastAsia"/>
          <w:color w:val="000000" w:themeColor="text1"/>
          <w:kern w:val="0"/>
          <w:szCs w:val="21"/>
        </w:rPr>
        <w:t>服务器将素材文件下载到学生电脑上立即进行模仿操作。</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lastRenderedPageBreak/>
        <w:t>5．课程资源</w:t>
      </w:r>
    </w:p>
    <w:p w:rsidR="005A6B31" w:rsidRPr="00225936" w:rsidRDefault="001464D5">
      <w:pPr>
        <w:widowControl/>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推荐教材及参考文献：</w:t>
      </w:r>
      <w:bookmarkStart w:id="52" w:name="_Toc370804093"/>
      <w:bookmarkStart w:id="53" w:name="_Toc370804282"/>
      <w:r w:rsidRPr="00225936">
        <w:rPr>
          <w:rFonts w:cs="宋体" w:hint="eastAsia"/>
          <w:color w:val="000000" w:themeColor="text1"/>
          <w:kern w:val="0"/>
          <w:szCs w:val="21"/>
        </w:rPr>
        <w:t>《</w:t>
      </w:r>
      <w:r w:rsidRPr="00225936">
        <w:rPr>
          <w:rFonts w:cs="宋体"/>
          <w:color w:val="000000" w:themeColor="text1"/>
          <w:kern w:val="0"/>
          <w:szCs w:val="21"/>
        </w:rPr>
        <w:t>动画角色设计</w:t>
      </w:r>
      <w:r w:rsidRPr="00225936">
        <w:rPr>
          <w:rFonts w:cs="宋体" w:hint="eastAsia"/>
          <w:color w:val="000000" w:themeColor="text1"/>
          <w:kern w:val="0"/>
          <w:szCs w:val="21"/>
        </w:rPr>
        <w:t>》李铁</w:t>
      </w:r>
      <w:r w:rsidRPr="00225936">
        <w:rPr>
          <w:rFonts w:cs="宋体" w:hint="eastAsia"/>
          <w:color w:val="000000" w:themeColor="text1"/>
          <w:kern w:val="0"/>
          <w:szCs w:val="21"/>
        </w:rPr>
        <w:t xml:space="preserve"> </w:t>
      </w:r>
      <w:r w:rsidRPr="00225936">
        <w:rPr>
          <w:rFonts w:cs="宋体" w:hint="eastAsia"/>
          <w:color w:val="000000" w:themeColor="text1"/>
          <w:kern w:val="0"/>
          <w:szCs w:val="21"/>
        </w:rPr>
        <w:t>著</w:t>
      </w:r>
      <w:r w:rsidRPr="00225936">
        <w:rPr>
          <w:rFonts w:cs="宋体" w:hint="eastAsia"/>
          <w:color w:val="000000" w:themeColor="text1"/>
          <w:kern w:val="0"/>
          <w:szCs w:val="21"/>
        </w:rPr>
        <w:t xml:space="preserve">    </w:t>
      </w:r>
      <w:r w:rsidRPr="00225936">
        <w:rPr>
          <w:rFonts w:cs="宋体" w:hint="eastAsia"/>
          <w:color w:val="000000" w:themeColor="text1"/>
          <w:kern w:val="0"/>
          <w:szCs w:val="21"/>
        </w:rPr>
        <w:t>北方交通大学出版社</w:t>
      </w:r>
      <w:bookmarkEnd w:id="52"/>
      <w:bookmarkEnd w:id="53"/>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（1）考核方式：考试课。考核方式为完成相应的专业作品。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529"/>
      </w:tblGrid>
      <w:tr w:rsidR="005A6B31" w:rsidRPr="00225936">
        <w:trPr>
          <w:trHeight w:val="878"/>
          <w:jc w:val="center"/>
        </w:trPr>
        <w:tc>
          <w:tcPr>
            <w:tcW w:w="2830" w:type="dxa"/>
            <w:vAlign w:val="center"/>
          </w:tcPr>
          <w:p w:rsidR="005A6B31" w:rsidRPr="00225936" w:rsidRDefault="001464D5">
            <w:pPr>
              <w:jc w:val="center"/>
              <w:rPr>
                <w:color w:val="000000" w:themeColor="text1"/>
              </w:rPr>
            </w:pPr>
            <w:r w:rsidRPr="00225936">
              <w:rPr>
                <w:rFonts w:hint="eastAsia"/>
                <w:color w:val="000000" w:themeColor="text1"/>
              </w:rPr>
              <w:t>考核等级</w:t>
            </w:r>
          </w:p>
        </w:tc>
        <w:tc>
          <w:tcPr>
            <w:tcW w:w="5529" w:type="dxa"/>
            <w:vAlign w:val="center"/>
          </w:tcPr>
          <w:p w:rsidR="005A6B31" w:rsidRPr="00225936" w:rsidRDefault="001464D5">
            <w:pPr>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830" w:type="dxa"/>
            <w:vAlign w:val="center"/>
          </w:tcPr>
          <w:p w:rsidR="005A6B31" w:rsidRPr="00225936" w:rsidRDefault="001464D5">
            <w:pPr>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529" w:type="dxa"/>
            <w:vAlign w:val="center"/>
          </w:tcPr>
          <w:p w:rsidR="005A6B31" w:rsidRPr="00225936" w:rsidRDefault="001464D5">
            <w:pPr>
              <w:jc w:val="left"/>
              <w:rPr>
                <w:color w:val="000000" w:themeColor="text1"/>
              </w:rPr>
            </w:pPr>
            <w:r w:rsidRPr="00225936">
              <w:rPr>
                <w:rFonts w:cs="宋体" w:hint="eastAsia"/>
                <w:color w:val="000000" w:themeColor="text1"/>
                <w:kern w:val="0"/>
                <w:szCs w:val="21"/>
              </w:rPr>
              <w:t>设计思路新颖，主题明确，对</w:t>
            </w:r>
            <w:r w:rsidRPr="00225936">
              <w:rPr>
                <w:rFonts w:cs="宋体" w:hint="eastAsia"/>
                <w:color w:val="000000" w:themeColor="text1"/>
                <w:kern w:val="0"/>
                <w:szCs w:val="21"/>
              </w:rPr>
              <w:t>Photoshop</w:t>
            </w:r>
            <w:r w:rsidRPr="00225936">
              <w:rPr>
                <w:rFonts w:cs="宋体" w:hint="eastAsia"/>
                <w:color w:val="000000" w:themeColor="text1"/>
                <w:kern w:val="0"/>
                <w:szCs w:val="21"/>
              </w:rPr>
              <w:t>、</w:t>
            </w:r>
            <w:r w:rsidRPr="00225936">
              <w:rPr>
                <w:rFonts w:cs="宋体" w:hint="eastAsia"/>
                <w:color w:val="000000" w:themeColor="text1"/>
                <w:kern w:val="0"/>
                <w:szCs w:val="21"/>
              </w:rPr>
              <w:t>Sai</w:t>
            </w:r>
            <w:r w:rsidRPr="00225936">
              <w:rPr>
                <w:rFonts w:cs="宋体" w:hint="eastAsia"/>
                <w:color w:val="000000" w:themeColor="text1"/>
                <w:kern w:val="0"/>
                <w:szCs w:val="21"/>
              </w:rPr>
              <w:t>软件使用熟练，掌握程度好，并能在作业体现出良好的设计思路。</w:t>
            </w:r>
          </w:p>
        </w:tc>
      </w:tr>
      <w:tr w:rsidR="005A6B31" w:rsidRPr="00225936">
        <w:trPr>
          <w:trHeight w:val="228"/>
          <w:jc w:val="center"/>
        </w:trPr>
        <w:tc>
          <w:tcPr>
            <w:tcW w:w="2830" w:type="dxa"/>
            <w:vAlign w:val="center"/>
          </w:tcPr>
          <w:p w:rsidR="005A6B31" w:rsidRPr="00225936" w:rsidRDefault="001464D5">
            <w:pPr>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529" w:type="dxa"/>
            <w:vAlign w:val="center"/>
          </w:tcPr>
          <w:p w:rsidR="005A6B31" w:rsidRPr="00225936" w:rsidRDefault="001464D5">
            <w:pPr>
              <w:widowControl/>
              <w:jc w:val="left"/>
              <w:rPr>
                <w:color w:val="000000" w:themeColor="text1"/>
              </w:rPr>
            </w:pPr>
            <w:r w:rsidRPr="00225936">
              <w:rPr>
                <w:rFonts w:cs="宋体" w:hint="eastAsia"/>
                <w:color w:val="000000" w:themeColor="text1"/>
                <w:kern w:val="0"/>
                <w:szCs w:val="21"/>
              </w:rPr>
              <w:t>有较好的设计思路，主题明确，软件使用较熟练，掌握程度较好，能在作业体现出较好的设计思路。</w:t>
            </w:r>
          </w:p>
        </w:tc>
      </w:tr>
      <w:tr w:rsidR="005A6B31" w:rsidRPr="00225936">
        <w:trPr>
          <w:trHeight w:val="228"/>
          <w:jc w:val="center"/>
        </w:trPr>
        <w:tc>
          <w:tcPr>
            <w:tcW w:w="2830" w:type="dxa"/>
            <w:vAlign w:val="center"/>
          </w:tcPr>
          <w:p w:rsidR="005A6B31" w:rsidRPr="00225936" w:rsidRDefault="001464D5">
            <w:pPr>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529" w:type="dxa"/>
            <w:vAlign w:val="center"/>
          </w:tcPr>
          <w:p w:rsidR="005A6B31" w:rsidRPr="00225936" w:rsidRDefault="001464D5">
            <w:pPr>
              <w:widowControl/>
              <w:jc w:val="left"/>
              <w:rPr>
                <w:color w:val="000000" w:themeColor="text1"/>
              </w:rPr>
            </w:pPr>
            <w:r w:rsidRPr="00225936">
              <w:rPr>
                <w:rFonts w:cs="宋体" w:hint="eastAsia"/>
                <w:color w:val="000000" w:themeColor="text1"/>
                <w:kern w:val="0"/>
                <w:szCs w:val="21"/>
              </w:rPr>
              <w:t>基本能体现设计思路，主题较明确，软件使用存在一些问题，掌握程度一般，作业中出现一些问题，效果一般。</w:t>
            </w:r>
          </w:p>
        </w:tc>
      </w:tr>
      <w:tr w:rsidR="005A6B31" w:rsidRPr="00225936">
        <w:trPr>
          <w:trHeight w:val="228"/>
          <w:jc w:val="center"/>
        </w:trPr>
        <w:tc>
          <w:tcPr>
            <w:tcW w:w="2830" w:type="dxa"/>
            <w:vAlign w:val="center"/>
          </w:tcPr>
          <w:p w:rsidR="005A6B31" w:rsidRPr="00225936" w:rsidRDefault="001464D5">
            <w:pPr>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529" w:type="dxa"/>
            <w:vAlign w:val="center"/>
          </w:tcPr>
          <w:p w:rsidR="005A6B31" w:rsidRPr="00225936" w:rsidRDefault="001464D5">
            <w:pPr>
              <w:widowControl/>
              <w:jc w:val="left"/>
              <w:rPr>
                <w:color w:val="000000" w:themeColor="text1"/>
              </w:rPr>
            </w:pPr>
            <w:r w:rsidRPr="00225936">
              <w:rPr>
                <w:rFonts w:cs="宋体" w:hint="eastAsia"/>
                <w:color w:val="000000" w:themeColor="text1"/>
                <w:kern w:val="0"/>
                <w:szCs w:val="21"/>
              </w:rPr>
              <w:t>设计思路不够明显，有主题但不够明确，软件使用不熟练，未能很好掌握软件操作，作业中出现比较多问题，效果较差。</w:t>
            </w:r>
          </w:p>
        </w:tc>
      </w:tr>
      <w:tr w:rsidR="005A6B31" w:rsidRPr="00225936">
        <w:trPr>
          <w:trHeight w:val="228"/>
          <w:jc w:val="center"/>
        </w:trPr>
        <w:tc>
          <w:tcPr>
            <w:tcW w:w="2830" w:type="dxa"/>
            <w:vAlign w:val="center"/>
          </w:tcPr>
          <w:p w:rsidR="005A6B31" w:rsidRPr="00225936" w:rsidRDefault="001464D5">
            <w:pPr>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529" w:type="dxa"/>
            <w:vAlign w:val="center"/>
          </w:tcPr>
          <w:p w:rsidR="005A6B31" w:rsidRPr="00225936" w:rsidRDefault="001464D5">
            <w:pPr>
              <w:jc w:val="center"/>
              <w:rPr>
                <w:color w:val="000000" w:themeColor="text1"/>
              </w:rPr>
            </w:pPr>
            <w:r w:rsidRPr="00225936">
              <w:rPr>
                <w:rFonts w:cs="宋体" w:hint="eastAsia"/>
                <w:color w:val="000000" w:themeColor="text1"/>
                <w:kern w:val="0"/>
                <w:szCs w:val="21"/>
              </w:rPr>
              <w:t>设计思路混乱，没有主题，软件使用很差，不能独立进行软件操作，作业中出现比较大问题，效果差。</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w:t>
      </w:r>
      <w:r w:rsidRPr="00225936">
        <w:rPr>
          <w:color w:val="000000" w:themeColor="text1"/>
          <w:szCs w:val="21"/>
        </w:rPr>
        <w:t>30%</w:t>
      </w:r>
      <w:r w:rsidRPr="00225936">
        <w:rPr>
          <w:rFonts w:hAnsi="宋体"/>
          <w:color w:val="000000" w:themeColor="text1"/>
          <w:szCs w:val="21"/>
        </w:rPr>
        <w:t>，期中成绩占</w:t>
      </w:r>
      <w:r w:rsidRPr="00225936">
        <w:rPr>
          <w:color w:val="000000" w:themeColor="text1"/>
          <w:szCs w:val="21"/>
        </w:rPr>
        <w:t>30%</w:t>
      </w:r>
      <w:r w:rsidRPr="00225936">
        <w:rPr>
          <w:rFonts w:hAnsi="宋体"/>
          <w:color w:val="000000" w:themeColor="text1"/>
          <w:szCs w:val="21"/>
        </w:rPr>
        <w:t>，期末考查成绩占</w:t>
      </w:r>
      <w:r w:rsidRPr="00225936">
        <w:rPr>
          <w:color w:val="000000" w:themeColor="text1"/>
          <w:szCs w:val="21"/>
        </w:rPr>
        <w:t>40%</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jc w:val="center"/>
        <w:rPr>
          <w:b/>
          <w:color w:val="000000" w:themeColor="text1"/>
          <w:szCs w:val="21"/>
        </w:rPr>
      </w:pPr>
      <w:r w:rsidRPr="00225936">
        <w:rPr>
          <w:rFonts w:cs="黑体" w:hint="eastAsia"/>
          <w:b/>
          <w:bCs/>
          <w:color w:val="000000" w:themeColor="text1"/>
          <w:szCs w:val="21"/>
        </w:rPr>
        <w:t>第一章</w:t>
      </w:r>
      <w:r w:rsidRPr="00225936">
        <w:rPr>
          <w:rFonts w:cs="黑体" w:hint="eastAsia"/>
          <w:b/>
          <w:bCs/>
          <w:color w:val="000000" w:themeColor="text1"/>
          <w:szCs w:val="21"/>
        </w:rPr>
        <w:t xml:space="preserve">  </w:t>
      </w:r>
      <w:r w:rsidRPr="00225936">
        <w:rPr>
          <w:rFonts w:cs="黑体" w:hint="eastAsia"/>
          <w:b/>
          <w:color w:val="000000" w:themeColor="text1"/>
          <w:szCs w:val="21"/>
        </w:rPr>
        <w:t>角色设计基础（</w:t>
      </w:r>
      <w:r w:rsidRPr="00225936">
        <w:rPr>
          <w:rFonts w:cs="黑体" w:hint="eastAsia"/>
          <w:b/>
          <w:color w:val="000000" w:themeColor="text1"/>
          <w:szCs w:val="21"/>
        </w:rPr>
        <w:t>12</w:t>
      </w:r>
      <w:r w:rsidRPr="00225936">
        <w:rPr>
          <w:rFonts w:cs="黑体" w:hint="eastAsia"/>
          <w:b/>
          <w:color w:val="000000" w:themeColor="text1"/>
          <w:szCs w:val="21"/>
        </w:rPr>
        <w:t>学时</w:t>
      </w:r>
      <w:r w:rsidRPr="00225936">
        <w:rPr>
          <w:rFonts w:eastAsia="黑体" w:cs="黑体" w:hint="eastAsia"/>
          <w:color w:val="000000" w:themeColor="text1"/>
          <w:szCs w:val="21"/>
        </w:rPr>
        <w:t>）</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jc w:val="left"/>
        <w:rPr>
          <w:color w:val="000000" w:themeColor="text1"/>
          <w:szCs w:val="21"/>
        </w:rPr>
      </w:pPr>
      <w:r w:rsidRPr="00225936">
        <w:rPr>
          <w:color w:val="000000" w:themeColor="text1"/>
          <w:szCs w:val="21"/>
        </w:rPr>
        <w:t>要求</w:t>
      </w:r>
      <w:r w:rsidRPr="00225936">
        <w:rPr>
          <w:rFonts w:hint="eastAsia"/>
          <w:color w:val="000000" w:themeColor="text1"/>
          <w:szCs w:val="21"/>
        </w:rPr>
        <w:t>学生能够了解角色设计的基本概念与角色设计的多种创作手段，提高对角色设计作品的鉴赏力。</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）角色设计概论</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）角色设计要素与法则</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本课程理论教学部分应以实例引导教学方法为主，讲授结合鉴赏，解析与讨论。通过实例的讲解来要求学生熟悉角色设计的流程与方法。期间每一章的教学内容完成后，要求让学</w:t>
      </w:r>
      <w:r w:rsidRPr="00225936">
        <w:rPr>
          <w:rFonts w:hint="eastAsia"/>
          <w:color w:val="000000" w:themeColor="text1"/>
          <w:szCs w:val="21"/>
        </w:rPr>
        <w:lastRenderedPageBreak/>
        <w:t>生根据教师的要求创作制定内容，以提高学生的实际动手能力。实践操作部分以示范法教学，注重学生举一反三能力的培养，解决实际操作中设计重点难点的处理，从而扎实掌握角色设计的学习方法。</w:t>
      </w:r>
    </w:p>
    <w:p w:rsidR="005A6B31" w:rsidRPr="00225936" w:rsidRDefault="001464D5">
      <w:pPr>
        <w:numPr>
          <w:ilvl w:val="0"/>
          <w:numId w:val="28"/>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00" w:firstLine="420"/>
        <w:rPr>
          <w:b/>
          <w:color w:val="000000" w:themeColor="text1"/>
        </w:rPr>
      </w:pPr>
      <w:bookmarkStart w:id="54" w:name="_Toc370804094"/>
      <w:bookmarkStart w:id="55" w:name="_Toc370804283"/>
      <w:r w:rsidRPr="00225936">
        <w:rPr>
          <w:rFonts w:hint="eastAsia"/>
          <w:color w:val="000000" w:themeColor="text1"/>
          <w:szCs w:val="21"/>
        </w:rPr>
        <w:t>《</w:t>
      </w:r>
      <w:r w:rsidRPr="00225936">
        <w:rPr>
          <w:color w:val="000000" w:themeColor="text1"/>
          <w:szCs w:val="21"/>
        </w:rPr>
        <w:t>动画角色设计</w:t>
      </w:r>
      <w:r w:rsidRPr="00225936">
        <w:rPr>
          <w:rFonts w:hint="eastAsia"/>
          <w:color w:val="000000" w:themeColor="text1"/>
          <w:szCs w:val="21"/>
        </w:rPr>
        <w:t>》李铁</w:t>
      </w:r>
      <w:r w:rsidRPr="00225936">
        <w:rPr>
          <w:rFonts w:hint="eastAsia"/>
          <w:color w:val="000000" w:themeColor="text1"/>
          <w:szCs w:val="21"/>
        </w:rPr>
        <w:t xml:space="preserve"> </w:t>
      </w:r>
      <w:r w:rsidRPr="00225936">
        <w:rPr>
          <w:rFonts w:hint="eastAsia"/>
          <w:color w:val="000000" w:themeColor="text1"/>
          <w:szCs w:val="21"/>
        </w:rPr>
        <w:t>著</w:t>
      </w:r>
      <w:r w:rsidRPr="00225936">
        <w:rPr>
          <w:rFonts w:hint="eastAsia"/>
          <w:color w:val="000000" w:themeColor="text1"/>
          <w:szCs w:val="21"/>
        </w:rPr>
        <w:t xml:space="preserve"> </w:t>
      </w:r>
      <w:r w:rsidRPr="00225936">
        <w:rPr>
          <w:rFonts w:hint="eastAsia"/>
          <w:color w:val="000000" w:themeColor="text1"/>
          <w:szCs w:val="21"/>
        </w:rPr>
        <w:t>北方交通大学出版社</w:t>
      </w:r>
      <w:bookmarkEnd w:id="54"/>
      <w:bookmarkEnd w:id="55"/>
      <w:r w:rsidRPr="00225936">
        <w:rPr>
          <w:rFonts w:hint="eastAsia"/>
          <w:color w:val="000000" w:themeColor="text1"/>
          <w:szCs w:val="21"/>
        </w:rPr>
        <w:t>。</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课后作业。收集角色设计相关资料。</w:t>
      </w:r>
    </w:p>
    <w:p w:rsidR="005A6B31" w:rsidRPr="00225936" w:rsidRDefault="005A6B31">
      <w:pPr>
        <w:spacing w:line="360" w:lineRule="auto"/>
        <w:ind w:firstLineChars="200" w:firstLine="420"/>
        <w:rPr>
          <w:color w:val="000000" w:themeColor="text1"/>
          <w:szCs w:val="21"/>
        </w:rPr>
      </w:pPr>
    </w:p>
    <w:p w:rsidR="005A6B31" w:rsidRPr="00225936" w:rsidRDefault="001464D5">
      <w:pPr>
        <w:spacing w:line="360" w:lineRule="auto"/>
        <w:jc w:val="center"/>
        <w:rPr>
          <w:rFonts w:cs="黑体"/>
          <w:b/>
          <w:bCs/>
          <w:color w:val="000000" w:themeColor="text1"/>
          <w:szCs w:val="21"/>
        </w:rPr>
      </w:pPr>
      <w:r w:rsidRPr="00225936">
        <w:rPr>
          <w:rFonts w:cs="黑体" w:hint="eastAsia"/>
          <w:b/>
          <w:bCs/>
          <w:color w:val="000000" w:themeColor="text1"/>
          <w:szCs w:val="21"/>
        </w:rPr>
        <w:t>第二章</w:t>
      </w:r>
      <w:r w:rsidRPr="00225936">
        <w:rPr>
          <w:rFonts w:cs="黑体" w:hint="eastAsia"/>
          <w:b/>
          <w:bCs/>
          <w:color w:val="000000" w:themeColor="text1"/>
          <w:szCs w:val="21"/>
        </w:rPr>
        <w:t xml:space="preserve">  </w:t>
      </w:r>
      <w:r w:rsidRPr="00225936">
        <w:rPr>
          <w:rFonts w:cs="黑体" w:hint="eastAsia"/>
          <w:b/>
          <w:bCs/>
          <w:color w:val="000000" w:themeColor="text1"/>
          <w:szCs w:val="21"/>
        </w:rPr>
        <w:t>角色造型与色彩表现（</w:t>
      </w:r>
      <w:r w:rsidRPr="00225936">
        <w:rPr>
          <w:rFonts w:cs="黑体" w:hint="eastAsia"/>
          <w:b/>
          <w:bCs/>
          <w:color w:val="000000" w:themeColor="text1"/>
          <w:szCs w:val="21"/>
        </w:rPr>
        <w:t>12</w:t>
      </w:r>
      <w:r w:rsidRPr="00225936">
        <w:rPr>
          <w:rFonts w:cs="黑体" w:hint="eastAsia"/>
          <w:b/>
          <w:bCs/>
          <w:color w:val="000000" w:themeColor="text1"/>
          <w:szCs w:val="2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通过设计实践训练，掌握角色设计的色彩表现和造型技法。</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）基本造型手法，及四视图绘制方法</w:t>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）手绘板上色使用技法</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本课程理论教学部分应以实例引导教学方法为主，</w:t>
      </w:r>
      <w:r w:rsidRPr="00225936">
        <w:rPr>
          <w:rFonts w:hint="eastAsia"/>
          <w:color w:val="000000" w:themeColor="text1"/>
          <w:szCs w:val="21"/>
        </w:rPr>
        <w:t>讲授结合鉴赏，解析与讨论。</w:t>
      </w:r>
      <w:r w:rsidRPr="00225936">
        <w:rPr>
          <w:rFonts w:hint="eastAsia"/>
          <w:color w:val="000000" w:themeColor="text1"/>
        </w:rPr>
        <w:t>通过实例的讲解来要求学生熟悉角色设计的流程与方法。期间每一章的教学内容完成后，要求让学生根据教师的要求创作制定内容，以提高学生的实际动手能力。实践操作部分以示范法教学，注重学生举一反三能力的培养，解决实际操作中设计重点难点的处理，从而扎实掌握角色设计的学习方法。</w:t>
      </w:r>
    </w:p>
    <w:p w:rsidR="005A6B31" w:rsidRPr="00225936" w:rsidRDefault="001464D5">
      <w:pPr>
        <w:numPr>
          <w:ilvl w:val="0"/>
          <w:numId w:val="29"/>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50" w:firstLine="525"/>
        <w:rPr>
          <w:color w:val="000000" w:themeColor="text1"/>
          <w:szCs w:val="21"/>
        </w:rPr>
      </w:pPr>
      <w:r w:rsidRPr="00225936">
        <w:rPr>
          <w:rFonts w:hint="eastAsia"/>
          <w:color w:val="000000" w:themeColor="text1"/>
          <w:szCs w:val="21"/>
        </w:rPr>
        <w:t>《</w:t>
      </w:r>
      <w:r w:rsidRPr="00225936">
        <w:rPr>
          <w:color w:val="000000" w:themeColor="text1"/>
          <w:szCs w:val="21"/>
        </w:rPr>
        <w:t>动画角色设计</w:t>
      </w:r>
      <w:r w:rsidRPr="00225936">
        <w:rPr>
          <w:rFonts w:hint="eastAsia"/>
          <w:color w:val="000000" w:themeColor="text1"/>
          <w:szCs w:val="21"/>
        </w:rPr>
        <w:t>》李铁</w:t>
      </w:r>
      <w:r w:rsidRPr="00225936">
        <w:rPr>
          <w:rFonts w:hint="eastAsia"/>
          <w:color w:val="000000" w:themeColor="text1"/>
          <w:szCs w:val="21"/>
        </w:rPr>
        <w:t xml:space="preserve"> </w:t>
      </w:r>
      <w:r w:rsidRPr="00225936">
        <w:rPr>
          <w:rFonts w:hint="eastAsia"/>
          <w:color w:val="000000" w:themeColor="text1"/>
          <w:szCs w:val="21"/>
        </w:rPr>
        <w:t>著</w:t>
      </w:r>
      <w:r w:rsidRPr="00225936">
        <w:rPr>
          <w:rFonts w:hint="eastAsia"/>
          <w:color w:val="000000" w:themeColor="text1"/>
          <w:szCs w:val="21"/>
        </w:rPr>
        <w:t xml:space="preserve"> </w:t>
      </w:r>
      <w:r w:rsidRPr="00225936">
        <w:rPr>
          <w:rFonts w:hint="eastAsia"/>
          <w:color w:val="000000" w:themeColor="text1"/>
          <w:szCs w:val="21"/>
        </w:rPr>
        <w:t>北方交通大学出版社。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50" w:firstLine="525"/>
        <w:rPr>
          <w:color w:val="000000" w:themeColor="text1"/>
          <w:szCs w:val="21"/>
        </w:rPr>
      </w:pPr>
      <w:r w:rsidRPr="00225936">
        <w:rPr>
          <w:rFonts w:hint="eastAsia"/>
          <w:color w:val="000000" w:themeColor="text1"/>
          <w:szCs w:val="21"/>
        </w:rPr>
        <w:t>命题设计做一组命题角色设计。</w:t>
      </w:r>
    </w:p>
    <w:p w:rsidR="005A6B31" w:rsidRPr="00225936" w:rsidRDefault="001464D5">
      <w:pPr>
        <w:spacing w:line="360" w:lineRule="auto"/>
        <w:ind w:firstLineChars="250" w:firstLine="525"/>
        <w:rPr>
          <w:color w:val="000000" w:themeColor="text1"/>
          <w:szCs w:val="21"/>
        </w:rPr>
      </w:pPr>
      <w:r w:rsidRPr="00225936">
        <w:rPr>
          <w:rFonts w:hint="eastAsia"/>
          <w:color w:val="000000" w:themeColor="text1"/>
          <w:szCs w:val="21"/>
        </w:rPr>
        <w:t>要求：四视图、造型线稿，手绘与电脑上色均可。</w:t>
      </w:r>
    </w:p>
    <w:p w:rsidR="005A6B31" w:rsidRPr="00225936" w:rsidRDefault="005A6B31">
      <w:pPr>
        <w:spacing w:line="360" w:lineRule="auto"/>
        <w:ind w:firstLineChars="250" w:firstLine="525"/>
        <w:rPr>
          <w:color w:val="000000" w:themeColor="text1"/>
        </w:rPr>
      </w:pPr>
    </w:p>
    <w:p w:rsidR="005A6B31" w:rsidRPr="00225936" w:rsidRDefault="001464D5">
      <w:pPr>
        <w:spacing w:line="360" w:lineRule="auto"/>
        <w:jc w:val="center"/>
        <w:rPr>
          <w:rFonts w:cs="黑体"/>
          <w:b/>
          <w:color w:val="000000" w:themeColor="text1"/>
          <w:szCs w:val="21"/>
        </w:rPr>
      </w:pPr>
      <w:r w:rsidRPr="00225936">
        <w:rPr>
          <w:rFonts w:cs="黑体" w:hint="eastAsia"/>
          <w:b/>
          <w:bCs/>
          <w:color w:val="000000" w:themeColor="text1"/>
          <w:szCs w:val="21"/>
        </w:rPr>
        <w:t>第三章</w:t>
      </w:r>
      <w:r w:rsidRPr="00225936">
        <w:rPr>
          <w:rFonts w:cs="黑体" w:hint="eastAsia"/>
          <w:b/>
          <w:bCs/>
          <w:color w:val="000000" w:themeColor="text1"/>
          <w:szCs w:val="21"/>
        </w:rPr>
        <w:t xml:space="preserve">  </w:t>
      </w:r>
      <w:r w:rsidRPr="00225936">
        <w:rPr>
          <w:rFonts w:cs="黑体" w:hint="eastAsia"/>
          <w:b/>
          <w:color w:val="000000" w:themeColor="text1"/>
          <w:szCs w:val="21"/>
        </w:rPr>
        <w:t>课题练习（</w:t>
      </w:r>
      <w:r w:rsidRPr="00225936">
        <w:rPr>
          <w:rFonts w:cs="黑体" w:hint="eastAsia"/>
          <w:b/>
          <w:color w:val="000000" w:themeColor="text1"/>
          <w:szCs w:val="21"/>
        </w:rPr>
        <w:t>40</w:t>
      </w:r>
      <w:r w:rsidRPr="00225936">
        <w:rPr>
          <w:rFonts w:cs="黑体" w:hint="eastAsia"/>
          <w:b/>
          <w:color w:val="000000" w:themeColor="text1"/>
          <w:szCs w:val="2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50" w:firstLine="525"/>
        <w:rPr>
          <w:color w:val="000000" w:themeColor="text1"/>
          <w:szCs w:val="21"/>
        </w:rPr>
      </w:pPr>
      <w:r w:rsidRPr="00225936">
        <w:rPr>
          <w:rFonts w:hint="eastAsia"/>
          <w:color w:val="000000" w:themeColor="text1"/>
          <w:szCs w:val="21"/>
        </w:rPr>
        <w:t>通过设计实践训练，掌握角色设计的方法和表现技法。</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rFonts w:hint="eastAsia"/>
          <w:color w:val="000000" w:themeColor="text1"/>
        </w:rPr>
        <w:lastRenderedPageBreak/>
        <w:t>结合简单场景，配合主题设计一组系列命题角色。</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本课程理论教学部分应以实例引导教学方法为主，</w:t>
      </w:r>
      <w:r w:rsidRPr="00225936">
        <w:rPr>
          <w:rFonts w:hint="eastAsia"/>
          <w:color w:val="000000" w:themeColor="text1"/>
          <w:szCs w:val="21"/>
        </w:rPr>
        <w:t>讲授结合鉴赏，解析与讨论。</w:t>
      </w:r>
      <w:r w:rsidRPr="00225936">
        <w:rPr>
          <w:rFonts w:hint="eastAsia"/>
          <w:color w:val="000000" w:themeColor="text1"/>
        </w:rPr>
        <w:t>通过实例的讲解来要求学生熟悉角色设计的流程与方法。期间每一章的教学内容完成后，要求让学生根据教师的要求创作制定内容，以提高学生的实际动手能力。实践操作部分以示范法教学，注重学生举一反三能力的培养，解决实际操作中设计重点难点的处理，从而扎实掌握角色设计的学习方法。</w:t>
      </w:r>
    </w:p>
    <w:p w:rsidR="005A6B31" w:rsidRPr="00225936" w:rsidRDefault="001464D5">
      <w:pPr>
        <w:numPr>
          <w:ilvl w:val="0"/>
          <w:numId w:val="29"/>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50" w:firstLine="525"/>
        <w:rPr>
          <w:color w:val="000000" w:themeColor="text1"/>
          <w:szCs w:val="21"/>
        </w:rPr>
      </w:pPr>
      <w:bookmarkStart w:id="56" w:name="_Toc370804095"/>
      <w:bookmarkStart w:id="57" w:name="_Toc370804284"/>
      <w:r w:rsidRPr="00225936">
        <w:rPr>
          <w:rFonts w:hint="eastAsia"/>
          <w:color w:val="000000" w:themeColor="text1"/>
          <w:szCs w:val="21"/>
        </w:rPr>
        <w:t>《</w:t>
      </w:r>
      <w:r w:rsidRPr="00225936">
        <w:rPr>
          <w:color w:val="000000" w:themeColor="text1"/>
          <w:szCs w:val="21"/>
        </w:rPr>
        <w:t>动画角色设计</w:t>
      </w:r>
      <w:r w:rsidRPr="00225936">
        <w:rPr>
          <w:rFonts w:hint="eastAsia"/>
          <w:color w:val="000000" w:themeColor="text1"/>
          <w:szCs w:val="21"/>
        </w:rPr>
        <w:t>》李铁</w:t>
      </w:r>
      <w:r w:rsidRPr="00225936">
        <w:rPr>
          <w:rFonts w:hint="eastAsia"/>
          <w:color w:val="000000" w:themeColor="text1"/>
          <w:szCs w:val="21"/>
        </w:rPr>
        <w:t xml:space="preserve"> </w:t>
      </w:r>
      <w:r w:rsidRPr="00225936">
        <w:rPr>
          <w:rFonts w:hint="eastAsia"/>
          <w:color w:val="000000" w:themeColor="text1"/>
          <w:szCs w:val="21"/>
        </w:rPr>
        <w:t>著</w:t>
      </w:r>
      <w:r w:rsidRPr="00225936">
        <w:rPr>
          <w:rFonts w:hint="eastAsia"/>
          <w:color w:val="000000" w:themeColor="text1"/>
          <w:szCs w:val="21"/>
        </w:rPr>
        <w:t xml:space="preserve"> </w:t>
      </w:r>
      <w:r w:rsidRPr="00225936">
        <w:rPr>
          <w:rFonts w:hint="eastAsia"/>
          <w:color w:val="000000" w:themeColor="text1"/>
          <w:szCs w:val="21"/>
        </w:rPr>
        <w:t>北方交通大学出版社</w:t>
      </w:r>
      <w:bookmarkEnd w:id="56"/>
      <w:bookmarkEnd w:id="57"/>
      <w:r w:rsidRPr="00225936">
        <w:rPr>
          <w:rFonts w:hint="eastAsia"/>
          <w:color w:val="000000" w:themeColor="text1"/>
          <w:szCs w:val="21"/>
        </w:rPr>
        <w:t>。</w:t>
      </w:r>
    </w:p>
    <w:p w:rsidR="005A6B31" w:rsidRPr="00225936" w:rsidRDefault="001464D5">
      <w:pPr>
        <w:spacing w:line="360" w:lineRule="auto"/>
        <w:ind w:left="480"/>
        <w:rPr>
          <w:b/>
          <w:color w:val="000000" w:themeColor="text1"/>
        </w:rPr>
      </w:pPr>
      <w:r w:rsidRPr="00225936">
        <w:rPr>
          <w:rFonts w:hint="eastAsia"/>
          <w:b/>
          <w:color w:val="000000" w:themeColor="text1"/>
        </w:rPr>
        <w:t>6.</w:t>
      </w:r>
      <w:r w:rsidRPr="00225936">
        <w:rPr>
          <w:rFonts w:hint="eastAsia"/>
          <w:b/>
          <w:color w:val="000000" w:themeColor="text1"/>
        </w:rPr>
        <w:t>思考题</w:t>
      </w:r>
    </w:p>
    <w:p w:rsidR="005A6B31" w:rsidRPr="00225936" w:rsidRDefault="001464D5">
      <w:pPr>
        <w:spacing w:line="360" w:lineRule="auto"/>
        <w:ind w:firstLineChars="250" w:firstLine="525"/>
        <w:rPr>
          <w:color w:val="000000" w:themeColor="text1"/>
          <w:szCs w:val="21"/>
        </w:rPr>
      </w:pPr>
      <w:r w:rsidRPr="00225936">
        <w:rPr>
          <w:rFonts w:hint="eastAsia"/>
          <w:color w:val="000000" w:themeColor="text1"/>
          <w:szCs w:val="21"/>
        </w:rPr>
        <w:t>以“传统童话”为命题设计做一组角色设计。</w:t>
      </w:r>
    </w:p>
    <w:p w:rsidR="005A6B31" w:rsidRPr="00225936" w:rsidRDefault="001464D5">
      <w:pPr>
        <w:spacing w:line="360" w:lineRule="auto"/>
        <w:ind w:firstLineChars="250" w:firstLine="525"/>
        <w:rPr>
          <w:b/>
          <w:color w:val="000000" w:themeColor="text1"/>
          <w:sz w:val="24"/>
        </w:rPr>
      </w:pPr>
      <w:r w:rsidRPr="00225936">
        <w:rPr>
          <w:rFonts w:hint="eastAsia"/>
          <w:color w:val="000000" w:themeColor="text1"/>
          <w:szCs w:val="21"/>
        </w:rPr>
        <w:t>要求：四视图、表情图手绘，电脑上色均可。</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014"/>
        <w:gridCol w:w="675"/>
        <w:gridCol w:w="690"/>
        <w:gridCol w:w="1165"/>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014"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75"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690"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1165"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1</w:t>
            </w:r>
          </w:p>
        </w:tc>
        <w:tc>
          <w:tcPr>
            <w:tcW w:w="1416" w:type="dxa"/>
          </w:tcPr>
          <w:p w:rsidR="005A6B31" w:rsidRPr="00225936" w:rsidRDefault="001464D5">
            <w:pPr>
              <w:rPr>
                <w:color w:val="000000" w:themeColor="text1"/>
                <w:szCs w:val="21"/>
              </w:rPr>
            </w:pPr>
            <w:r w:rsidRPr="00225936">
              <w:rPr>
                <w:rFonts w:hint="eastAsia"/>
                <w:color w:val="000000" w:themeColor="text1"/>
                <w:szCs w:val="21"/>
              </w:rPr>
              <w:t>基本角色造型训练</w:t>
            </w:r>
          </w:p>
        </w:tc>
        <w:tc>
          <w:tcPr>
            <w:tcW w:w="2977" w:type="dxa"/>
          </w:tcPr>
          <w:p w:rsidR="005A6B31" w:rsidRPr="00225936" w:rsidRDefault="001464D5">
            <w:pPr>
              <w:rPr>
                <w:color w:val="000000" w:themeColor="text1"/>
                <w:szCs w:val="21"/>
              </w:rPr>
            </w:pPr>
            <w:r w:rsidRPr="00225936">
              <w:rPr>
                <w:rFonts w:hint="eastAsia"/>
                <w:color w:val="000000" w:themeColor="text1"/>
                <w:szCs w:val="21"/>
              </w:rPr>
              <w:t>掌握基础角色设计造型手法及四视图绘制手法</w:t>
            </w:r>
          </w:p>
        </w:tc>
        <w:tc>
          <w:tcPr>
            <w:tcW w:w="567" w:type="dxa"/>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014" w:type="dxa"/>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75" w:type="dxa"/>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690" w:type="dxa"/>
          </w:tcPr>
          <w:p w:rsidR="005A6B31" w:rsidRPr="00225936" w:rsidRDefault="001464D5">
            <w:pPr>
              <w:rPr>
                <w:color w:val="000000" w:themeColor="text1"/>
                <w:szCs w:val="21"/>
              </w:rPr>
            </w:pPr>
            <w:r w:rsidRPr="00225936">
              <w:rPr>
                <w:rFonts w:hint="eastAsia"/>
                <w:color w:val="000000" w:themeColor="text1"/>
                <w:szCs w:val="21"/>
              </w:rPr>
              <w:t>课堂练习</w:t>
            </w:r>
          </w:p>
        </w:tc>
        <w:tc>
          <w:tcPr>
            <w:tcW w:w="1165" w:type="dxa"/>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r w:rsidR="005A6B31" w:rsidRPr="00225936">
        <w:trPr>
          <w:cantSplit/>
          <w:trHeight w:val="419"/>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2</w:t>
            </w:r>
          </w:p>
        </w:tc>
        <w:tc>
          <w:tcPr>
            <w:tcW w:w="1416" w:type="dxa"/>
          </w:tcPr>
          <w:p w:rsidR="005A6B31" w:rsidRPr="00225936" w:rsidRDefault="001464D5">
            <w:pPr>
              <w:rPr>
                <w:color w:val="000000" w:themeColor="text1"/>
                <w:szCs w:val="21"/>
              </w:rPr>
            </w:pPr>
            <w:r w:rsidRPr="00225936">
              <w:rPr>
                <w:color w:val="000000" w:themeColor="text1"/>
                <w:szCs w:val="21"/>
              </w:rPr>
              <w:t>动画角色</w:t>
            </w:r>
            <w:r w:rsidRPr="00225936">
              <w:rPr>
                <w:rFonts w:hint="eastAsia"/>
                <w:color w:val="000000" w:themeColor="text1"/>
                <w:szCs w:val="21"/>
              </w:rPr>
              <w:t>色彩</w:t>
            </w:r>
            <w:r w:rsidRPr="00225936">
              <w:rPr>
                <w:color w:val="000000" w:themeColor="text1"/>
                <w:szCs w:val="21"/>
              </w:rPr>
              <w:t>设计</w:t>
            </w:r>
          </w:p>
        </w:tc>
        <w:tc>
          <w:tcPr>
            <w:tcW w:w="2977" w:type="dxa"/>
          </w:tcPr>
          <w:p w:rsidR="005A6B31" w:rsidRPr="00225936" w:rsidRDefault="001464D5">
            <w:pPr>
              <w:rPr>
                <w:color w:val="000000" w:themeColor="text1"/>
              </w:rPr>
            </w:pPr>
            <w:r w:rsidRPr="00225936">
              <w:rPr>
                <w:rFonts w:hint="eastAsia"/>
                <w:color w:val="000000" w:themeColor="text1"/>
              </w:rPr>
              <w:t>手绘上色及电脑上色，手绘板专项训练</w:t>
            </w:r>
          </w:p>
        </w:tc>
        <w:tc>
          <w:tcPr>
            <w:tcW w:w="567" w:type="dxa"/>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014" w:type="dxa"/>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75"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综合</w:t>
            </w:r>
          </w:p>
        </w:tc>
        <w:tc>
          <w:tcPr>
            <w:tcW w:w="690" w:type="dxa"/>
          </w:tcPr>
          <w:p w:rsidR="005A6B31" w:rsidRPr="00225936" w:rsidRDefault="001464D5">
            <w:pPr>
              <w:rPr>
                <w:color w:val="000000" w:themeColor="text1"/>
                <w:szCs w:val="21"/>
              </w:rPr>
            </w:pPr>
            <w:r w:rsidRPr="00225936">
              <w:rPr>
                <w:rFonts w:hint="eastAsia"/>
                <w:color w:val="000000" w:themeColor="text1"/>
                <w:szCs w:val="21"/>
              </w:rPr>
              <w:t>课堂练习</w:t>
            </w:r>
          </w:p>
        </w:tc>
        <w:tc>
          <w:tcPr>
            <w:tcW w:w="1165" w:type="dxa"/>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r w:rsidR="005A6B31" w:rsidRPr="00225936">
        <w:trPr>
          <w:cantSplit/>
          <w:trHeight w:val="419"/>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3</w:t>
            </w:r>
          </w:p>
        </w:tc>
        <w:tc>
          <w:tcPr>
            <w:tcW w:w="1416" w:type="dxa"/>
          </w:tcPr>
          <w:p w:rsidR="005A6B31" w:rsidRPr="00225936" w:rsidRDefault="001464D5">
            <w:pPr>
              <w:rPr>
                <w:color w:val="000000" w:themeColor="text1"/>
                <w:szCs w:val="21"/>
              </w:rPr>
            </w:pPr>
            <w:r w:rsidRPr="00225936">
              <w:rPr>
                <w:color w:val="000000" w:themeColor="text1"/>
                <w:szCs w:val="21"/>
              </w:rPr>
              <w:t>动画角色设计</w:t>
            </w:r>
          </w:p>
        </w:tc>
        <w:tc>
          <w:tcPr>
            <w:tcW w:w="2977" w:type="dxa"/>
          </w:tcPr>
          <w:p w:rsidR="005A6B31" w:rsidRPr="00225936" w:rsidRDefault="001464D5">
            <w:pPr>
              <w:rPr>
                <w:color w:val="000000" w:themeColor="text1"/>
              </w:rPr>
            </w:pPr>
            <w:r w:rsidRPr="00225936">
              <w:rPr>
                <w:rFonts w:hint="eastAsia"/>
                <w:color w:val="000000" w:themeColor="text1"/>
              </w:rPr>
              <w:t>提高学生的实际综合应用动手能力</w:t>
            </w:r>
          </w:p>
        </w:tc>
        <w:tc>
          <w:tcPr>
            <w:tcW w:w="567" w:type="dxa"/>
          </w:tcPr>
          <w:p w:rsidR="005A6B31" w:rsidRPr="00225936" w:rsidRDefault="001464D5">
            <w:pPr>
              <w:jc w:val="center"/>
              <w:rPr>
                <w:color w:val="000000" w:themeColor="text1"/>
                <w:szCs w:val="21"/>
              </w:rPr>
            </w:pPr>
            <w:r w:rsidRPr="00225936">
              <w:rPr>
                <w:rFonts w:hint="eastAsia"/>
                <w:color w:val="000000" w:themeColor="text1"/>
                <w:szCs w:val="21"/>
              </w:rPr>
              <w:t>36</w:t>
            </w:r>
          </w:p>
        </w:tc>
        <w:tc>
          <w:tcPr>
            <w:tcW w:w="1014" w:type="dxa"/>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75" w:type="dxa"/>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综合</w:t>
            </w:r>
          </w:p>
        </w:tc>
        <w:tc>
          <w:tcPr>
            <w:tcW w:w="690" w:type="dxa"/>
          </w:tcPr>
          <w:p w:rsidR="005A6B31" w:rsidRPr="00225936" w:rsidRDefault="001464D5">
            <w:pPr>
              <w:rPr>
                <w:color w:val="000000" w:themeColor="text1"/>
                <w:szCs w:val="21"/>
              </w:rPr>
            </w:pPr>
            <w:r w:rsidRPr="00225936">
              <w:rPr>
                <w:rFonts w:hint="eastAsia"/>
                <w:color w:val="000000" w:themeColor="text1"/>
                <w:szCs w:val="21"/>
              </w:rPr>
              <w:t>课堂练习</w:t>
            </w:r>
          </w:p>
        </w:tc>
        <w:tc>
          <w:tcPr>
            <w:tcW w:w="1165" w:type="dxa"/>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bl>
    <w:p w:rsidR="005A6B31" w:rsidRPr="00225936" w:rsidRDefault="005A6B31">
      <w:pPr>
        <w:rPr>
          <w:color w:val="000000" w:themeColor="text1"/>
        </w:rPr>
      </w:pPr>
    </w:p>
    <w:p w:rsidR="005A6B31" w:rsidRPr="00225936" w:rsidRDefault="005A6B31">
      <w:pPr>
        <w:rPr>
          <w:color w:val="000000" w:themeColor="text1"/>
        </w:rPr>
      </w:pPr>
      <w:bookmarkStart w:id="58" w:name="_Toc511654894"/>
      <w:bookmarkStart w:id="59" w:name="_Toc511720975"/>
      <w:bookmarkStart w:id="60" w:name="_Toc511720976"/>
      <w:bookmarkStart w:id="61" w:name="_Toc511654895"/>
    </w:p>
    <w:p w:rsidR="005A6B31" w:rsidRPr="00225936" w:rsidRDefault="001464D5">
      <w:pPr>
        <w:pStyle w:val="1"/>
        <w:spacing w:before="0" w:after="0" w:line="240" w:lineRule="auto"/>
        <w:jc w:val="center"/>
        <w:rPr>
          <w:color w:val="000000" w:themeColor="text1"/>
          <w:sz w:val="36"/>
          <w:szCs w:val="36"/>
        </w:rPr>
      </w:pPr>
      <w:bookmarkStart w:id="62" w:name="_Toc55545045"/>
      <w:r w:rsidRPr="00225936">
        <w:rPr>
          <w:rFonts w:ascii="宋体" w:hAnsi="宋体" w:hint="eastAsia"/>
          <w:color w:val="000000" w:themeColor="text1"/>
          <w:sz w:val="36"/>
          <w:szCs w:val="36"/>
        </w:rPr>
        <w:t>▲</w:t>
      </w:r>
      <w:r w:rsidRPr="00225936">
        <w:rPr>
          <w:rFonts w:hint="eastAsia"/>
          <w:color w:val="000000" w:themeColor="text1"/>
          <w:sz w:val="36"/>
          <w:szCs w:val="36"/>
        </w:rPr>
        <w:t>《动画运动规律》课程教学大纲</w:t>
      </w:r>
      <w:bookmarkEnd w:id="58"/>
      <w:bookmarkEnd w:id="59"/>
      <w:bookmarkEnd w:id="62"/>
    </w:p>
    <w:p w:rsidR="005A6B31" w:rsidRPr="00225936" w:rsidRDefault="001464D5">
      <w:pPr>
        <w:jc w:val="center"/>
        <w:rPr>
          <w:bCs/>
          <w:color w:val="000000" w:themeColor="text1"/>
          <w:sz w:val="24"/>
        </w:rPr>
      </w:pPr>
      <w:r w:rsidRPr="00225936">
        <w:rPr>
          <w:rFonts w:hint="eastAsia"/>
          <w:bCs/>
          <w:color w:val="000000" w:themeColor="text1"/>
          <w:sz w:val="24"/>
        </w:rPr>
        <w:t>Animation Movement Rule</w:t>
      </w:r>
    </w:p>
    <w:p w:rsidR="005A6B31" w:rsidRPr="00225936" w:rsidRDefault="001464D5">
      <w:pPr>
        <w:jc w:val="center"/>
        <w:rPr>
          <w:bCs/>
          <w:color w:val="000000" w:themeColor="text1"/>
          <w:sz w:val="24"/>
        </w:rPr>
      </w:pPr>
      <w:r w:rsidRPr="00225936">
        <w:rPr>
          <w:rFonts w:hint="eastAsia"/>
          <w:bCs/>
          <w:color w:val="000000" w:themeColor="text1"/>
          <w:sz w:val="24"/>
        </w:rPr>
        <w:t>大纲主撰人：马宁洲</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】234218121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hAnsi="宋体"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】4.5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hint="eastAsia"/>
          <w:color w:val="000000" w:themeColor="text1"/>
          <w:szCs w:val="21"/>
        </w:rPr>
        <w:t>80</w:t>
      </w:r>
      <w:r w:rsidRPr="00225936">
        <w:rPr>
          <w:rFonts w:hAnsi="宋体" w:hint="eastAsia"/>
          <w:color w:val="000000" w:themeColor="text1"/>
          <w:szCs w:val="21"/>
        </w:rPr>
        <w:t>（</w:t>
      </w:r>
      <w:r w:rsidRPr="00225936">
        <w:rPr>
          <w:rFonts w:hint="eastAsia"/>
          <w:color w:val="000000" w:themeColor="text1"/>
          <w:szCs w:val="21"/>
        </w:rPr>
        <w:t>64/16</w:t>
      </w:r>
      <w:r w:rsidRPr="00225936">
        <w:rPr>
          <w:rFonts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w:t>
      </w:r>
      <w:r w:rsidRPr="00225936">
        <w:rPr>
          <w:rFonts w:hAnsi="宋体" w:hint="eastAsia"/>
          <w:color w:val="000000" w:themeColor="text1"/>
          <w:szCs w:val="21"/>
        </w:rPr>
        <w:t>二秋</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firstLineChars="200" w:firstLine="482"/>
        <w:rPr>
          <w:rFonts w:ascii="宋体" w:hAnsi="宋体"/>
          <w:b/>
          <w:color w:val="000000" w:themeColor="text1"/>
          <w:sz w:val="24"/>
        </w:rPr>
      </w:pPr>
      <w:r w:rsidRPr="00225936">
        <w:rPr>
          <w:rFonts w:ascii="宋体" w:hAnsi="宋体" w:hint="eastAsia"/>
          <w:b/>
          <w:color w:val="000000" w:themeColor="text1"/>
          <w:sz w:val="24"/>
        </w:rPr>
        <w:lastRenderedPageBreak/>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pStyle w:val="21"/>
        <w:spacing w:after="0" w:line="360" w:lineRule="auto"/>
        <w:ind w:leftChars="0" w:left="0" w:firstLineChars="200" w:firstLine="420"/>
        <w:jc w:val="left"/>
        <w:rPr>
          <w:color w:val="000000" w:themeColor="text1"/>
          <w:sz w:val="21"/>
          <w:szCs w:val="21"/>
        </w:rPr>
      </w:pPr>
      <w:r w:rsidRPr="00225936">
        <w:rPr>
          <w:rFonts w:hint="eastAsia"/>
          <w:color w:val="000000" w:themeColor="text1"/>
          <w:sz w:val="21"/>
          <w:szCs w:val="21"/>
        </w:rPr>
        <w:t>本课程旨在使</w:t>
      </w:r>
      <w:r w:rsidRPr="00225936">
        <w:rPr>
          <w:rFonts w:hAnsi="Arial" w:cs="Arial"/>
          <w:color w:val="000000" w:themeColor="text1"/>
          <w:sz w:val="21"/>
          <w:szCs w:val="21"/>
        </w:rPr>
        <w:t>动画专业（动画设计方向）</w:t>
      </w:r>
      <w:r w:rsidRPr="00225936">
        <w:rPr>
          <w:rFonts w:hint="eastAsia"/>
          <w:color w:val="000000" w:themeColor="text1"/>
          <w:sz w:val="21"/>
          <w:szCs w:val="21"/>
        </w:rPr>
        <w:t>学生能初步掌握</w:t>
      </w:r>
      <w:r w:rsidRPr="00225936">
        <w:rPr>
          <w:rFonts w:hAnsi="Arial" w:cs="Arial" w:hint="eastAsia"/>
          <w:color w:val="000000" w:themeColor="text1"/>
          <w:sz w:val="21"/>
          <w:szCs w:val="21"/>
        </w:rPr>
        <w:t>动画运动规律</w:t>
      </w:r>
      <w:r w:rsidRPr="00225936">
        <w:rPr>
          <w:rFonts w:hint="eastAsia"/>
          <w:color w:val="000000" w:themeColor="text1"/>
          <w:sz w:val="21"/>
          <w:szCs w:val="21"/>
        </w:rPr>
        <w:t>的基本理论和基础知识，要求学生原动画</w:t>
      </w:r>
      <w:r w:rsidRPr="00225936">
        <w:rPr>
          <w:rFonts w:hAnsi="宋体" w:hint="eastAsia"/>
          <w:color w:val="000000" w:themeColor="text1"/>
          <w:sz w:val="21"/>
          <w:szCs w:val="21"/>
        </w:rPr>
        <w:t>的处理方法与技巧，通过对原画和动画两个知识点的学习使学生形成一定的动画把控能力，</w:t>
      </w:r>
      <w:r w:rsidRPr="00225936">
        <w:rPr>
          <w:rFonts w:hint="eastAsia"/>
          <w:color w:val="000000" w:themeColor="text1"/>
          <w:sz w:val="21"/>
          <w:szCs w:val="21"/>
        </w:rPr>
        <w:t>为今后进一步的学习深造动画方向其他专业课程以及其它相关学科的研究打下基础。</w:t>
      </w:r>
    </w:p>
    <w:p w:rsidR="005A6B31" w:rsidRPr="00225936" w:rsidRDefault="001464D5">
      <w:pPr>
        <w:pStyle w:val="tgt4"/>
        <w:widowControl/>
        <w:spacing w:after="0" w:line="288" w:lineRule="auto"/>
        <w:ind w:firstLineChars="200" w:firstLine="420"/>
        <w:jc w:val="both"/>
        <w:rPr>
          <w:b w:val="0"/>
          <w:color w:val="000000" w:themeColor="text1"/>
          <w:kern w:val="2"/>
          <w:sz w:val="21"/>
          <w:szCs w:val="21"/>
        </w:rPr>
      </w:pPr>
      <w:r w:rsidRPr="00225936">
        <w:rPr>
          <w:b w:val="0"/>
          <w:color w:val="000000" w:themeColor="text1"/>
          <w:kern w:val="2"/>
          <w:sz w:val="21"/>
          <w:szCs w:val="21"/>
        </w:rPr>
        <w:t>This course aims to enable every student major in Animation to preliminary get control of the basic theory and basic knowledge of animation movement rules. It requires students good handling methods and skills of original animation. By studying the knowledge of Original Animation and Animation, students will have a good control of Animation, which can lay a great foundation for their further study in other courses of Animation and the study of other related subjects.</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原画与动画</w:t>
            </w:r>
          </w:p>
        </w:tc>
        <w:tc>
          <w:tcPr>
            <w:tcW w:w="1128"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10</w:t>
            </w:r>
          </w:p>
        </w:tc>
        <w:tc>
          <w:tcPr>
            <w:tcW w:w="1212"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10</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0</w:t>
            </w:r>
          </w:p>
        </w:tc>
      </w:tr>
      <w:tr w:rsidR="005A6B31" w:rsidRPr="00225936">
        <w:trPr>
          <w:trHeight w:val="568"/>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vAlign w:val="center"/>
          </w:tcPr>
          <w:p w:rsidR="005A6B31" w:rsidRPr="00225936" w:rsidRDefault="001464D5">
            <w:pPr>
              <w:spacing w:line="360" w:lineRule="auto"/>
              <w:jc w:val="center"/>
              <w:rPr>
                <w:color w:val="000000" w:themeColor="text1"/>
                <w:szCs w:val="21"/>
              </w:rPr>
            </w:pPr>
            <w:r w:rsidRPr="00225936">
              <w:rPr>
                <w:rFonts w:hAnsi="宋体" w:hint="eastAsia"/>
                <w:color w:val="000000" w:themeColor="text1"/>
                <w:szCs w:val="21"/>
              </w:rPr>
              <w:t>动画绘制技法</w:t>
            </w:r>
          </w:p>
        </w:tc>
        <w:tc>
          <w:tcPr>
            <w:tcW w:w="1128"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20</w:t>
            </w:r>
          </w:p>
        </w:tc>
        <w:tc>
          <w:tcPr>
            <w:tcW w:w="1212"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16</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spacing w:line="360" w:lineRule="auto"/>
              <w:jc w:val="center"/>
              <w:rPr>
                <w:color w:val="000000" w:themeColor="text1"/>
                <w:szCs w:val="21"/>
              </w:rPr>
            </w:pPr>
            <w:r w:rsidRPr="00225936">
              <w:rPr>
                <w:rFonts w:hAnsi="宋体" w:hint="eastAsia"/>
                <w:color w:val="000000" w:themeColor="text1"/>
                <w:szCs w:val="21"/>
              </w:rPr>
              <w:t>人的运动规律</w:t>
            </w:r>
          </w:p>
        </w:tc>
        <w:tc>
          <w:tcPr>
            <w:tcW w:w="1128"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20</w:t>
            </w:r>
          </w:p>
        </w:tc>
        <w:tc>
          <w:tcPr>
            <w:tcW w:w="1212"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14</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vAlign w:val="center"/>
          </w:tcPr>
          <w:p w:rsidR="005A6B31" w:rsidRPr="00225936" w:rsidRDefault="001464D5">
            <w:pPr>
              <w:spacing w:line="360" w:lineRule="auto"/>
              <w:jc w:val="center"/>
              <w:rPr>
                <w:color w:val="000000" w:themeColor="text1"/>
                <w:szCs w:val="21"/>
              </w:rPr>
            </w:pPr>
            <w:r w:rsidRPr="00225936">
              <w:rPr>
                <w:rFonts w:hAnsi="宋体" w:hint="eastAsia"/>
                <w:color w:val="000000" w:themeColor="text1"/>
                <w:szCs w:val="21"/>
              </w:rPr>
              <w:t>动物的运动规律</w:t>
            </w:r>
          </w:p>
        </w:tc>
        <w:tc>
          <w:tcPr>
            <w:tcW w:w="1128"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14</w:t>
            </w:r>
          </w:p>
        </w:tc>
        <w:tc>
          <w:tcPr>
            <w:tcW w:w="1212"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12</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五</w:t>
            </w:r>
          </w:p>
        </w:tc>
        <w:tc>
          <w:tcPr>
            <w:tcW w:w="3366" w:type="dxa"/>
            <w:vAlign w:val="center"/>
          </w:tcPr>
          <w:p w:rsidR="005A6B31" w:rsidRPr="00225936" w:rsidRDefault="001464D5">
            <w:pPr>
              <w:spacing w:line="360" w:lineRule="auto"/>
              <w:jc w:val="center"/>
              <w:rPr>
                <w:color w:val="000000" w:themeColor="text1"/>
                <w:szCs w:val="21"/>
              </w:rPr>
            </w:pPr>
            <w:r w:rsidRPr="00225936">
              <w:rPr>
                <w:rFonts w:hAnsi="宋体" w:hint="eastAsia"/>
                <w:color w:val="000000" w:themeColor="text1"/>
                <w:szCs w:val="21"/>
              </w:rPr>
              <w:t>自然现象</w:t>
            </w:r>
          </w:p>
        </w:tc>
        <w:tc>
          <w:tcPr>
            <w:tcW w:w="1128"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16</w:t>
            </w:r>
          </w:p>
        </w:tc>
        <w:tc>
          <w:tcPr>
            <w:tcW w:w="1212"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12</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4</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pStyle w:val="a7"/>
        <w:ind w:firstLine="420"/>
        <w:rPr>
          <w:rFonts w:ascii="Times New Roman" w:hAnsi="宋体"/>
          <w:color w:val="000000" w:themeColor="text1"/>
          <w:kern w:val="2"/>
          <w:sz w:val="21"/>
          <w:szCs w:val="21"/>
          <w:lang w:val="en-US"/>
        </w:rPr>
      </w:pPr>
      <w:r w:rsidRPr="00225936">
        <w:rPr>
          <w:rFonts w:ascii="Times New Roman" w:hAnsi="宋体" w:hint="eastAsia"/>
          <w:color w:val="000000" w:themeColor="text1"/>
          <w:kern w:val="2"/>
          <w:sz w:val="21"/>
          <w:szCs w:val="21"/>
          <w:lang w:val="en-US"/>
        </w:rPr>
        <w:fldChar w:fldCharType="begin"/>
      </w:r>
      <w:r w:rsidRPr="00225936">
        <w:rPr>
          <w:rFonts w:ascii="Times New Roman" w:hAnsi="宋体" w:hint="eastAsia"/>
          <w:color w:val="000000" w:themeColor="text1"/>
          <w:kern w:val="2"/>
          <w:sz w:val="21"/>
          <w:szCs w:val="21"/>
          <w:lang w:val="en-US"/>
        </w:rPr>
        <w:instrText>= 1 \* GB3</w:instrText>
      </w:r>
      <w:r w:rsidRPr="00225936">
        <w:rPr>
          <w:rFonts w:ascii="Times New Roman" w:hAnsi="宋体" w:hint="eastAsia"/>
          <w:color w:val="000000" w:themeColor="text1"/>
          <w:kern w:val="2"/>
          <w:sz w:val="21"/>
          <w:szCs w:val="21"/>
          <w:lang w:val="en-US"/>
        </w:rPr>
        <w:fldChar w:fldCharType="separate"/>
      </w:r>
      <w:r w:rsidRPr="00225936">
        <w:rPr>
          <w:rFonts w:ascii="Times New Roman" w:hAnsi="宋体" w:hint="eastAsia"/>
          <w:color w:val="000000" w:themeColor="text1"/>
          <w:kern w:val="2"/>
          <w:sz w:val="21"/>
          <w:szCs w:val="21"/>
          <w:lang w:val="en-US"/>
        </w:rPr>
        <w:t>①</w:t>
      </w:r>
      <w:r w:rsidRPr="00225936">
        <w:rPr>
          <w:rFonts w:ascii="Times New Roman" w:hAnsi="宋体" w:hint="eastAsia"/>
          <w:color w:val="000000" w:themeColor="text1"/>
          <w:kern w:val="2"/>
          <w:sz w:val="21"/>
          <w:szCs w:val="21"/>
          <w:lang w:val="en-US"/>
        </w:rPr>
        <w:fldChar w:fldCharType="end"/>
      </w:r>
      <w:r w:rsidRPr="00225936">
        <w:rPr>
          <w:rFonts w:ascii="Times New Roman" w:hAnsi="宋体" w:hint="eastAsia"/>
          <w:color w:val="000000" w:themeColor="text1"/>
          <w:kern w:val="2"/>
          <w:sz w:val="21"/>
          <w:szCs w:val="21"/>
          <w:lang w:val="en-US"/>
        </w:rPr>
        <w:t>培养学生掌握动画的运动方法及表现方法和运动规律。</w:t>
      </w:r>
    </w:p>
    <w:p w:rsidR="005A6B31" w:rsidRPr="00225936" w:rsidRDefault="001464D5">
      <w:pPr>
        <w:pStyle w:val="a7"/>
        <w:ind w:firstLine="420"/>
        <w:rPr>
          <w:rFonts w:ascii="Times New Roman" w:hAnsi="宋体"/>
          <w:color w:val="000000" w:themeColor="text1"/>
          <w:kern w:val="2"/>
          <w:sz w:val="21"/>
          <w:szCs w:val="21"/>
          <w:lang w:val="en-US"/>
        </w:rPr>
      </w:pPr>
      <w:r w:rsidRPr="00225936">
        <w:rPr>
          <w:rFonts w:ascii="Times New Roman" w:hAnsi="宋体" w:hint="eastAsia"/>
          <w:color w:val="000000" w:themeColor="text1"/>
          <w:kern w:val="2"/>
          <w:sz w:val="21"/>
          <w:szCs w:val="21"/>
          <w:lang w:val="en-US"/>
        </w:rPr>
        <w:fldChar w:fldCharType="begin"/>
      </w:r>
      <w:r w:rsidRPr="00225936">
        <w:rPr>
          <w:rFonts w:ascii="Times New Roman" w:hAnsi="宋体" w:hint="eastAsia"/>
          <w:color w:val="000000" w:themeColor="text1"/>
          <w:kern w:val="2"/>
          <w:sz w:val="21"/>
          <w:szCs w:val="21"/>
          <w:lang w:val="en-US"/>
        </w:rPr>
        <w:instrText>= 2 \* GB3</w:instrText>
      </w:r>
      <w:r w:rsidRPr="00225936">
        <w:rPr>
          <w:rFonts w:ascii="Times New Roman" w:hAnsi="宋体" w:hint="eastAsia"/>
          <w:color w:val="000000" w:themeColor="text1"/>
          <w:kern w:val="2"/>
          <w:sz w:val="21"/>
          <w:szCs w:val="21"/>
          <w:lang w:val="en-US"/>
        </w:rPr>
        <w:fldChar w:fldCharType="separate"/>
      </w:r>
      <w:r w:rsidRPr="00225936">
        <w:rPr>
          <w:rFonts w:ascii="Times New Roman" w:hAnsi="宋体" w:hint="eastAsia"/>
          <w:color w:val="000000" w:themeColor="text1"/>
          <w:kern w:val="2"/>
          <w:sz w:val="21"/>
          <w:szCs w:val="21"/>
          <w:lang w:val="en-US"/>
        </w:rPr>
        <w:t>②</w:t>
      </w:r>
      <w:r w:rsidRPr="00225936">
        <w:rPr>
          <w:rFonts w:ascii="Times New Roman" w:hAnsi="宋体" w:hint="eastAsia"/>
          <w:color w:val="000000" w:themeColor="text1"/>
          <w:kern w:val="2"/>
          <w:sz w:val="21"/>
          <w:szCs w:val="21"/>
          <w:lang w:val="en-US"/>
        </w:rPr>
        <w:fldChar w:fldCharType="end"/>
      </w:r>
      <w:r w:rsidRPr="00225936">
        <w:rPr>
          <w:rFonts w:ascii="Times New Roman" w:hAnsi="宋体" w:hint="eastAsia"/>
          <w:color w:val="000000" w:themeColor="text1"/>
          <w:kern w:val="2"/>
          <w:sz w:val="21"/>
          <w:szCs w:val="21"/>
          <w:lang w:val="en-US"/>
        </w:rPr>
        <w:t>了解动作运动的共性规律的基础上，达到个性运动规律的形态表现。</w:t>
      </w:r>
    </w:p>
    <w:p w:rsidR="005A6B31" w:rsidRPr="00225936" w:rsidRDefault="001464D5">
      <w:pPr>
        <w:shd w:val="clear" w:color="auto" w:fill="FFFFFF"/>
        <w:spacing w:line="360" w:lineRule="auto"/>
        <w:ind w:firstLineChars="200" w:firstLine="480"/>
        <w:rPr>
          <w:color w:val="000000" w:themeColor="text1"/>
          <w:szCs w:val="21"/>
        </w:rPr>
      </w:pPr>
      <w:r w:rsidRPr="00225936">
        <w:rPr>
          <w:rFonts w:ascii="宋体" w:hAnsi="宋体"/>
          <w:color w:val="000000" w:themeColor="text1"/>
          <w:sz w:val="24"/>
        </w:rPr>
        <w:fldChar w:fldCharType="begin"/>
      </w:r>
      <w:r w:rsidRPr="00225936">
        <w:rPr>
          <w:rFonts w:ascii="宋体" w:hAnsi="宋体" w:hint="eastAsia"/>
          <w:color w:val="000000" w:themeColor="text1"/>
          <w:sz w:val="24"/>
        </w:rPr>
        <w:instrText>= 3 \* GB3</w:instrText>
      </w:r>
      <w:r w:rsidRPr="00225936">
        <w:rPr>
          <w:rFonts w:ascii="宋体" w:hAnsi="宋体"/>
          <w:color w:val="000000" w:themeColor="text1"/>
          <w:sz w:val="24"/>
        </w:rPr>
        <w:fldChar w:fldCharType="separate"/>
      </w:r>
      <w:r w:rsidRPr="00225936">
        <w:rPr>
          <w:rFonts w:ascii="宋体" w:hAnsi="宋体" w:hint="eastAsia"/>
          <w:color w:val="000000" w:themeColor="text1"/>
          <w:sz w:val="24"/>
        </w:rPr>
        <w:t>③</w:t>
      </w:r>
      <w:r w:rsidRPr="00225936">
        <w:rPr>
          <w:rFonts w:ascii="宋体" w:hAnsi="宋体"/>
          <w:color w:val="000000" w:themeColor="text1"/>
          <w:sz w:val="24"/>
        </w:rPr>
        <w:fldChar w:fldCharType="end"/>
      </w:r>
      <w:r w:rsidRPr="00225936">
        <w:rPr>
          <w:rFonts w:hAnsi="宋体" w:hint="eastAsia"/>
          <w:color w:val="000000" w:themeColor="text1"/>
          <w:szCs w:val="21"/>
        </w:rPr>
        <w:t>使静态的画面在银幕中动起来，</w:t>
      </w:r>
      <w:r w:rsidRPr="00225936">
        <w:rPr>
          <w:rFonts w:ascii="宋体" w:hAnsi="宋体" w:hint="eastAsia"/>
          <w:color w:val="000000" w:themeColor="text1"/>
          <w:szCs w:val="21"/>
        </w:rPr>
        <w:t>培养学生综合</w:t>
      </w:r>
      <w:r w:rsidRPr="00225936">
        <w:rPr>
          <w:rFonts w:hint="eastAsia"/>
          <w:color w:val="000000" w:themeColor="text1"/>
          <w:szCs w:val="21"/>
        </w:rPr>
        <w:t>应用创作的能力。</w:t>
      </w:r>
    </w:p>
    <w:p w:rsidR="005A6B31" w:rsidRPr="00225936" w:rsidRDefault="001464D5" w:rsidP="007E27CF">
      <w:pPr>
        <w:shd w:val="clear" w:color="auto" w:fill="FFFFFF"/>
        <w:spacing w:line="360" w:lineRule="auto"/>
        <w:ind w:firstLineChars="200" w:firstLine="422"/>
        <w:rPr>
          <w:rFonts w:cs="宋体"/>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hAnsi="宋体"/>
          <w:color w:val="000000" w:themeColor="text1"/>
          <w:szCs w:val="21"/>
        </w:rPr>
        <w:t>动画作品中人物的运动具有动态夸张而合乎视运动心理的特征，在不同国家的动画作品中，又有着不同的表现形式，但无论怎么变化，其运动的规律是相通的。如何在相同的规律中创造出具有我们自己民族特色的运动技巧，是本课程教学中需要重视的环节。因此通过本课程的教学，应著中培养学生正确运用</w:t>
      </w:r>
      <w:r w:rsidRPr="00225936">
        <w:rPr>
          <w:rFonts w:hAnsi="宋体" w:hint="eastAsia"/>
          <w:color w:val="000000" w:themeColor="text1"/>
          <w:szCs w:val="21"/>
        </w:rPr>
        <w:t>运动规律</w:t>
      </w:r>
      <w:r w:rsidRPr="00225936">
        <w:rPr>
          <w:rFonts w:hAnsi="宋体"/>
          <w:color w:val="000000" w:themeColor="text1"/>
          <w:szCs w:val="21"/>
        </w:rPr>
        <w:t>的表现方式方法，加强知识</w:t>
      </w:r>
      <w:r w:rsidRPr="00225936">
        <w:rPr>
          <w:rFonts w:hAnsi="宋体" w:hint="eastAsia"/>
          <w:color w:val="000000" w:themeColor="text1"/>
          <w:szCs w:val="21"/>
        </w:rPr>
        <w:t>理论对实践的指导</w:t>
      </w:r>
      <w:r w:rsidRPr="00225936">
        <w:rPr>
          <w:rFonts w:hAnsi="宋体"/>
          <w:color w:val="000000" w:themeColor="text1"/>
          <w:szCs w:val="21"/>
        </w:rPr>
        <w:t>意义</w:t>
      </w:r>
      <w:r w:rsidRPr="00225936">
        <w:rPr>
          <w:rFonts w:hAnsi="宋体" w:hint="eastAsia"/>
          <w:color w:val="000000" w:themeColor="text1"/>
          <w:szCs w:val="21"/>
        </w:rPr>
        <w:t>，尊重科学</w:t>
      </w:r>
      <w:r w:rsidRPr="00225936">
        <w:rPr>
          <w:rFonts w:hAnsi="宋体"/>
          <w:color w:val="000000" w:themeColor="text1"/>
          <w:szCs w:val="21"/>
        </w:rPr>
        <w:t>的教学方法</w:t>
      </w:r>
      <w:r w:rsidRPr="00225936">
        <w:rPr>
          <w:rFonts w:hAnsi="宋体" w:hint="eastAsia"/>
          <w:color w:val="000000" w:themeColor="text1"/>
          <w:szCs w:val="21"/>
        </w:rPr>
        <w:t>，</w:t>
      </w:r>
      <w:r w:rsidRPr="00225936">
        <w:rPr>
          <w:rFonts w:hAnsi="宋体"/>
          <w:color w:val="000000" w:themeColor="text1"/>
          <w:szCs w:val="21"/>
        </w:rPr>
        <w:t>发挥学生主体能动性</w:t>
      </w:r>
      <w:r w:rsidRPr="00225936">
        <w:rPr>
          <w:rFonts w:hAnsi="宋体" w:hint="eastAsia"/>
          <w:color w:val="000000" w:themeColor="text1"/>
          <w:szCs w:val="21"/>
        </w:rPr>
        <w:t>，</w:t>
      </w:r>
      <w:r w:rsidRPr="00225936">
        <w:rPr>
          <w:rFonts w:hAnsi="宋体"/>
          <w:color w:val="000000" w:themeColor="text1"/>
          <w:szCs w:val="21"/>
        </w:rPr>
        <w:t>培养学生理想信念、文化自信和</w:t>
      </w:r>
      <w:r w:rsidRPr="00225936">
        <w:rPr>
          <w:rFonts w:hAnsi="宋体" w:hint="eastAsia"/>
          <w:color w:val="000000" w:themeColor="text1"/>
          <w:szCs w:val="21"/>
        </w:rPr>
        <w:t>创新意识。</w:t>
      </w:r>
      <w:r w:rsidRPr="00225936">
        <w:rPr>
          <w:rFonts w:hAnsi="宋体" w:hint="eastAsia"/>
          <w:color w:val="000000" w:themeColor="text1"/>
          <w:szCs w:val="21"/>
        </w:rPr>
        <w:t xml:space="preserve">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2693"/>
        <w:gridCol w:w="2315"/>
      </w:tblGrid>
      <w:tr w:rsidR="005A6B31" w:rsidRPr="00225936">
        <w:trPr>
          <w:trHeight w:val="445"/>
          <w:jc w:val="center"/>
        </w:trPr>
        <w:tc>
          <w:tcPr>
            <w:tcW w:w="3026"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693"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31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1096"/>
          <w:jc w:val="center"/>
        </w:trPr>
        <w:tc>
          <w:tcPr>
            <w:tcW w:w="3026" w:type="dxa"/>
            <w:vAlign w:val="center"/>
          </w:tcPr>
          <w:p w:rsidR="005A6B31" w:rsidRPr="00225936" w:rsidRDefault="001464D5">
            <w:pPr>
              <w:snapToGrid w:val="0"/>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掌握动画运动规律必要的理论知识，有较强的动画创作和推广技能。</w:t>
            </w:r>
          </w:p>
        </w:tc>
        <w:tc>
          <w:tcPr>
            <w:tcW w:w="2693" w:type="dxa"/>
            <w:vAlign w:val="center"/>
          </w:tcPr>
          <w:p w:rsidR="005A6B31" w:rsidRPr="00225936" w:rsidRDefault="001464D5">
            <w:pPr>
              <w:rPr>
                <w:color w:val="000000" w:themeColor="text1"/>
                <w:szCs w:val="21"/>
              </w:rPr>
            </w:pPr>
            <w:r w:rsidRPr="00225936">
              <w:rPr>
                <w:rFonts w:hint="eastAsia"/>
                <w:color w:val="000000" w:themeColor="text1"/>
                <w:szCs w:val="21"/>
              </w:rPr>
              <w:t>掌握动画运动规律基本内容知识点，具备基本手绘能力</w:t>
            </w:r>
          </w:p>
        </w:tc>
        <w:tc>
          <w:tcPr>
            <w:tcW w:w="2315"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教学目标①</w:t>
            </w:r>
          </w:p>
        </w:tc>
      </w:tr>
      <w:tr w:rsidR="005A6B31" w:rsidRPr="00225936">
        <w:trPr>
          <w:trHeight w:val="1112"/>
          <w:jc w:val="center"/>
        </w:trPr>
        <w:tc>
          <w:tcPr>
            <w:tcW w:w="3026" w:type="dxa"/>
            <w:vAlign w:val="center"/>
          </w:tcPr>
          <w:p w:rsidR="005A6B31" w:rsidRPr="00225936" w:rsidRDefault="001464D5">
            <w:pPr>
              <w:snapToGrid w:val="0"/>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具有一定的动漫艺术欣赏和审美能力；并达到一定专业水准的能力。</w:t>
            </w:r>
          </w:p>
        </w:tc>
        <w:tc>
          <w:tcPr>
            <w:tcW w:w="2693" w:type="dxa"/>
            <w:vAlign w:val="center"/>
          </w:tcPr>
          <w:p w:rsidR="005A6B31" w:rsidRPr="00225936" w:rsidRDefault="001464D5">
            <w:pPr>
              <w:rPr>
                <w:color w:val="000000" w:themeColor="text1"/>
                <w:szCs w:val="21"/>
              </w:rPr>
            </w:pPr>
            <w:r w:rsidRPr="00225936">
              <w:rPr>
                <w:rFonts w:hint="eastAsia"/>
                <w:color w:val="000000" w:themeColor="text1"/>
                <w:szCs w:val="21"/>
              </w:rPr>
              <w:t>掌握一定数字绘画能力，掌握人物动物基本运动方式。</w:t>
            </w:r>
          </w:p>
        </w:tc>
        <w:tc>
          <w:tcPr>
            <w:tcW w:w="2315" w:type="dxa"/>
            <w:vAlign w:val="center"/>
          </w:tcPr>
          <w:p w:rsidR="005A6B31" w:rsidRPr="00225936" w:rsidRDefault="001464D5">
            <w:pPr>
              <w:jc w:val="center"/>
              <w:rPr>
                <w:color w:val="000000" w:themeColor="text1"/>
              </w:rPr>
            </w:pPr>
            <w:r w:rsidRPr="00225936">
              <w:rPr>
                <w:rFonts w:hint="eastAsia"/>
                <w:color w:val="000000" w:themeColor="text1"/>
                <w:szCs w:val="21"/>
              </w:rPr>
              <w:t>教学目标②</w:t>
            </w:r>
          </w:p>
        </w:tc>
      </w:tr>
      <w:tr w:rsidR="005A6B31" w:rsidRPr="00225936">
        <w:trPr>
          <w:trHeight w:val="422"/>
          <w:jc w:val="center"/>
        </w:trPr>
        <w:tc>
          <w:tcPr>
            <w:tcW w:w="3026" w:type="dxa"/>
            <w:vAlign w:val="center"/>
          </w:tcPr>
          <w:p w:rsidR="005A6B31" w:rsidRPr="00225936" w:rsidRDefault="001464D5">
            <w:pPr>
              <w:snapToGrid w:val="0"/>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具有良好的中西方传统文化素养、文学艺术修养，并具有前沿探索意识和人际交往意识。</w:t>
            </w:r>
          </w:p>
        </w:tc>
        <w:tc>
          <w:tcPr>
            <w:tcW w:w="2693" w:type="dxa"/>
            <w:vAlign w:val="center"/>
          </w:tcPr>
          <w:p w:rsidR="005A6B31" w:rsidRPr="00225936" w:rsidRDefault="001464D5">
            <w:pPr>
              <w:rPr>
                <w:color w:val="000000" w:themeColor="text1"/>
                <w:szCs w:val="21"/>
              </w:rPr>
            </w:pPr>
            <w:r w:rsidRPr="00225936">
              <w:rPr>
                <w:rFonts w:hint="eastAsia"/>
                <w:color w:val="000000" w:themeColor="text1"/>
                <w:szCs w:val="21"/>
              </w:rPr>
              <w:t>掌握</w:t>
            </w:r>
            <w:r w:rsidRPr="00225936">
              <w:rPr>
                <w:rFonts w:hint="eastAsia"/>
                <w:color w:val="000000" w:themeColor="text1"/>
              </w:rPr>
              <w:t>动画</w:t>
            </w:r>
            <w:r w:rsidRPr="00225936">
              <w:rPr>
                <w:rFonts w:hint="eastAsia"/>
                <w:color w:val="000000" w:themeColor="text1"/>
                <w:szCs w:val="21"/>
              </w:rPr>
              <w:t>的表现技法和运动原画的准确表达能力。</w:t>
            </w:r>
          </w:p>
        </w:tc>
        <w:tc>
          <w:tcPr>
            <w:tcW w:w="2315" w:type="dxa"/>
            <w:vAlign w:val="center"/>
          </w:tcPr>
          <w:p w:rsidR="005A6B31" w:rsidRPr="00225936" w:rsidRDefault="001464D5">
            <w:pPr>
              <w:jc w:val="center"/>
              <w:rPr>
                <w:color w:val="000000" w:themeColor="text1"/>
              </w:rPr>
            </w:pPr>
            <w:r w:rsidRPr="00225936">
              <w:rPr>
                <w:rFonts w:hint="eastAsia"/>
                <w:color w:val="000000" w:themeColor="text1"/>
                <w:szCs w:val="21"/>
              </w:rPr>
              <w:t>教学目标③</w:t>
            </w:r>
          </w:p>
        </w:tc>
      </w:tr>
    </w:tbl>
    <w:p w:rsidR="005A6B31" w:rsidRPr="00225936" w:rsidRDefault="001464D5">
      <w:pPr>
        <w:numPr>
          <w:ilvl w:val="0"/>
          <w:numId w:val="30"/>
        </w:num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hint="eastAsia"/>
          <w:color w:val="000000" w:themeColor="text1"/>
        </w:rPr>
        <w:t>课堂讲授使用多媒体教学手段为主，结合二维动画教室绘制。</w:t>
      </w:r>
      <w:r w:rsidRPr="00225936">
        <w:rPr>
          <w:rFonts w:ascii="宋体" w:hAnsi="宋体" w:cs="宋体" w:hint="eastAsia"/>
          <w:color w:val="000000" w:themeColor="text1"/>
          <w:kern w:val="0"/>
          <w:szCs w:val="21"/>
        </w:rPr>
        <w:t>教学形式由老师先讲学生后练习的方式转到边讲边练，讲练结合形式，学生在听讲时就可以当场根据老师的讲解展开软件操作练习学生观看教师示范操作后，通过动检仪巩固加强学习。</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150" w:firstLine="375"/>
        <w:rPr>
          <w:rFonts w:ascii="宋体" w:hAnsi="宋体"/>
          <w:color w:val="000000" w:themeColor="text1"/>
          <w:spacing w:val="20"/>
          <w:szCs w:val="21"/>
        </w:rPr>
      </w:pPr>
      <w:r w:rsidRPr="00225936">
        <w:rPr>
          <w:rFonts w:ascii="宋体" w:hAnsi="宋体" w:hint="eastAsia"/>
          <w:color w:val="000000" w:themeColor="text1"/>
          <w:spacing w:val="20"/>
          <w:szCs w:val="21"/>
        </w:rPr>
        <w:t>《动画技法》严定宪 中国电影出版社 2003.6 第一版</w:t>
      </w:r>
    </w:p>
    <w:p w:rsidR="005A6B31" w:rsidRPr="00225936" w:rsidRDefault="001464D5">
      <w:pPr>
        <w:adjustRightInd w:val="0"/>
        <w:snapToGrid w:val="0"/>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《原动画基础技法》（美）威廉姆斯 中国青年出版社</w:t>
      </w:r>
    </w:p>
    <w:p w:rsidR="005A6B31" w:rsidRPr="00225936" w:rsidRDefault="001464D5">
      <w:pPr>
        <w:adjustRightInd w:val="0"/>
        <w:snapToGrid w:val="0"/>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《动画时间掌握》（英）哈拉斯 中国电影出版社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522"/>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jc w:val="center"/>
              <w:rPr>
                <w:color w:val="000000" w:themeColor="text1"/>
              </w:rPr>
            </w:pPr>
            <w:r w:rsidRPr="00225936">
              <w:rPr>
                <w:rFonts w:hint="eastAsia"/>
                <w:color w:val="000000" w:themeColor="text1"/>
              </w:rPr>
              <w:t>评价标准</w:t>
            </w:r>
          </w:p>
        </w:tc>
      </w:tr>
      <w:tr w:rsidR="005A6B31" w:rsidRPr="00225936">
        <w:trPr>
          <w:trHeight w:val="735"/>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ascii="宋体" w:hAnsi="宋体" w:hint="eastAsia"/>
                <w:color w:val="000000" w:themeColor="text1"/>
                <w:szCs w:val="21"/>
              </w:rPr>
              <w:t xml:space="preserve">设计思路新颖，主题明确，对软件使用熟练，掌握程度好，并能在作业体现出良好的设计思路。  </w:t>
            </w:r>
          </w:p>
        </w:tc>
      </w:tr>
      <w:tr w:rsidR="005A6B31" w:rsidRPr="00225936">
        <w:trPr>
          <w:trHeight w:val="845"/>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ascii="宋体" w:hAnsi="宋体" w:hint="eastAsia"/>
                <w:color w:val="000000" w:themeColor="text1"/>
                <w:szCs w:val="21"/>
              </w:rPr>
              <w:t>有较好的设计思路，主题明确，软件使用较熟练，掌握程度较好，能在作业体现出较好的设计思路。</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ascii="宋体" w:hAnsi="宋体" w:hint="eastAsia"/>
                <w:color w:val="000000" w:themeColor="text1"/>
                <w:szCs w:val="21"/>
              </w:rPr>
              <w:t>基本能体现设计思路，主题较明确，软件使用存在一些问题，掌握程度一般，作业中出现一些问题，效果一般。</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ascii="宋体" w:hAnsi="宋体" w:hint="eastAsia"/>
                <w:color w:val="000000" w:themeColor="text1"/>
                <w:szCs w:val="21"/>
              </w:rPr>
              <w:t>设计思路不够明显，有主题但不够明确，软件使用不熟练，未能很好掌握软件操作，作业中出现比较多问题，效果较差。</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lastRenderedPageBreak/>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ascii="宋体" w:hAnsi="宋体" w:hint="eastAsia"/>
                <w:color w:val="000000" w:themeColor="text1"/>
                <w:szCs w:val="21"/>
              </w:rPr>
              <w:t>设计思路混乱，没有主题，软件使用很差，不能独立进行软件操作，作业中出现比较大问题，效果差。</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（3）成绩构成：平时成绩占30%，期中成绩占30%，期末考查成绩占40%。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1464D5">
      <w:pPr>
        <w:widowControl/>
        <w:spacing w:line="360" w:lineRule="auto"/>
        <w:ind w:firstLineChars="200" w:firstLine="422"/>
        <w:jc w:val="center"/>
        <w:rPr>
          <w:rFonts w:ascii="宋体" w:hAnsi="宋体" w:cs="宋体"/>
          <w:b/>
          <w:color w:val="000000" w:themeColor="text1"/>
          <w:kern w:val="0"/>
          <w:szCs w:val="21"/>
        </w:rPr>
      </w:pPr>
      <w:r w:rsidRPr="00225936">
        <w:rPr>
          <w:rFonts w:ascii="宋体" w:hAnsi="宋体"/>
          <w:b/>
          <w:bCs/>
          <w:color w:val="000000" w:themeColor="text1"/>
          <w:szCs w:val="21"/>
        </w:rPr>
        <w:t>第</w:t>
      </w:r>
      <w:r w:rsidRPr="00225936">
        <w:rPr>
          <w:rFonts w:ascii="宋体" w:hAnsi="宋体" w:hint="eastAsia"/>
          <w:b/>
          <w:bCs/>
          <w:color w:val="000000" w:themeColor="text1"/>
          <w:szCs w:val="21"/>
        </w:rPr>
        <w:t>一</w:t>
      </w:r>
      <w:r w:rsidRPr="00225936">
        <w:rPr>
          <w:rFonts w:ascii="宋体" w:hAnsi="宋体"/>
          <w:b/>
          <w:bCs/>
          <w:color w:val="000000" w:themeColor="text1"/>
          <w:szCs w:val="21"/>
        </w:rPr>
        <w:t>章</w:t>
      </w:r>
      <w:r w:rsidRPr="00225936">
        <w:rPr>
          <w:rFonts w:ascii="宋体" w:hAnsi="宋体" w:hint="eastAsia"/>
          <w:b/>
          <w:bCs/>
          <w:color w:val="000000" w:themeColor="text1"/>
          <w:szCs w:val="21"/>
        </w:rPr>
        <w:t xml:space="preserve">   </w:t>
      </w:r>
      <w:r w:rsidRPr="00225936">
        <w:rPr>
          <w:rFonts w:ascii="宋体" w:hAnsi="宋体" w:hint="eastAsia"/>
          <w:b/>
          <w:color w:val="000000" w:themeColor="text1"/>
          <w:szCs w:val="21"/>
        </w:rPr>
        <w:t>原画与动画</w:t>
      </w:r>
      <w:r w:rsidRPr="00225936">
        <w:rPr>
          <w:rFonts w:ascii="宋体" w:hAnsi="宋体" w:cs="宋体" w:hint="eastAsia"/>
          <w:b/>
          <w:bCs/>
          <w:color w:val="000000" w:themeColor="text1"/>
          <w:kern w:val="36"/>
          <w:szCs w:val="21"/>
        </w:rPr>
        <w:t>（10学时）</w:t>
      </w:r>
    </w:p>
    <w:p w:rsidR="005A6B31" w:rsidRPr="00225936" w:rsidRDefault="001464D5">
      <w:pPr>
        <w:widowControl/>
        <w:spacing w:line="360" w:lineRule="auto"/>
        <w:ind w:firstLineChars="200" w:firstLine="422"/>
        <w:rPr>
          <w:rFonts w:ascii="宋体" w:hAnsi="宋体" w:cs="宋体"/>
          <w:color w:val="000000" w:themeColor="text1"/>
          <w:kern w:val="0"/>
          <w:szCs w:val="21"/>
        </w:rPr>
      </w:pPr>
      <w:r w:rsidRPr="00225936">
        <w:rPr>
          <w:rFonts w:ascii="宋体" w:hAnsi="宋体" w:cs="宋体" w:hint="eastAsia"/>
          <w:b/>
          <w:bCs/>
          <w:color w:val="000000" w:themeColor="text1"/>
          <w:kern w:val="0"/>
          <w:szCs w:val="21"/>
        </w:rPr>
        <w:t xml:space="preserve">1. </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hint="eastAsia"/>
          <w:color w:val="000000" w:themeColor="text1"/>
          <w:szCs w:val="21"/>
        </w:rPr>
        <w:t>动画片中的动画和原画</w:t>
      </w:r>
    </w:p>
    <w:p w:rsidR="005A6B31" w:rsidRPr="00225936" w:rsidRDefault="001464D5">
      <w:pPr>
        <w:tabs>
          <w:tab w:val="left" w:pos="560"/>
          <w:tab w:val="left" w:pos="588"/>
          <w:tab w:val="left" w:pos="720"/>
          <w:tab w:val="left" w:pos="120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动画和原画的作用</w:t>
      </w:r>
    </w:p>
    <w:p w:rsidR="005A6B31" w:rsidRPr="00225936" w:rsidRDefault="001464D5">
      <w:pPr>
        <w:tabs>
          <w:tab w:val="left" w:pos="560"/>
          <w:tab w:val="left" w:pos="588"/>
          <w:tab w:val="left" w:pos="720"/>
          <w:tab w:val="left" w:pos="120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动画和原画的职责和任务</w:t>
      </w:r>
    </w:p>
    <w:p w:rsidR="005A6B31" w:rsidRPr="00225936" w:rsidRDefault="001464D5">
      <w:pPr>
        <w:tabs>
          <w:tab w:val="left" w:pos="560"/>
          <w:tab w:val="left" w:pos="588"/>
          <w:tab w:val="left" w:pos="720"/>
          <w:tab w:val="left" w:pos="120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动画工作的顺序、方法和要求</w:t>
      </w:r>
    </w:p>
    <w:p w:rsidR="005A6B31" w:rsidRPr="00225936" w:rsidRDefault="001464D5">
      <w:pPr>
        <w:tabs>
          <w:tab w:val="left" w:pos="560"/>
          <w:tab w:val="left" w:pos="588"/>
          <w:tab w:val="left" w:pos="720"/>
          <w:tab w:val="left" w:pos="120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动画线条的训练</w:t>
      </w:r>
    </w:p>
    <w:p w:rsidR="005A6B31" w:rsidRPr="00225936" w:rsidRDefault="001464D5">
      <w:pPr>
        <w:widowControl/>
        <w:spacing w:line="360" w:lineRule="auto"/>
        <w:ind w:firstLineChars="200" w:firstLine="422"/>
        <w:rPr>
          <w:rFonts w:ascii="宋体" w:hAnsi="宋体"/>
          <w:b/>
          <w:color w:val="000000" w:themeColor="text1"/>
          <w:szCs w:val="21"/>
        </w:rPr>
      </w:pPr>
      <w:r w:rsidRPr="00225936">
        <w:rPr>
          <w:rFonts w:ascii="宋体" w:hAnsi="宋体" w:cs="宋体" w:hint="eastAsia"/>
          <w:b/>
          <w:bCs/>
          <w:color w:val="000000" w:themeColor="text1"/>
          <w:kern w:val="0"/>
          <w:szCs w:val="21"/>
        </w:rPr>
        <w:t>2.</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color w:val="000000" w:themeColor="text1"/>
          <w:kern w:val="0"/>
          <w:szCs w:val="21"/>
        </w:rPr>
        <w:t>掌握动画运动形态的基本元素，加减速度与力的原理，动作基础，曲线运动与追随</w:t>
      </w:r>
      <w:r w:rsidRPr="00225936">
        <w:rPr>
          <w:rFonts w:ascii="宋体" w:hAnsi="宋体" w:cs="宋体" w:hint="eastAsia"/>
          <w:color w:val="000000" w:themeColor="text1"/>
          <w:kern w:val="0"/>
          <w:szCs w:val="21"/>
        </w:rPr>
        <w:t xml:space="preserve">。                              </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color w:val="000000" w:themeColor="text1"/>
          <w:kern w:val="0"/>
          <w:szCs w:val="21"/>
        </w:rPr>
        <w:t>重叠运动，夸张与变形，空间透视与摄影机制的移动的使用。</w:t>
      </w:r>
    </w:p>
    <w:p w:rsidR="005A6B31" w:rsidRPr="00225936" w:rsidRDefault="001464D5">
      <w:pPr>
        <w:spacing w:line="360" w:lineRule="auto"/>
        <w:ind w:firstLineChars="200" w:firstLine="420"/>
        <w:rPr>
          <w:rFonts w:ascii="宋体" w:hAnsi="宋体" w:cs="宋体"/>
          <w:bCs/>
          <w:color w:val="000000" w:themeColor="text1"/>
          <w:kern w:val="0"/>
          <w:szCs w:val="21"/>
        </w:rPr>
      </w:pPr>
      <w:r w:rsidRPr="00225936">
        <w:rPr>
          <w:rFonts w:ascii="宋体" w:hAnsi="宋体" w:cs="宋体"/>
          <w:color w:val="000000" w:themeColor="text1"/>
          <w:kern w:val="0"/>
          <w:szCs w:val="21"/>
        </w:rPr>
        <w:t>加减速度与力的原理，夸张与变形,空间透视与摄影机制的移动</w:t>
      </w:r>
      <w:r w:rsidRPr="00225936">
        <w:rPr>
          <w:rFonts w:ascii="宋体" w:hAnsi="宋体" w:cs="宋体" w:hint="eastAsia"/>
          <w:color w:val="000000" w:themeColor="text1"/>
          <w:kern w:val="0"/>
          <w:szCs w:val="21"/>
        </w:rPr>
        <w:t>。</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w:t>
      </w:r>
      <w:r w:rsidRPr="00225936">
        <w:rPr>
          <w:rFonts w:ascii="宋体" w:hAnsi="宋体" w:cs="宋体" w:hint="eastAsia"/>
          <w:b/>
          <w:bCs/>
          <w:color w:val="000000" w:themeColor="text1"/>
          <w:kern w:val="0"/>
          <w:szCs w:val="21"/>
        </w:rPr>
        <w:t>.</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本课程理论教学部分应以实例引导教学方法为主，通过实例的讲解来要求学生熟悉动画运动规律的方法与技巧。期间每一章的教学内容完成后，要求让学生根据教师的要求完成作业，以提高学生的实际处理能力。 实践操作部分以示范法教学，注重学生举一反三能力的培养，解决实际操作中遇到的重点和难点，从而扎实掌握动画运动规律的规律与方法。</w:t>
      </w:r>
    </w:p>
    <w:p w:rsidR="005A6B31" w:rsidRPr="00225936" w:rsidRDefault="001464D5">
      <w:pPr>
        <w:numPr>
          <w:ilvl w:val="0"/>
          <w:numId w:val="31"/>
        </w:numPr>
        <w:spacing w:line="360" w:lineRule="auto"/>
        <w:ind w:firstLineChars="200" w:firstLine="422"/>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《动画技法》严定宪 中国电影出版社 2003.6 第一版</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完成作业：绘制小球弹性运动作业一张。</w:t>
      </w:r>
    </w:p>
    <w:p w:rsidR="005A6B31" w:rsidRPr="00225936" w:rsidRDefault="001464D5">
      <w:pPr>
        <w:spacing w:line="360" w:lineRule="auto"/>
        <w:ind w:left="480"/>
        <w:rPr>
          <w:color w:val="000000" w:themeColor="text1"/>
        </w:rPr>
      </w:pPr>
      <w:r w:rsidRPr="00225936">
        <w:rPr>
          <w:rFonts w:ascii="宋体" w:hAnsi="宋体" w:cs="宋体" w:hint="eastAsia"/>
          <w:color w:val="000000" w:themeColor="text1"/>
          <w:kern w:val="0"/>
          <w:szCs w:val="21"/>
        </w:rPr>
        <w:t>要求：造型准确，弹性运动规律要表现的夸张一些</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b/>
          <w:bCs/>
          <w:color w:val="000000" w:themeColor="text1"/>
          <w:szCs w:val="21"/>
        </w:rPr>
        <w:lastRenderedPageBreak/>
        <w:t>第二章</w:t>
      </w:r>
      <w:r w:rsidRPr="00225936">
        <w:rPr>
          <w:rFonts w:ascii="宋体" w:hAnsi="宋体" w:hint="eastAsia"/>
          <w:b/>
          <w:bCs/>
          <w:color w:val="000000" w:themeColor="text1"/>
          <w:szCs w:val="21"/>
        </w:rPr>
        <w:t xml:space="preserve">    </w:t>
      </w:r>
      <w:r w:rsidRPr="00225936">
        <w:rPr>
          <w:rFonts w:ascii="宋体" w:hAnsi="宋体" w:hint="eastAsia"/>
          <w:b/>
          <w:color w:val="000000" w:themeColor="text1"/>
          <w:szCs w:val="21"/>
        </w:rPr>
        <w:t>动画绘制技法</w:t>
      </w:r>
      <w:r w:rsidRPr="00225936">
        <w:rPr>
          <w:rFonts w:ascii="宋体" w:hAnsi="宋体" w:cs="宋体" w:hint="eastAsia"/>
          <w:b/>
          <w:bCs/>
          <w:color w:val="000000" w:themeColor="text1"/>
          <w:kern w:val="36"/>
          <w:szCs w:val="21"/>
        </w:rPr>
        <w:t>（20学时）</w:t>
      </w:r>
    </w:p>
    <w:p w:rsidR="005A6B31" w:rsidRPr="00225936" w:rsidRDefault="001464D5">
      <w:pPr>
        <w:widowControl/>
        <w:spacing w:line="360" w:lineRule="auto"/>
        <w:ind w:firstLineChars="200" w:firstLine="422"/>
        <w:rPr>
          <w:rFonts w:ascii="宋体" w:hAnsi="宋体"/>
          <w:b/>
          <w:color w:val="000000" w:themeColor="text1"/>
          <w:szCs w:val="21"/>
        </w:rPr>
      </w:pPr>
      <w:r w:rsidRPr="00225936">
        <w:rPr>
          <w:rFonts w:ascii="宋体" w:hAnsi="宋体" w:cs="宋体" w:hint="eastAsia"/>
          <w:b/>
          <w:bCs/>
          <w:color w:val="000000" w:themeColor="text1"/>
          <w:kern w:val="0"/>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t>通过教学实践和训练，掌握绘制动漫画中人物和事物运动方法，能利用各种工具合理表现对象的运动和速度。</w:t>
      </w:r>
    </w:p>
    <w:p w:rsidR="005A6B31" w:rsidRPr="00225936" w:rsidRDefault="001464D5">
      <w:pPr>
        <w:widowControl/>
        <w:spacing w:line="360" w:lineRule="auto"/>
        <w:ind w:firstLineChars="200" w:firstLine="422"/>
        <w:rPr>
          <w:rFonts w:ascii="宋体" w:hAnsi="宋体" w:cs="宋体"/>
          <w:color w:val="000000" w:themeColor="text1"/>
          <w:kern w:val="0"/>
          <w:szCs w:val="21"/>
        </w:rPr>
      </w:pPr>
      <w:r w:rsidRPr="00225936">
        <w:rPr>
          <w:rFonts w:ascii="宋体" w:hAnsi="宋体" w:cs="宋体" w:hint="eastAsia"/>
          <w:b/>
          <w:bCs/>
          <w:color w:val="000000" w:themeColor="text1"/>
          <w:kern w:val="0"/>
          <w:szCs w:val="21"/>
        </w:rPr>
        <w:t xml:space="preserve">2. </w:t>
      </w:r>
      <w:r w:rsidRPr="00225936">
        <w:rPr>
          <w:rFonts w:ascii="宋体" w:hAnsi="宋体" w:hint="eastAsia"/>
          <w:b/>
          <w:color w:val="000000" w:themeColor="text1"/>
          <w:szCs w:val="21"/>
        </w:rPr>
        <w:t>主要内容</w:t>
      </w:r>
    </w:p>
    <w:p w:rsidR="005A6B31" w:rsidRPr="00225936" w:rsidRDefault="001464D5">
      <w:pPr>
        <w:tabs>
          <w:tab w:val="left" w:pos="560"/>
          <w:tab w:val="left" w:pos="588"/>
          <w:tab w:val="left" w:pos="720"/>
          <w:tab w:val="left" w:pos="306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中间线画法，等分中间画技法</w:t>
      </w:r>
    </w:p>
    <w:p w:rsidR="005A6B31" w:rsidRPr="00225936" w:rsidRDefault="001464D5">
      <w:pPr>
        <w:tabs>
          <w:tab w:val="left" w:pos="560"/>
          <w:tab w:val="left" w:pos="588"/>
          <w:tab w:val="left" w:pos="720"/>
          <w:tab w:val="left" w:pos="306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中间画对位法，形象转面动画技法</w:t>
      </w:r>
    </w:p>
    <w:p w:rsidR="005A6B31" w:rsidRPr="00225936" w:rsidRDefault="001464D5">
      <w:pPr>
        <w:tabs>
          <w:tab w:val="left" w:pos="560"/>
          <w:tab w:val="left" w:pos="588"/>
          <w:tab w:val="left" w:pos="720"/>
          <w:tab w:val="left" w:pos="306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曲线运动画技法</w:t>
      </w:r>
    </w:p>
    <w:p w:rsidR="005A6B31" w:rsidRPr="00225936" w:rsidRDefault="001464D5">
      <w:pPr>
        <w:tabs>
          <w:tab w:val="left" w:pos="560"/>
          <w:tab w:val="left" w:pos="588"/>
          <w:tab w:val="left" w:pos="720"/>
          <w:tab w:val="left" w:pos="306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各类动体运动规律技法</w:t>
      </w:r>
    </w:p>
    <w:p w:rsidR="005A6B31" w:rsidRPr="00225936" w:rsidRDefault="001464D5">
      <w:pPr>
        <w:tabs>
          <w:tab w:val="left" w:pos="560"/>
          <w:tab w:val="left" w:pos="588"/>
          <w:tab w:val="left" w:pos="720"/>
          <w:tab w:val="left" w:pos="306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高难度动作动画技法</w:t>
      </w:r>
    </w:p>
    <w:p w:rsidR="005A6B31" w:rsidRPr="00225936" w:rsidRDefault="001464D5">
      <w:pPr>
        <w:tabs>
          <w:tab w:val="left" w:pos="560"/>
          <w:tab w:val="left" w:pos="588"/>
          <w:tab w:val="left" w:pos="720"/>
          <w:tab w:val="left" w:pos="306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原画与摄影表的作用</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w:t>
      </w:r>
      <w:r w:rsidRPr="00225936">
        <w:rPr>
          <w:rFonts w:ascii="宋体" w:hAnsi="宋体" w:cs="宋体" w:hint="eastAsia"/>
          <w:b/>
          <w:bCs/>
          <w:color w:val="000000" w:themeColor="text1"/>
          <w:kern w:val="0"/>
          <w:szCs w:val="21"/>
        </w:rPr>
        <w:t>.</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本课程理论教学部分应以实例引导教学方法为主，通过实例的讲解来要求学生熟悉动画运动规律的方法与技巧。期间每一章的教学内容完成后，要求让学生根据教师的要求完成作业，以提高学生的实际处理能力。 实践操作部分以示范法教学，注重学生举一反三能力的培养，解决实际操作中遇到的重点和难点，从而扎实掌握动画运动规律的规律与方法。</w:t>
      </w:r>
    </w:p>
    <w:p w:rsidR="005A6B31" w:rsidRPr="00225936" w:rsidRDefault="001464D5">
      <w:pPr>
        <w:numPr>
          <w:ilvl w:val="0"/>
          <w:numId w:val="32"/>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00" w:firstLine="500"/>
        <w:rPr>
          <w:b/>
          <w:color w:val="000000" w:themeColor="text1"/>
        </w:rPr>
      </w:pPr>
      <w:r w:rsidRPr="00225936">
        <w:rPr>
          <w:rFonts w:ascii="宋体" w:hAnsi="宋体" w:hint="eastAsia"/>
          <w:color w:val="000000" w:themeColor="text1"/>
          <w:spacing w:val="20"/>
          <w:szCs w:val="21"/>
        </w:rPr>
        <w:t>《动画技法》严定宪 中国电影出版社 2003.6 第一版</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完成作业：绘制“旗子飘动”曲线运动作业一张。</w:t>
      </w:r>
    </w:p>
    <w:p w:rsidR="005A6B31" w:rsidRPr="00225936" w:rsidRDefault="001464D5">
      <w:pPr>
        <w:spacing w:line="360" w:lineRule="auto"/>
        <w:ind w:left="480"/>
        <w:rPr>
          <w:rFonts w:ascii="宋体" w:hAnsi="宋体" w:cs="宋体"/>
          <w:color w:val="000000" w:themeColor="text1"/>
          <w:kern w:val="0"/>
          <w:szCs w:val="21"/>
        </w:rPr>
      </w:pPr>
      <w:r w:rsidRPr="00225936">
        <w:rPr>
          <w:rFonts w:ascii="宋体" w:hAnsi="宋体" w:cs="宋体" w:hint="eastAsia"/>
          <w:color w:val="000000" w:themeColor="text1"/>
          <w:kern w:val="0"/>
          <w:szCs w:val="21"/>
        </w:rPr>
        <w:t>要求：造型准确，红旗曲线运动规律要表现的自然准确。</w:t>
      </w:r>
    </w:p>
    <w:p w:rsidR="005A6B31" w:rsidRPr="00225936" w:rsidRDefault="005A6B31">
      <w:pPr>
        <w:spacing w:line="360" w:lineRule="auto"/>
        <w:ind w:left="480"/>
        <w:rPr>
          <w:rFonts w:ascii="宋体" w:hAnsi="宋体" w:cs="宋体"/>
          <w:color w:val="000000" w:themeColor="text1"/>
          <w:kern w:val="0"/>
          <w:szCs w:val="21"/>
        </w:rPr>
      </w:pPr>
    </w:p>
    <w:p w:rsidR="005A6B31" w:rsidRPr="00225936" w:rsidRDefault="001464D5">
      <w:pPr>
        <w:widowControl/>
        <w:spacing w:line="360" w:lineRule="auto"/>
        <w:ind w:firstLineChars="200" w:firstLine="422"/>
        <w:jc w:val="center"/>
        <w:rPr>
          <w:rFonts w:ascii="宋体" w:hAnsi="宋体" w:cs="宋体"/>
          <w:b/>
          <w:bCs/>
          <w:color w:val="000000" w:themeColor="text1"/>
          <w:kern w:val="36"/>
          <w:szCs w:val="21"/>
        </w:rPr>
      </w:pPr>
      <w:r w:rsidRPr="00225936">
        <w:rPr>
          <w:rFonts w:ascii="宋体" w:hAnsi="宋体"/>
          <w:b/>
          <w:bCs/>
          <w:color w:val="000000" w:themeColor="text1"/>
          <w:szCs w:val="21"/>
        </w:rPr>
        <w:t>第三章</w:t>
      </w:r>
      <w:r w:rsidRPr="00225936">
        <w:rPr>
          <w:rFonts w:ascii="宋体" w:hAnsi="宋体" w:hint="eastAsia"/>
          <w:b/>
          <w:bCs/>
          <w:color w:val="000000" w:themeColor="text1"/>
          <w:szCs w:val="21"/>
        </w:rPr>
        <w:t xml:space="preserve">    </w:t>
      </w:r>
      <w:r w:rsidRPr="00225936">
        <w:rPr>
          <w:rFonts w:ascii="宋体" w:hAnsi="宋体" w:hint="eastAsia"/>
          <w:b/>
          <w:color w:val="000000" w:themeColor="text1"/>
          <w:szCs w:val="21"/>
        </w:rPr>
        <w:t>人的运动规律</w:t>
      </w:r>
      <w:r w:rsidRPr="00225936">
        <w:rPr>
          <w:rFonts w:ascii="宋体" w:hAnsi="宋体" w:cs="宋体" w:hint="eastAsia"/>
          <w:b/>
          <w:bCs/>
          <w:color w:val="000000" w:themeColor="text1"/>
          <w:kern w:val="36"/>
          <w:szCs w:val="21"/>
        </w:rPr>
        <w:t>（20学时）</w:t>
      </w:r>
    </w:p>
    <w:p w:rsidR="005A6B31" w:rsidRPr="00225936" w:rsidRDefault="001464D5">
      <w:pPr>
        <w:widowControl/>
        <w:spacing w:line="360" w:lineRule="auto"/>
        <w:ind w:firstLineChars="200" w:firstLine="422"/>
        <w:rPr>
          <w:rFonts w:ascii="宋体" w:hAnsi="宋体"/>
          <w:b/>
          <w:color w:val="000000" w:themeColor="text1"/>
          <w:szCs w:val="21"/>
        </w:rPr>
      </w:pPr>
      <w:r w:rsidRPr="00225936">
        <w:rPr>
          <w:rFonts w:ascii="宋体" w:hAnsi="宋体" w:cs="宋体" w:hint="eastAsia"/>
          <w:b/>
          <w:bCs/>
          <w:color w:val="000000" w:themeColor="text1"/>
          <w:kern w:val="0"/>
          <w:szCs w:val="21"/>
        </w:rPr>
        <w:t>1.</w:t>
      </w:r>
      <w:r w:rsidRPr="00225936">
        <w:rPr>
          <w:rFonts w:ascii="宋体" w:hAnsi="宋体" w:hint="eastAsia"/>
          <w:b/>
          <w:color w:val="000000" w:themeColor="text1"/>
          <w:szCs w:val="21"/>
        </w:rPr>
        <w:t>教学要求</w:t>
      </w:r>
    </w:p>
    <w:p w:rsidR="005A6B31" w:rsidRPr="00225936" w:rsidRDefault="001464D5">
      <w:pPr>
        <w:shd w:val="clear" w:color="auto" w:fill="FFFFFF"/>
        <w:spacing w:line="360" w:lineRule="auto"/>
        <w:ind w:firstLineChars="200" w:firstLine="420"/>
        <w:rPr>
          <w:rFonts w:ascii="宋体" w:hAnsi="宋体" w:cs="宋体"/>
          <w:bCs/>
          <w:color w:val="000000" w:themeColor="text1"/>
          <w:kern w:val="0"/>
          <w:szCs w:val="21"/>
        </w:rPr>
      </w:pPr>
      <w:r w:rsidRPr="00225936">
        <w:rPr>
          <w:rFonts w:ascii="宋体" w:hAnsi="宋体" w:hint="eastAsia"/>
          <w:color w:val="000000" w:themeColor="text1"/>
          <w:szCs w:val="21"/>
        </w:rPr>
        <w:t>学生通过本单位的学习对动物的生理结构和运动规律有一个深刻的认识。</w:t>
      </w:r>
    </w:p>
    <w:p w:rsidR="005A6B31" w:rsidRPr="00225936" w:rsidRDefault="001464D5">
      <w:pPr>
        <w:shd w:val="clear" w:color="auto" w:fill="FFFFFF"/>
        <w:spacing w:line="360" w:lineRule="auto"/>
        <w:ind w:firstLineChars="200" w:firstLine="420"/>
        <w:rPr>
          <w:rFonts w:ascii="宋体" w:hAnsi="宋体" w:cs="宋体"/>
          <w:color w:val="000000" w:themeColor="text1"/>
          <w:kern w:val="0"/>
          <w:szCs w:val="21"/>
        </w:rPr>
      </w:pPr>
      <w:r w:rsidRPr="00225936">
        <w:rPr>
          <w:rFonts w:ascii="宋体" w:hAnsi="宋体" w:cs="宋体"/>
          <w:color w:val="000000" w:themeColor="text1"/>
          <w:kern w:val="0"/>
          <w:szCs w:val="21"/>
        </w:rPr>
        <w:t>了解人物动态线，行走，跑步，动作的预备的基本要求、掌握反应，对白，表演动作规律。</w:t>
      </w:r>
    </w:p>
    <w:p w:rsidR="005A6B31" w:rsidRPr="00225936" w:rsidRDefault="001464D5">
      <w:pPr>
        <w:widowControl/>
        <w:spacing w:line="360" w:lineRule="auto"/>
        <w:ind w:firstLineChars="200" w:firstLine="422"/>
        <w:rPr>
          <w:rFonts w:ascii="宋体" w:hAnsi="宋体" w:cs="宋体"/>
          <w:color w:val="000000" w:themeColor="text1"/>
          <w:kern w:val="0"/>
          <w:szCs w:val="21"/>
        </w:rPr>
      </w:pPr>
      <w:r w:rsidRPr="00225936">
        <w:rPr>
          <w:rFonts w:ascii="宋体" w:hAnsi="宋体" w:cs="宋体" w:hint="eastAsia"/>
          <w:b/>
          <w:bCs/>
          <w:color w:val="000000" w:themeColor="text1"/>
          <w:kern w:val="0"/>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人体结构分析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人的走路动作</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人的奔跑动作</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人的跳跃动作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w:t>
      </w:r>
      <w:r w:rsidRPr="00225936">
        <w:rPr>
          <w:rFonts w:ascii="宋体" w:hAnsi="宋体" w:cs="宋体" w:hint="eastAsia"/>
          <w:b/>
          <w:bCs/>
          <w:color w:val="000000" w:themeColor="text1"/>
          <w:kern w:val="0"/>
          <w:szCs w:val="21"/>
        </w:rPr>
        <w:t>.</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本课程理论教学部分应以实例引导教学方法为主，通过实例的讲解来要求学生熟悉动画运动规律的方法与技巧。期间每一章的教学内容完成后，要求让学生根据教师的要求完成作业，以提高学生的实际处理能力。 实践操作部分以示范法教学，注重学生举一反三能力的培养，解决实际操作中遇到的重点和难点，从而扎实掌握动画运动规律的规律与方法。</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《动画技法》严定宪 中国电影出版社 2003.6 第一版</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完成作业：绘制人物行走和奔跑作业各一张。</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要求：行走和奔跑运动规律要表现出角色的个性特色。</w:t>
      </w:r>
    </w:p>
    <w:p w:rsidR="005A6B31" w:rsidRPr="00225936" w:rsidRDefault="005A6B31">
      <w:pPr>
        <w:spacing w:line="360" w:lineRule="auto"/>
        <w:ind w:left="480"/>
        <w:rPr>
          <w:rFonts w:ascii="宋体" w:hAnsi="宋体" w:cs="宋体"/>
          <w:color w:val="000000" w:themeColor="text1"/>
          <w:kern w:val="0"/>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b/>
          <w:bCs/>
          <w:color w:val="000000" w:themeColor="text1"/>
          <w:szCs w:val="21"/>
        </w:rPr>
        <w:t>第</w:t>
      </w:r>
      <w:r w:rsidRPr="00225936">
        <w:rPr>
          <w:rFonts w:ascii="宋体" w:hAnsi="宋体" w:hint="eastAsia"/>
          <w:b/>
          <w:bCs/>
          <w:color w:val="000000" w:themeColor="text1"/>
          <w:szCs w:val="21"/>
        </w:rPr>
        <w:t>四</w:t>
      </w:r>
      <w:r w:rsidRPr="00225936">
        <w:rPr>
          <w:rFonts w:ascii="宋体" w:hAnsi="宋体"/>
          <w:b/>
          <w:bCs/>
          <w:color w:val="000000" w:themeColor="text1"/>
          <w:szCs w:val="21"/>
        </w:rPr>
        <w:t>章</w:t>
      </w:r>
      <w:r w:rsidRPr="00225936">
        <w:rPr>
          <w:rFonts w:ascii="宋体" w:hAnsi="宋体" w:hint="eastAsia"/>
          <w:b/>
          <w:bCs/>
          <w:color w:val="000000" w:themeColor="text1"/>
          <w:szCs w:val="21"/>
        </w:rPr>
        <w:t xml:space="preserve">    </w:t>
      </w:r>
      <w:r w:rsidRPr="00225936">
        <w:rPr>
          <w:rFonts w:ascii="宋体" w:hAnsi="宋体" w:hint="eastAsia"/>
          <w:b/>
          <w:color w:val="000000" w:themeColor="text1"/>
          <w:szCs w:val="21"/>
        </w:rPr>
        <w:t>动物的运动规律</w:t>
      </w:r>
      <w:r w:rsidRPr="00225936">
        <w:rPr>
          <w:rFonts w:ascii="宋体" w:hAnsi="宋体" w:cs="宋体" w:hint="eastAsia"/>
          <w:b/>
          <w:bCs/>
          <w:color w:val="000000" w:themeColor="text1"/>
          <w:kern w:val="36"/>
          <w:szCs w:val="21"/>
        </w:rPr>
        <w:t>（14学时）</w:t>
      </w:r>
    </w:p>
    <w:p w:rsidR="005A6B31" w:rsidRPr="00225936" w:rsidRDefault="001464D5">
      <w:pPr>
        <w:widowControl/>
        <w:spacing w:line="360" w:lineRule="auto"/>
        <w:ind w:firstLineChars="200" w:firstLine="422"/>
        <w:rPr>
          <w:rFonts w:ascii="宋体" w:hAnsi="宋体"/>
          <w:b/>
          <w:color w:val="000000" w:themeColor="text1"/>
          <w:szCs w:val="21"/>
        </w:rPr>
      </w:pPr>
      <w:r w:rsidRPr="00225936">
        <w:rPr>
          <w:rFonts w:ascii="宋体" w:hAnsi="宋体" w:cs="宋体" w:hint="eastAsia"/>
          <w:b/>
          <w:bCs/>
          <w:color w:val="000000" w:themeColor="text1"/>
          <w:kern w:val="0"/>
          <w:szCs w:val="21"/>
        </w:rPr>
        <w:t>1.</w:t>
      </w:r>
      <w:r w:rsidRPr="00225936">
        <w:rPr>
          <w:rFonts w:ascii="宋体" w:hAnsi="宋体" w:hint="eastAsia"/>
          <w:b/>
          <w:color w:val="000000" w:themeColor="text1"/>
          <w:szCs w:val="21"/>
        </w:rPr>
        <w:t>教学要求</w:t>
      </w:r>
    </w:p>
    <w:p w:rsidR="005A6B31" w:rsidRPr="00225936" w:rsidRDefault="001464D5">
      <w:pPr>
        <w:widowControl/>
        <w:spacing w:line="360" w:lineRule="auto"/>
        <w:ind w:firstLineChars="200" w:firstLine="420"/>
        <w:rPr>
          <w:rFonts w:ascii="宋体" w:hAnsi="宋体"/>
          <w:bCs/>
          <w:color w:val="000000" w:themeColor="text1"/>
          <w:szCs w:val="21"/>
        </w:rPr>
      </w:pPr>
      <w:r w:rsidRPr="00225936">
        <w:rPr>
          <w:rFonts w:ascii="宋体" w:hAnsi="宋体"/>
          <w:color w:val="000000" w:themeColor="text1"/>
          <w:szCs w:val="21"/>
        </w:rPr>
        <w:t>掌握鸟类，鱼类，兽类常见的运动规律</w:t>
      </w:r>
      <w:r w:rsidRPr="00225936">
        <w:rPr>
          <w:rFonts w:ascii="宋体" w:hAnsi="宋体" w:hint="eastAsia"/>
          <w:color w:val="000000" w:themeColor="text1"/>
          <w:szCs w:val="21"/>
        </w:rPr>
        <w:t>。</w:t>
      </w:r>
    </w:p>
    <w:p w:rsidR="005A6B31" w:rsidRPr="00225936" w:rsidRDefault="001464D5">
      <w:pPr>
        <w:widowControl/>
        <w:spacing w:line="360" w:lineRule="auto"/>
        <w:ind w:firstLineChars="200" w:firstLine="422"/>
        <w:rPr>
          <w:rFonts w:ascii="宋体" w:hAnsi="宋体" w:cs="宋体"/>
          <w:color w:val="000000" w:themeColor="text1"/>
          <w:kern w:val="0"/>
          <w:szCs w:val="21"/>
        </w:rPr>
      </w:pPr>
      <w:r w:rsidRPr="00225936">
        <w:rPr>
          <w:rFonts w:ascii="宋体" w:hAnsi="宋体" w:cs="宋体" w:hint="eastAsia"/>
          <w:b/>
          <w:bCs/>
          <w:color w:val="000000" w:themeColor="text1"/>
          <w:kern w:val="0"/>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鱼类的运动规律</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鸟类的运动规律</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禽类的运动规律</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四足动物的运动规律</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w:t>
      </w:r>
      <w:r w:rsidRPr="00225936">
        <w:rPr>
          <w:rFonts w:ascii="宋体" w:hAnsi="宋体" w:cs="宋体" w:hint="eastAsia"/>
          <w:b/>
          <w:bCs/>
          <w:color w:val="000000" w:themeColor="text1"/>
          <w:kern w:val="0"/>
          <w:szCs w:val="21"/>
        </w:rPr>
        <w:t>.</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本课程理论教学部分应以实例引导教学方法为主，通过实例的讲解来要求学生熟悉动画运动规律的方法与技巧。期间每一章的教学内容完成后，要求让学生根据教师的要求完成作业，以提高学生的实际处理能力。 实践操作部分以示范法教学，注重学生举一反三能力的培养，解决实际操作中遇到的重点和难点，从而扎实掌握动画运动规律的规律与方法。</w:t>
      </w:r>
    </w:p>
    <w:p w:rsidR="005A6B31" w:rsidRPr="00225936" w:rsidRDefault="001464D5">
      <w:pPr>
        <w:spacing w:line="360" w:lineRule="auto"/>
        <w:ind w:left="480"/>
        <w:rPr>
          <w:b/>
          <w:color w:val="000000" w:themeColor="text1"/>
        </w:rPr>
      </w:pPr>
      <w:r w:rsidRPr="00225936">
        <w:rPr>
          <w:rFonts w:ascii="宋体" w:hAnsi="宋体" w:hint="eastAsia"/>
          <w:b/>
          <w:bCs/>
          <w:color w:val="000000" w:themeColor="text1"/>
          <w:szCs w:val="21"/>
        </w:rPr>
        <w:t>4.</w:t>
      </w:r>
      <w:r w:rsidRPr="00225936">
        <w:rPr>
          <w:rFonts w:hint="eastAsia"/>
          <w:b/>
          <w:color w:val="000000" w:themeColor="text1"/>
        </w:rPr>
        <w:t>学习资料</w:t>
      </w:r>
    </w:p>
    <w:p w:rsidR="005A6B31" w:rsidRPr="00225936" w:rsidRDefault="001464D5">
      <w:pPr>
        <w:spacing w:line="360" w:lineRule="auto"/>
        <w:ind w:firstLineChars="200" w:firstLine="500"/>
        <w:rPr>
          <w:b/>
          <w:color w:val="000000" w:themeColor="text1"/>
        </w:rPr>
      </w:pPr>
      <w:r w:rsidRPr="00225936">
        <w:rPr>
          <w:rFonts w:ascii="宋体" w:hAnsi="宋体" w:hint="eastAsia"/>
          <w:color w:val="000000" w:themeColor="text1"/>
          <w:spacing w:val="20"/>
          <w:szCs w:val="21"/>
        </w:rPr>
        <w:t>《动画技法》严定宪 中国电影出版社 2003.6 第一版</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完成作业：绘制四足动物行走和奔跑作业各一张。</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要求：行走和奔跑运动规律要表现出动物的自身特色。</w:t>
      </w:r>
    </w:p>
    <w:p w:rsidR="005A6B31" w:rsidRPr="00225936" w:rsidRDefault="005A6B31">
      <w:pPr>
        <w:spacing w:line="360" w:lineRule="auto"/>
        <w:ind w:left="480"/>
        <w:rPr>
          <w:rFonts w:ascii="宋体" w:hAnsi="宋体" w:cs="宋体"/>
          <w:color w:val="000000" w:themeColor="text1"/>
          <w:kern w:val="0"/>
          <w:szCs w:val="21"/>
        </w:rPr>
      </w:pPr>
    </w:p>
    <w:p w:rsidR="005A6B31" w:rsidRPr="00225936" w:rsidRDefault="005A6B31">
      <w:pPr>
        <w:spacing w:line="360" w:lineRule="auto"/>
        <w:ind w:left="480"/>
        <w:rPr>
          <w:rFonts w:ascii="宋体" w:hAnsi="宋体" w:cs="宋体"/>
          <w:color w:val="000000" w:themeColor="text1"/>
          <w:kern w:val="0"/>
          <w:szCs w:val="21"/>
        </w:rPr>
      </w:pPr>
    </w:p>
    <w:p w:rsidR="005A6B31" w:rsidRPr="00225936" w:rsidRDefault="001464D5">
      <w:pPr>
        <w:widowControl/>
        <w:spacing w:line="360" w:lineRule="auto"/>
        <w:ind w:firstLineChars="200" w:firstLine="422"/>
        <w:jc w:val="center"/>
        <w:rPr>
          <w:rFonts w:ascii="宋体" w:hAnsi="宋体"/>
          <w:b/>
          <w:color w:val="000000" w:themeColor="text1"/>
          <w:szCs w:val="21"/>
        </w:rPr>
      </w:pPr>
      <w:r w:rsidRPr="00225936">
        <w:rPr>
          <w:rFonts w:ascii="宋体" w:hAnsi="宋体"/>
          <w:b/>
          <w:bCs/>
          <w:color w:val="000000" w:themeColor="text1"/>
          <w:szCs w:val="21"/>
        </w:rPr>
        <w:t>第</w:t>
      </w:r>
      <w:r w:rsidRPr="00225936">
        <w:rPr>
          <w:rFonts w:ascii="宋体" w:hAnsi="宋体" w:hint="eastAsia"/>
          <w:b/>
          <w:bCs/>
          <w:color w:val="000000" w:themeColor="text1"/>
          <w:szCs w:val="21"/>
        </w:rPr>
        <w:t>五</w:t>
      </w:r>
      <w:r w:rsidRPr="00225936">
        <w:rPr>
          <w:rFonts w:ascii="宋体" w:hAnsi="宋体"/>
          <w:b/>
          <w:bCs/>
          <w:color w:val="000000" w:themeColor="text1"/>
          <w:szCs w:val="21"/>
        </w:rPr>
        <w:t>章</w:t>
      </w:r>
      <w:r w:rsidRPr="00225936">
        <w:rPr>
          <w:rFonts w:ascii="宋体" w:hAnsi="宋体" w:hint="eastAsia"/>
          <w:b/>
          <w:bCs/>
          <w:color w:val="000000" w:themeColor="text1"/>
          <w:szCs w:val="21"/>
        </w:rPr>
        <w:t xml:space="preserve">     </w:t>
      </w:r>
      <w:r w:rsidRPr="00225936">
        <w:rPr>
          <w:rFonts w:ascii="宋体" w:hAnsi="宋体" w:hint="eastAsia"/>
          <w:b/>
          <w:color w:val="000000" w:themeColor="text1"/>
          <w:szCs w:val="21"/>
        </w:rPr>
        <w:t>自然现象</w:t>
      </w:r>
      <w:r w:rsidRPr="00225936">
        <w:rPr>
          <w:rFonts w:ascii="宋体" w:hAnsi="宋体" w:cs="宋体" w:hint="eastAsia"/>
          <w:b/>
          <w:bCs/>
          <w:color w:val="000000" w:themeColor="text1"/>
          <w:kern w:val="36"/>
          <w:szCs w:val="21"/>
        </w:rPr>
        <w:t>（16学时）</w:t>
      </w:r>
    </w:p>
    <w:p w:rsidR="005A6B31" w:rsidRPr="00225936" w:rsidRDefault="001464D5">
      <w:pPr>
        <w:widowControl/>
        <w:spacing w:line="360" w:lineRule="auto"/>
        <w:ind w:firstLineChars="200" w:firstLine="422"/>
        <w:rPr>
          <w:rFonts w:ascii="宋体" w:hAnsi="宋体"/>
          <w:b/>
          <w:color w:val="000000" w:themeColor="text1"/>
          <w:szCs w:val="21"/>
        </w:rPr>
      </w:pPr>
      <w:r w:rsidRPr="00225936">
        <w:rPr>
          <w:rFonts w:ascii="宋体" w:hAnsi="宋体" w:cs="宋体" w:hint="eastAsia"/>
          <w:b/>
          <w:bCs/>
          <w:color w:val="000000" w:themeColor="text1"/>
          <w:kern w:val="0"/>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s="宋体"/>
          <w:color w:val="000000" w:themeColor="text1"/>
          <w:kern w:val="0"/>
          <w:szCs w:val="21"/>
        </w:rPr>
        <w:t>掌握风、火，水，雨、雪的运动绘制规律。</w:t>
      </w:r>
    </w:p>
    <w:p w:rsidR="005A6B31" w:rsidRPr="00225936" w:rsidRDefault="001464D5">
      <w:pPr>
        <w:widowControl/>
        <w:spacing w:line="360" w:lineRule="auto"/>
        <w:ind w:firstLineChars="200" w:firstLine="422"/>
        <w:rPr>
          <w:rFonts w:ascii="宋体" w:hAnsi="宋体" w:cs="宋体"/>
          <w:color w:val="000000" w:themeColor="text1"/>
          <w:kern w:val="0"/>
          <w:szCs w:val="21"/>
        </w:rPr>
      </w:pPr>
      <w:r w:rsidRPr="00225936">
        <w:rPr>
          <w:rFonts w:ascii="宋体" w:hAnsi="宋体" w:cs="宋体" w:hint="eastAsia"/>
          <w:b/>
          <w:bCs/>
          <w:color w:val="000000" w:themeColor="text1"/>
          <w:kern w:val="0"/>
          <w:szCs w:val="21"/>
        </w:rPr>
        <w:t xml:space="preserve">2. </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风的运动规律及风的表现方法</w:t>
      </w:r>
    </w:p>
    <w:p w:rsidR="005A6B31" w:rsidRPr="00225936" w:rsidRDefault="001464D5">
      <w:pPr>
        <w:widowControl/>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烟的运动规律及风的表现方法</w:t>
      </w:r>
    </w:p>
    <w:p w:rsidR="005A6B31" w:rsidRPr="00225936" w:rsidRDefault="001464D5">
      <w:pPr>
        <w:widowControl/>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火的运动规律</w:t>
      </w:r>
    </w:p>
    <w:p w:rsidR="005A6B31" w:rsidRPr="00225936" w:rsidRDefault="001464D5">
      <w:pPr>
        <w:widowControl/>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水的运动规律</w:t>
      </w:r>
    </w:p>
    <w:p w:rsidR="005A6B31" w:rsidRPr="00225936" w:rsidRDefault="001464D5">
      <w:pPr>
        <w:widowControl/>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闪电的运动规律</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w:t>
      </w:r>
      <w:r w:rsidRPr="00225936">
        <w:rPr>
          <w:rFonts w:ascii="宋体" w:hAnsi="宋体" w:cs="宋体" w:hint="eastAsia"/>
          <w:b/>
          <w:bCs/>
          <w:color w:val="000000" w:themeColor="text1"/>
          <w:kern w:val="0"/>
          <w:szCs w:val="21"/>
        </w:rPr>
        <w:t>.</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本课程理论教学部分应以实例引导教学方法为主，通过实例的讲解来要求学生熟悉动画运动规律的方法与技巧。期间每一章的教学内容完成后，要求让学生根据教师的要求完成作业，以提高学生的实际处理能力。 实践操作部分以示范法教学，注重学生举一反三能力的培养，解决实际操作中遇到的重点和难点，从而扎实掌握动画运动规律的规律与方法。</w:t>
      </w:r>
    </w:p>
    <w:p w:rsidR="005A6B31" w:rsidRPr="00225936" w:rsidRDefault="001464D5">
      <w:pPr>
        <w:spacing w:line="360" w:lineRule="auto"/>
        <w:ind w:left="480"/>
        <w:rPr>
          <w:b/>
          <w:color w:val="000000" w:themeColor="text1"/>
        </w:rPr>
      </w:pPr>
      <w:r w:rsidRPr="00225936">
        <w:rPr>
          <w:rFonts w:ascii="宋体" w:hAnsi="宋体" w:hint="eastAsia"/>
          <w:b/>
          <w:bCs/>
          <w:color w:val="000000" w:themeColor="text1"/>
          <w:szCs w:val="21"/>
        </w:rPr>
        <w:t>4.</w:t>
      </w:r>
      <w:r w:rsidRPr="00225936">
        <w:rPr>
          <w:rFonts w:hint="eastAsia"/>
          <w:b/>
          <w:color w:val="000000" w:themeColor="text1"/>
        </w:rPr>
        <w:t>学习资料</w:t>
      </w:r>
    </w:p>
    <w:p w:rsidR="005A6B31" w:rsidRPr="00225936" w:rsidRDefault="001464D5">
      <w:pPr>
        <w:spacing w:line="360" w:lineRule="auto"/>
        <w:ind w:firstLineChars="200" w:firstLine="500"/>
        <w:rPr>
          <w:b/>
          <w:color w:val="000000" w:themeColor="text1"/>
        </w:rPr>
      </w:pPr>
      <w:r w:rsidRPr="00225936">
        <w:rPr>
          <w:rFonts w:ascii="宋体" w:hAnsi="宋体" w:hint="eastAsia"/>
          <w:color w:val="000000" w:themeColor="text1"/>
          <w:spacing w:val="20"/>
          <w:szCs w:val="21"/>
        </w:rPr>
        <w:t>《动画技法》严定宪 中国电影出版社 2003.6 第一版</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adjustRightInd w:val="0"/>
        <w:snapToGrid w:val="0"/>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运动规律组合动画一张。</w:t>
      </w:r>
    </w:p>
    <w:p w:rsidR="005A6B31" w:rsidRPr="00225936" w:rsidRDefault="001464D5">
      <w:pPr>
        <w:adjustRightInd w:val="0"/>
        <w:snapToGrid w:val="0"/>
        <w:spacing w:line="360" w:lineRule="auto"/>
        <w:ind w:firstLineChars="200" w:firstLine="420"/>
        <w:rPr>
          <w:rFonts w:ascii="宋体" w:hAnsi="宋体" w:cs="宋体"/>
          <w:color w:val="000000" w:themeColor="text1"/>
          <w:kern w:val="0"/>
          <w:szCs w:val="21"/>
        </w:rPr>
      </w:pPr>
      <w:r w:rsidRPr="00225936">
        <w:rPr>
          <w:rFonts w:ascii="宋体" w:hAnsi="宋体" w:hint="eastAsia"/>
          <w:color w:val="000000" w:themeColor="text1"/>
          <w:szCs w:val="21"/>
        </w:rPr>
        <w:t>要求：使用所学运动规律合理，动作流畅，时长在1分钟之内。</w:t>
      </w:r>
    </w:p>
    <w:p w:rsidR="005A6B31" w:rsidRPr="00225936" w:rsidRDefault="005A6B31">
      <w:pPr>
        <w:spacing w:line="360" w:lineRule="auto"/>
        <w:ind w:left="480"/>
        <w:rPr>
          <w:rFonts w:ascii="宋体" w:hAnsi="宋体" w:cs="宋体"/>
          <w:color w:val="000000" w:themeColor="text1"/>
          <w:kern w:val="0"/>
          <w:szCs w:val="21"/>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840"/>
        <w:gridCol w:w="567"/>
        <w:gridCol w:w="1248"/>
        <w:gridCol w:w="686"/>
        <w:gridCol w:w="826"/>
        <w:gridCol w:w="1062"/>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553" w:type="dxa"/>
            <w:vAlign w:val="center"/>
          </w:tcPr>
          <w:p w:rsidR="005A6B31" w:rsidRPr="00225936" w:rsidRDefault="001464D5">
            <w:pPr>
              <w:ind w:left="105" w:hangingChars="50" w:hanging="105"/>
              <w:jc w:val="center"/>
              <w:rPr>
                <w:bCs/>
                <w:color w:val="000000" w:themeColor="text1"/>
                <w:szCs w:val="21"/>
              </w:rPr>
            </w:pPr>
            <w:r w:rsidRPr="00225936">
              <w:rPr>
                <w:rFonts w:hint="eastAsia"/>
                <w:bCs/>
                <w:color w:val="000000" w:themeColor="text1"/>
                <w:szCs w:val="21"/>
              </w:rPr>
              <w:t>实验（实践）项目名称</w:t>
            </w:r>
          </w:p>
        </w:tc>
        <w:tc>
          <w:tcPr>
            <w:tcW w:w="284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1062"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553"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动画运动规律的规律与方法</w:t>
            </w:r>
          </w:p>
        </w:tc>
        <w:tc>
          <w:tcPr>
            <w:tcW w:w="2840" w:type="dxa"/>
            <w:vAlign w:val="center"/>
          </w:tcPr>
          <w:p w:rsidR="005A6B31" w:rsidRPr="00225936" w:rsidRDefault="001464D5">
            <w:pPr>
              <w:jc w:val="center"/>
              <w:rPr>
                <w:color w:val="000000" w:themeColor="text1"/>
                <w:szCs w:val="21"/>
              </w:rPr>
            </w:pPr>
            <w:r w:rsidRPr="00225936">
              <w:rPr>
                <w:rFonts w:ascii="宋体" w:hAnsi="宋体" w:cs="宋体" w:hint="eastAsia"/>
                <w:color w:val="000000" w:themeColor="text1"/>
                <w:kern w:val="0"/>
                <w:szCs w:val="21"/>
              </w:rPr>
              <w:t>绘制小球弹性运动作业一张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1062"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553" w:type="dxa"/>
            <w:vAlign w:val="center"/>
          </w:tcPr>
          <w:p w:rsidR="005A6B31" w:rsidRPr="00225936" w:rsidRDefault="001464D5">
            <w:pPr>
              <w:jc w:val="center"/>
              <w:rPr>
                <w:color w:val="000000" w:themeColor="text1"/>
                <w:szCs w:val="21"/>
              </w:rPr>
            </w:pPr>
            <w:r w:rsidRPr="00225936">
              <w:rPr>
                <w:rFonts w:hint="eastAsia"/>
                <w:color w:val="000000" w:themeColor="text1"/>
                <w:szCs w:val="21"/>
              </w:rPr>
              <w:t>动画绘制技法</w:t>
            </w:r>
          </w:p>
        </w:tc>
        <w:tc>
          <w:tcPr>
            <w:tcW w:w="2840" w:type="dxa"/>
            <w:vAlign w:val="center"/>
          </w:tcPr>
          <w:p w:rsidR="005A6B31" w:rsidRPr="00225936" w:rsidRDefault="001464D5">
            <w:pPr>
              <w:jc w:val="center"/>
              <w:rPr>
                <w:color w:val="000000" w:themeColor="text1"/>
                <w:szCs w:val="21"/>
              </w:rPr>
            </w:pPr>
            <w:r w:rsidRPr="00225936">
              <w:rPr>
                <w:rFonts w:ascii="宋体" w:hAnsi="宋体" w:cs="宋体" w:hint="eastAsia"/>
                <w:color w:val="000000" w:themeColor="text1"/>
                <w:kern w:val="0"/>
                <w:szCs w:val="21"/>
              </w:rPr>
              <w:t>绘制“旗子飘动”曲线运动作业一张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1062"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553"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动物的生理结构和运动规律</w:t>
            </w:r>
          </w:p>
        </w:tc>
        <w:tc>
          <w:tcPr>
            <w:tcW w:w="2840" w:type="dxa"/>
            <w:vAlign w:val="center"/>
          </w:tcPr>
          <w:p w:rsidR="005A6B31" w:rsidRPr="00225936" w:rsidRDefault="001464D5">
            <w:pPr>
              <w:jc w:val="center"/>
              <w:rPr>
                <w:color w:val="000000" w:themeColor="text1"/>
                <w:szCs w:val="21"/>
              </w:rPr>
            </w:pPr>
            <w:r w:rsidRPr="00225936">
              <w:rPr>
                <w:rFonts w:ascii="宋体" w:hAnsi="宋体" w:cs="宋体" w:hint="eastAsia"/>
                <w:color w:val="000000" w:themeColor="text1"/>
                <w:kern w:val="0"/>
                <w:szCs w:val="21"/>
              </w:rPr>
              <w:t>绘制人物行走和奔跑作业各一张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1062"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bl>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63" w:name="_Toc55545046"/>
      <w:r w:rsidRPr="00225936">
        <w:rPr>
          <w:rFonts w:hint="eastAsia"/>
          <w:color w:val="000000" w:themeColor="text1"/>
          <w:sz w:val="36"/>
          <w:szCs w:val="36"/>
        </w:rPr>
        <w:t>《动画原画技法》课程教学大纲</w:t>
      </w:r>
      <w:bookmarkEnd w:id="60"/>
      <w:bookmarkEnd w:id="61"/>
      <w:bookmarkEnd w:id="63"/>
    </w:p>
    <w:p w:rsidR="005A6B31" w:rsidRPr="00225936" w:rsidRDefault="001464D5">
      <w:pPr>
        <w:jc w:val="center"/>
        <w:rPr>
          <w:bCs/>
          <w:color w:val="000000" w:themeColor="text1"/>
          <w:sz w:val="24"/>
        </w:rPr>
      </w:pPr>
      <w:r w:rsidRPr="00225936">
        <w:rPr>
          <w:bCs/>
          <w:color w:val="000000" w:themeColor="text1"/>
          <w:sz w:val="24"/>
        </w:rPr>
        <w:t>Original Design Skill</w:t>
      </w:r>
    </w:p>
    <w:p w:rsidR="005A6B31" w:rsidRPr="00225936" w:rsidRDefault="001464D5">
      <w:pPr>
        <w:jc w:val="center"/>
        <w:rPr>
          <w:bCs/>
          <w:color w:val="000000" w:themeColor="text1"/>
          <w:sz w:val="24"/>
        </w:rPr>
      </w:pPr>
      <w:r w:rsidRPr="00225936">
        <w:rPr>
          <w:rFonts w:hint="eastAsia"/>
          <w:bCs/>
          <w:color w:val="000000" w:themeColor="text1"/>
          <w:sz w:val="24"/>
        </w:rPr>
        <w:t>大纲主撰人：马宁洲</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】235409101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】3.5                      　   【</w:t>
      </w:r>
      <w:r w:rsidRPr="00225936">
        <w:rPr>
          <w:rFonts w:hint="eastAsia"/>
          <w:b/>
          <w:color w:val="000000" w:themeColor="text1"/>
        </w:rPr>
        <w:t>学时数</w:t>
      </w:r>
      <w:r w:rsidRPr="00225936">
        <w:rPr>
          <w:rFonts w:ascii="宋体" w:hAnsi="宋体" w:hint="eastAsia"/>
          <w:color w:val="000000" w:themeColor="text1"/>
          <w:szCs w:val="21"/>
        </w:rPr>
        <w:t>】64（48/16）</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xml:space="preserve">】 </w:t>
      </w:r>
      <w:r w:rsidRPr="00225936">
        <w:rPr>
          <w:rFonts w:hAnsi="宋体" w:hint="eastAsia"/>
          <w:color w:val="000000" w:themeColor="text1"/>
          <w:szCs w:val="21"/>
        </w:rPr>
        <w:t>二秋</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w:t>
      </w:r>
      <w:r w:rsidRPr="00225936">
        <w:rPr>
          <w:rFonts w:hAnsi="宋体" w:hint="eastAsia"/>
          <w:color w:val="000000" w:themeColor="text1"/>
          <w:szCs w:val="21"/>
        </w:rPr>
        <w:t>动画运动规律</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firstLineChars="200" w:firstLine="482"/>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本课程通过有系统、有步骤的讲解和训练，使学生认识原画在动画中的作用，较全面地理解动画原画的设计规律的和绘制方法，有助于学生拓宽知识面，了解更多的动画知识，更重要的是将有助于培养学生对动漫产业的了解和兴趣，为动漫知识的普及以及促进学生自我表达、开发创新思维和创新能力等起到更好的推动作用，还能为以后的专业课学习起辅助作用。</w:t>
      </w:r>
    </w:p>
    <w:p w:rsidR="005A6B31" w:rsidRPr="00225936" w:rsidRDefault="001464D5">
      <w:pPr>
        <w:spacing w:line="312" w:lineRule="auto"/>
        <w:ind w:firstLineChars="200" w:firstLine="420"/>
        <w:rPr>
          <w:color w:val="000000" w:themeColor="text1"/>
          <w:szCs w:val="21"/>
        </w:rPr>
      </w:pPr>
      <w:r w:rsidRPr="00225936">
        <w:rPr>
          <w:color w:val="000000" w:themeColor="text1"/>
          <w:szCs w:val="21"/>
        </w:rPr>
        <w:t>By systematic and systematic teaching and training, make students understand the role of the original painting in the animation, understand the design rules and drawing methods of the original animation more comprehensively, help the students to broaden their knowledge, understand more animated knowledge, and more importantly, will help to cultivate the students. The understanding and interest of the animation industry will play a better role in promoting the popularization of animation knowledge, promoting students' self-expression, developing innovative thinking and innovative ability, and can also play an auxiliary role for future professional courses.</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3"/>
        <w:gridCol w:w="1134"/>
        <w:gridCol w:w="1134"/>
        <w:gridCol w:w="1984"/>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297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3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13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98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2973" w:type="dxa"/>
          </w:tcPr>
          <w:p w:rsidR="005A6B31" w:rsidRPr="00225936" w:rsidRDefault="001464D5">
            <w:pPr>
              <w:spacing w:line="360" w:lineRule="auto"/>
              <w:rPr>
                <w:color w:val="000000" w:themeColor="text1"/>
                <w:szCs w:val="21"/>
              </w:rPr>
            </w:pPr>
            <w:r w:rsidRPr="00225936">
              <w:rPr>
                <w:rFonts w:hAnsi="宋体" w:cs="宋体" w:hint="eastAsia"/>
                <w:color w:val="000000" w:themeColor="text1"/>
                <w:szCs w:val="21"/>
              </w:rPr>
              <w:t>原画概述</w:t>
            </w:r>
          </w:p>
        </w:tc>
        <w:tc>
          <w:tcPr>
            <w:tcW w:w="1134"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8</w:t>
            </w:r>
          </w:p>
        </w:tc>
        <w:tc>
          <w:tcPr>
            <w:tcW w:w="1134"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8</w:t>
            </w:r>
          </w:p>
        </w:tc>
        <w:tc>
          <w:tcPr>
            <w:tcW w:w="1984"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2973" w:type="dxa"/>
          </w:tcPr>
          <w:p w:rsidR="005A6B31" w:rsidRPr="00225936" w:rsidRDefault="001464D5">
            <w:pPr>
              <w:spacing w:line="360" w:lineRule="auto"/>
              <w:rPr>
                <w:color w:val="000000" w:themeColor="text1"/>
                <w:szCs w:val="21"/>
              </w:rPr>
            </w:pPr>
            <w:r w:rsidRPr="00225936">
              <w:rPr>
                <w:rFonts w:hAnsi="宋体" w:cs="宋体" w:hint="eastAsia"/>
                <w:color w:val="000000" w:themeColor="text1"/>
                <w:szCs w:val="21"/>
              </w:rPr>
              <w:t>原画透视学基础</w:t>
            </w:r>
          </w:p>
        </w:tc>
        <w:tc>
          <w:tcPr>
            <w:tcW w:w="1134"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14</w:t>
            </w:r>
          </w:p>
        </w:tc>
        <w:tc>
          <w:tcPr>
            <w:tcW w:w="1134"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12</w:t>
            </w:r>
          </w:p>
        </w:tc>
        <w:tc>
          <w:tcPr>
            <w:tcW w:w="1984"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2973" w:type="dxa"/>
            <w:vAlign w:val="center"/>
          </w:tcPr>
          <w:p w:rsidR="005A6B31" w:rsidRPr="00225936" w:rsidRDefault="001464D5">
            <w:pPr>
              <w:tabs>
                <w:tab w:val="left" w:pos="600"/>
                <w:tab w:val="left" w:pos="1380"/>
              </w:tabs>
              <w:spacing w:line="360" w:lineRule="auto"/>
              <w:rPr>
                <w:color w:val="000000" w:themeColor="text1"/>
                <w:szCs w:val="21"/>
              </w:rPr>
            </w:pPr>
            <w:r w:rsidRPr="00225936">
              <w:rPr>
                <w:rFonts w:hAnsi="宋体" w:cs="宋体" w:hint="eastAsia"/>
                <w:color w:val="000000" w:themeColor="text1"/>
                <w:szCs w:val="21"/>
              </w:rPr>
              <w:t>原画场景设计</w:t>
            </w:r>
          </w:p>
        </w:tc>
        <w:tc>
          <w:tcPr>
            <w:tcW w:w="1134"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16</w:t>
            </w:r>
          </w:p>
        </w:tc>
        <w:tc>
          <w:tcPr>
            <w:tcW w:w="1134"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12</w:t>
            </w:r>
          </w:p>
        </w:tc>
        <w:tc>
          <w:tcPr>
            <w:tcW w:w="1984"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2973" w:type="dxa"/>
            <w:vAlign w:val="center"/>
          </w:tcPr>
          <w:p w:rsidR="005A6B31" w:rsidRPr="00225936" w:rsidRDefault="001464D5">
            <w:pPr>
              <w:tabs>
                <w:tab w:val="left" w:pos="600"/>
                <w:tab w:val="left" w:pos="1380"/>
              </w:tabs>
              <w:spacing w:line="360" w:lineRule="auto"/>
              <w:rPr>
                <w:color w:val="000000" w:themeColor="text1"/>
                <w:szCs w:val="21"/>
              </w:rPr>
            </w:pPr>
            <w:r w:rsidRPr="00225936">
              <w:rPr>
                <w:rFonts w:hAnsi="宋体" w:cs="宋体" w:hint="eastAsia"/>
                <w:color w:val="000000" w:themeColor="text1"/>
                <w:szCs w:val="21"/>
              </w:rPr>
              <w:t>人物造型结构</w:t>
            </w:r>
          </w:p>
        </w:tc>
        <w:tc>
          <w:tcPr>
            <w:tcW w:w="1134"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14</w:t>
            </w:r>
          </w:p>
        </w:tc>
        <w:tc>
          <w:tcPr>
            <w:tcW w:w="1134"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984"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五</w:t>
            </w:r>
          </w:p>
        </w:tc>
        <w:tc>
          <w:tcPr>
            <w:tcW w:w="2973" w:type="dxa"/>
            <w:vAlign w:val="center"/>
          </w:tcPr>
          <w:p w:rsidR="005A6B31" w:rsidRPr="00225936" w:rsidRDefault="001464D5">
            <w:pPr>
              <w:tabs>
                <w:tab w:val="left" w:pos="600"/>
                <w:tab w:val="left" w:pos="1380"/>
              </w:tabs>
              <w:spacing w:line="360" w:lineRule="auto"/>
              <w:rPr>
                <w:color w:val="000000" w:themeColor="text1"/>
                <w:szCs w:val="21"/>
              </w:rPr>
            </w:pPr>
            <w:r w:rsidRPr="00225936">
              <w:rPr>
                <w:rFonts w:hAnsi="宋体" w:cs="宋体" w:hint="eastAsia"/>
                <w:color w:val="000000" w:themeColor="text1"/>
                <w:szCs w:val="21"/>
              </w:rPr>
              <w:t>原画角色设计</w:t>
            </w:r>
          </w:p>
        </w:tc>
        <w:tc>
          <w:tcPr>
            <w:tcW w:w="1134"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12</w:t>
            </w:r>
          </w:p>
        </w:tc>
        <w:tc>
          <w:tcPr>
            <w:tcW w:w="1134"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4</w:t>
            </w:r>
          </w:p>
        </w:tc>
        <w:tc>
          <w:tcPr>
            <w:tcW w:w="1984"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szCs w:val="21"/>
              </w:rPr>
              <w:t>8</w:t>
            </w:r>
          </w:p>
        </w:tc>
      </w:tr>
    </w:tbl>
    <w:p w:rsidR="005A6B31" w:rsidRPr="00225936" w:rsidRDefault="001464D5">
      <w:pPr>
        <w:spacing w:line="360" w:lineRule="auto"/>
        <w:ind w:firstLineChars="200" w:firstLine="422"/>
        <w:rPr>
          <w:color w:val="000000" w:themeColor="text1"/>
          <w:sz w:val="24"/>
        </w:rPr>
      </w:pPr>
      <w:r w:rsidRPr="00225936">
        <w:rPr>
          <w:rFonts w:ascii="宋体" w:hAnsi="宋体" w:hint="eastAsia"/>
          <w:b/>
          <w:color w:val="000000" w:themeColor="text1"/>
          <w:szCs w:val="21"/>
        </w:rPr>
        <w:lastRenderedPageBreak/>
        <w:t>3．课程教学目标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color w:val="000000" w:themeColor="text1"/>
          <w:szCs w:val="21"/>
        </w:rPr>
        <w:t>使学生掌握原画设计的相关形式法则和基本设计规律；提升学生对美的感受能力和提高其艺术创造能力；</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color w:val="000000" w:themeColor="text1"/>
          <w:szCs w:val="21"/>
        </w:rPr>
        <w:t>培养学生专业化的设计思维方式，确立专业化</w:t>
      </w:r>
      <w:r w:rsidRPr="00225936">
        <w:rPr>
          <w:rFonts w:ascii="宋体" w:hAnsi="宋体"/>
          <w:color w:val="000000" w:themeColor="text1"/>
          <w:spacing w:val="-10"/>
          <w:szCs w:val="21"/>
        </w:rPr>
        <w:t>的游戏原画设计理念。本课程的教学目标具体为：</w:t>
      </w:r>
      <w:r w:rsidRPr="00225936">
        <w:rPr>
          <w:rFonts w:ascii="宋体" w:hAnsi="宋体"/>
          <w:color w:val="000000" w:themeColor="text1"/>
          <w:szCs w:val="21"/>
        </w:rPr>
        <w:t>知识方面：了解游戏原画的基本知识，及原画设计的基本规律和创作特点。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color w:val="000000" w:themeColor="text1"/>
          <w:szCs w:val="21"/>
        </w:rPr>
        <w:t>培养学生的观察、感受、想象、创造性思维及艺术表达、表现能力。</w:t>
      </w:r>
    </w:p>
    <w:p w:rsidR="005A6B31" w:rsidRPr="00225936" w:rsidRDefault="001464D5" w:rsidP="0002583A">
      <w:pPr>
        <w:spacing w:line="360" w:lineRule="auto"/>
        <w:ind w:firstLineChars="200" w:firstLine="422"/>
        <w:rPr>
          <w:rFonts w:cs="宋体"/>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hAnsi="宋体"/>
          <w:color w:val="000000" w:themeColor="text1"/>
          <w:szCs w:val="21"/>
        </w:rPr>
        <w:t>培养学生正确运用原画设计的表现方法，加强原画知识</w:t>
      </w:r>
      <w:r w:rsidRPr="00225936">
        <w:rPr>
          <w:rFonts w:hAnsi="宋体" w:hint="eastAsia"/>
          <w:color w:val="000000" w:themeColor="text1"/>
          <w:szCs w:val="21"/>
        </w:rPr>
        <w:t>理论</w:t>
      </w:r>
      <w:r w:rsidRPr="00225936">
        <w:rPr>
          <w:rFonts w:hAnsi="宋体"/>
          <w:color w:val="000000" w:themeColor="text1"/>
          <w:szCs w:val="21"/>
        </w:rPr>
        <w:t>在</w:t>
      </w:r>
      <w:r w:rsidRPr="00225936">
        <w:rPr>
          <w:rFonts w:hAnsi="宋体" w:hint="eastAsia"/>
          <w:color w:val="000000" w:themeColor="text1"/>
          <w:szCs w:val="21"/>
        </w:rPr>
        <w:t>实践</w:t>
      </w:r>
      <w:r w:rsidRPr="00225936">
        <w:rPr>
          <w:rFonts w:hAnsi="宋体"/>
          <w:color w:val="000000" w:themeColor="text1"/>
          <w:szCs w:val="21"/>
        </w:rPr>
        <w:t>中的运用</w:t>
      </w:r>
      <w:r w:rsidRPr="00225936">
        <w:rPr>
          <w:rFonts w:hAnsi="宋体" w:hint="eastAsia"/>
          <w:color w:val="000000" w:themeColor="text1"/>
          <w:szCs w:val="21"/>
        </w:rPr>
        <w:t>，尊重科学</w:t>
      </w:r>
      <w:r w:rsidRPr="00225936">
        <w:rPr>
          <w:rFonts w:hAnsi="宋体"/>
          <w:color w:val="000000" w:themeColor="text1"/>
          <w:szCs w:val="21"/>
        </w:rPr>
        <w:t>的教学方法</w:t>
      </w:r>
      <w:r w:rsidRPr="00225936">
        <w:rPr>
          <w:rFonts w:hAnsi="宋体" w:hint="eastAsia"/>
          <w:color w:val="000000" w:themeColor="text1"/>
          <w:szCs w:val="21"/>
        </w:rPr>
        <w:t>，</w:t>
      </w:r>
      <w:r w:rsidRPr="00225936">
        <w:rPr>
          <w:rFonts w:hAnsi="宋体"/>
          <w:color w:val="000000" w:themeColor="text1"/>
          <w:szCs w:val="21"/>
        </w:rPr>
        <w:t>发挥学生主体能动性</w:t>
      </w:r>
      <w:r w:rsidRPr="00225936">
        <w:rPr>
          <w:rFonts w:hAnsi="宋体" w:hint="eastAsia"/>
          <w:color w:val="000000" w:themeColor="text1"/>
          <w:szCs w:val="21"/>
        </w:rPr>
        <w:t>，</w:t>
      </w:r>
      <w:r w:rsidRPr="00225936">
        <w:rPr>
          <w:rFonts w:hAnsi="宋体"/>
          <w:color w:val="000000" w:themeColor="text1"/>
          <w:szCs w:val="21"/>
        </w:rPr>
        <w:t>培养学生理想信念、文化自信和</w:t>
      </w:r>
      <w:r w:rsidRPr="00225936">
        <w:rPr>
          <w:rFonts w:hAnsi="宋体" w:hint="eastAsia"/>
          <w:color w:val="000000" w:themeColor="text1"/>
          <w:szCs w:val="21"/>
        </w:rPr>
        <w:t>创新意识。</w:t>
      </w:r>
      <w:r w:rsidRPr="00225936">
        <w:rPr>
          <w:rFonts w:hAnsi="宋体" w:hint="eastAsia"/>
          <w:color w:val="000000" w:themeColor="text1"/>
          <w:szCs w:val="21"/>
        </w:rPr>
        <w:t xml:space="preserve">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96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rPr>
                <w:color w:val="000000" w:themeColor="text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掌握动画原画必要知识，激发必要的理论知识，有较强的动画创作和推广技能。</w:t>
            </w:r>
          </w:p>
        </w:tc>
        <w:tc>
          <w:tcPr>
            <w:tcW w:w="2268"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原画基础技法、以及基本造型手法。</w:t>
            </w:r>
          </w:p>
        </w:tc>
        <w:tc>
          <w:tcPr>
            <w:tcW w:w="2648" w:type="dxa"/>
            <w:tcBorders>
              <w:top w:val="single" w:sz="4" w:space="0" w:color="auto"/>
              <w:left w:val="single" w:sz="4" w:space="0" w:color="auto"/>
              <w:bottom w:val="single" w:sz="4" w:space="0" w:color="auto"/>
              <w:right w:val="single" w:sz="4" w:space="0" w:color="auto"/>
            </w:tcBorders>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教学目标①</w:t>
            </w:r>
          </w:p>
        </w:tc>
      </w:tr>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rPr>
                <w:color w:val="000000" w:themeColor="text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具有一定的动漫艺术欣赏和审美能力；并达到一定专业水准的能力。</w:t>
            </w:r>
          </w:p>
          <w:p w:rsidR="005A6B31" w:rsidRPr="00225936" w:rsidRDefault="005A6B31">
            <w:pPr>
              <w:rPr>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理解原画</w:t>
            </w:r>
            <w:r w:rsidRPr="00225936">
              <w:rPr>
                <w:rFonts w:ascii="宋体" w:hAnsi="宋体"/>
                <w:color w:val="000000" w:themeColor="text1"/>
                <w:szCs w:val="21"/>
              </w:rPr>
              <w:t>和中间画的</w:t>
            </w:r>
            <w:r w:rsidRPr="00225936">
              <w:rPr>
                <w:rFonts w:ascii="宋体" w:hAnsi="宋体" w:hint="eastAsia"/>
                <w:color w:val="000000" w:themeColor="text1"/>
                <w:szCs w:val="21"/>
              </w:rPr>
              <w:t>手段，结合数位板绘画知识点。</w:t>
            </w:r>
          </w:p>
        </w:tc>
        <w:tc>
          <w:tcPr>
            <w:tcW w:w="2648" w:type="dxa"/>
            <w:tcBorders>
              <w:top w:val="single" w:sz="4" w:space="0" w:color="auto"/>
              <w:left w:val="single" w:sz="4" w:space="0" w:color="auto"/>
              <w:bottom w:val="single" w:sz="4" w:space="0" w:color="auto"/>
              <w:right w:val="single" w:sz="4" w:space="0" w:color="auto"/>
            </w:tcBorders>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教学目标②</w:t>
            </w:r>
          </w:p>
        </w:tc>
      </w:tr>
      <w:tr w:rsidR="005A6B31" w:rsidRPr="00225936">
        <w:trPr>
          <w:trHeight w:val="1264"/>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rPr>
                <w:color w:val="000000" w:themeColor="text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具有良好的中西方传统文化素养、文学艺术修养，并具有前沿探索意识和人际交往意识。</w:t>
            </w:r>
          </w:p>
        </w:tc>
        <w:tc>
          <w:tcPr>
            <w:tcW w:w="2268"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掌握动画的表现技法和原画的准确表达能力</w:t>
            </w:r>
          </w:p>
        </w:tc>
        <w:tc>
          <w:tcPr>
            <w:tcW w:w="2648" w:type="dxa"/>
            <w:tcBorders>
              <w:top w:val="single" w:sz="4" w:space="0" w:color="auto"/>
              <w:left w:val="single" w:sz="4" w:space="0" w:color="auto"/>
              <w:bottom w:val="single" w:sz="4" w:space="0" w:color="auto"/>
              <w:right w:val="single" w:sz="4" w:space="0" w:color="auto"/>
            </w:tcBorders>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教学目标③</w:t>
            </w:r>
          </w:p>
        </w:tc>
      </w:tr>
    </w:tbl>
    <w:p w:rsidR="005A6B31" w:rsidRPr="00225936" w:rsidRDefault="001464D5">
      <w:pPr>
        <w:numPr>
          <w:ilvl w:val="0"/>
          <w:numId w:val="33"/>
        </w:num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hint="eastAsia"/>
          <w:color w:val="000000" w:themeColor="text1"/>
        </w:rPr>
        <w:t>课堂讲授使用多媒体教学手段为主，结合二维动画教室绘制。</w:t>
      </w:r>
      <w:r w:rsidRPr="00225936">
        <w:rPr>
          <w:rFonts w:ascii="宋体" w:hAnsi="宋体" w:cs="宋体" w:hint="eastAsia"/>
          <w:color w:val="000000" w:themeColor="text1"/>
          <w:kern w:val="0"/>
          <w:szCs w:val="21"/>
        </w:rPr>
        <w:t>教学形式由原来的老师先讲学生后练习的方式转到边讲边练，讲练结合形式，这种教学形式学生在听讲时就可以当场根据老师的讲解展开软件操作练习，比较直观，教学效率有了提高。</w:t>
      </w:r>
    </w:p>
    <w:p w:rsidR="005A6B31" w:rsidRPr="00225936" w:rsidRDefault="001464D5">
      <w:pPr>
        <w:widowControl/>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教师通过多媒体教学软件锁定学生端后，通过投影仪演示教学，使学生直观的了解到操作的步骤。学生观看教师示范操作后，立即通过机房局域网中的FTP服务器将素材文件下载到学生电脑上立即进行模仿操作。</w:t>
      </w:r>
    </w:p>
    <w:p w:rsidR="005A6B31" w:rsidRPr="00225936" w:rsidRDefault="001464D5">
      <w:pPr>
        <w:spacing w:line="360" w:lineRule="auto"/>
        <w:ind w:firstLineChars="196" w:firstLine="413"/>
        <w:rPr>
          <w:rFonts w:ascii="宋体" w:hAnsi="宋体"/>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384"/>
        <w:rPr>
          <w:rFonts w:ascii="宋体" w:hAnsi="宋体"/>
          <w:color w:val="000000" w:themeColor="text1"/>
          <w:szCs w:val="21"/>
        </w:rPr>
      </w:pPr>
      <w:r w:rsidRPr="00225936">
        <w:rPr>
          <w:rFonts w:ascii="宋体" w:hAnsi="宋体" w:cs="Arial"/>
          <w:color w:val="000000" w:themeColor="text1"/>
          <w:spacing w:val="-9"/>
          <w:szCs w:val="21"/>
        </w:rPr>
        <w:t>《盛大游戏原画设计精选》</w:t>
      </w:r>
      <w:r w:rsidRPr="00225936">
        <w:rPr>
          <w:rFonts w:ascii="宋体" w:hAnsi="宋体" w:cs="Arial"/>
          <w:color w:val="000000" w:themeColor="text1"/>
          <w:szCs w:val="21"/>
        </w:rPr>
        <w:t>章力</w:t>
      </w:r>
      <w:r w:rsidRPr="00225936">
        <w:rPr>
          <w:rFonts w:ascii="宋体" w:hAnsi="宋体" w:hint="eastAsia"/>
          <w:color w:val="000000" w:themeColor="text1"/>
          <w:szCs w:val="21"/>
        </w:rPr>
        <w:t xml:space="preserve"> 编著   出 版 社：</w:t>
      </w:r>
      <w:r w:rsidRPr="00225936">
        <w:rPr>
          <w:rFonts w:ascii="宋体" w:hAnsi="宋体" w:cs="Arial"/>
          <w:color w:val="000000" w:themeColor="text1"/>
          <w:szCs w:val="21"/>
        </w:rPr>
        <w:t>水利水电出版社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205"/>
      </w:tblGrid>
      <w:tr w:rsidR="005A6B31" w:rsidRPr="00225936">
        <w:trPr>
          <w:trHeight w:val="552"/>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205"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ascii="宋体" w:hAnsi="宋体" w:hint="eastAsia"/>
                <w:color w:val="000000" w:themeColor="text1"/>
                <w:szCs w:val="21"/>
              </w:rPr>
              <w:t xml:space="preserve">设计思路新颖，主题明确，对软件使用熟练，掌握程度好，并能在作业体现出良好的设计思路。  </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ascii="宋体" w:hAnsi="宋体" w:hint="eastAsia"/>
                <w:color w:val="000000" w:themeColor="text1"/>
                <w:szCs w:val="21"/>
              </w:rPr>
              <w:t>有较好的设计思路，主题明确，软件使用较熟练，掌握程度较好，能在作业体现出较好的设计思路。</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ascii="宋体" w:hAnsi="宋体" w:hint="eastAsia"/>
                <w:color w:val="000000" w:themeColor="text1"/>
                <w:szCs w:val="21"/>
              </w:rPr>
              <w:t>基本能体现设计思路，主题较明确，软件使用存在一些问题，掌握程度一般，作业中出现一些问题，效果一般。</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205" w:type="dxa"/>
            <w:vAlign w:val="center"/>
          </w:tcPr>
          <w:p w:rsidR="005A6B31" w:rsidRPr="00225936" w:rsidRDefault="001464D5">
            <w:pPr>
              <w:jc w:val="left"/>
              <w:rPr>
                <w:color w:val="000000" w:themeColor="text1"/>
              </w:rPr>
            </w:pPr>
            <w:r w:rsidRPr="00225936">
              <w:rPr>
                <w:rFonts w:hint="eastAsia"/>
                <w:color w:val="000000" w:themeColor="text1"/>
              </w:rPr>
              <w:t>设计思路不够明显，有主题但不够明确，软件使用不熟练，未能很好掌握软件操作，作业中出现比较多问题，效果较差。</w:t>
            </w:r>
          </w:p>
        </w:tc>
      </w:tr>
      <w:tr w:rsidR="005A6B31" w:rsidRPr="00225936">
        <w:trPr>
          <w:trHeight w:val="228"/>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ascii="宋体" w:hAnsi="宋体" w:hint="eastAsia"/>
                <w:color w:val="000000" w:themeColor="text1"/>
                <w:szCs w:val="21"/>
              </w:rPr>
              <w:t>设计思路混乱，没有主题，软件使用很差，不能独立进行软件操作，作业中出现比较大问题，效果差。</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（3）成绩构成：平时成绩占30%，期中成绩占30%，期末考查成绩占40%。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firstLineChars="200" w:firstLine="422"/>
        <w:jc w:val="center"/>
        <w:rPr>
          <w:rFonts w:cs="Arial"/>
          <w:b/>
          <w:color w:val="000000" w:themeColor="text1"/>
          <w:szCs w:val="21"/>
        </w:rPr>
      </w:pPr>
      <w:r w:rsidRPr="00225936">
        <w:rPr>
          <w:rFonts w:hAnsi="宋体" w:cs="Arial"/>
          <w:b/>
          <w:color w:val="000000" w:themeColor="text1"/>
          <w:szCs w:val="21"/>
        </w:rPr>
        <w:t>第一章</w:t>
      </w:r>
      <w:r w:rsidRPr="00225936">
        <w:rPr>
          <w:rFonts w:hAnsi="宋体" w:cs="Arial" w:hint="eastAsia"/>
          <w:b/>
          <w:color w:val="000000" w:themeColor="text1"/>
          <w:szCs w:val="21"/>
        </w:rPr>
        <w:t xml:space="preserve">  </w:t>
      </w:r>
      <w:r w:rsidRPr="00225936">
        <w:rPr>
          <w:rFonts w:hAnsi="宋体"/>
          <w:b/>
          <w:color w:val="000000" w:themeColor="text1"/>
          <w:szCs w:val="21"/>
        </w:rPr>
        <w:t>原画概述</w:t>
      </w:r>
      <w:r w:rsidRPr="00225936">
        <w:rPr>
          <w:rFonts w:hAnsi="宋体" w:cs="宋体" w:hint="eastAsia"/>
          <w:b/>
          <w:bCs/>
          <w:color w:val="000000" w:themeColor="text1"/>
          <w:kern w:val="36"/>
          <w:szCs w:val="21"/>
        </w:rPr>
        <w:t>（</w:t>
      </w:r>
      <w:r w:rsidRPr="00225936">
        <w:rPr>
          <w:rFonts w:cs="宋体" w:hint="eastAsia"/>
          <w:b/>
          <w:bCs/>
          <w:color w:val="000000" w:themeColor="text1"/>
          <w:kern w:val="36"/>
          <w:szCs w:val="21"/>
        </w:rPr>
        <w:t>8</w:t>
      </w:r>
      <w:r w:rsidRPr="00225936">
        <w:rPr>
          <w:rFonts w:hAnsi="宋体" w:cs="宋体" w:hint="eastAsia"/>
          <w:b/>
          <w:bCs/>
          <w:color w:val="000000" w:themeColor="text1"/>
          <w:kern w:val="36"/>
          <w:szCs w:val="21"/>
        </w:rPr>
        <w:t>学时）</w:t>
      </w:r>
    </w:p>
    <w:p w:rsidR="005A6B31" w:rsidRPr="00225936" w:rsidRDefault="001464D5">
      <w:pPr>
        <w:tabs>
          <w:tab w:val="left" w:pos="600"/>
          <w:tab w:val="left" w:pos="1380"/>
        </w:tabs>
        <w:spacing w:line="360" w:lineRule="auto"/>
        <w:ind w:firstLineChars="200" w:firstLine="422"/>
        <w:rPr>
          <w:b/>
          <w:color w:val="000000" w:themeColor="text1"/>
          <w:szCs w:val="21"/>
        </w:rPr>
      </w:pPr>
      <w:r w:rsidRPr="00225936">
        <w:rPr>
          <w:rFonts w:hint="eastAsia"/>
          <w:b/>
          <w:color w:val="000000" w:themeColor="text1"/>
          <w:szCs w:val="21"/>
        </w:rPr>
        <w:t>1.</w:t>
      </w:r>
      <w:r w:rsidRPr="00225936">
        <w:rPr>
          <w:rFonts w:hAnsi="宋体" w:hint="eastAsia"/>
          <w:b/>
          <w:color w:val="000000" w:themeColor="text1"/>
          <w:szCs w:val="21"/>
        </w:rPr>
        <w:t>教学要求</w:t>
      </w:r>
    </w:p>
    <w:p w:rsidR="005A6B31" w:rsidRPr="00225936" w:rsidRDefault="001464D5">
      <w:pPr>
        <w:tabs>
          <w:tab w:val="left" w:pos="600"/>
          <w:tab w:val="left" w:pos="1380"/>
        </w:tabs>
        <w:spacing w:line="360" w:lineRule="auto"/>
        <w:ind w:firstLineChars="200" w:firstLine="420"/>
        <w:rPr>
          <w:color w:val="000000" w:themeColor="text1"/>
          <w:szCs w:val="21"/>
        </w:rPr>
      </w:pPr>
      <w:r w:rsidRPr="00225936">
        <w:rPr>
          <w:rFonts w:hAnsi="宋体" w:cs="Arial"/>
          <w:color w:val="000000" w:themeColor="text1"/>
          <w:szCs w:val="21"/>
        </w:rPr>
        <w:t>对原画设计有系统全面的理解与认识</w:t>
      </w:r>
      <w:r w:rsidRPr="00225936">
        <w:rPr>
          <w:rFonts w:hAnsi="宋体" w:hint="eastAsia"/>
          <w:color w:val="000000" w:themeColor="text1"/>
          <w:szCs w:val="21"/>
        </w:rPr>
        <w:t>。</w:t>
      </w:r>
    </w:p>
    <w:p w:rsidR="005A6B31" w:rsidRPr="00225936" w:rsidRDefault="001464D5">
      <w:pPr>
        <w:tabs>
          <w:tab w:val="left" w:pos="600"/>
          <w:tab w:val="left" w:pos="782"/>
          <w:tab w:val="left" w:pos="1380"/>
        </w:tabs>
        <w:spacing w:line="360" w:lineRule="auto"/>
        <w:ind w:firstLineChars="200" w:firstLine="422"/>
        <w:rPr>
          <w:b/>
          <w:color w:val="000000" w:themeColor="text1"/>
          <w:szCs w:val="21"/>
        </w:rPr>
      </w:pPr>
      <w:r w:rsidRPr="00225936">
        <w:rPr>
          <w:rFonts w:hint="eastAsia"/>
          <w:b/>
          <w:color w:val="000000" w:themeColor="text1"/>
          <w:szCs w:val="21"/>
        </w:rPr>
        <w:t>2</w:t>
      </w:r>
      <w:r w:rsidRPr="00225936">
        <w:rPr>
          <w:rFonts w:hAnsi="宋体" w:hint="eastAsia"/>
          <w:b/>
          <w:color w:val="000000" w:themeColor="text1"/>
          <w:szCs w:val="21"/>
        </w:rPr>
        <w:t>主要内容</w:t>
      </w:r>
    </w:p>
    <w:p w:rsidR="005A6B31" w:rsidRPr="00225936" w:rsidRDefault="001464D5">
      <w:pPr>
        <w:tabs>
          <w:tab w:val="left" w:pos="600"/>
          <w:tab w:val="left" w:pos="1380"/>
        </w:tabs>
        <w:spacing w:line="360" w:lineRule="auto"/>
        <w:ind w:left="420"/>
        <w:rPr>
          <w:color w:val="000000" w:themeColor="text1"/>
          <w:szCs w:val="21"/>
        </w:rPr>
      </w:pPr>
      <w:r w:rsidRPr="00225936">
        <w:rPr>
          <w:rFonts w:hAnsi="宋体"/>
          <w:color w:val="000000" w:themeColor="text1"/>
          <w:szCs w:val="21"/>
        </w:rPr>
        <w:t>原画概述</w:t>
      </w:r>
    </w:p>
    <w:p w:rsidR="005A6B31" w:rsidRPr="00225936" w:rsidRDefault="001464D5">
      <w:pPr>
        <w:tabs>
          <w:tab w:val="left" w:pos="600"/>
          <w:tab w:val="left" w:pos="1380"/>
        </w:tabs>
        <w:spacing w:line="360" w:lineRule="auto"/>
        <w:ind w:left="420"/>
        <w:rPr>
          <w:rFonts w:hAnsi="宋体"/>
          <w:color w:val="000000" w:themeColor="text1"/>
          <w:szCs w:val="21"/>
        </w:rPr>
      </w:pPr>
      <w:r w:rsidRPr="00225936">
        <w:rPr>
          <w:rFonts w:hAnsi="宋体"/>
          <w:color w:val="000000" w:themeColor="text1"/>
          <w:szCs w:val="21"/>
        </w:rPr>
        <w:t>动画游戏制作流程及原画在其中的定位</w:t>
      </w:r>
    </w:p>
    <w:p w:rsidR="005A6B31" w:rsidRPr="00225936" w:rsidRDefault="001464D5">
      <w:pPr>
        <w:tabs>
          <w:tab w:val="left" w:pos="600"/>
          <w:tab w:val="left" w:pos="1380"/>
        </w:tabs>
        <w:spacing w:line="360" w:lineRule="auto"/>
        <w:ind w:left="420"/>
        <w:rPr>
          <w:rFonts w:hAnsi="宋体"/>
          <w:color w:val="000000" w:themeColor="text1"/>
          <w:szCs w:val="21"/>
        </w:rPr>
      </w:pPr>
      <w:r w:rsidRPr="00225936">
        <w:rPr>
          <w:rFonts w:hAnsi="宋体"/>
          <w:color w:val="000000" w:themeColor="text1"/>
          <w:szCs w:val="21"/>
        </w:rPr>
        <w:t>原画作品赏析</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cs="宋体" w:hint="eastAsia"/>
          <w:b/>
          <w:bCs/>
          <w:color w:val="000000" w:themeColor="text1"/>
          <w:kern w:val="0"/>
          <w:szCs w:val="21"/>
        </w:rPr>
        <w:t>.</w:t>
      </w:r>
      <w:r w:rsidRPr="00225936">
        <w:rPr>
          <w:rFonts w:hAnsi="宋体" w:hint="eastAsia"/>
          <w:b/>
          <w:color w:val="000000" w:themeColor="text1"/>
          <w:szCs w:val="21"/>
        </w:rPr>
        <w:t>教学方法</w:t>
      </w:r>
    </w:p>
    <w:p w:rsidR="005A6B31" w:rsidRPr="00225936" w:rsidRDefault="001464D5">
      <w:pPr>
        <w:spacing w:line="360" w:lineRule="auto"/>
        <w:ind w:firstLineChars="200" w:firstLine="380"/>
        <w:rPr>
          <w:rFonts w:cs="Arial"/>
          <w:color w:val="000000" w:themeColor="text1"/>
          <w:spacing w:val="-10"/>
          <w:szCs w:val="21"/>
        </w:rPr>
      </w:pPr>
      <w:r w:rsidRPr="00225936">
        <w:rPr>
          <w:rFonts w:hAnsi="宋体" w:cs="Arial"/>
          <w:color w:val="000000" w:themeColor="text1"/>
          <w:spacing w:val="-10"/>
          <w:szCs w:val="21"/>
        </w:rPr>
        <w:t>初步认识动画游戏制作流程</w:t>
      </w:r>
      <w:r w:rsidRPr="00225936">
        <w:rPr>
          <w:rFonts w:hAnsi="宋体" w:cs="Arial" w:hint="eastAsia"/>
          <w:color w:val="000000" w:themeColor="text1"/>
          <w:spacing w:val="-10"/>
          <w:szCs w:val="21"/>
        </w:rPr>
        <w:t>，</w:t>
      </w:r>
      <w:r w:rsidRPr="00225936">
        <w:rPr>
          <w:rFonts w:hAnsi="宋体" w:cs="Arial"/>
          <w:color w:val="000000" w:themeColor="text1"/>
          <w:spacing w:val="-11"/>
          <w:szCs w:val="21"/>
        </w:rPr>
        <w:t>对动画游戏原画设计有系统全面的理解与认识</w:t>
      </w:r>
      <w:r w:rsidRPr="00225936">
        <w:rPr>
          <w:rFonts w:hAnsi="宋体" w:cs="Arial" w:hint="eastAsia"/>
          <w:color w:val="000000" w:themeColor="text1"/>
          <w:spacing w:val="-11"/>
          <w:szCs w:val="21"/>
        </w:rPr>
        <w:t>。</w:t>
      </w:r>
      <w:r w:rsidRPr="00225936">
        <w:rPr>
          <w:rFonts w:hAnsi="宋体" w:cs="Arial"/>
          <w:color w:val="000000" w:themeColor="text1"/>
          <w:szCs w:val="21"/>
        </w:rPr>
        <w:t>理解动画游戏原画设计在动画游戏项目制作流程中的地位</w:t>
      </w:r>
    </w:p>
    <w:p w:rsidR="005A6B31" w:rsidRPr="00225936" w:rsidRDefault="001464D5">
      <w:pPr>
        <w:spacing w:line="360" w:lineRule="auto"/>
        <w:ind w:firstLine="3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384"/>
        <w:rPr>
          <w:b/>
          <w:color w:val="000000" w:themeColor="text1"/>
        </w:rPr>
      </w:pPr>
      <w:r w:rsidRPr="00225936">
        <w:rPr>
          <w:rFonts w:hAnsi="宋体" w:cs="Arial"/>
          <w:color w:val="000000" w:themeColor="text1"/>
          <w:spacing w:val="-9"/>
          <w:szCs w:val="21"/>
        </w:rPr>
        <w:t>《盛大游戏原画设计精选》</w:t>
      </w:r>
      <w:r w:rsidRPr="00225936">
        <w:rPr>
          <w:rFonts w:hAnsi="宋体" w:cs="Arial"/>
          <w:color w:val="000000" w:themeColor="text1"/>
          <w:szCs w:val="21"/>
        </w:rPr>
        <w:t>章力</w:t>
      </w:r>
      <w:r w:rsidRPr="00225936">
        <w:rPr>
          <w:rFonts w:hAnsi="宋体" w:hint="eastAsia"/>
          <w:color w:val="000000" w:themeColor="text1"/>
          <w:szCs w:val="21"/>
        </w:rPr>
        <w:t>编著出版社：</w:t>
      </w:r>
      <w:r w:rsidRPr="00225936">
        <w:rPr>
          <w:rFonts w:hAnsi="宋体" w:cs="Arial"/>
          <w:color w:val="000000" w:themeColor="text1"/>
          <w:szCs w:val="21"/>
        </w:rPr>
        <w:t>水利水电出版社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widowControl/>
        <w:spacing w:line="360" w:lineRule="auto"/>
        <w:ind w:firstLineChars="200" w:firstLine="420"/>
        <w:rPr>
          <w:rFonts w:ascii="宋体" w:hAnsi="宋体"/>
          <w:b/>
          <w:color w:val="000000" w:themeColor="text1"/>
          <w:sz w:val="24"/>
        </w:rPr>
      </w:pPr>
      <w:r w:rsidRPr="00225936">
        <w:rPr>
          <w:rFonts w:hAnsi="宋体" w:hint="eastAsia"/>
          <w:color w:val="000000" w:themeColor="text1"/>
          <w:szCs w:val="21"/>
        </w:rPr>
        <w:t>就原画设计基础知识组织课内讨论。</w:t>
      </w:r>
    </w:p>
    <w:p w:rsidR="005A6B31" w:rsidRPr="00225936" w:rsidRDefault="005A6B31">
      <w:pPr>
        <w:rPr>
          <w:rFonts w:ascii="宋体" w:hAnsi="宋体"/>
          <w:b/>
          <w:color w:val="000000" w:themeColor="text1"/>
        </w:rPr>
      </w:pPr>
    </w:p>
    <w:p w:rsidR="005A6B31" w:rsidRPr="00225936" w:rsidRDefault="005A6B31">
      <w:pPr>
        <w:jc w:val="center"/>
        <w:rPr>
          <w:rFonts w:ascii="宋体" w:hAnsi="宋体"/>
          <w:b/>
          <w:color w:val="000000" w:themeColor="text1"/>
        </w:rPr>
      </w:pPr>
    </w:p>
    <w:p w:rsidR="005A6B31" w:rsidRPr="00225936" w:rsidRDefault="001464D5">
      <w:pPr>
        <w:jc w:val="center"/>
        <w:rPr>
          <w:rFonts w:ascii="宋体" w:hAnsi="宋体"/>
          <w:b/>
          <w:color w:val="000000" w:themeColor="text1"/>
        </w:rPr>
      </w:pPr>
      <w:r w:rsidRPr="00225936">
        <w:rPr>
          <w:rFonts w:ascii="宋体" w:hAnsi="宋体"/>
          <w:b/>
          <w:color w:val="000000" w:themeColor="text1"/>
        </w:rPr>
        <w:t>第</w:t>
      </w:r>
      <w:r w:rsidRPr="00225936">
        <w:rPr>
          <w:rFonts w:ascii="宋体" w:hAnsi="宋体" w:hint="eastAsia"/>
          <w:b/>
          <w:color w:val="000000" w:themeColor="text1"/>
        </w:rPr>
        <w:t>二</w:t>
      </w:r>
      <w:r w:rsidRPr="00225936">
        <w:rPr>
          <w:rFonts w:ascii="宋体" w:hAnsi="宋体"/>
          <w:b/>
          <w:color w:val="000000" w:themeColor="text1"/>
        </w:rPr>
        <w:t>章</w:t>
      </w:r>
      <w:r w:rsidRPr="00225936">
        <w:rPr>
          <w:rFonts w:ascii="宋体" w:hAnsi="宋体" w:hint="eastAsia"/>
          <w:b/>
          <w:color w:val="000000" w:themeColor="text1"/>
        </w:rPr>
        <w:t xml:space="preserve">  </w:t>
      </w:r>
      <w:r w:rsidRPr="00225936">
        <w:rPr>
          <w:rFonts w:ascii="宋体" w:hAnsi="宋体"/>
          <w:b/>
          <w:color w:val="000000" w:themeColor="text1"/>
        </w:rPr>
        <w:t>原画透视学基础</w:t>
      </w:r>
      <w:r w:rsidRPr="00225936">
        <w:rPr>
          <w:rFonts w:ascii="宋体" w:hAnsi="宋体" w:cs="宋体" w:hint="eastAsia"/>
          <w:b/>
          <w:bCs/>
          <w:color w:val="000000" w:themeColor="text1"/>
          <w:kern w:val="36"/>
        </w:rPr>
        <w:t>（14学时）</w:t>
      </w:r>
    </w:p>
    <w:p w:rsidR="005A6B31" w:rsidRPr="00225936" w:rsidRDefault="001464D5">
      <w:pPr>
        <w:tabs>
          <w:tab w:val="left" w:pos="600"/>
          <w:tab w:val="left" w:pos="1380"/>
        </w:tabs>
        <w:spacing w:line="360" w:lineRule="auto"/>
        <w:ind w:firstLineChars="200" w:firstLine="422"/>
        <w:rPr>
          <w:b/>
          <w:color w:val="000000" w:themeColor="text1"/>
          <w:szCs w:val="21"/>
        </w:rPr>
      </w:pPr>
      <w:r w:rsidRPr="00225936">
        <w:rPr>
          <w:rFonts w:hint="eastAsia"/>
          <w:b/>
          <w:color w:val="000000" w:themeColor="text1"/>
          <w:szCs w:val="21"/>
        </w:rPr>
        <w:lastRenderedPageBreak/>
        <w:t>1.</w:t>
      </w:r>
      <w:r w:rsidRPr="00225936">
        <w:rPr>
          <w:rFonts w:hAnsi="宋体" w:hint="eastAsia"/>
          <w:b/>
          <w:color w:val="000000" w:themeColor="text1"/>
          <w:szCs w:val="21"/>
        </w:rPr>
        <w:t>教学要求</w:t>
      </w:r>
    </w:p>
    <w:p w:rsidR="005A6B31" w:rsidRPr="00225936" w:rsidRDefault="001464D5">
      <w:pPr>
        <w:tabs>
          <w:tab w:val="left" w:pos="600"/>
          <w:tab w:val="left" w:pos="1380"/>
        </w:tabs>
        <w:spacing w:line="360" w:lineRule="auto"/>
        <w:ind w:firstLineChars="200" w:firstLine="376"/>
        <w:rPr>
          <w:rFonts w:cs="Arial"/>
          <w:color w:val="000000" w:themeColor="text1"/>
          <w:spacing w:val="-11"/>
          <w:szCs w:val="21"/>
        </w:rPr>
      </w:pPr>
      <w:r w:rsidRPr="00225936">
        <w:rPr>
          <w:rFonts w:hAnsi="宋体" w:cs="Arial"/>
          <w:color w:val="000000" w:themeColor="text1"/>
          <w:spacing w:val="-11"/>
          <w:szCs w:val="21"/>
        </w:rPr>
        <w:t>通过透视学的基本原理，发展历史概述，了解透视学的重要性。</w:t>
      </w:r>
    </w:p>
    <w:p w:rsidR="005A6B31" w:rsidRPr="00225936" w:rsidRDefault="001464D5">
      <w:pPr>
        <w:tabs>
          <w:tab w:val="left" w:pos="600"/>
          <w:tab w:val="left" w:pos="782"/>
          <w:tab w:val="left" w:pos="1380"/>
        </w:tabs>
        <w:spacing w:line="360" w:lineRule="auto"/>
        <w:ind w:firstLineChars="200" w:firstLine="422"/>
        <w:rPr>
          <w:b/>
          <w:color w:val="000000" w:themeColor="text1"/>
          <w:szCs w:val="21"/>
        </w:rPr>
      </w:pPr>
      <w:r w:rsidRPr="00225936">
        <w:rPr>
          <w:rFonts w:hint="eastAsia"/>
          <w:b/>
          <w:color w:val="000000" w:themeColor="text1"/>
          <w:szCs w:val="21"/>
        </w:rPr>
        <w:t>2</w:t>
      </w:r>
      <w:r w:rsidRPr="00225936">
        <w:rPr>
          <w:rFonts w:hAnsi="宋体" w:hint="eastAsia"/>
          <w:b/>
          <w:color w:val="000000" w:themeColor="text1"/>
          <w:szCs w:val="21"/>
        </w:rPr>
        <w:t>主要内容</w:t>
      </w:r>
    </w:p>
    <w:p w:rsidR="005A6B31" w:rsidRPr="00225936" w:rsidRDefault="001464D5">
      <w:pPr>
        <w:tabs>
          <w:tab w:val="left" w:pos="600"/>
          <w:tab w:val="left" w:pos="1380"/>
        </w:tabs>
        <w:spacing w:line="360" w:lineRule="auto"/>
        <w:ind w:left="420"/>
        <w:rPr>
          <w:color w:val="000000" w:themeColor="text1"/>
          <w:szCs w:val="21"/>
        </w:rPr>
      </w:pPr>
      <w:r w:rsidRPr="00225936">
        <w:rPr>
          <w:rFonts w:hAnsi="宋体" w:cs="Arial"/>
          <w:color w:val="000000" w:themeColor="text1"/>
          <w:szCs w:val="21"/>
        </w:rPr>
        <w:t>透视的基本概念</w:t>
      </w:r>
    </w:p>
    <w:p w:rsidR="005A6B31" w:rsidRPr="00225936" w:rsidRDefault="001464D5">
      <w:pPr>
        <w:tabs>
          <w:tab w:val="left" w:pos="600"/>
          <w:tab w:val="left" w:pos="1380"/>
        </w:tabs>
        <w:spacing w:line="360" w:lineRule="auto"/>
        <w:ind w:left="420"/>
        <w:rPr>
          <w:rFonts w:hAnsi="宋体" w:cs="Arial"/>
          <w:color w:val="000000" w:themeColor="text1"/>
          <w:szCs w:val="21"/>
        </w:rPr>
      </w:pPr>
      <w:r w:rsidRPr="00225936">
        <w:rPr>
          <w:rFonts w:hAnsi="宋体" w:cs="Arial"/>
          <w:color w:val="000000" w:themeColor="text1"/>
          <w:szCs w:val="21"/>
        </w:rPr>
        <w:t>平行透视</w:t>
      </w:r>
    </w:p>
    <w:p w:rsidR="005A6B31" w:rsidRPr="00225936" w:rsidRDefault="001464D5">
      <w:pPr>
        <w:tabs>
          <w:tab w:val="left" w:pos="600"/>
          <w:tab w:val="left" w:pos="1380"/>
        </w:tabs>
        <w:spacing w:line="360" w:lineRule="auto"/>
        <w:ind w:left="420"/>
        <w:rPr>
          <w:rFonts w:hAnsi="宋体" w:cs="Arial"/>
          <w:color w:val="000000" w:themeColor="text1"/>
          <w:szCs w:val="21"/>
        </w:rPr>
      </w:pPr>
      <w:r w:rsidRPr="00225936">
        <w:rPr>
          <w:rFonts w:hAnsi="宋体" w:cs="Arial"/>
          <w:color w:val="000000" w:themeColor="text1"/>
          <w:szCs w:val="21"/>
        </w:rPr>
        <w:t>成角透视</w:t>
      </w:r>
    </w:p>
    <w:p w:rsidR="005A6B31" w:rsidRPr="00225936" w:rsidRDefault="001464D5">
      <w:pPr>
        <w:tabs>
          <w:tab w:val="left" w:pos="600"/>
          <w:tab w:val="left" w:pos="1380"/>
        </w:tabs>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cs="宋体" w:hint="eastAsia"/>
          <w:b/>
          <w:bCs/>
          <w:color w:val="000000" w:themeColor="text1"/>
          <w:kern w:val="0"/>
          <w:szCs w:val="21"/>
        </w:rPr>
        <w:t>.</w:t>
      </w:r>
      <w:r w:rsidRPr="00225936">
        <w:rPr>
          <w:rFonts w:hAnsi="宋体" w:hint="eastAsia"/>
          <w:b/>
          <w:color w:val="000000" w:themeColor="text1"/>
          <w:szCs w:val="21"/>
        </w:rPr>
        <w:t>教学方法</w:t>
      </w:r>
    </w:p>
    <w:p w:rsidR="005A6B31" w:rsidRPr="00225936" w:rsidRDefault="001464D5">
      <w:pPr>
        <w:tabs>
          <w:tab w:val="left" w:pos="600"/>
          <w:tab w:val="left" w:pos="1380"/>
        </w:tabs>
        <w:spacing w:line="360" w:lineRule="auto"/>
        <w:ind w:firstLineChars="200" w:firstLine="420"/>
        <w:rPr>
          <w:rFonts w:hAnsi="宋体" w:cs="Arial"/>
          <w:color w:val="000000" w:themeColor="text1"/>
          <w:spacing w:val="-10"/>
          <w:szCs w:val="21"/>
        </w:rPr>
      </w:pPr>
      <w:r w:rsidRPr="00225936">
        <w:rPr>
          <w:rFonts w:hAnsi="宋体" w:cs="Arial"/>
          <w:color w:val="000000" w:themeColor="text1"/>
          <w:szCs w:val="21"/>
        </w:rPr>
        <w:t>理论教学与实务训练相结合。本课程选取一系列主题鲜明、类型各异、风格迥然的游戏原画作品为典型个案，进行深入的讲解，同时强调高强度的系统实务设计训练，以使学生感受</w:t>
      </w:r>
      <w:r w:rsidRPr="00225936">
        <w:rPr>
          <w:rFonts w:hAnsi="宋体" w:cs="Arial"/>
          <w:color w:val="000000" w:themeColor="text1"/>
          <w:spacing w:val="-10"/>
          <w:szCs w:val="21"/>
        </w:rPr>
        <w:t>游戏原画设计的社会价值，从而进一步提高进行审美创造的能力。</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384"/>
        <w:rPr>
          <w:b/>
          <w:color w:val="000000" w:themeColor="text1"/>
        </w:rPr>
      </w:pPr>
      <w:r w:rsidRPr="00225936">
        <w:rPr>
          <w:rFonts w:hAnsi="宋体" w:cs="Arial"/>
          <w:color w:val="000000" w:themeColor="text1"/>
          <w:spacing w:val="-9"/>
          <w:szCs w:val="21"/>
        </w:rPr>
        <w:t>《盛大游戏原画设计精选》</w:t>
      </w:r>
      <w:r w:rsidRPr="00225936">
        <w:rPr>
          <w:rFonts w:hAnsi="宋体" w:cs="Arial"/>
          <w:color w:val="000000" w:themeColor="text1"/>
          <w:szCs w:val="21"/>
        </w:rPr>
        <w:t>章力</w:t>
      </w:r>
      <w:r w:rsidRPr="00225936">
        <w:rPr>
          <w:rFonts w:hAnsi="宋体" w:hint="eastAsia"/>
          <w:color w:val="000000" w:themeColor="text1"/>
          <w:szCs w:val="21"/>
        </w:rPr>
        <w:t>编著出版社：</w:t>
      </w:r>
      <w:r w:rsidRPr="00225936">
        <w:rPr>
          <w:rFonts w:hAnsi="宋体" w:cs="Arial"/>
          <w:color w:val="000000" w:themeColor="text1"/>
          <w:szCs w:val="21"/>
        </w:rPr>
        <w:t>水利水电出版社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widowControl/>
        <w:spacing w:line="360" w:lineRule="auto"/>
        <w:ind w:firstLineChars="200" w:firstLine="420"/>
        <w:rPr>
          <w:b/>
          <w:color w:val="000000" w:themeColor="text1"/>
          <w:szCs w:val="21"/>
        </w:rPr>
      </w:pPr>
      <w:r w:rsidRPr="00225936">
        <w:rPr>
          <w:rFonts w:hAnsi="宋体" w:hint="eastAsia"/>
          <w:color w:val="000000" w:themeColor="text1"/>
          <w:szCs w:val="21"/>
        </w:rPr>
        <w:t>原画设计基础作业一张。</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jc w:val="center"/>
        <w:rPr>
          <w:rFonts w:ascii="宋体" w:hAnsi="宋体"/>
          <w:b/>
          <w:color w:val="000000" w:themeColor="text1"/>
        </w:rPr>
      </w:pPr>
      <w:r w:rsidRPr="00225936">
        <w:rPr>
          <w:rFonts w:ascii="宋体" w:hAnsi="宋体"/>
          <w:b/>
          <w:color w:val="000000" w:themeColor="text1"/>
        </w:rPr>
        <w:t>第</w:t>
      </w:r>
      <w:r w:rsidRPr="00225936">
        <w:rPr>
          <w:rFonts w:ascii="宋体" w:hAnsi="宋体" w:hint="eastAsia"/>
          <w:b/>
          <w:color w:val="000000" w:themeColor="text1"/>
        </w:rPr>
        <w:t>三</w:t>
      </w:r>
      <w:r w:rsidRPr="00225936">
        <w:rPr>
          <w:rFonts w:ascii="宋体" w:hAnsi="宋体"/>
          <w:b/>
          <w:color w:val="000000" w:themeColor="text1"/>
        </w:rPr>
        <w:t>章</w:t>
      </w:r>
      <w:r w:rsidRPr="00225936">
        <w:rPr>
          <w:rFonts w:ascii="宋体" w:hAnsi="宋体" w:hint="eastAsia"/>
          <w:b/>
          <w:color w:val="000000" w:themeColor="text1"/>
        </w:rPr>
        <w:t xml:space="preserve"> 原画场景设计</w:t>
      </w:r>
      <w:r w:rsidRPr="00225936">
        <w:rPr>
          <w:rFonts w:ascii="宋体" w:hAnsi="宋体" w:cs="宋体" w:hint="eastAsia"/>
          <w:b/>
          <w:bCs/>
          <w:color w:val="000000" w:themeColor="text1"/>
          <w:kern w:val="36"/>
        </w:rPr>
        <w:t>（16学时）</w:t>
      </w:r>
    </w:p>
    <w:p w:rsidR="005A6B31" w:rsidRPr="00225936" w:rsidRDefault="001464D5">
      <w:pPr>
        <w:tabs>
          <w:tab w:val="left" w:pos="600"/>
          <w:tab w:val="left" w:pos="1380"/>
        </w:tabs>
        <w:spacing w:line="360" w:lineRule="auto"/>
        <w:ind w:firstLineChars="200" w:firstLine="422"/>
        <w:rPr>
          <w:b/>
          <w:color w:val="000000" w:themeColor="text1"/>
          <w:szCs w:val="21"/>
        </w:rPr>
      </w:pPr>
      <w:r w:rsidRPr="00225936">
        <w:rPr>
          <w:rFonts w:hint="eastAsia"/>
          <w:b/>
          <w:color w:val="000000" w:themeColor="text1"/>
          <w:szCs w:val="21"/>
        </w:rPr>
        <w:t>1.</w:t>
      </w:r>
      <w:r w:rsidRPr="00225936">
        <w:rPr>
          <w:rFonts w:hAnsi="宋体" w:hint="eastAsia"/>
          <w:b/>
          <w:color w:val="000000" w:themeColor="text1"/>
          <w:szCs w:val="21"/>
        </w:rPr>
        <w:t>教学要求</w:t>
      </w:r>
    </w:p>
    <w:p w:rsidR="005A6B31" w:rsidRPr="00225936" w:rsidRDefault="001464D5">
      <w:pPr>
        <w:tabs>
          <w:tab w:val="left" w:pos="600"/>
          <w:tab w:val="left" w:pos="1380"/>
        </w:tabs>
        <w:spacing w:line="360" w:lineRule="auto"/>
        <w:ind w:firstLineChars="200" w:firstLine="420"/>
        <w:rPr>
          <w:rFonts w:cs="Arial"/>
          <w:color w:val="000000" w:themeColor="text1"/>
          <w:spacing w:val="-11"/>
          <w:szCs w:val="21"/>
        </w:rPr>
      </w:pPr>
      <w:r w:rsidRPr="00225936">
        <w:rPr>
          <w:rFonts w:hAnsi="Arial" w:cs="Arial"/>
          <w:color w:val="000000" w:themeColor="text1"/>
          <w:szCs w:val="21"/>
        </w:rPr>
        <w:t>如何正确使用各种技法达到场景预期效果。</w:t>
      </w:r>
    </w:p>
    <w:p w:rsidR="005A6B31" w:rsidRPr="00225936" w:rsidRDefault="001464D5">
      <w:pPr>
        <w:tabs>
          <w:tab w:val="left" w:pos="600"/>
          <w:tab w:val="left" w:pos="782"/>
          <w:tab w:val="left" w:pos="1380"/>
        </w:tabs>
        <w:spacing w:line="360" w:lineRule="auto"/>
        <w:ind w:firstLineChars="200" w:firstLine="422"/>
        <w:rPr>
          <w:b/>
          <w:color w:val="000000" w:themeColor="text1"/>
          <w:szCs w:val="21"/>
        </w:rPr>
      </w:pPr>
      <w:r w:rsidRPr="00225936">
        <w:rPr>
          <w:rFonts w:hint="eastAsia"/>
          <w:b/>
          <w:color w:val="000000" w:themeColor="text1"/>
          <w:szCs w:val="21"/>
        </w:rPr>
        <w:t>2.</w:t>
      </w:r>
      <w:r w:rsidRPr="00225936">
        <w:rPr>
          <w:rFonts w:hAnsi="宋体" w:hint="eastAsia"/>
          <w:b/>
          <w:color w:val="000000" w:themeColor="text1"/>
          <w:szCs w:val="21"/>
        </w:rPr>
        <w:t>主要内容</w:t>
      </w:r>
    </w:p>
    <w:p w:rsidR="005A6B31" w:rsidRPr="00225936" w:rsidRDefault="001464D5">
      <w:pPr>
        <w:tabs>
          <w:tab w:val="left" w:pos="600"/>
          <w:tab w:val="left" w:pos="1380"/>
        </w:tabs>
        <w:spacing w:line="360" w:lineRule="auto"/>
        <w:ind w:left="420"/>
        <w:rPr>
          <w:color w:val="000000" w:themeColor="text1"/>
          <w:szCs w:val="21"/>
        </w:rPr>
      </w:pPr>
      <w:r w:rsidRPr="00225936">
        <w:rPr>
          <w:rFonts w:hAnsi="Arial" w:cs="Arial"/>
          <w:color w:val="000000" w:themeColor="text1"/>
          <w:szCs w:val="21"/>
        </w:rPr>
        <w:t>命题创作原画场景</w:t>
      </w:r>
    </w:p>
    <w:p w:rsidR="005A6B31" w:rsidRPr="00225936" w:rsidRDefault="001464D5">
      <w:pPr>
        <w:tabs>
          <w:tab w:val="left" w:pos="600"/>
          <w:tab w:val="left" w:pos="1380"/>
        </w:tabs>
        <w:spacing w:line="360" w:lineRule="auto"/>
        <w:ind w:left="420"/>
        <w:rPr>
          <w:rFonts w:hAnsi="Arial" w:cs="Arial"/>
          <w:color w:val="000000" w:themeColor="text1"/>
          <w:szCs w:val="21"/>
        </w:rPr>
      </w:pPr>
      <w:r w:rsidRPr="00225936">
        <w:rPr>
          <w:rFonts w:hAnsi="Arial" w:cs="Arial"/>
          <w:color w:val="000000" w:themeColor="text1"/>
          <w:szCs w:val="21"/>
        </w:rPr>
        <w:t>原画场景的风格</w:t>
      </w:r>
    </w:p>
    <w:p w:rsidR="005A6B31" w:rsidRPr="00225936" w:rsidRDefault="001464D5">
      <w:pPr>
        <w:tabs>
          <w:tab w:val="left" w:pos="600"/>
          <w:tab w:val="left" w:pos="1380"/>
        </w:tabs>
        <w:spacing w:line="360" w:lineRule="auto"/>
        <w:ind w:left="420"/>
        <w:rPr>
          <w:rFonts w:hAnsi="Arial" w:cs="Arial"/>
          <w:color w:val="000000" w:themeColor="text1"/>
          <w:szCs w:val="21"/>
        </w:rPr>
      </w:pPr>
      <w:r w:rsidRPr="00225936">
        <w:rPr>
          <w:rFonts w:hAnsi="Arial" w:cs="Arial"/>
          <w:color w:val="000000" w:themeColor="text1"/>
          <w:szCs w:val="21"/>
        </w:rPr>
        <w:t>场景绘制技法</w:t>
      </w:r>
    </w:p>
    <w:p w:rsidR="005A6B31" w:rsidRPr="00225936" w:rsidRDefault="001464D5">
      <w:pPr>
        <w:tabs>
          <w:tab w:val="left" w:pos="600"/>
          <w:tab w:val="left" w:pos="1380"/>
        </w:tabs>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cs="宋体" w:hint="eastAsia"/>
          <w:b/>
          <w:bCs/>
          <w:color w:val="000000" w:themeColor="text1"/>
          <w:kern w:val="0"/>
          <w:szCs w:val="21"/>
        </w:rPr>
        <w:t>.</w:t>
      </w:r>
      <w:r w:rsidRPr="00225936">
        <w:rPr>
          <w:rFonts w:hAnsi="宋体" w:hint="eastAsia"/>
          <w:b/>
          <w:color w:val="000000" w:themeColor="text1"/>
          <w:szCs w:val="21"/>
        </w:rPr>
        <w:t>教学方法</w:t>
      </w:r>
    </w:p>
    <w:p w:rsidR="005A6B31" w:rsidRPr="00225936" w:rsidRDefault="001464D5">
      <w:pPr>
        <w:tabs>
          <w:tab w:val="left" w:pos="600"/>
          <w:tab w:val="left" w:pos="1380"/>
        </w:tabs>
        <w:spacing w:line="360" w:lineRule="auto"/>
        <w:ind w:firstLineChars="200" w:firstLine="420"/>
        <w:rPr>
          <w:b/>
          <w:color w:val="000000" w:themeColor="text1"/>
          <w:szCs w:val="21"/>
        </w:rPr>
      </w:pPr>
      <w:r w:rsidRPr="00225936">
        <w:rPr>
          <w:rFonts w:hAnsi="宋体" w:cs="Arial"/>
          <w:color w:val="000000" w:themeColor="text1"/>
          <w:szCs w:val="21"/>
        </w:rPr>
        <w:t>理论教学与实务训练相结合。本课程选取一系列主题鲜明、类型各异、风格迥然的游戏原画作品为典型个案，进行深入的讲解，同时强调高强度的系统实务设计训练，以使学生感受</w:t>
      </w:r>
      <w:r w:rsidRPr="00225936">
        <w:rPr>
          <w:rFonts w:hAnsi="宋体" w:cs="Arial"/>
          <w:color w:val="000000" w:themeColor="text1"/>
          <w:spacing w:val="-10"/>
          <w:szCs w:val="21"/>
        </w:rPr>
        <w:t>游戏原画设计的社会价值，从而进一步提高进行审美创造的能力。</w:t>
      </w:r>
    </w:p>
    <w:p w:rsidR="005A6B31" w:rsidRPr="00225936" w:rsidRDefault="001464D5">
      <w:pPr>
        <w:numPr>
          <w:ilvl w:val="0"/>
          <w:numId w:val="34"/>
        </w:numPr>
        <w:spacing w:line="360" w:lineRule="auto"/>
        <w:ind w:firstLineChars="200" w:firstLine="422"/>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00" w:firstLine="384"/>
        <w:rPr>
          <w:color w:val="000000" w:themeColor="text1"/>
        </w:rPr>
      </w:pPr>
      <w:r w:rsidRPr="00225936">
        <w:rPr>
          <w:rFonts w:hAnsi="宋体" w:cs="Arial"/>
          <w:color w:val="000000" w:themeColor="text1"/>
          <w:spacing w:val="-9"/>
          <w:szCs w:val="21"/>
        </w:rPr>
        <w:t>《盛大游戏原画设计精选》</w:t>
      </w:r>
      <w:r w:rsidRPr="00225936">
        <w:rPr>
          <w:rFonts w:hAnsi="宋体" w:cs="Arial"/>
          <w:color w:val="000000" w:themeColor="text1"/>
          <w:szCs w:val="21"/>
        </w:rPr>
        <w:t>章力</w:t>
      </w:r>
      <w:r w:rsidRPr="00225936">
        <w:rPr>
          <w:rFonts w:hAnsi="宋体" w:hint="eastAsia"/>
          <w:color w:val="000000" w:themeColor="text1"/>
          <w:szCs w:val="21"/>
        </w:rPr>
        <w:t>编著出版社：</w:t>
      </w:r>
      <w:r w:rsidRPr="00225936">
        <w:rPr>
          <w:rFonts w:hAnsi="宋体" w:cs="Arial"/>
          <w:color w:val="000000" w:themeColor="text1"/>
          <w:szCs w:val="21"/>
        </w:rPr>
        <w:t>水利水电出版社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widowControl/>
        <w:spacing w:line="360" w:lineRule="auto"/>
        <w:ind w:firstLineChars="200" w:firstLine="420"/>
        <w:rPr>
          <w:rFonts w:hAnsi="宋体"/>
          <w:color w:val="000000" w:themeColor="text1"/>
          <w:szCs w:val="21"/>
        </w:rPr>
      </w:pPr>
      <w:r w:rsidRPr="00225936">
        <w:rPr>
          <w:rFonts w:hAnsi="宋体" w:hint="eastAsia"/>
          <w:color w:val="000000" w:themeColor="text1"/>
          <w:szCs w:val="21"/>
        </w:rPr>
        <w:t>原画设计基础作业一张。</w:t>
      </w:r>
    </w:p>
    <w:p w:rsidR="005A6B31" w:rsidRPr="00225936" w:rsidRDefault="005A6B31">
      <w:pPr>
        <w:widowControl/>
        <w:spacing w:line="360" w:lineRule="auto"/>
        <w:ind w:firstLineChars="200" w:firstLine="420"/>
        <w:rPr>
          <w:rFonts w:hAnsi="宋体"/>
          <w:color w:val="000000" w:themeColor="text1"/>
          <w:szCs w:val="21"/>
        </w:rPr>
      </w:pPr>
    </w:p>
    <w:p w:rsidR="005A6B31" w:rsidRPr="00225936" w:rsidRDefault="001464D5">
      <w:pPr>
        <w:spacing w:line="360" w:lineRule="auto"/>
        <w:ind w:firstLineChars="200" w:firstLine="422"/>
        <w:jc w:val="center"/>
        <w:rPr>
          <w:rFonts w:cs="Arial"/>
          <w:b/>
          <w:color w:val="000000" w:themeColor="text1"/>
          <w:szCs w:val="21"/>
        </w:rPr>
      </w:pPr>
      <w:r w:rsidRPr="00225936">
        <w:rPr>
          <w:rFonts w:hAnsi="宋体" w:cs="Arial"/>
          <w:b/>
          <w:color w:val="000000" w:themeColor="text1"/>
          <w:szCs w:val="21"/>
        </w:rPr>
        <w:t>第</w:t>
      </w:r>
      <w:r w:rsidRPr="00225936">
        <w:rPr>
          <w:rFonts w:hAnsi="宋体" w:cs="Arial" w:hint="eastAsia"/>
          <w:b/>
          <w:color w:val="000000" w:themeColor="text1"/>
          <w:szCs w:val="21"/>
        </w:rPr>
        <w:t>四</w:t>
      </w:r>
      <w:r w:rsidRPr="00225936">
        <w:rPr>
          <w:rFonts w:hAnsi="宋体" w:cs="Arial"/>
          <w:b/>
          <w:color w:val="000000" w:themeColor="text1"/>
          <w:szCs w:val="21"/>
        </w:rPr>
        <w:t>章</w:t>
      </w:r>
      <w:r w:rsidRPr="00225936">
        <w:rPr>
          <w:rFonts w:hAnsi="宋体" w:cs="Arial" w:hint="eastAsia"/>
          <w:b/>
          <w:color w:val="000000" w:themeColor="text1"/>
          <w:szCs w:val="21"/>
        </w:rPr>
        <w:t xml:space="preserve">  </w:t>
      </w:r>
      <w:r w:rsidRPr="00225936">
        <w:rPr>
          <w:rFonts w:hAnsi="宋体" w:hint="eastAsia"/>
          <w:b/>
          <w:color w:val="000000" w:themeColor="text1"/>
          <w:szCs w:val="21"/>
        </w:rPr>
        <w:t>人物造型结构</w:t>
      </w:r>
      <w:r w:rsidRPr="00225936">
        <w:rPr>
          <w:rFonts w:hAnsi="宋体" w:cs="宋体" w:hint="eastAsia"/>
          <w:b/>
          <w:bCs/>
          <w:color w:val="000000" w:themeColor="text1"/>
          <w:kern w:val="36"/>
          <w:szCs w:val="21"/>
        </w:rPr>
        <w:t>（</w:t>
      </w:r>
      <w:r w:rsidRPr="00225936">
        <w:rPr>
          <w:rFonts w:cs="宋体" w:hint="eastAsia"/>
          <w:b/>
          <w:bCs/>
          <w:color w:val="000000" w:themeColor="text1"/>
          <w:kern w:val="36"/>
          <w:szCs w:val="21"/>
        </w:rPr>
        <w:t>14</w:t>
      </w:r>
      <w:r w:rsidRPr="00225936">
        <w:rPr>
          <w:rFonts w:hAnsi="宋体" w:cs="宋体" w:hint="eastAsia"/>
          <w:b/>
          <w:bCs/>
          <w:color w:val="000000" w:themeColor="text1"/>
          <w:kern w:val="36"/>
          <w:szCs w:val="21"/>
        </w:rPr>
        <w:t>学时）</w:t>
      </w:r>
    </w:p>
    <w:p w:rsidR="005A6B31" w:rsidRPr="00225936" w:rsidRDefault="001464D5">
      <w:pPr>
        <w:tabs>
          <w:tab w:val="left" w:pos="600"/>
          <w:tab w:val="left" w:pos="1380"/>
        </w:tabs>
        <w:spacing w:line="360" w:lineRule="auto"/>
        <w:ind w:firstLineChars="200" w:firstLine="422"/>
        <w:rPr>
          <w:color w:val="000000" w:themeColor="text1"/>
          <w:szCs w:val="21"/>
        </w:rPr>
      </w:pPr>
      <w:r w:rsidRPr="00225936">
        <w:rPr>
          <w:rFonts w:hint="eastAsia"/>
          <w:b/>
          <w:color w:val="000000" w:themeColor="text1"/>
          <w:szCs w:val="21"/>
        </w:rPr>
        <w:t>1.</w:t>
      </w:r>
      <w:r w:rsidRPr="00225936">
        <w:rPr>
          <w:rFonts w:hAnsi="宋体" w:hint="eastAsia"/>
          <w:b/>
          <w:color w:val="000000" w:themeColor="text1"/>
          <w:szCs w:val="21"/>
        </w:rPr>
        <w:t>教学要求</w:t>
      </w:r>
    </w:p>
    <w:p w:rsidR="005A6B31" w:rsidRPr="00225936" w:rsidRDefault="001464D5">
      <w:pPr>
        <w:tabs>
          <w:tab w:val="left" w:pos="600"/>
          <w:tab w:val="left" w:pos="1380"/>
        </w:tabs>
        <w:spacing w:line="360" w:lineRule="auto"/>
        <w:ind w:firstLineChars="200" w:firstLine="376"/>
        <w:rPr>
          <w:rFonts w:cs="Arial"/>
          <w:color w:val="000000" w:themeColor="text1"/>
          <w:spacing w:val="-11"/>
          <w:szCs w:val="21"/>
        </w:rPr>
      </w:pPr>
      <w:r w:rsidRPr="00225936">
        <w:rPr>
          <w:rFonts w:hAnsi="宋体" w:cs="Arial"/>
          <w:color w:val="000000" w:themeColor="text1"/>
          <w:spacing w:val="-11"/>
          <w:szCs w:val="21"/>
        </w:rPr>
        <w:t>通过透视学的基本原理，</w:t>
      </w:r>
      <w:r w:rsidRPr="00225936">
        <w:rPr>
          <w:rFonts w:hAnsi="Arial" w:cs="Arial"/>
          <w:color w:val="000000" w:themeColor="text1"/>
          <w:szCs w:val="21"/>
        </w:rPr>
        <w:t>人体各部分之间的比例</w:t>
      </w:r>
      <w:r w:rsidRPr="00225936">
        <w:rPr>
          <w:rFonts w:hAnsi="Arial" w:cs="Arial" w:hint="eastAsia"/>
          <w:color w:val="000000" w:themeColor="text1"/>
          <w:szCs w:val="21"/>
        </w:rPr>
        <w:t>关系</w:t>
      </w:r>
      <w:r w:rsidRPr="00225936">
        <w:rPr>
          <w:rFonts w:hAnsi="宋体" w:cs="Arial"/>
          <w:color w:val="000000" w:themeColor="text1"/>
          <w:spacing w:val="-11"/>
          <w:szCs w:val="21"/>
        </w:rPr>
        <w:t>的重要性。</w:t>
      </w:r>
    </w:p>
    <w:p w:rsidR="005A6B31" w:rsidRPr="00225936" w:rsidRDefault="001464D5">
      <w:pPr>
        <w:tabs>
          <w:tab w:val="left" w:pos="600"/>
          <w:tab w:val="left" w:pos="782"/>
          <w:tab w:val="left" w:pos="1380"/>
        </w:tabs>
        <w:spacing w:line="360" w:lineRule="auto"/>
        <w:ind w:firstLineChars="200" w:firstLine="422"/>
        <w:rPr>
          <w:b/>
          <w:color w:val="000000" w:themeColor="text1"/>
          <w:szCs w:val="21"/>
        </w:rPr>
      </w:pPr>
      <w:r w:rsidRPr="00225936">
        <w:rPr>
          <w:rFonts w:hint="eastAsia"/>
          <w:b/>
          <w:color w:val="000000" w:themeColor="text1"/>
          <w:szCs w:val="21"/>
        </w:rPr>
        <w:t>2.</w:t>
      </w:r>
      <w:r w:rsidRPr="00225936">
        <w:rPr>
          <w:rFonts w:hAnsi="宋体" w:hint="eastAsia"/>
          <w:b/>
          <w:color w:val="000000" w:themeColor="text1"/>
          <w:szCs w:val="21"/>
        </w:rPr>
        <w:t>主要内容</w:t>
      </w:r>
    </w:p>
    <w:p w:rsidR="005A6B31" w:rsidRPr="00225936" w:rsidRDefault="001464D5">
      <w:pPr>
        <w:tabs>
          <w:tab w:val="left" w:pos="600"/>
          <w:tab w:val="left" w:pos="1380"/>
        </w:tabs>
        <w:spacing w:line="360" w:lineRule="auto"/>
        <w:ind w:firstLineChars="200" w:firstLine="408"/>
        <w:rPr>
          <w:color w:val="000000" w:themeColor="text1"/>
          <w:szCs w:val="21"/>
        </w:rPr>
      </w:pPr>
      <w:r w:rsidRPr="00225936">
        <w:rPr>
          <w:rFonts w:hAnsi="Arial" w:cs="Arial"/>
          <w:color w:val="000000" w:themeColor="text1"/>
          <w:spacing w:val="-3"/>
          <w:szCs w:val="21"/>
        </w:rPr>
        <w:t>人体结构与比例关系</w:t>
      </w:r>
    </w:p>
    <w:p w:rsidR="005A6B31" w:rsidRPr="00225936" w:rsidRDefault="001464D5">
      <w:pPr>
        <w:tabs>
          <w:tab w:val="left" w:pos="600"/>
          <w:tab w:val="left" w:pos="1380"/>
        </w:tabs>
        <w:spacing w:line="360" w:lineRule="auto"/>
        <w:ind w:firstLineChars="200" w:firstLine="420"/>
        <w:rPr>
          <w:rFonts w:cs="Arial"/>
          <w:color w:val="000000" w:themeColor="text1"/>
          <w:szCs w:val="21"/>
        </w:rPr>
      </w:pPr>
      <w:r w:rsidRPr="00225936">
        <w:rPr>
          <w:rFonts w:hAnsi="宋体" w:cs="Arial" w:hint="eastAsia"/>
          <w:color w:val="000000" w:themeColor="text1"/>
          <w:szCs w:val="21"/>
        </w:rPr>
        <w:t>头部与躯干</w:t>
      </w:r>
    </w:p>
    <w:p w:rsidR="005A6B31" w:rsidRPr="00225936" w:rsidRDefault="001464D5">
      <w:pPr>
        <w:tabs>
          <w:tab w:val="left" w:pos="600"/>
          <w:tab w:val="left" w:pos="1380"/>
        </w:tabs>
        <w:spacing w:line="360" w:lineRule="auto"/>
        <w:ind w:firstLineChars="200" w:firstLine="420"/>
        <w:rPr>
          <w:b/>
          <w:color w:val="000000" w:themeColor="text1"/>
          <w:szCs w:val="21"/>
        </w:rPr>
      </w:pPr>
      <w:r w:rsidRPr="00225936">
        <w:rPr>
          <w:rFonts w:hAnsi="宋体" w:cs="Arial" w:hint="eastAsia"/>
          <w:color w:val="000000" w:themeColor="text1"/>
          <w:szCs w:val="21"/>
        </w:rPr>
        <w:t>人体动态</w:t>
      </w:r>
    </w:p>
    <w:p w:rsidR="005A6B31" w:rsidRPr="00225936" w:rsidRDefault="001464D5">
      <w:pPr>
        <w:tabs>
          <w:tab w:val="left" w:pos="600"/>
          <w:tab w:val="left" w:pos="1380"/>
        </w:tabs>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cs="宋体" w:hint="eastAsia"/>
          <w:b/>
          <w:bCs/>
          <w:color w:val="000000" w:themeColor="text1"/>
          <w:kern w:val="0"/>
          <w:szCs w:val="21"/>
        </w:rPr>
        <w:t>.</w:t>
      </w:r>
      <w:r w:rsidRPr="00225936">
        <w:rPr>
          <w:rFonts w:hAnsi="宋体" w:hint="eastAsia"/>
          <w:b/>
          <w:color w:val="000000" w:themeColor="text1"/>
          <w:szCs w:val="21"/>
        </w:rPr>
        <w:t>教学方法</w:t>
      </w:r>
    </w:p>
    <w:p w:rsidR="005A6B31" w:rsidRPr="00225936" w:rsidRDefault="001464D5">
      <w:pPr>
        <w:tabs>
          <w:tab w:val="left" w:pos="600"/>
          <w:tab w:val="left" w:pos="1380"/>
        </w:tabs>
        <w:spacing w:line="360" w:lineRule="auto"/>
        <w:ind w:firstLineChars="200" w:firstLine="420"/>
        <w:rPr>
          <w:color w:val="000000" w:themeColor="text1"/>
          <w:szCs w:val="21"/>
        </w:rPr>
      </w:pPr>
      <w:r w:rsidRPr="00225936">
        <w:rPr>
          <w:rFonts w:hAnsi="宋体" w:cs="Arial"/>
          <w:color w:val="000000" w:themeColor="text1"/>
          <w:szCs w:val="21"/>
        </w:rPr>
        <w:t>理论教学与实务训练相结合。本课程选取一系列主题鲜明、类型各异、风格迥然的游戏原画作品为典型个案，进行深入的讲解，同时强调高强度的系统实务设计训练，以使学生感受</w:t>
      </w:r>
      <w:r w:rsidRPr="00225936">
        <w:rPr>
          <w:rFonts w:hAnsi="宋体" w:cs="Arial"/>
          <w:color w:val="000000" w:themeColor="text1"/>
          <w:spacing w:val="-10"/>
          <w:szCs w:val="21"/>
        </w:rPr>
        <w:t>原画设计的社会价值，从而进一步提高进行审美创造的能力。</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384"/>
        <w:rPr>
          <w:color w:val="000000" w:themeColor="text1"/>
        </w:rPr>
      </w:pPr>
      <w:r w:rsidRPr="00225936">
        <w:rPr>
          <w:rFonts w:hAnsi="宋体" w:cs="Arial"/>
          <w:color w:val="000000" w:themeColor="text1"/>
          <w:spacing w:val="-9"/>
          <w:szCs w:val="21"/>
        </w:rPr>
        <w:t>《盛大游戏原画设计精选》</w:t>
      </w:r>
      <w:r w:rsidRPr="00225936">
        <w:rPr>
          <w:rFonts w:hAnsi="宋体" w:cs="Arial"/>
          <w:color w:val="000000" w:themeColor="text1"/>
          <w:szCs w:val="21"/>
        </w:rPr>
        <w:t>章力</w:t>
      </w:r>
      <w:r w:rsidRPr="00225936">
        <w:rPr>
          <w:rFonts w:hAnsi="宋体" w:hint="eastAsia"/>
          <w:color w:val="000000" w:themeColor="text1"/>
          <w:szCs w:val="21"/>
        </w:rPr>
        <w:t>编著出版社：</w:t>
      </w:r>
      <w:r w:rsidRPr="00225936">
        <w:rPr>
          <w:rFonts w:hAnsi="宋体" w:cs="Arial"/>
          <w:color w:val="000000" w:themeColor="text1"/>
          <w:szCs w:val="21"/>
        </w:rPr>
        <w:t>水利水电出版社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widowControl/>
        <w:spacing w:line="360" w:lineRule="auto"/>
        <w:ind w:firstLineChars="200" w:firstLine="420"/>
        <w:rPr>
          <w:rFonts w:hAnsi="宋体"/>
          <w:color w:val="000000" w:themeColor="text1"/>
          <w:szCs w:val="21"/>
        </w:rPr>
      </w:pPr>
      <w:r w:rsidRPr="00225936">
        <w:rPr>
          <w:rFonts w:hAnsi="宋体" w:hint="eastAsia"/>
          <w:color w:val="000000" w:themeColor="text1"/>
          <w:szCs w:val="21"/>
        </w:rPr>
        <w:t>原画设计人物设定作业一张。</w:t>
      </w:r>
    </w:p>
    <w:p w:rsidR="005A6B31" w:rsidRPr="00225936" w:rsidRDefault="005A6B31">
      <w:pPr>
        <w:widowControl/>
        <w:spacing w:line="360" w:lineRule="auto"/>
        <w:ind w:firstLineChars="200" w:firstLine="420"/>
        <w:rPr>
          <w:rFonts w:hAnsi="宋体"/>
          <w:color w:val="000000" w:themeColor="text1"/>
          <w:szCs w:val="21"/>
        </w:rPr>
      </w:pPr>
    </w:p>
    <w:p w:rsidR="005A6B31" w:rsidRPr="00225936" w:rsidRDefault="001464D5">
      <w:pPr>
        <w:spacing w:line="360" w:lineRule="auto"/>
        <w:ind w:firstLineChars="200" w:firstLine="422"/>
        <w:jc w:val="center"/>
        <w:rPr>
          <w:rFonts w:cs="Arial"/>
          <w:b/>
          <w:color w:val="000000" w:themeColor="text1"/>
          <w:szCs w:val="21"/>
        </w:rPr>
      </w:pPr>
      <w:r w:rsidRPr="00225936">
        <w:rPr>
          <w:rFonts w:hAnsi="宋体" w:cs="Arial"/>
          <w:b/>
          <w:color w:val="000000" w:themeColor="text1"/>
          <w:szCs w:val="21"/>
        </w:rPr>
        <w:t>第</w:t>
      </w:r>
      <w:r w:rsidRPr="00225936">
        <w:rPr>
          <w:rFonts w:hAnsi="宋体" w:cs="Arial" w:hint="eastAsia"/>
          <w:b/>
          <w:color w:val="000000" w:themeColor="text1"/>
          <w:szCs w:val="21"/>
        </w:rPr>
        <w:t>五</w:t>
      </w:r>
      <w:r w:rsidRPr="00225936">
        <w:rPr>
          <w:rFonts w:hAnsi="宋体" w:cs="Arial"/>
          <w:b/>
          <w:color w:val="000000" w:themeColor="text1"/>
          <w:szCs w:val="21"/>
        </w:rPr>
        <w:t>章</w:t>
      </w:r>
      <w:r w:rsidRPr="00225936">
        <w:rPr>
          <w:rFonts w:hAnsi="宋体" w:cs="Arial" w:hint="eastAsia"/>
          <w:b/>
          <w:color w:val="000000" w:themeColor="text1"/>
          <w:szCs w:val="21"/>
        </w:rPr>
        <w:t xml:space="preserve">  </w:t>
      </w:r>
      <w:r w:rsidRPr="00225936">
        <w:rPr>
          <w:rFonts w:hAnsi="宋体" w:hint="eastAsia"/>
          <w:b/>
          <w:color w:val="000000" w:themeColor="text1"/>
          <w:szCs w:val="21"/>
        </w:rPr>
        <w:t>原画角色设计</w:t>
      </w:r>
      <w:r w:rsidRPr="00225936">
        <w:rPr>
          <w:rFonts w:hAnsi="宋体" w:cs="宋体" w:hint="eastAsia"/>
          <w:b/>
          <w:bCs/>
          <w:color w:val="000000" w:themeColor="text1"/>
          <w:kern w:val="36"/>
          <w:szCs w:val="21"/>
        </w:rPr>
        <w:t>（</w:t>
      </w:r>
      <w:r w:rsidRPr="00225936">
        <w:rPr>
          <w:rFonts w:cs="宋体" w:hint="eastAsia"/>
          <w:b/>
          <w:bCs/>
          <w:color w:val="000000" w:themeColor="text1"/>
          <w:kern w:val="36"/>
          <w:szCs w:val="21"/>
        </w:rPr>
        <w:t>12</w:t>
      </w:r>
      <w:r w:rsidRPr="00225936">
        <w:rPr>
          <w:rFonts w:hAnsi="宋体" w:cs="宋体" w:hint="eastAsia"/>
          <w:b/>
          <w:bCs/>
          <w:color w:val="000000" w:themeColor="text1"/>
          <w:kern w:val="36"/>
          <w:szCs w:val="21"/>
        </w:rPr>
        <w:t>学时）</w:t>
      </w:r>
    </w:p>
    <w:p w:rsidR="005A6B31" w:rsidRPr="00225936" w:rsidRDefault="001464D5">
      <w:pPr>
        <w:tabs>
          <w:tab w:val="left" w:pos="600"/>
          <w:tab w:val="left" w:pos="1380"/>
        </w:tabs>
        <w:spacing w:line="360" w:lineRule="auto"/>
        <w:ind w:firstLineChars="200" w:firstLine="422"/>
        <w:rPr>
          <w:b/>
          <w:color w:val="000000" w:themeColor="text1"/>
          <w:szCs w:val="21"/>
        </w:rPr>
      </w:pPr>
      <w:r w:rsidRPr="00225936">
        <w:rPr>
          <w:rFonts w:hint="eastAsia"/>
          <w:b/>
          <w:color w:val="000000" w:themeColor="text1"/>
          <w:szCs w:val="21"/>
        </w:rPr>
        <w:t>1.</w:t>
      </w:r>
      <w:r w:rsidRPr="00225936">
        <w:rPr>
          <w:rFonts w:hAnsi="宋体" w:hint="eastAsia"/>
          <w:b/>
          <w:color w:val="000000" w:themeColor="text1"/>
          <w:szCs w:val="21"/>
        </w:rPr>
        <w:t>教学要求</w:t>
      </w:r>
    </w:p>
    <w:p w:rsidR="005A6B31" w:rsidRPr="00225936" w:rsidRDefault="001464D5">
      <w:pPr>
        <w:tabs>
          <w:tab w:val="left" w:pos="600"/>
          <w:tab w:val="left" w:pos="1380"/>
        </w:tabs>
        <w:spacing w:line="360" w:lineRule="auto"/>
        <w:ind w:firstLineChars="200" w:firstLine="376"/>
        <w:rPr>
          <w:rFonts w:cs="Arial"/>
          <w:color w:val="000000" w:themeColor="text1"/>
          <w:spacing w:val="-11"/>
          <w:szCs w:val="21"/>
        </w:rPr>
      </w:pPr>
      <w:r w:rsidRPr="00225936">
        <w:rPr>
          <w:rFonts w:hAnsi="Arial" w:cs="Arial"/>
          <w:color w:val="000000" w:themeColor="text1"/>
          <w:spacing w:val="-11"/>
          <w:szCs w:val="21"/>
        </w:rPr>
        <w:t>根据整体风格确定人物造型的特点</w:t>
      </w:r>
      <w:r w:rsidRPr="00225936">
        <w:rPr>
          <w:rFonts w:hAnsi="Arial" w:cs="Arial" w:hint="eastAsia"/>
          <w:color w:val="000000" w:themeColor="text1"/>
          <w:spacing w:val="-11"/>
          <w:szCs w:val="21"/>
        </w:rPr>
        <w:t>，</w:t>
      </w:r>
      <w:r w:rsidRPr="00225936">
        <w:rPr>
          <w:rFonts w:hAnsi="Arial" w:cs="Arial"/>
          <w:color w:val="000000" w:themeColor="text1"/>
          <w:spacing w:val="-9"/>
          <w:szCs w:val="21"/>
        </w:rPr>
        <w:t>绘制过程中正确使用表现技法。</w:t>
      </w:r>
    </w:p>
    <w:p w:rsidR="005A6B31" w:rsidRPr="00225936" w:rsidRDefault="001464D5">
      <w:pPr>
        <w:tabs>
          <w:tab w:val="left" w:pos="600"/>
          <w:tab w:val="left" w:pos="782"/>
          <w:tab w:val="left" w:pos="1380"/>
        </w:tabs>
        <w:spacing w:line="360" w:lineRule="auto"/>
        <w:ind w:firstLineChars="200" w:firstLine="422"/>
        <w:rPr>
          <w:b/>
          <w:color w:val="000000" w:themeColor="text1"/>
          <w:szCs w:val="21"/>
        </w:rPr>
      </w:pPr>
      <w:r w:rsidRPr="00225936">
        <w:rPr>
          <w:rFonts w:hint="eastAsia"/>
          <w:b/>
          <w:color w:val="000000" w:themeColor="text1"/>
          <w:szCs w:val="21"/>
        </w:rPr>
        <w:t>2.</w:t>
      </w:r>
      <w:r w:rsidRPr="00225936">
        <w:rPr>
          <w:rFonts w:hAnsi="宋体" w:hint="eastAsia"/>
          <w:b/>
          <w:color w:val="000000" w:themeColor="text1"/>
          <w:szCs w:val="21"/>
        </w:rPr>
        <w:t>主要内容</w:t>
      </w:r>
    </w:p>
    <w:p w:rsidR="005A6B31" w:rsidRPr="00225936" w:rsidRDefault="001464D5">
      <w:pPr>
        <w:tabs>
          <w:tab w:val="left" w:pos="600"/>
          <w:tab w:val="left" w:pos="1380"/>
        </w:tabs>
        <w:spacing w:line="360" w:lineRule="auto"/>
        <w:ind w:firstLineChars="200" w:firstLine="412"/>
        <w:rPr>
          <w:color w:val="000000" w:themeColor="text1"/>
          <w:szCs w:val="21"/>
        </w:rPr>
      </w:pPr>
      <w:r w:rsidRPr="00225936">
        <w:rPr>
          <w:rFonts w:hAnsi="Arial" w:cs="Arial"/>
          <w:color w:val="000000" w:themeColor="text1"/>
          <w:spacing w:val="-2"/>
          <w:szCs w:val="21"/>
        </w:rPr>
        <w:t>经典原画角色作品赏析</w:t>
      </w:r>
    </w:p>
    <w:p w:rsidR="005A6B31" w:rsidRPr="00225936" w:rsidRDefault="001464D5">
      <w:pPr>
        <w:tabs>
          <w:tab w:val="left" w:pos="600"/>
          <w:tab w:val="left" w:pos="1380"/>
        </w:tabs>
        <w:spacing w:line="360" w:lineRule="auto"/>
        <w:ind w:firstLineChars="200" w:firstLine="420"/>
        <w:rPr>
          <w:rFonts w:cs="Arial"/>
          <w:color w:val="000000" w:themeColor="text1"/>
          <w:szCs w:val="21"/>
        </w:rPr>
      </w:pPr>
      <w:r w:rsidRPr="00225936">
        <w:rPr>
          <w:rFonts w:hAnsi="Arial" w:cs="Arial"/>
          <w:color w:val="000000" w:themeColor="text1"/>
          <w:szCs w:val="21"/>
        </w:rPr>
        <w:t>人物五官表情规律和夸张变形</w:t>
      </w:r>
    </w:p>
    <w:p w:rsidR="005A6B31" w:rsidRPr="00225936" w:rsidRDefault="001464D5">
      <w:pPr>
        <w:tabs>
          <w:tab w:val="left" w:pos="600"/>
          <w:tab w:val="left" w:pos="1380"/>
        </w:tabs>
        <w:spacing w:line="360" w:lineRule="auto"/>
        <w:ind w:firstLineChars="200" w:firstLine="420"/>
        <w:rPr>
          <w:b/>
          <w:color w:val="000000" w:themeColor="text1"/>
          <w:szCs w:val="21"/>
        </w:rPr>
      </w:pPr>
      <w:r w:rsidRPr="00225936">
        <w:rPr>
          <w:rFonts w:hAnsi="Arial" w:cs="Arial"/>
          <w:color w:val="000000" w:themeColor="text1"/>
          <w:szCs w:val="21"/>
        </w:rPr>
        <w:t>人物的造型</w:t>
      </w:r>
    </w:p>
    <w:p w:rsidR="005A6B31" w:rsidRPr="00225936" w:rsidRDefault="001464D5">
      <w:pPr>
        <w:tabs>
          <w:tab w:val="left" w:pos="600"/>
          <w:tab w:val="left" w:pos="1380"/>
        </w:tabs>
        <w:spacing w:line="360" w:lineRule="auto"/>
        <w:ind w:firstLineChars="200" w:firstLine="422"/>
        <w:rPr>
          <w:b/>
          <w:color w:val="000000" w:themeColor="text1"/>
          <w:szCs w:val="21"/>
        </w:rPr>
      </w:pPr>
      <w:r w:rsidRPr="00225936">
        <w:rPr>
          <w:rFonts w:hint="eastAsia"/>
          <w:b/>
          <w:color w:val="000000" w:themeColor="text1"/>
          <w:szCs w:val="21"/>
        </w:rPr>
        <w:t>3</w:t>
      </w:r>
      <w:r w:rsidRPr="00225936">
        <w:rPr>
          <w:rFonts w:cs="宋体" w:hint="eastAsia"/>
          <w:b/>
          <w:bCs/>
          <w:color w:val="000000" w:themeColor="text1"/>
          <w:kern w:val="0"/>
          <w:szCs w:val="21"/>
        </w:rPr>
        <w:t>.</w:t>
      </w:r>
      <w:r w:rsidRPr="00225936">
        <w:rPr>
          <w:rFonts w:hAnsi="宋体" w:hint="eastAsia"/>
          <w:b/>
          <w:color w:val="000000" w:themeColor="text1"/>
          <w:szCs w:val="21"/>
        </w:rPr>
        <w:t>教学方法</w:t>
      </w:r>
    </w:p>
    <w:p w:rsidR="005A6B31" w:rsidRPr="00225936" w:rsidRDefault="001464D5">
      <w:pPr>
        <w:tabs>
          <w:tab w:val="left" w:pos="600"/>
          <w:tab w:val="left" w:pos="1380"/>
        </w:tabs>
        <w:spacing w:line="360" w:lineRule="auto"/>
        <w:ind w:firstLineChars="200" w:firstLine="420"/>
        <w:rPr>
          <w:b/>
          <w:color w:val="000000" w:themeColor="text1"/>
          <w:szCs w:val="21"/>
        </w:rPr>
      </w:pPr>
      <w:r w:rsidRPr="00225936">
        <w:rPr>
          <w:rFonts w:hAnsi="宋体" w:cs="Arial"/>
          <w:color w:val="000000" w:themeColor="text1"/>
          <w:szCs w:val="21"/>
        </w:rPr>
        <w:t>理论教学与实务训练相结合。本课程选取一系列主题鲜明、类型各异、风格迥然的游戏原画作品为典型个案，进行深入的讲解，同时强调高强度的系统实务设计训练，以使学生感受</w:t>
      </w:r>
      <w:r w:rsidRPr="00225936">
        <w:rPr>
          <w:rFonts w:hAnsi="宋体" w:cs="Arial"/>
          <w:color w:val="000000" w:themeColor="text1"/>
          <w:spacing w:val="-10"/>
          <w:szCs w:val="21"/>
        </w:rPr>
        <w:t>游戏原画设计的社会价值，从而进一步提高进行审美创造的能力。</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384"/>
        <w:rPr>
          <w:color w:val="000000" w:themeColor="text1"/>
        </w:rPr>
      </w:pPr>
      <w:r w:rsidRPr="00225936">
        <w:rPr>
          <w:rFonts w:hAnsi="宋体" w:cs="Arial"/>
          <w:color w:val="000000" w:themeColor="text1"/>
          <w:spacing w:val="-9"/>
          <w:szCs w:val="21"/>
        </w:rPr>
        <w:t>《盛大游戏原画设计精选》</w:t>
      </w:r>
      <w:r w:rsidRPr="00225936">
        <w:rPr>
          <w:rFonts w:hAnsi="宋体" w:cs="Arial"/>
          <w:color w:val="000000" w:themeColor="text1"/>
          <w:szCs w:val="21"/>
        </w:rPr>
        <w:t>章力</w:t>
      </w:r>
      <w:r w:rsidRPr="00225936">
        <w:rPr>
          <w:rFonts w:hAnsi="宋体" w:hint="eastAsia"/>
          <w:color w:val="000000" w:themeColor="text1"/>
          <w:szCs w:val="21"/>
        </w:rPr>
        <w:t>编著出版社：</w:t>
      </w:r>
      <w:r w:rsidRPr="00225936">
        <w:rPr>
          <w:rFonts w:hAnsi="宋体" w:cs="Arial"/>
          <w:color w:val="000000" w:themeColor="text1"/>
          <w:szCs w:val="21"/>
        </w:rPr>
        <w:t>水利水电出版社</w:t>
      </w:r>
      <w:r w:rsidRPr="00225936">
        <w:rPr>
          <w:rFonts w:hAnsi="宋体" w:cs="Arial" w:hint="eastAsia"/>
          <w:color w:val="000000" w:themeColor="text1"/>
          <w:szCs w:val="21"/>
        </w:rPr>
        <w:t>。</w:t>
      </w:r>
    </w:p>
    <w:p w:rsidR="005A6B31" w:rsidRPr="00225936" w:rsidRDefault="001464D5">
      <w:pPr>
        <w:spacing w:line="360" w:lineRule="auto"/>
        <w:ind w:left="480"/>
        <w:rPr>
          <w:b/>
          <w:color w:val="000000" w:themeColor="text1"/>
        </w:rPr>
      </w:pPr>
      <w:r w:rsidRPr="00225936">
        <w:rPr>
          <w:rFonts w:hint="eastAsia"/>
          <w:b/>
          <w:color w:val="000000" w:themeColor="text1"/>
        </w:rPr>
        <w:lastRenderedPageBreak/>
        <w:t>5.</w:t>
      </w:r>
      <w:r w:rsidRPr="00225936">
        <w:rPr>
          <w:rFonts w:hint="eastAsia"/>
          <w:b/>
          <w:color w:val="000000" w:themeColor="text1"/>
        </w:rPr>
        <w:t>思考题</w:t>
      </w:r>
    </w:p>
    <w:p w:rsidR="005A6B31" w:rsidRPr="00225936" w:rsidRDefault="001464D5">
      <w:pPr>
        <w:widowControl/>
        <w:spacing w:line="360" w:lineRule="auto"/>
        <w:ind w:firstLineChars="200" w:firstLine="420"/>
        <w:rPr>
          <w:rFonts w:hAnsi="宋体"/>
          <w:color w:val="000000" w:themeColor="text1"/>
          <w:szCs w:val="21"/>
        </w:rPr>
      </w:pPr>
      <w:r w:rsidRPr="00225936">
        <w:rPr>
          <w:rFonts w:hAnsi="宋体" w:hint="eastAsia"/>
          <w:color w:val="000000" w:themeColor="text1"/>
          <w:szCs w:val="21"/>
        </w:rPr>
        <w:t>原画设计人物造型作业一张。</w:t>
      </w:r>
    </w:p>
    <w:p w:rsidR="005A6B31" w:rsidRPr="00225936" w:rsidRDefault="005A6B31">
      <w:pPr>
        <w:spacing w:line="360" w:lineRule="auto"/>
        <w:ind w:left="480"/>
        <w:rPr>
          <w:b/>
          <w:color w:val="000000" w:themeColor="text1"/>
          <w:sz w:val="24"/>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547"/>
        <w:gridCol w:w="997"/>
        <w:gridCol w:w="1248"/>
        <w:gridCol w:w="686"/>
        <w:gridCol w:w="826"/>
        <w:gridCol w:w="998"/>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实验（实践）项目名称</w:t>
            </w:r>
          </w:p>
        </w:tc>
        <w:tc>
          <w:tcPr>
            <w:tcW w:w="254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99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998"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jc w:val="center"/>
              <w:rPr>
                <w:color w:val="000000" w:themeColor="text1"/>
                <w:szCs w:val="21"/>
              </w:rPr>
            </w:pPr>
            <w:r w:rsidRPr="00225936">
              <w:rPr>
                <w:rFonts w:hAnsi="宋体" w:cs="Arial"/>
                <w:color w:val="000000" w:themeColor="text1"/>
                <w:spacing w:val="-11"/>
                <w:szCs w:val="21"/>
              </w:rPr>
              <w:t>透视学的基本原理</w:t>
            </w:r>
          </w:p>
        </w:tc>
        <w:tc>
          <w:tcPr>
            <w:tcW w:w="2547" w:type="dxa"/>
            <w:vAlign w:val="center"/>
          </w:tcPr>
          <w:p w:rsidR="005A6B31" w:rsidRPr="00225936" w:rsidRDefault="001464D5">
            <w:pPr>
              <w:jc w:val="center"/>
              <w:rPr>
                <w:color w:val="000000" w:themeColor="text1"/>
                <w:szCs w:val="21"/>
              </w:rPr>
            </w:pPr>
            <w:r w:rsidRPr="00225936">
              <w:rPr>
                <w:rFonts w:hAnsi="宋体" w:hint="eastAsia"/>
                <w:color w:val="000000" w:themeColor="text1"/>
                <w:szCs w:val="21"/>
              </w:rPr>
              <w:t>原画设计基础作业一张</w:t>
            </w:r>
          </w:p>
        </w:tc>
        <w:tc>
          <w:tcPr>
            <w:tcW w:w="99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998"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16" w:type="dxa"/>
            <w:vAlign w:val="center"/>
          </w:tcPr>
          <w:p w:rsidR="005A6B31" w:rsidRPr="00225936" w:rsidRDefault="001464D5">
            <w:pPr>
              <w:tabs>
                <w:tab w:val="left" w:pos="600"/>
                <w:tab w:val="left" w:pos="1380"/>
              </w:tabs>
              <w:jc w:val="center"/>
              <w:rPr>
                <w:color w:val="000000" w:themeColor="text1"/>
                <w:szCs w:val="21"/>
              </w:rPr>
            </w:pPr>
            <w:r w:rsidRPr="00225936">
              <w:rPr>
                <w:rFonts w:hAnsi="Arial" w:cs="Arial"/>
                <w:color w:val="000000" w:themeColor="text1"/>
                <w:szCs w:val="21"/>
              </w:rPr>
              <w:t>场景绘制技法</w:t>
            </w:r>
          </w:p>
        </w:tc>
        <w:tc>
          <w:tcPr>
            <w:tcW w:w="2547" w:type="dxa"/>
            <w:vAlign w:val="center"/>
          </w:tcPr>
          <w:p w:rsidR="005A6B31" w:rsidRPr="00225936" w:rsidRDefault="001464D5">
            <w:pPr>
              <w:jc w:val="center"/>
              <w:rPr>
                <w:color w:val="000000" w:themeColor="text1"/>
                <w:szCs w:val="21"/>
              </w:rPr>
            </w:pPr>
            <w:r w:rsidRPr="00225936">
              <w:rPr>
                <w:rFonts w:hAnsi="宋体" w:hint="eastAsia"/>
                <w:color w:val="000000" w:themeColor="text1"/>
                <w:szCs w:val="21"/>
              </w:rPr>
              <w:t>原画设计基础作业一张</w:t>
            </w:r>
          </w:p>
        </w:tc>
        <w:tc>
          <w:tcPr>
            <w:tcW w:w="99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998"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6" w:type="dxa"/>
            <w:vAlign w:val="center"/>
          </w:tcPr>
          <w:p w:rsidR="005A6B31" w:rsidRPr="00225936" w:rsidRDefault="001464D5">
            <w:pPr>
              <w:jc w:val="center"/>
              <w:rPr>
                <w:color w:val="000000" w:themeColor="text1"/>
                <w:szCs w:val="21"/>
              </w:rPr>
            </w:pPr>
            <w:r w:rsidRPr="00225936">
              <w:rPr>
                <w:rFonts w:hAnsi="宋体" w:hint="eastAsia"/>
                <w:bCs/>
                <w:color w:val="000000" w:themeColor="text1"/>
                <w:szCs w:val="21"/>
              </w:rPr>
              <w:t>人物造型结构</w:t>
            </w:r>
          </w:p>
        </w:tc>
        <w:tc>
          <w:tcPr>
            <w:tcW w:w="2547" w:type="dxa"/>
            <w:vAlign w:val="center"/>
          </w:tcPr>
          <w:p w:rsidR="005A6B31" w:rsidRPr="00225936" w:rsidRDefault="001464D5">
            <w:pPr>
              <w:jc w:val="center"/>
              <w:rPr>
                <w:color w:val="000000" w:themeColor="text1"/>
                <w:szCs w:val="21"/>
              </w:rPr>
            </w:pPr>
            <w:r w:rsidRPr="00225936">
              <w:rPr>
                <w:rFonts w:hAnsi="宋体" w:hint="eastAsia"/>
                <w:color w:val="000000" w:themeColor="text1"/>
                <w:szCs w:val="21"/>
              </w:rPr>
              <w:t>原画设计人物设定作业一张</w:t>
            </w:r>
          </w:p>
        </w:tc>
        <w:tc>
          <w:tcPr>
            <w:tcW w:w="99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998"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原画角色设计</w:t>
            </w:r>
          </w:p>
        </w:tc>
        <w:tc>
          <w:tcPr>
            <w:tcW w:w="2547" w:type="dxa"/>
            <w:vAlign w:val="center"/>
          </w:tcPr>
          <w:p w:rsidR="005A6B31" w:rsidRPr="00225936" w:rsidRDefault="001464D5">
            <w:pPr>
              <w:jc w:val="center"/>
              <w:rPr>
                <w:color w:val="000000" w:themeColor="text1"/>
                <w:szCs w:val="21"/>
              </w:rPr>
            </w:pPr>
            <w:r w:rsidRPr="00225936">
              <w:rPr>
                <w:rFonts w:hAnsi="宋体" w:hint="eastAsia"/>
                <w:color w:val="000000" w:themeColor="text1"/>
                <w:szCs w:val="21"/>
              </w:rPr>
              <w:t>原画设计人物造型作业一张</w:t>
            </w:r>
          </w:p>
        </w:tc>
        <w:tc>
          <w:tcPr>
            <w:tcW w:w="99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998"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bl>
    <w:p w:rsidR="005A6B31" w:rsidRPr="00225936" w:rsidRDefault="005A6B31">
      <w:pPr>
        <w:ind w:left="482"/>
        <w:rPr>
          <w:rFonts w:ascii="宋体" w:hAnsi="宋体"/>
          <w:color w:val="000000" w:themeColor="text1"/>
          <w:szCs w:val="21"/>
        </w:rPr>
      </w:pPr>
    </w:p>
    <w:p w:rsidR="005A6B31" w:rsidRPr="00225936" w:rsidRDefault="005A6B31">
      <w:pPr>
        <w:rPr>
          <w:color w:val="000000" w:themeColor="text1"/>
        </w:rPr>
      </w:pPr>
    </w:p>
    <w:p w:rsidR="005A6B31" w:rsidRPr="00225936" w:rsidRDefault="005A6B31">
      <w:pPr>
        <w:ind w:left="482"/>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1464D5">
      <w:pPr>
        <w:pStyle w:val="1"/>
        <w:spacing w:before="0" w:after="0" w:line="240" w:lineRule="auto"/>
        <w:jc w:val="center"/>
        <w:rPr>
          <w:color w:val="000000" w:themeColor="text1"/>
          <w:sz w:val="36"/>
          <w:szCs w:val="36"/>
        </w:rPr>
      </w:pPr>
      <w:bookmarkStart w:id="64" w:name="_Toc55545047"/>
      <w:bookmarkStart w:id="65" w:name="_Toc511654896"/>
      <w:bookmarkStart w:id="66" w:name="_Toc511720977"/>
      <w:r w:rsidRPr="00225936">
        <w:rPr>
          <w:rFonts w:hint="eastAsia"/>
          <w:color w:val="000000" w:themeColor="text1"/>
          <w:sz w:val="36"/>
          <w:szCs w:val="36"/>
        </w:rPr>
        <w:t>《数字动画》课程教学大纲</w:t>
      </w:r>
      <w:bookmarkEnd w:id="64"/>
      <w:bookmarkEnd w:id="65"/>
      <w:bookmarkEnd w:id="66"/>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 xml:space="preserve">Digital Animation </w:t>
      </w:r>
    </w:p>
    <w:p w:rsidR="005A6B31" w:rsidRPr="00225936" w:rsidRDefault="001464D5">
      <w:pPr>
        <w:jc w:val="center"/>
        <w:rPr>
          <w:bCs/>
          <w:color w:val="000000" w:themeColor="text1"/>
          <w:sz w:val="24"/>
        </w:rPr>
      </w:pPr>
      <w:r w:rsidRPr="00225936">
        <w:rPr>
          <w:rFonts w:hint="eastAsia"/>
          <w:bCs/>
          <w:color w:val="000000" w:themeColor="text1"/>
          <w:sz w:val="24"/>
        </w:rPr>
        <w:t>大纲主撰人：李佳瑶</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w:t>
      </w:r>
      <w:r w:rsidRPr="00225936">
        <w:rPr>
          <w:rFonts w:hint="eastAsia"/>
          <w:color w:val="000000" w:themeColor="text1"/>
          <w:szCs w:val="21"/>
        </w:rPr>
        <w:t>235410101</w:t>
      </w:r>
      <w:r w:rsidRPr="00225936">
        <w:rPr>
          <w:rFonts w:hint="eastAsia"/>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w:t>
      </w:r>
      <w:r w:rsidRPr="00225936">
        <w:rPr>
          <w:rFonts w:hint="eastAsia"/>
          <w:color w:val="000000" w:themeColor="text1"/>
          <w:szCs w:val="21"/>
        </w:rPr>
        <w:t>3</w:t>
      </w:r>
      <w:r w:rsidRPr="00225936">
        <w:rPr>
          <w:rFonts w:hint="eastAsia"/>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学时数</w:t>
      </w:r>
      <w:r w:rsidRPr="00225936">
        <w:rPr>
          <w:rFonts w:ascii="宋体" w:hAnsi="宋体" w:hint="eastAsia"/>
          <w:color w:val="000000" w:themeColor="text1"/>
          <w:szCs w:val="21"/>
        </w:rPr>
        <w:t>】</w:t>
      </w:r>
      <w:r w:rsidRPr="00225936">
        <w:rPr>
          <w:color w:val="000000" w:themeColor="text1"/>
          <w:szCs w:val="21"/>
        </w:rPr>
        <w:t>48</w:t>
      </w:r>
      <w:r w:rsidRPr="00225936">
        <w:rPr>
          <w:rFonts w:hAnsi="宋体"/>
          <w:color w:val="000000" w:themeColor="text1"/>
          <w:szCs w:val="21"/>
        </w:rPr>
        <w:t>（</w:t>
      </w:r>
      <w:r w:rsidRPr="00225936">
        <w:rPr>
          <w:color w:val="000000" w:themeColor="text1"/>
          <w:szCs w:val="21"/>
        </w:rPr>
        <w:t>20/28</w:t>
      </w:r>
      <w:r w:rsidRPr="00225936">
        <w:rPr>
          <w:rFonts w:hAnsi="宋体"/>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xml:space="preserve">】 </w:t>
      </w:r>
      <w:r w:rsidRPr="00225936">
        <w:rPr>
          <w:rFonts w:hint="eastAsia"/>
          <w:color w:val="000000" w:themeColor="text1"/>
          <w:szCs w:val="21"/>
        </w:rPr>
        <w:t>二春</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】图形图基础</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pStyle w:val="a7"/>
        <w:ind w:firstLine="420"/>
        <w:rPr>
          <w:rFonts w:cs="宋体"/>
          <w:color w:val="000000" w:themeColor="text1"/>
          <w:sz w:val="21"/>
          <w:szCs w:val="21"/>
        </w:rPr>
      </w:pPr>
      <w:r w:rsidRPr="00225936">
        <w:rPr>
          <w:rFonts w:cs="宋体"/>
          <w:color w:val="000000" w:themeColor="text1"/>
          <w:sz w:val="21"/>
          <w:szCs w:val="21"/>
        </w:rPr>
        <w:lastRenderedPageBreak/>
        <w:t>该课程作为动画（动画设计方向）重要专业课之一，旨在让学生了解</w:t>
      </w:r>
      <w:r w:rsidRPr="00225936">
        <w:rPr>
          <w:rFonts w:cs="宋体" w:hint="eastAsia"/>
          <w:color w:val="000000" w:themeColor="text1"/>
          <w:sz w:val="21"/>
          <w:szCs w:val="21"/>
        </w:rPr>
        <w:t>学习数字动画软件的基本操作与应用</w:t>
      </w:r>
      <w:r w:rsidRPr="00225936">
        <w:rPr>
          <w:rFonts w:cs="宋体"/>
          <w:color w:val="000000" w:themeColor="text1"/>
          <w:sz w:val="21"/>
          <w:szCs w:val="21"/>
        </w:rPr>
        <w:t>，掌握数字手段进行</w:t>
      </w:r>
      <w:r w:rsidRPr="00225936">
        <w:rPr>
          <w:rFonts w:cs="宋体" w:hint="eastAsia"/>
          <w:color w:val="000000" w:themeColor="text1"/>
          <w:sz w:val="21"/>
          <w:szCs w:val="21"/>
        </w:rPr>
        <w:t>动画</w:t>
      </w:r>
      <w:r w:rsidRPr="00225936">
        <w:rPr>
          <w:rFonts w:cs="宋体"/>
          <w:color w:val="000000" w:themeColor="text1"/>
          <w:sz w:val="21"/>
          <w:szCs w:val="21"/>
        </w:rPr>
        <w:t>创作</w:t>
      </w:r>
      <w:r w:rsidRPr="00225936">
        <w:rPr>
          <w:rFonts w:cs="宋体" w:hint="eastAsia"/>
          <w:color w:val="000000" w:themeColor="text1"/>
          <w:sz w:val="21"/>
          <w:szCs w:val="21"/>
        </w:rPr>
        <w:t>。</w:t>
      </w:r>
    </w:p>
    <w:p w:rsidR="005A6B31" w:rsidRPr="00225936" w:rsidRDefault="001464D5">
      <w:pPr>
        <w:pStyle w:val="tgt4"/>
        <w:widowControl/>
        <w:spacing w:after="0" w:line="288" w:lineRule="auto"/>
        <w:ind w:firstLineChars="200" w:firstLine="420"/>
        <w:rPr>
          <w:b w:val="0"/>
          <w:color w:val="000000" w:themeColor="text1"/>
          <w:kern w:val="2"/>
          <w:sz w:val="21"/>
          <w:szCs w:val="21"/>
        </w:rPr>
      </w:pPr>
      <w:r w:rsidRPr="00225936">
        <w:rPr>
          <w:b w:val="0"/>
          <w:color w:val="000000" w:themeColor="text1"/>
          <w:kern w:val="2"/>
          <w:sz w:val="21"/>
          <w:szCs w:val="21"/>
        </w:rPr>
        <w:t>As one of the most important courses of animation major, this course aims to enable students to know the developing history of modern painting, inset, as well as to learn the creation of modern painting and inset made by digital means.</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vAlign w:val="center"/>
          </w:tcPr>
          <w:p w:rsidR="005A6B31" w:rsidRPr="00225936" w:rsidRDefault="001464D5">
            <w:pPr>
              <w:spacing w:line="360" w:lineRule="auto"/>
              <w:jc w:val="left"/>
              <w:rPr>
                <w:color w:val="000000" w:themeColor="text1"/>
                <w:szCs w:val="21"/>
              </w:rPr>
            </w:pPr>
            <w:r w:rsidRPr="00225936">
              <w:rPr>
                <w:rFonts w:hint="eastAsia"/>
                <w:bCs/>
                <w:color w:val="000000" w:themeColor="text1"/>
              </w:rPr>
              <w:t>数字动画</w:t>
            </w:r>
            <w:r w:rsidRPr="00225936">
              <w:rPr>
                <w:bCs/>
                <w:color w:val="000000" w:themeColor="text1"/>
              </w:rPr>
              <w:t>处理</w:t>
            </w:r>
            <w:r w:rsidRPr="00225936">
              <w:rPr>
                <w:rFonts w:hint="eastAsia"/>
                <w:bCs/>
                <w:color w:val="000000" w:themeColor="text1"/>
              </w:rPr>
              <w:t>流程</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vAlign w:val="center"/>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数字绘画软件</w:t>
            </w:r>
            <w:r w:rsidRPr="00225936">
              <w:rPr>
                <w:rFonts w:hint="eastAsia"/>
                <w:color w:val="000000" w:themeColor="text1"/>
              </w:rPr>
              <w:t>的使用与应用</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20</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spacing w:line="360" w:lineRule="auto"/>
              <w:jc w:val="left"/>
              <w:rPr>
                <w:color w:val="000000" w:themeColor="text1"/>
                <w:szCs w:val="21"/>
              </w:rPr>
            </w:pPr>
            <w:r w:rsidRPr="00225936">
              <w:rPr>
                <w:rFonts w:hint="eastAsia"/>
                <w:color w:val="000000" w:themeColor="text1"/>
                <w:szCs w:val="21"/>
              </w:rPr>
              <w:t>动画的后期与输出</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20</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cs="宋体" w:hint="eastAsia"/>
          <w:color w:val="000000" w:themeColor="text1"/>
          <w:kern w:val="0"/>
          <w:szCs w:val="21"/>
        </w:rPr>
        <w:t>数字动画课程的学习重点在动画软件的操作、合成及特效的制作。</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cs="宋体" w:hint="eastAsia"/>
          <w:color w:val="000000" w:themeColor="text1"/>
          <w:kern w:val="0"/>
          <w:szCs w:val="21"/>
        </w:rPr>
        <w:t>掌握基本动画原理，领悟艺术的视觉效果。掌握软件规则及制作过程</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cs="宋体" w:hint="eastAsia"/>
          <w:color w:val="000000" w:themeColor="text1"/>
          <w:kern w:val="0"/>
          <w:szCs w:val="21"/>
        </w:rPr>
        <w:t>结合基础美术（素描、色彩）理论，通过实际操作，完成数字动画的学习。</w:t>
      </w:r>
    </w:p>
    <w:p w:rsidR="005A6B31" w:rsidRPr="00225936" w:rsidRDefault="001464D5" w:rsidP="0002583A">
      <w:pPr>
        <w:widowControl/>
        <w:spacing w:line="360" w:lineRule="auto"/>
        <w:jc w:val="left"/>
        <w:rPr>
          <w:color w:val="000000" w:themeColor="text1"/>
          <w:szCs w:val="21"/>
        </w:rPr>
      </w:pPr>
      <w:r w:rsidRPr="00225936">
        <w:rPr>
          <w:rFonts w:cs="宋体" w:hint="eastAsia"/>
          <w:color w:val="000000" w:themeColor="text1"/>
          <w:kern w:val="0"/>
          <w:szCs w:val="21"/>
        </w:rPr>
        <w:t xml:space="preserve"> </w:t>
      </w:r>
      <w:r w:rsidRPr="00225936">
        <w:rPr>
          <w:rFonts w:cs="宋体"/>
          <w:color w:val="000000" w:themeColor="text1"/>
          <w:kern w:val="0"/>
          <w:szCs w:val="21"/>
        </w:rPr>
        <w:t xml:space="preserve">   </w:t>
      </w: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bCs/>
          <w:color w:val="000000" w:themeColor="text1"/>
          <w:kern w:val="0"/>
          <w:szCs w:val="21"/>
        </w:rPr>
        <w:t>数字动画是互联网生态下催生出的一种艺术表现形式。通过本课程的学习，帮助学生在博大的中华历史文化遗产中，汲取具有民族特色的艺术表现样式，通过新技术的应用，创新形成具有时代风格的文化符号。在课程教授过程中，坚持以正能量的思维引导，结合优秀传统数字动画作品的解析、案例的分析，将思想、精神与价值有效传达给学生，培养学生正确的价值追求、理想信念和文化自信。</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2410"/>
        <w:gridCol w:w="2358"/>
      </w:tblGrid>
      <w:tr w:rsidR="005A6B31" w:rsidRPr="00225936">
        <w:trPr>
          <w:trHeight w:val="445"/>
          <w:jc w:val="center"/>
        </w:trPr>
        <w:tc>
          <w:tcPr>
            <w:tcW w:w="3266"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410"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35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445"/>
          <w:jc w:val="center"/>
        </w:trPr>
        <w:tc>
          <w:tcPr>
            <w:tcW w:w="3266"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288" w:lineRule="auto"/>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能够基本运用专业知识和技能对所要创作的动画作品进行综合分析，阐释其意义、把握其风格，运用相应的动画技艺得以实现，</w:t>
            </w:r>
            <w:r w:rsidRPr="00225936">
              <w:rPr>
                <w:rFonts w:cs="宋体" w:hint="eastAsia"/>
                <w:color w:val="000000" w:themeColor="text1"/>
                <w:kern w:val="0"/>
                <w:szCs w:val="21"/>
              </w:rPr>
              <w:t>熟悉并掌握二维动画软件的操作流程</w:t>
            </w:r>
          </w:p>
        </w:tc>
        <w:tc>
          <w:tcPr>
            <w:tcW w:w="2410"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288" w:lineRule="auto"/>
              <w:rPr>
                <w:rFonts w:ascii="宋体" w:hAnsi="宋体"/>
                <w:color w:val="000000" w:themeColor="text1"/>
                <w:szCs w:val="21"/>
              </w:rPr>
            </w:pPr>
            <w:r w:rsidRPr="00225936">
              <w:rPr>
                <w:rFonts w:hint="eastAsia"/>
                <w:color w:val="000000" w:themeColor="text1"/>
                <w:szCs w:val="21"/>
              </w:rPr>
              <w:t>掌握软件的基本表现方法和知识</w:t>
            </w:r>
          </w:p>
        </w:tc>
        <w:tc>
          <w:tcPr>
            <w:tcW w:w="235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教学目标①</w:t>
            </w:r>
          </w:p>
        </w:tc>
      </w:tr>
      <w:tr w:rsidR="005A6B31" w:rsidRPr="00225936">
        <w:trPr>
          <w:trHeight w:val="445"/>
          <w:jc w:val="center"/>
        </w:trPr>
        <w:tc>
          <w:tcPr>
            <w:tcW w:w="3266"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288" w:lineRule="auto"/>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具有独立完成动画，</w:t>
            </w:r>
            <w:r w:rsidRPr="00225936">
              <w:rPr>
                <w:rFonts w:cs="宋体" w:hint="eastAsia"/>
                <w:color w:val="000000" w:themeColor="text1"/>
                <w:kern w:val="0"/>
                <w:szCs w:val="21"/>
              </w:rPr>
              <w:t>能综合应用动画软体进行创作</w:t>
            </w:r>
          </w:p>
        </w:tc>
        <w:tc>
          <w:tcPr>
            <w:tcW w:w="2410"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288" w:lineRule="auto"/>
              <w:rPr>
                <w:rFonts w:ascii="宋体" w:hAnsi="宋体"/>
                <w:color w:val="000000" w:themeColor="text1"/>
                <w:szCs w:val="21"/>
              </w:rPr>
            </w:pPr>
            <w:r w:rsidRPr="00225936">
              <w:rPr>
                <w:rFonts w:ascii="宋体" w:hAnsi="宋体" w:hint="eastAsia"/>
                <w:color w:val="000000" w:themeColor="text1"/>
                <w:szCs w:val="21"/>
              </w:rPr>
              <w:t>理解原画</w:t>
            </w:r>
            <w:r w:rsidRPr="00225936">
              <w:rPr>
                <w:rFonts w:ascii="宋体" w:hAnsi="宋体"/>
                <w:color w:val="000000" w:themeColor="text1"/>
                <w:szCs w:val="21"/>
              </w:rPr>
              <w:t>和中间画的</w:t>
            </w:r>
            <w:r w:rsidRPr="00225936">
              <w:rPr>
                <w:rFonts w:ascii="宋体" w:hAnsi="宋体" w:hint="eastAsia"/>
                <w:color w:val="000000" w:themeColor="text1"/>
                <w:szCs w:val="21"/>
              </w:rPr>
              <w:t>手段，结合数位板绘画</w:t>
            </w:r>
          </w:p>
        </w:tc>
        <w:tc>
          <w:tcPr>
            <w:tcW w:w="235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教学目标②</w:t>
            </w:r>
          </w:p>
        </w:tc>
      </w:tr>
      <w:tr w:rsidR="005A6B31" w:rsidRPr="00225936">
        <w:trPr>
          <w:trHeight w:val="445"/>
          <w:jc w:val="center"/>
        </w:trPr>
        <w:tc>
          <w:tcPr>
            <w:tcW w:w="3266"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288" w:lineRule="auto"/>
              <w:rPr>
                <w:color w:val="000000" w:themeColor="text1"/>
                <w:szCs w:val="21"/>
              </w:rPr>
            </w:pPr>
            <w:r w:rsidRPr="00225936">
              <w:rPr>
                <w:rFonts w:hint="eastAsia"/>
                <w:color w:val="000000" w:themeColor="text1"/>
                <w:szCs w:val="21"/>
              </w:rPr>
              <w:lastRenderedPageBreak/>
              <w:t>3.</w:t>
            </w:r>
            <w:r w:rsidRPr="00225936">
              <w:rPr>
                <w:rFonts w:hint="eastAsia"/>
                <w:color w:val="000000" w:themeColor="text1"/>
                <w:szCs w:val="21"/>
              </w:rPr>
              <w:t>素质要求：</w:t>
            </w:r>
            <w:r w:rsidRPr="00225936">
              <w:rPr>
                <w:rFonts w:hint="eastAsia"/>
                <w:color w:val="000000" w:themeColor="text1"/>
              </w:rPr>
              <w:t>具有良好的文学艺术修养，同时兼具掌握数字动画软件的能力</w:t>
            </w:r>
          </w:p>
        </w:tc>
        <w:tc>
          <w:tcPr>
            <w:tcW w:w="2410"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288" w:lineRule="auto"/>
              <w:rPr>
                <w:rFonts w:ascii="宋体" w:hAnsi="宋体"/>
                <w:color w:val="000000" w:themeColor="text1"/>
                <w:szCs w:val="21"/>
              </w:rPr>
            </w:pPr>
            <w:r w:rsidRPr="00225936">
              <w:rPr>
                <w:rFonts w:ascii="宋体" w:hAnsi="宋体" w:hint="eastAsia"/>
                <w:color w:val="000000" w:themeColor="text1"/>
                <w:szCs w:val="21"/>
              </w:rPr>
              <w:t>掌握动画的表现技法和原画的准确表达能力</w:t>
            </w:r>
          </w:p>
        </w:tc>
        <w:tc>
          <w:tcPr>
            <w:tcW w:w="235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教学目标③</w:t>
            </w:r>
          </w:p>
        </w:tc>
      </w:tr>
    </w:tbl>
    <w:p w:rsidR="005A6B31" w:rsidRPr="00225936" w:rsidRDefault="001464D5">
      <w:pPr>
        <w:widowControl/>
        <w:numPr>
          <w:ilvl w:val="0"/>
          <w:numId w:val="35"/>
        </w:numPr>
        <w:spacing w:line="360" w:lineRule="auto"/>
        <w:ind w:firstLineChars="200" w:firstLine="422"/>
        <w:jc w:val="left"/>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pacing w:line="360" w:lineRule="auto"/>
        <w:ind w:firstLineChars="200" w:firstLine="440"/>
        <w:rPr>
          <w:color w:val="000000" w:themeColor="text1"/>
        </w:rPr>
      </w:pPr>
      <w:r w:rsidRPr="00225936">
        <w:rPr>
          <w:rFonts w:hint="eastAsia"/>
          <w:color w:val="000000" w:themeColor="text1"/>
          <w:sz w:val="22"/>
          <w:szCs w:val="22"/>
        </w:rPr>
        <w:t>通过理论讲授、辅导、鉴赏、讨论、讲座等多种教学手段</w:t>
      </w:r>
      <w:r w:rsidRPr="00225936">
        <w:rPr>
          <w:rFonts w:hint="eastAsia"/>
          <w:color w:val="000000" w:themeColor="text1"/>
        </w:rPr>
        <w:t>，理论讲授结合实践操作。</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widowControl/>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hint="eastAsia"/>
          <w:color w:val="000000" w:themeColor="text1"/>
          <w:kern w:val="0"/>
          <w:szCs w:val="21"/>
        </w:rPr>
        <w:t>《数字动画后期处理流程》曾立人编著</w:t>
      </w:r>
      <w:r w:rsidRPr="00225936">
        <w:rPr>
          <w:rFonts w:cs="宋体" w:hint="eastAsia"/>
          <w:color w:val="000000" w:themeColor="text1"/>
          <w:kern w:val="0"/>
          <w:szCs w:val="21"/>
        </w:rPr>
        <w:t xml:space="preserve"> </w:t>
      </w:r>
      <w:r w:rsidRPr="00225936">
        <w:rPr>
          <w:rFonts w:cs="宋体" w:hint="eastAsia"/>
          <w:color w:val="000000" w:themeColor="text1"/>
          <w:kern w:val="0"/>
          <w:szCs w:val="21"/>
        </w:rPr>
        <w:t>浙江大学出版社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（1）考核方式：考试课。考核方式为完成相应的专业作品。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205"/>
      </w:tblGrid>
      <w:tr w:rsidR="005A6B31" w:rsidRPr="00225936">
        <w:trPr>
          <w:trHeight w:val="225"/>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205"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hint="eastAsia"/>
                <w:color w:val="000000" w:themeColor="text1"/>
              </w:rPr>
              <w:t>数字绘画构思表达清楚完整，技法表现效果恰当准确，无造型概念和透视错误。</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hint="eastAsia"/>
                <w:color w:val="000000" w:themeColor="text1"/>
              </w:rPr>
              <w:t>数字绘画构思表达较清楚完整，技法表现效果较准确，有少数造型概念和透视错误。</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hint="eastAsia"/>
                <w:color w:val="000000" w:themeColor="text1"/>
              </w:rPr>
              <w:t>数字绘画造型基础构思表达基本清楚完整，技法表现效果一般，有一定的造型概念和透视错误。</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hint="eastAsia"/>
                <w:color w:val="000000" w:themeColor="text1"/>
              </w:rPr>
              <w:t>数字绘画造型基础构思表达比较勉强，技法表现效果较差，有很多的造型概念和透视错误。</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hint="eastAsia"/>
                <w:color w:val="000000" w:themeColor="text1"/>
              </w:rPr>
              <w:t>数字绘画造型基础构思表达有障碍，技法表现效果很差，有较多严重的造型概念和透视错误。</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w:t>
      </w:r>
      <w:r w:rsidRPr="00225936">
        <w:rPr>
          <w:color w:val="000000" w:themeColor="text1"/>
          <w:szCs w:val="21"/>
        </w:rPr>
        <w:t>30%</w:t>
      </w:r>
      <w:r w:rsidRPr="00225936">
        <w:rPr>
          <w:rFonts w:hAnsi="宋体"/>
          <w:color w:val="000000" w:themeColor="text1"/>
          <w:szCs w:val="21"/>
        </w:rPr>
        <w:t>，期中成绩占</w:t>
      </w:r>
      <w:r w:rsidRPr="00225936">
        <w:rPr>
          <w:color w:val="000000" w:themeColor="text1"/>
          <w:szCs w:val="21"/>
        </w:rPr>
        <w:t>30%</w:t>
      </w:r>
      <w:r w:rsidRPr="00225936">
        <w:rPr>
          <w:rFonts w:hAnsi="宋体"/>
          <w:color w:val="000000" w:themeColor="text1"/>
          <w:szCs w:val="21"/>
        </w:rPr>
        <w:t>，期末考查成绩占</w:t>
      </w:r>
      <w:r w:rsidRPr="00225936">
        <w:rPr>
          <w:color w:val="000000" w:themeColor="text1"/>
          <w:szCs w:val="21"/>
        </w:rPr>
        <w:t>40%</w:t>
      </w:r>
      <w:r w:rsidRPr="00225936">
        <w:rPr>
          <w:rFonts w:hAnsi="宋体"/>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firstLineChars="1123" w:firstLine="2368"/>
        <w:rPr>
          <w:rFonts w:cs="宋体"/>
          <w:b/>
          <w:color w:val="000000" w:themeColor="text1"/>
          <w:szCs w:val="21"/>
        </w:rPr>
      </w:pPr>
      <w:r w:rsidRPr="00225936">
        <w:rPr>
          <w:rFonts w:cs="黑体" w:hint="eastAsia"/>
          <w:b/>
          <w:bCs/>
          <w:color w:val="000000" w:themeColor="text1"/>
          <w:szCs w:val="21"/>
        </w:rPr>
        <w:t>第一章</w:t>
      </w:r>
      <w:r w:rsidRPr="00225936">
        <w:rPr>
          <w:rFonts w:cs="黑体" w:hint="eastAsia"/>
          <w:b/>
          <w:bCs/>
          <w:color w:val="000000" w:themeColor="text1"/>
          <w:szCs w:val="21"/>
        </w:rPr>
        <w:t xml:space="preserve">   </w:t>
      </w:r>
      <w:r w:rsidRPr="00225936">
        <w:rPr>
          <w:rFonts w:hint="eastAsia"/>
          <w:b/>
          <w:bCs/>
          <w:color w:val="000000" w:themeColor="text1"/>
        </w:rPr>
        <w:t>数字动画</w:t>
      </w:r>
      <w:r w:rsidRPr="00225936">
        <w:rPr>
          <w:b/>
          <w:bCs/>
          <w:color w:val="000000" w:themeColor="text1"/>
        </w:rPr>
        <w:t>处理</w:t>
      </w:r>
      <w:r w:rsidRPr="00225936">
        <w:rPr>
          <w:rFonts w:hint="eastAsia"/>
          <w:b/>
          <w:bCs/>
          <w:color w:val="000000" w:themeColor="text1"/>
        </w:rPr>
        <w:t>流程（</w:t>
      </w:r>
      <w:r w:rsidRPr="00225936">
        <w:rPr>
          <w:rFonts w:hint="eastAsia"/>
          <w:b/>
          <w:bCs/>
          <w:color w:val="000000" w:themeColor="text1"/>
        </w:rPr>
        <w:t>8</w:t>
      </w:r>
      <w:r w:rsidRPr="00225936">
        <w:rPr>
          <w:rFonts w:hint="eastAsia"/>
          <w:b/>
          <w:bCs/>
          <w:color w:val="000000" w:themeColor="text1"/>
        </w:rPr>
        <w:t>学时）</w:t>
      </w:r>
    </w:p>
    <w:p w:rsidR="005A6B31" w:rsidRPr="00225936" w:rsidRDefault="001464D5">
      <w:pPr>
        <w:widowControl/>
        <w:spacing w:line="360" w:lineRule="auto"/>
        <w:ind w:firstLineChars="200" w:firstLine="422"/>
        <w:jc w:val="left"/>
        <w:rPr>
          <w:rFonts w:cs="宋体"/>
          <w:b/>
          <w:bCs/>
          <w:color w:val="000000" w:themeColor="text1"/>
          <w:kern w:val="0"/>
          <w:szCs w:val="21"/>
        </w:rPr>
      </w:pPr>
      <w:r w:rsidRPr="00225936">
        <w:rPr>
          <w:rFonts w:cs="宋体" w:hint="eastAsia"/>
          <w:b/>
          <w:bCs/>
          <w:color w:val="000000" w:themeColor="text1"/>
          <w:kern w:val="0"/>
          <w:szCs w:val="21"/>
        </w:rPr>
        <w:t>1.</w:t>
      </w:r>
      <w:r w:rsidRPr="00225936">
        <w:rPr>
          <w:rFonts w:cs="宋体" w:hint="eastAsia"/>
          <w:b/>
          <w:bCs/>
          <w:color w:val="000000" w:themeColor="text1"/>
          <w:kern w:val="0"/>
          <w:szCs w:val="21"/>
        </w:rPr>
        <w:t>教学要求</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hint="eastAsia"/>
          <w:color w:val="000000" w:themeColor="text1"/>
          <w:kern w:val="0"/>
          <w:szCs w:val="21"/>
        </w:rPr>
        <w:t>应到学生了解并快速进入数字动画模块阶段。</w:t>
      </w:r>
    </w:p>
    <w:p w:rsidR="005A6B31" w:rsidRPr="00225936" w:rsidRDefault="001464D5">
      <w:pPr>
        <w:widowControl/>
        <w:spacing w:line="360" w:lineRule="auto"/>
        <w:ind w:firstLineChars="200" w:firstLine="422"/>
        <w:jc w:val="left"/>
        <w:rPr>
          <w:rFonts w:cs="宋体"/>
          <w:b/>
          <w:bCs/>
          <w:color w:val="000000" w:themeColor="text1"/>
          <w:kern w:val="0"/>
          <w:szCs w:val="21"/>
        </w:rPr>
      </w:pPr>
      <w:r w:rsidRPr="00225936">
        <w:rPr>
          <w:rFonts w:cs="宋体" w:hint="eastAsia"/>
          <w:b/>
          <w:bCs/>
          <w:color w:val="000000" w:themeColor="text1"/>
          <w:kern w:val="0"/>
          <w:szCs w:val="21"/>
        </w:rPr>
        <w:t>2.</w:t>
      </w:r>
      <w:r w:rsidRPr="00225936">
        <w:rPr>
          <w:rFonts w:cs="宋体" w:hint="eastAsia"/>
          <w:b/>
          <w:bCs/>
          <w:color w:val="000000" w:themeColor="text1"/>
          <w:kern w:val="0"/>
          <w:szCs w:val="21"/>
        </w:rPr>
        <w:t>主要内容</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color w:val="000000" w:themeColor="text1"/>
          <w:kern w:val="0"/>
          <w:szCs w:val="21"/>
        </w:rPr>
        <w:t>第一</w:t>
      </w:r>
      <w:r w:rsidRPr="00225936">
        <w:rPr>
          <w:rFonts w:cs="宋体" w:hint="eastAsia"/>
          <w:color w:val="000000" w:themeColor="text1"/>
          <w:kern w:val="0"/>
          <w:szCs w:val="21"/>
        </w:rPr>
        <w:t>节</w:t>
      </w:r>
      <w:r w:rsidRPr="00225936">
        <w:rPr>
          <w:rFonts w:cs="宋体"/>
          <w:color w:val="000000" w:themeColor="text1"/>
          <w:kern w:val="0"/>
          <w:szCs w:val="21"/>
        </w:rPr>
        <w:t>ANIMO</w:t>
      </w:r>
      <w:r w:rsidRPr="00225936">
        <w:rPr>
          <w:rFonts w:cs="宋体" w:hint="eastAsia"/>
          <w:color w:val="000000" w:themeColor="text1"/>
          <w:kern w:val="0"/>
          <w:szCs w:val="21"/>
        </w:rPr>
        <w:t>基本面板介绍</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color w:val="000000" w:themeColor="text1"/>
          <w:kern w:val="0"/>
          <w:szCs w:val="21"/>
        </w:rPr>
        <w:t>一、</w:t>
      </w:r>
      <w:r w:rsidRPr="00225936">
        <w:rPr>
          <w:rFonts w:cs="宋体"/>
          <w:color w:val="000000" w:themeColor="text1"/>
          <w:kern w:val="0"/>
          <w:szCs w:val="21"/>
        </w:rPr>
        <w:t>ANIMO</w:t>
      </w:r>
      <w:r w:rsidRPr="00225936">
        <w:rPr>
          <w:rFonts w:cs="宋体"/>
          <w:color w:val="000000" w:themeColor="text1"/>
          <w:kern w:val="0"/>
          <w:szCs w:val="21"/>
        </w:rPr>
        <w:t>对图片处理流程的影响</w:t>
      </w:r>
      <w:r w:rsidRPr="00225936">
        <w:rPr>
          <w:rFonts w:cs="宋体" w:hint="eastAsia"/>
          <w:color w:val="000000" w:themeColor="text1"/>
          <w:kern w:val="0"/>
          <w:szCs w:val="21"/>
        </w:rPr>
        <w:t>；</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color w:val="000000" w:themeColor="text1"/>
          <w:kern w:val="0"/>
          <w:szCs w:val="21"/>
        </w:rPr>
        <w:lastRenderedPageBreak/>
        <w:t>二、</w:t>
      </w:r>
      <w:r w:rsidRPr="00225936">
        <w:rPr>
          <w:rFonts w:cs="宋体"/>
          <w:color w:val="000000" w:themeColor="text1"/>
          <w:kern w:val="0"/>
          <w:szCs w:val="21"/>
        </w:rPr>
        <w:t>ANIMO</w:t>
      </w:r>
      <w:r w:rsidRPr="00225936">
        <w:rPr>
          <w:rFonts w:cs="宋体"/>
          <w:color w:val="000000" w:themeColor="text1"/>
          <w:kern w:val="0"/>
          <w:szCs w:val="21"/>
        </w:rPr>
        <w:t>处理的流程</w:t>
      </w:r>
      <w:r w:rsidRPr="00225936">
        <w:rPr>
          <w:rFonts w:cs="宋体" w:hint="eastAsia"/>
          <w:color w:val="000000" w:themeColor="text1"/>
          <w:kern w:val="0"/>
          <w:szCs w:val="21"/>
        </w:rPr>
        <w:t>；</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color w:val="000000" w:themeColor="text1"/>
          <w:kern w:val="0"/>
          <w:szCs w:val="21"/>
        </w:rPr>
        <w:t>三、决定处理流程的因素</w:t>
      </w:r>
      <w:r w:rsidRPr="00225936">
        <w:rPr>
          <w:rFonts w:cs="宋体" w:hint="eastAsia"/>
          <w:color w:val="000000" w:themeColor="text1"/>
          <w:kern w:val="0"/>
          <w:szCs w:val="21"/>
        </w:rPr>
        <w:t>。</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color w:val="000000" w:themeColor="text1"/>
          <w:kern w:val="0"/>
          <w:szCs w:val="21"/>
        </w:rPr>
        <w:t>第二</w:t>
      </w:r>
      <w:r w:rsidRPr="00225936">
        <w:rPr>
          <w:rFonts w:cs="宋体" w:hint="eastAsia"/>
          <w:color w:val="000000" w:themeColor="text1"/>
          <w:kern w:val="0"/>
          <w:szCs w:val="21"/>
        </w:rPr>
        <w:t>节</w:t>
      </w:r>
      <w:r w:rsidRPr="00225936">
        <w:rPr>
          <w:rFonts w:cs="宋体"/>
          <w:color w:val="000000" w:themeColor="text1"/>
          <w:kern w:val="0"/>
          <w:szCs w:val="21"/>
        </w:rPr>
        <w:t>ANIMO</w:t>
      </w:r>
      <w:r w:rsidRPr="00225936">
        <w:rPr>
          <w:rFonts w:cs="宋体" w:hint="eastAsia"/>
          <w:color w:val="000000" w:themeColor="text1"/>
          <w:kern w:val="0"/>
          <w:szCs w:val="21"/>
        </w:rPr>
        <w:t>动画</w:t>
      </w:r>
      <w:r w:rsidRPr="00225936">
        <w:rPr>
          <w:rFonts w:cs="宋体"/>
          <w:color w:val="000000" w:themeColor="text1"/>
          <w:kern w:val="0"/>
          <w:szCs w:val="21"/>
        </w:rPr>
        <w:t>的生成和预处理</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color w:val="000000" w:themeColor="text1"/>
          <w:kern w:val="0"/>
          <w:szCs w:val="21"/>
        </w:rPr>
        <w:t>一、扫描仪成像</w:t>
      </w:r>
      <w:r w:rsidRPr="00225936">
        <w:rPr>
          <w:rFonts w:cs="宋体" w:hint="eastAsia"/>
          <w:color w:val="000000" w:themeColor="text1"/>
          <w:kern w:val="0"/>
          <w:szCs w:val="21"/>
        </w:rPr>
        <w:t>；</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color w:val="000000" w:themeColor="text1"/>
          <w:kern w:val="0"/>
          <w:szCs w:val="21"/>
        </w:rPr>
        <w:t>二、网络图片库</w:t>
      </w:r>
      <w:r w:rsidRPr="00225936">
        <w:rPr>
          <w:rFonts w:cs="宋体" w:hint="eastAsia"/>
          <w:color w:val="000000" w:themeColor="text1"/>
          <w:kern w:val="0"/>
          <w:szCs w:val="21"/>
        </w:rPr>
        <w:t>；</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color w:val="000000" w:themeColor="text1"/>
          <w:kern w:val="0"/>
          <w:szCs w:val="21"/>
        </w:rPr>
        <w:t>三、数码相机成像</w:t>
      </w:r>
      <w:r w:rsidRPr="00225936">
        <w:rPr>
          <w:rFonts w:cs="宋体" w:hint="eastAsia"/>
          <w:color w:val="000000" w:themeColor="text1"/>
          <w:kern w:val="0"/>
          <w:szCs w:val="21"/>
        </w:rPr>
        <w:t>；</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color w:val="000000" w:themeColor="text1"/>
          <w:kern w:val="0"/>
          <w:szCs w:val="21"/>
        </w:rPr>
        <w:t>四、图片格式</w:t>
      </w:r>
      <w:r w:rsidRPr="00225936">
        <w:rPr>
          <w:rFonts w:cs="宋体" w:hint="eastAsia"/>
          <w:color w:val="000000" w:themeColor="text1"/>
          <w:kern w:val="0"/>
          <w:szCs w:val="21"/>
        </w:rPr>
        <w:t>；</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hint="eastAsia"/>
          <w:color w:val="000000" w:themeColor="text1"/>
          <w:kern w:val="0"/>
          <w:szCs w:val="21"/>
        </w:rPr>
        <w:t>本课程理论教学部分应以实例引导教学方法为主，通过实例的讲解来要求学生熟悉图像处理软件的操作方法与技巧。期间每一章的教学内容完成后，要求让学生根据教师的要求制作，以提高学生的动手像处理能力。</w:t>
      </w:r>
    </w:p>
    <w:p w:rsidR="005A6B31" w:rsidRPr="00225936" w:rsidRDefault="001464D5">
      <w:pPr>
        <w:numPr>
          <w:ilvl w:val="0"/>
          <w:numId w:val="36"/>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widowControl/>
        <w:spacing w:line="360" w:lineRule="auto"/>
        <w:ind w:firstLineChars="200" w:firstLine="420"/>
        <w:jc w:val="left"/>
        <w:rPr>
          <w:b/>
          <w:color w:val="000000" w:themeColor="text1"/>
        </w:rPr>
      </w:pPr>
      <w:r w:rsidRPr="00225936">
        <w:rPr>
          <w:rFonts w:cs="宋体" w:hint="eastAsia"/>
          <w:color w:val="000000" w:themeColor="text1"/>
          <w:kern w:val="0"/>
          <w:szCs w:val="21"/>
        </w:rPr>
        <w:t>《数字动画后期处理流程》曾立人编著</w:t>
      </w:r>
      <w:r w:rsidRPr="00225936">
        <w:rPr>
          <w:rFonts w:cs="宋体" w:hint="eastAsia"/>
          <w:color w:val="000000" w:themeColor="text1"/>
          <w:kern w:val="0"/>
          <w:szCs w:val="21"/>
        </w:rPr>
        <w:t xml:space="preserve"> </w:t>
      </w:r>
      <w:r w:rsidRPr="00225936">
        <w:rPr>
          <w:rFonts w:cs="宋体" w:hint="eastAsia"/>
          <w:color w:val="000000" w:themeColor="text1"/>
          <w:kern w:val="0"/>
          <w:szCs w:val="21"/>
        </w:rPr>
        <w:t>浙江大学出版社</w:t>
      </w:r>
    </w:p>
    <w:p w:rsidR="005A6B31" w:rsidRPr="00225936" w:rsidRDefault="001464D5">
      <w:pPr>
        <w:numPr>
          <w:ilvl w:val="0"/>
          <w:numId w:val="36"/>
        </w:numPr>
        <w:spacing w:line="360" w:lineRule="auto"/>
        <w:ind w:left="480"/>
        <w:rPr>
          <w:b/>
          <w:color w:val="000000" w:themeColor="text1"/>
        </w:rPr>
      </w:pPr>
      <w:r w:rsidRPr="00225936">
        <w:rPr>
          <w:rFonts w:hint="eastAsia"/>
          <w:b/>
          <w:color w:val="000000" w:themeColor="text1"/>
        </w:rPr>
        <w:t>思考题</w:t>
      </w:r>
    </w:p>
    <w:p w:rsidR="005A6B31" w:rsidRPr="00225936" w:rsidRDefault="001464D5">
      <w:pPr>
        <w:spacing w:line="360" w:lineRule="auto"/>
        <w:ind w:firstLineChars="200" w:firstLine="420"/>
        <w:rPr>
          <w:b/>
          <w:color w:val="000000" w:themeColor="text1"/>
        </w:rPr>
      </w:pPr>
      <w:r w:rsidRPr="00225936">
        <w:rPr>
          <w:rFonts w:cs="宋体" w:hint="eastAsia"/>
          <w:color w:val="000000" w:themeColor="text1"/>
          <w:kern w:val="0"/>
          <w:szCs w:val="21"/>
        </w:rPr>
        <w:t>完成数字图像处理作业一张。</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left="480"/>
        <w:jc w:val="center"/>
        <w:rPr>
          <w:rFonts w:cs="黑体"/>
          <w:b/>
          <w:bCs/>
          <w:color w:val="000000" w:themeColor="text1"/>
          <w:szCs w:val="21"/>
        </w:rPr>
      </w:pPr>
      <w:r w:rsidRPr="00225936">
        <w:rPr>
          <w:rFonts w:cs="黑体" w:hint="eastAsia"/>
          <w:b/>
          <w:bCs/>
          <w:color w:val="000000" w:themeColor="text1"/>
          <w:szCs w:val="21"/>
        </w:rPr>
        <w:t>第二章</w:t>
      </w:r>
      <w:r w:rsidRPr="00225936">
        <w:rPr>
          <w:rFonts w:cs="黑体" w:hint="eastAsia"/>
          <w:b/>
          <w:bCs/>
          <w:color w:val="000000" w:themeColor="text1"/>
          <w:szCs w:val="21"/>
        </w:rPr>
        <w:t xml:space="preserve">   </w:t>
      </w:r>
      <w:r w:rsidRPr="00225936">
        <w:rPr>
          <w:rFonts w:hint="eastAsia"/>
          <w:b/>
          <w:color w:val="000000" w:themeColor="text1"/>
          <w:szCs w:val="21"/>
        </w:rPr>
        <w:t>数字动画软件</w:t>
      </w:r>
      <w:r w:rsidRPr="00225936">
        <w:rPr>
          <w:rFonts w:hint="eastAsia"/>
          <w:b/>
          <w:color w:val="000000" w:themeColor="text1"/>
        </w:rPr>
        <w:t>的使用与应用（</w:t>
      </w:r>
      <w:r w:rsidRPr="00225936">
        <w:rPr>
          <w:rFonts w:hint="eastAsia"/>
          <w:b/>
          <w:color w:val="000000" w:themeColor="text1"/>
        </w:rPr>
        <w:t>20</w:t>
      </w:r>
      <w:r w:rsidRPr="00225936">
        <w:rPr>
          <w:rFonts w:hint="eastAsia"/>
          <w:b/>
          <w:color w:val="000000" w:themeColor="text1"/>
        </w:rPr>
        <w:t>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eastAsia="Tahoma"/>
          <w:color w:val="000000" w:themeColor="text1"/>
          <w:szCs w:val="21"/>
          <w:shd w:val="clear" w:color="auto" w:fill="FFFFFF"/>
        </w:rPr>
      </w:pPr>
      <w:r w:rsidRPr="00225936">
        <w:rPr>
          <w:rFonts w:eastAsia="Tahoma"/>
          <w:color w:val="000000" w:themeColor="text1"/>
          <w:szCs w:val="21"/>
          <w:shd w:val="clear" w:color="auto" w:fill="FFFFFF"/>
        </w:rPr>
        <w:t>Animo</w:t>
      </w:r>
      <w:r w:rsidRPr="00225936">
        <w:rPr>
          <w:rFonts w:eastAsia="Tahoma" w:hAnsi="Tahoma"/>
          <w:color w:val="000000" w:themeColor="text1"/>
          <w:szCs w:val="21"/>
          <w:shd w:val="clear" w:color="auto" w:fill="FFFFFF"/>
        </w:rPr>
        <w:t>快速地扫描大量具有定位孔的</w:t>
      </w:r>
      <w:r w:rsidRPr="00225936">
        <w:rPr>
          <w:rFonts w:eastAsia="Tahoma"/>
          <w:color w:val="000000" w:themeColor="text1"/>
          <w:szCs w:val="21"/>
          <w:shd w:val="clear" w:color="auto" w:fill="FFFFFF"/>
        </w:rPr>
        <w:t>A4</w:t>
      </w:r>
      <w:r w:rsidRPr="00225936">
        <w:rPr>
          <w:rFonts w:eastAsia="Tahoma" w:hAnsi="Tahoma"/>
          <w:color w:val="000000" w:themeColor="text1"/>
          <w:szCs w:val="21"/>
          <w:shd w:val="clear" w:color="auto" w:fill="FFFFFF"/>
        </w:rPr>
        <w:t>或</w:t>
      </w:r>
      <w:r w:rsidRPr="00225936">
        <w:rPr>
          <w:rFonts w:eastAsia="Tahoma"/>
          <w:color w:val="000000" w:themeColor="text1"/>
          <w:szCs w:val="21"/>
          <w:shd w:val="clear" w:color="auto" w:fill="FFFFFF"/>
        </w:rPr>
        <w:t>A3</w:t>
      </w:r>
      <w:r w:rsidRPr="00225936">
        <w:rPr>
          <w:rFonts w:eastAsia="Tahoma" w:hAnsi="Tahoma"/>
          <w:color w:val="000000" w:themeColor="text1"/>
          <w:szCs w:val="21"/>
          <w:shd w:val="clear" w:color="auto" w:fill="FFFFFF"/>
        </w:rPr>
        <w:t>纸大小的画稿、识别定位孔并正确排列扫描的图像。</w:t>
      </w:r>
      <w:r w:rsidRPr="00225936">
        <w:rPr>
          <w:rFonts w:eastAsia="Tahoma"/>
          <w:color w:val="000000" w:themeColor="text1"/>
          <w:szCs w:val="21"/>
          <w:shd w:val="clear" w:color="auto" w:fill="FFFFFF"/>
        </w:rPr>
        <w:t>Animo</w:t>
      </w:r>
      <w:r w:rsidRPr="00225936">
        <w:rPr>
          <w:rFonts w:eastAsia="Tahoma" w:hAnsi="Tahoma"/>
          <w:color w:val="000000" w:themeColor="text1"/>
          <w:szCs w:val="21"/>
          <w:shd w:val="clear" w:color="auto" w:fill="FFFFFF"/>
        </w:rPr>
        <w:t>将铅笔稿的铅笔线识别成</w:t>
      </w:r>
      <w:r w:rsidRPr="00225936">
        <w:rPr>
          <w:rFonts w:eastAsia="Tahoma"/>
          <w:color w:val="000000" w:themeColor="text1"/>
          <w:szCs w:val="21"/>
          <w:shd w:val="clear" w:color="auto" w:fill="FFFFFF"/>
        </w:rPr>
        <w:t>256</w:t>
      </w:r>
      <w:r w:rsidRPr="00225936">
        <w:rPr>
          <w:rFonts w:eastAsia="Tahoma" w:hAnsi="Tahoma"/>
          <w:color w:val="000000" w:themeColor="text1"/>
          <w:szCs w:val="21"/>
          <w:shd w:val="clear" w:color="auto" w:fill="FFFFFF"/>
        </w:rPr>
        <w:t>级，</w:t>
      </w:r>
      <w:r w:rsidRPr="00225936">
        <w:rPr>
          <w:rFonts w:eastAsia="Tahoma"/>
          <w:color w:val="000000" w:themeColor="text1"/>
          <w:szCs w:val="21"/>
          <w:shd w:val="clear" w:color="auto" w:fill="FFFFFF"/>
        </w:rPr>
        <w:t> </w:t>
      </w:r>
      <w:r w:rsidRPr="00225936">
        <w:rPr>
          <w:rFonts w:eastAsia="Tahoma" w:hAnsi="Tahoma"/>
          <w:color w:val="000000" w:themeColor="text1"/>
          <w:szCs w:val="21"/>
          <w:shd w:val="clear" w:color="auto" w:fill="FFFFFF"/>
        </w:rPr>
        <w:t>通过高质量的扫描，</w:t>
      </w:r>
      <w:r w:rsidRPr="00225936">
        <w:rPr>
          <w:rFonts w:hAnsi="Tahoma"/>
          <w:color w:val="000000" w:themeColor="text1"/>
          <w:szCs w:val="21"/>
          <w:shd w:val="clear" w:color="auto" w:fill="FFFFFF"/>
        </w:rPr>
        <w:t>完成</w:t>
      </w:r>
      <w:r w:rsidRPr="00225936">
        <w:rPr>
          <w:rFonts w:eastAsia="Tahoma" w:hAnsi="Tahoma"/>
          <w:color w:val="000000" w:themeColor="text1"/>
          <w:szCs w:val="21"/>
          <w:shd w:val="clear" w:color="auto" w:fill="FFFFFF"/>
        </w:rPr>
        <w:t>动画师原始的笔触和风格。</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hint="eastAsia"/>
          <w:color w:val="000000" w:themeColor="text1"/>
          <w:kern w:val="0"/>
          <w:szCs w:val="21"/>
        </w:rPr>
        <w:t>色指定、合成与特效效果；</w:t>
      </w:r>
      <w:r w:rsidRPr="00225936">
        <w:rPr>
          <w:rFonts w:cs="宋体"/>
          <w:color w:val="000000" w:themeColor="text1"/>
          <w:kern w:val="0"/>
          <w:szCs w:val="21"/>
        </w:rPr>
        <w:t>为线条向添加单色及渐变色</w:t>
      </w:r>
      <w:r w:rsidRPr="00225936">
        <w:rPr>
          <w:rFonts w:cs="宋体" w:hint="eastAsia"/>
          <w:color w:val="000000" w:themeColor="text1"/>
          <w:kern w:val="0"/>
          <w:szCs w:val="21"/>
        </w:rPr>
        <w:t>；</w:t>
      </w:r>
      <w:r w:rsidRPr="00225936">
        <w:rPr>
          <w:rFonts w:cs="宋体"/>
          <w:color w:val="000000" w:themeColor="text1"/>
          <w:kern w:val="0"/>
          <w:szCs w:val="21"/>
        </w:rPr>
        <w:t>为扫描的插画着色</w:t>
      </w:r>
      <w:r w:rsidRPr="00225936">
        <w:rPr>
          <w:rFonts w:cs="宋体" w:hint="eastAsia"/>
          <w:color w:val="000000" w:themeColor="text1"/>
          <w:kern w:val="0"/>
          <w:szCs w:val="21"/>
        </w:rPr>
        <w:t>；</w:t>
      </w:r>
      <w:r w:rsidRPr="00225936">
        <w:rPr>
          <w:rFonts w:cs="宋体"/>
          <w:color w:val="000000" w:themeColor="text1"/>
          <w:kern w:val="0"/>
          <w:szCs w:val="21"/>
        </w:rPr>
        <w:t>为木版画着色</w:t>
      </w:r>
      <w:r w:rsidRPr="00225936">
        <w:rPr>
          <w:rFonts w:cs="宋体" w:hint="eastAsia"/>
          <w:color w:val="000000" w:themeColor="text1"/>
          <w:kern w:val="0"/>
          <w:szCs w:val="21"/>
        </w:rPr>
        <w:t>；</w:t>
      </w:r>
      <w:r w:rsidRPr="00225936">
        <w:rPr>
          <w:rFonts w:cs="宋体"/>
          <w:color w:val="000000" w:themeColor="text1"/>
          <w:kern w:val="0"/>
          <w:szCs w:val="21"/>
        </w:rPr>
        <w:t>捕获颜色集</w:t>
      </w:r>
      <w:r w:rsidRPr="00225936">
        <w:rPr>
          <w:rFonts w:cs="宋体" w:hint="eastAsia"/>
          <w:color w:val="000000" w:themeColor="text1"/>
          <w:kern w:val="0"/>
          <w:szCs w:val="21"/>
        </w:rPr>
        <w:t>。</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hint="eastAsia"/>
          <w:color w:val="000000" w:themeColor="text1"/>
          <w:kern w:val="0"/>
          <w:szCs w:val="21"/>
        </w:rPr>
        <w:t>本课程理论教学部分应以实例引导教学方法为主，通过实例的讲解来要求学生熟悉图像处理软件的操作方法与技巧。期间每一章的教学内容完成后，要求让学生根据教师的要求制作，以提高学生的动手像处理能力。</w:t>
      </w:r>
    </w:p>
    <w:p w:rsidR="005A6B31" w:rsidRPr="00225936" w:rsidRDefault="001464D5">
      <w:pPr>
        <w:widowControl/>
        <w:spacing w:line="360" w:lineRule="auto"/>
        <w:ind w:left="422"/>
        <w:jc w:val="left"/>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widowControl/>
        <w:spacing w:line="360" w:lineRule="auto"/>
        <w:ind w:firstLineChars="200" w:firstLine="420"/>
        <w:jc w:val="left"/>
        <w:rPr>
          <w:b/>
          <w:color w:val="000000" w:themeColor="text1"/>
        </w:rPr>
      </w:pPr>
      <w:r w:rsidRPr="00225936">
        <w:rPr>
          <w:rFonts w:cs="宋体" w:hint="eastAsia"/>
          <w:color w:val="000000" w:themeColor="text1"/>
          <w:kern w:val="0"/>
          <w:szCs w:val="21"/>
        </w:rPr>
        <w:t>《数字动画后期处理流程》曾立人编著</w:t>
      </w:r>
      <w:r w:rsidRPr="00225936">
        <w:rPr>
          <w:rFonts w:cs="宋体" w:hint="eastAsia"/>
          <w:color w:val="000000" w:themeColor="text1"/>
          <w:kern w:val="0"/>
          <w:szCs w:val="21"/>
        </w:rPr>
        <w:t xml:space="preserve"> </w:t>
      </w:r>
      <w:r w:rsidRPr="00225936">
        <w:rPr>
          <w:rFonts w:cs="宋体" w:hint="eastAsia"/>
          <w:color w:val="000000" w:themeColor="text1"/>
          <w:kern w:val="0"/>
          <w:szCs w:val="21"/>
        </w:rPr>
        <w:t>浙江大学出版社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lastRenderedPageBreak/>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利用</w:t>
      </w:r>
      <w:r w:rsidRPr="00225936">
        <w:rPr>
          <w:rFonts w:eastAsia="Tahoma"/>
          <w:color w:val="000000" w:themeColor="text1"/>
          <w:szCs w:val="21"/>
          <w:shd w:val="clear" w:color="auto" w:fill="FFFFFF"/>
        </w:rPr>
        <w:t>Animo</w:t>
      </w:r>
      <w:r w:rsidRPr="00225936">
        <w:rPr>
          <w:rFonts w:hint="eastAsia"/>
          <w:color w:val="000000" w:themeColor="text1"/>
          <w:szCs w:val="21"/>
        </w:rPr>
        <w:t>软件</w:t>
      </w:r>
      <w:r w:rsidRPr="00225936">
        <w:rPr>
          <w:rFonts w:hint="eastAsia"/>
          <w:color w:val="000000" w:themeColor="text1"/>
        </w:rPr>
        <w:t>绘制作业一张。</w:t>
      </w:r>
    </w:p>
    <w:p w:rsidR="005A6B31" w:rsidRPr="00225936" w:rsidRDefault="005A6B31">
      <w:pPr>
        <w:spacing w:line="360" w:lineRule="auto"/>
        <w:ind w:left="480"/>
        <w:rPr>
          <w:color w:val="000000" w:themeColor="text1"/>
        </w:rPr>
      </w:pPr>
    </w:p>
    <w:p w:rsidR="005A6B31" w:rsidRPr="00225936" w:rsidRDefault="001464D5">
      <w:pPr>
        <w:spacing w:line="360" w:lineRule="auto"/>
        <w:ind w:left="480"/>
        <w:jc w:val="center"/>
        <w:rPr>
          <w:rFonts w:eastAsia="黑体" w:cs="黑体"/>
          <w:b/>
          <w:color w:val="000000" w:themeColor="text1"/>
          <w:szCs w:val="21"/>
        </w:rPr>
      </w:pPr>
      <w:r w:rsidRPr="00225936">
        <w:rPr>
          <w:rFonts w:eastAsia="黑体" w:cs="黑体" w:hint="eastAsia"/>
          <w:b/>
          <w:bCs/>
          <w:color w:val="000000" w:themeColor="text1"/>
          <w:szCs w:val="21"/>
        </w:rPr>
        <w:t>第三章</w:t>
      </w:r>
      <w:r w:rsidRPr="00225936">
        <w:rPr>
          <w:rFonts w:eastAsia="黑体" w:cs="黑体" w:hint="eastAsia"/>
          <w:b/>
          <w:bCs/>
          <w:color w:val="000000" w:themeColor="text1"/>
          <w:szCs w:val="21"/>
        </w:rPr>
        <w:t xml:space="preserve">   </w:t>
      </w:r>
      <w:r w:rsidRPr="00225936">
        <w:rPr>
          <w:rFonts w:hint="eastAsia"/>
          <w:b/>
          <w:color w:val="000000" w:themeColor="text1"/>
          <w:szCs w:val="21"/>
        </w:rPr>
        <w:t>动画的后期与输出（</w:t>
      </w:r>
      <w:r w:rsidRPr="00225936">
        <w:rPr>
          <w:rFonts w:hint="eastAsia"/>
          <w:b/>
          <w:color w:val="000000" w:themeColor="text1"/>
          <w:szCs w:val="21"/>
        </w:rPr>
        <w:t>20</w:t>
      </w:r>
      <w:r w:rsidRPr="00225936">
        <w:rPr>
          <w:rFonts w:hint="eastAsia"/>
          <w:b/>
          <w:color w:val="000000" w:themeColor="text1"/>
          <w:szCs w:val="21"/>
        </w:rPr>
        <w:t>学时）</w:t>
      </w:r>
    </w:p>
    <w:p w:rsidR="005A6B31" w:rsidRPr="00225936" w:rsidRDefault="001464D5">
      <w:pPr>
        <w:spacing w:line="360" w:lineRule="auto"/>
        <w:ind w:right="-334" w:firstLine="413"/>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hint="eastAsia"/>
          <w:color w:val="000000" w:themeColor="text1"/>
          <w:kern w:val="0"/>
          <w:szCs w:val="21"/>
        </w:rPr>
        <w:t>熟练掌握</w:t>
      </w:r>
      <w:r w:rsidRPr="00225936">
        <w:rPr>
          <w:rFonts w:eastAsia="Tahoma"/>
          <w:color w:val="000000" w:themeColor="text1"/>
          <w:szCs w:val="21"/>
          <w:shd w:val="clear" w:color="auto" w:fill="FFFFFF"/>
        </w:rPr>
        <w:t>Animo</w:t>
      </w:r>
      <w:r w:rsidRPr="00225936">
        <w:rPr>
          <w:rFonts w:hint="eastAsia"/>
          <w:color w:val="000000" w:themeColor="text1"/>
          <w:szCs w:val="21"/>
        </w:rPr>
        <w:t>软件的后期合成部分并能够输出符合要求的二维动画格式</w:t>
      </w:r>
    </w:p>
    <w:p w:rsidR="005A6B31" w:rsidRPr="00225936" w:rsidRDefault="001464D5">
      <w:pPr>
        <w:spacing w:line="360" w:lineRule="auto"/>
        <w:ind w:left="480"/>
        <w:rPr>
          <w:color w:val="000000" w:themeColor="text1"/>
          <w:szCs w:val="21"/>
        </w:rPr>
      </w:pPr>
      <w:r w:rsidRPr="00225936">
        <w:rPr>
          <w:rFonts w:hint="eastAsia"/>
          <w:b/>
          <w:color w:val="000000" w:themeColor="text1"/>
          <w:szCs w:val="21"/>
        </w:rPr>
        <w:t>2.</w:t>
      </w:r>
      <w:r w:rsidRPr="00225936">
        <w:rPr>
          <w:rFonts w:hint="eastAsia"/>
          <w:b/>
          <w:color w:val="000000" w:themeColor="text1"/>
          <w:szCs w:val="21"/>
        </w:rPr>
        <w:t>主要内容</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hint="eastAsia"/>
          <w:color w:val="000000" w:themeColor="text1"/>
          <w:kern w:val="0"/>
          <w:szCs w:val="21"/>
        </w:rPr>
        <w:t>辅导学生学习软件后期部分，并输出特定格式</w:t>
      </w:r>
    </w:p>
    <w:p w:rsidR="005A6B31" w:rsidRPr="00225936" w:rsidRDefault="001464D5">
      <w:pPr>
        <w:spacing w:line="360" w:lineRule="auto"/>
        <w:ind w:left="420"/>
        <w:rPr>
          <w:b/>
          <w:color w:val="000000" w:themeColor="text1"/>
          <w:szCs w:val="21"/>
        </w:rPr>
      </w:pPr>
      <w:r w:rsidRPr="00225936">
        <w:rPr>
          <w:rFonts w:hint="eastAsia"/>
          <w:b/>
          <w:color w:val="000000" w:themeColor="text1"/>
          <w:szCs w:val="21"/>
        </w:rPr>
        <w:t>3</w:t>
      </w:r>
      <w:r w:rsidRPr="00225936">
        <w:rPr>
          <w:rFonts w:cs="宋体" w:hint="eastAsia"/>
          <w:b/>
          <w:bCs/>
          <w:color w:val="000000" w:themeColor="text1"/>
          <w:kern w:val="0"/>
          <w:szCs w:val="21"/>
        </w:rPr>
        <w:t>.</w:t>
      </w:r>
      <w:r w:rsidRPr="00225936">
        <w:rPr>
          <w:rFonts w:hint="eastAsia"/>
          <w:b/>
          <w:color w:val="000000" w:themeColor="text1"/>
          <w:szCs w:val="21"/>
        </w:rPr>
        <w:t>教学方法</w:t>
      </w:r>
    </w:p>
    <w:p w:rsidR="005A6B31" w:rsidRPr="00225936" w:rsidRDefault="001464D5">
      <w:pPr>
        <w:widowControl/>
        <w:spacing w:line="360" w:lineRule="auto"/>
        <w:ind w:firstLineChars="200" w:firstLine="420"/>
        <w:jc w:val="left"/>
        <w:rPr>
          <w:rFonts w:cs="宋体"/>
          <w:color w:val="000000" w:themeColor="text1"/>
          <w:kern w:val="0"/>
          <w:szCs w:val="21"/>
        </w:rPr>
      </w:pPr>
      <w:r w:rsidRPr="00225936">
        <w:rPr>
          <w:rFonts w:cs="宋体" w:hint="eastAsia"/>
          <w:color w:val="000000" w:themeColor="text1"/>
          <w:kern w:val="0"/>
          <w:szCs w:val="21"/>
        </w:rPr>
        <w:t>本课程理论教学部分应以实例引导教学方法为主，通过实例的讲解来要求学生熟悉图像处理软件的操作方法与技巧。期间每一章的教学内容完成后，要求让学生根据教师的要求制作，以提高学生的动手像处理能力。</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b/>
          <w:color w:val="000000" w:themeColor="text1"/>
        </w:rPr>
        <w:t>.</w:t>
      </w:r>
      <w:r w:rsidRPr="00225936">
        <w:rPr>
          <w:rFonts w:hint="eastAsia"/>
          <w:b/>
          <w:color w:val="000000" w:themeColor="text1"/>
        </w:rPr>
        <w:t>学习资料</w:t>
      </w:r>
    </w:p>
    <w:p w:rsidR="005A6B31" w:rsidRPr="00225936" w:rsidRDefault="001464D5">
      <w:pPr>
        <w:widowControl/>
        <w:spacing w:line="360" w:lineRule="auto"/>
        <w:ind w:firstLineChars="200" w:firstLine="420"/>
        <w:jc w:val="left"/>
        <w:rPr>
          <w:b/>
          <w:color w:val="000000" w:themeColor="text1"/>
        </w:rPr>
      </w:pPr>
      <w:r w:rsidRPr="00225936">
        <w:rPr>
          <w:rFonts w:cs="宋体" w:hint="eastAsia"/>
          <w:color w:val="000000" w:themeColor="text1"/>
          <w:kern w:val="0"/>
          <w:szCs w:val="21"/>
        </w:rPr>
        <w:t>《数字动画后期处理流程》曾立人编著</w:t>
      </w:r>
      <w:r w:rsidRPr="00225936">
        <w:rPr>
          <w:rFonts w:cs="宋体" w:hint="eastAsia"/>
          <w:color w:val="000000" w:themeColor="text1"/>
          <w:kern w:val="0"/>
          <w:szCs w:val="21"/>
        </w:rPr>
        <w:t xml:space="preserve"> </w:t>
      </w:r>
      <w:r w:rsidRPr="00225936">
        <w:rPr>
          <w:rFonts w:cs="宋体" w:hint="eastAsia"/>
          <w:color w:val="000000" w:themeColor="text1"/>
          <w:kern w:val="0"/>
          <w:szCs w:val="21"/>
        </w:rPr>
        <w:t>浙江大学出版社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rFonts w:cs="宋体"/>
          <w:color w:val="000000" w:themeColor="text1"/>
          <w:kern w:val="0"/>
          <w:szCs w:val="21"/>
        </w:rPr>
      </w:pPr>
      <w:r w:rsidRPr="00225936">
        <w:rPr>
          <w:rFonts w:cs="宋体" w:hint="eastAsia"/>
          <w:color w:val="000000" w:themeColor="text1"/>
          <w:kern w:val="0"/>
          <w:szCs w:val="21"/>
        </w:rPr>
        <w:t>用数字动画</w:t>
      </w:r>
      <w:r w:rsidRPr="00225936">
        <w:rPr>
          <w:rFonts w:eastAsia="Tahoma"/>
          <w:color w:val="000000" w:themeColor="text1"/>
          <w:szCs w:val="21"/>
          <w:shd w:val="clear" w:color="auto" w:fill="FFFFFF"/>
        </w:rPr>
        <w:t>Animo</w:t>
      </w:r>
      <w:r w:rsidRPr="00225936">
        <w:rPr>
          <w:rFonts w:cs="宋体" w:hint="eastAsia"/>
          <w:color w:val="000000" w:themeColor="text1"/>
          <w:kern w:val="0"/>
          <w:szCs w:val="21"/>
        </w:rPr>
        <w:t>制作动画短片一部。</w:t>
      </w:r>
    </w:p>
    <w:p w:rsidR="005A6B31" w:rsidRPr="00225936" w:rsidRDefault="001464D5">
      <w:pPr>
        <w:spacing w:line="360" w:lineRule="auto"/>
        <w:ind w:firstLineChars="200" w:firstLine="482"/>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129"/>
        <w:gridCol w:w="460"/>
        <w:gridCol w:w="850"/>
        <w:gridCol w:w="1105"/>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jc w:val="left"/>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129"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460"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50"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1105"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rPr>
                <w:color w:val="000000" w:themeColor="text1"/>
                <w:szCs w:val="21"/>
              </w:rPr>
            </w:pPr>
            <w:r w:rsidRPr="00225936">
              <w:rPr>
                <w:rFonts w:cs="宋体"/>
                <w:color w:val="000000" w:themeColor="text1"/>
                <w:kern w:val="0"/>
                <w:szCs w:val="21"/>
              </w:rPr>
              <w:t>ANIMO</w:t>
            </w:r>
            <w:r w:rsidRPr="00225936">
              <w:rPr>
                <w:rFonts w:cs="宋体"/>
                <w:color w:val="000000" w:themeColor="text1"/>
                <w:kern w:val="0"/>
                <w:szCs w:val="21"/>
              </w:rPr>
              <w:t>处理的流程</w:t>
            </w:r>
          </w:p>
        </w:tc>
        <w:tc>
          <w:tcPr>
            <w:tcW w:w="2977" w:type="dxa"/>
            <w:vAlign w:val="center"/>
          </w:tcPr>
          <w:p w:rsidR="005A6B31" w:rsidRPr="00225936" w:rsidRDefault="001464D5">
            <w:pPr>
              <w:rPr>
                <w:color w:val="000000" w:themeColor="text1"/>
                <w:szCs w:val="21"/>
              </w:rPr>
            </w:pPr>
            <w:r w:rsidRPr="00225936">
              <w:rPr>
                <w:rFonts w:cs="宋体"/>
                <w:color w:val="000000" w:themeColor="text1"/>
                <w:kern w:val="0"/>
                <w:szCs w:val="21"/>
              </w:rPr>
              <w:t>ANIMO</w:t>
            </w:r>
            <w:r w:rsidRPr="00225936">
              <w:rPr>
                <w:rFonts w:cs="宋体" w:hint="eastAsia"/>
                <w:color w:val="000000" w:themeColor="text1"/>
                <w:kern w:val="0"/>
                <w:szCs w:val="21"/>
              </w:rPr>
              <w:t>动画</w:t>
            </w:r>
            <w:r w:rsidRPr="00225936">
              <w:rPr>
                <w:rFonts w:cs="宋体"/>
                <w:color w:val="000000" w:themeColor="text1"/>
                <w:kern w:val="0"/>
                <w:szCs w:val="21"/>
              </w:rPr>
              <w:t>的生成和预处理</w:t>
            </w:r>
          </w:p>
        </w:tc>
        <w:tc>
          <w:tcPr>
            <w:tcW w:w="567" w:type="dxa"/>
            <w:vAlign w:val="center"/>
          </w:tcPr>
          <w:p w:rsidR="005A6B31" w:rsidRPr="00225936" w:rsidRDefault="001464D5">
            <w:pPr>
              <w:rPr>
                <w:color w:val="000000" w:themeColor="text1"/>
                <w:szCs w:val="21"/>
              </w:rPr>
            </w:pPr>
            <w:r w:rsidRPr="00225936">
              <w:rPr>
                <w:rFonts w:hint="eastAsia"/>
                <w:color w:val="000000" w:themeColor="text1"/>
                <w:szCs w:val="21"/>
              </w:rPr>
              <w:t>4</w:t>
            </w:r>
          </w:p>
        </w:tc>
        <w:tc>
          <w:tcPr>
            <w:tcW w:w="1129" w:type="dxa"/>
            <w:vAlign w:val="center"/>
          </w:tcPr>
          <w:p w:rsidR="005A6B31" w:rsidRPr="00225936" w:rsidRDefault="001464D5">
            <w:pPr>
              <w:rPr>
                <w:color w:val="000000" w:themeColor="text1"/>
                <w:szCs w:val="21"/>
              </w:rPr>
            </w:pPr>
            <w:r w:rsidRPr="00225936">
              <w:rPr>
                <w:rFonts w:hint="eastAsia"/>
                <w:color w:val="000000" w:themeColor="text1"/>
                <w:szCs w:val="21"/>
              </w:rPr>
              <w:t>基础</w:t>
            </w:r>
          </w:p>
        </w:tc>
        <w:tc>
          <w:tcPr>
            <w:tcW w:w="460"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850" w:type="dxa"/>
            <w:vAlign w:val="center"/>
          </w:tcPr>
          <w:p w:rsidR="005A6B31" w:rsidRPr="00225936" w:rsidRDefault="001464D5">
            <w:pPr>
              <w:rPr>
                <w:color w:val="000000" w:themeColor="text1"/>
                <w:szCs w:val="21"/>
              </w:rPr>
            </w:pPr>
            <w:r w:rsidRPr="00225936">
              <w:rPr>
                <w:rFonts w:hint="eastAsia"/>
                <w:color w:val="000000" w:themeColor="text1"/>
                <w:szCs w:val="21"/>
              </w:rPr>
              <w:t>课堂</w:t>
            </w:r>
          </w:p>
          <w:p w:rsidR="005A6B31" w:rsidRPr="00225936" w:rsidRDefault="001464D5">
            <w:pPr>
              <w:rPr>
                <w:color w:val="000000" w:themeColor="text1"/>
                <w:szCs w:val="21"/>
              </w:rPr>
            </w:pPr>
            <w:r w:rsidRPr="00225936">
              <w:rPr>
                <w:rFonts w:hint="eastAsia"/>
                <w:color w:val="000000" w:themeColor="text1"/>
                <w:szCs w:val="21"/>
              </w:rPr>
              <w:t>练习</w:t>
            </w:r>
          </w:p>
        </w:tc>
        <w:tc>
          <w:tcPr>
            <w:tcW w:w="1105" w:type="dxa"/>
            <w:vAlign w:val="center"/>
          </w:tcPr>
          <w:p w:rsidR="005A6B31" w:rsidRPr="00225936" w:rsidRDefault="001464D5">
            <w:pPr>
              <w:rPr>
                <w:color w:val="000000" w:themeColor="text1"/>
                <w:szCs w:val="21"/>
              </w:rPr>
            </w:pPr>
            <w:r w:rsidRPr="00225936">
              <w:rPr>
                <w:rFonts w:hint="eastAsia"/>
                <w:color w:val="000000" w:themeColor="text1"/>
                <w:szCs w:val="21"/>
              </w:rPr>
              <w:t>手绘或电脑表现</w:t>
            </w:r>
          </w:p>
        </w:tc>
      </w:tr>
      <w:tr w:rsidR="005A6B31" w:rsidRPr="00225936">
        <w:trPr>
          <w:cantSplit/>
          <w:trHeight w:val="1020"/>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2</w:t>
            </w:r>
          </w:p>
        </w:tc>
        <w:tc>
          <w:tcPr>
            <w:tcW w:w="1416" w:type="dxa"/>
            <w:vAlign w:val="center"/>
          </w:tcPr>
          <w:p w:rsidR="005A6B31" w:rsidRPr="00225936" w:rsidRDefault="001464D5">
            <w:pPr>
              <w:rPr>
                <w:color w:val="000000" w:themeColor="text1"/>
                <w:szCs w:val="21"/>
              </w:rPr>
            </w:pPr>
            <w:r w:rsidRPr="00225936">
              <w:rPr>
                <w:rFonts w:hint="eastAsia"/>
                <w:color w:val="000000" w:themeColor="text1"/>
                <w:szCs w:val="21"/>
              </w:rPr>
              <w:t>数字动画软件</w:t>
            </w:r>
            <w:r w:rsidRPr="00225936">
              <w:rPr>
                <w:rFonts w:hint="eastAsia"/>
                <w:color w:val="000000" w:themeColor="text1"/>
              </w:rPr>
              <w:t>的使用与应用</w:t>
            </w:r>
          </w:p>
        </w:tc>
        <w:tc>
          <w:tcPr>
            <w:tcW w:w="2977" w:type="dxa"/>
            <w:vAlign w:val="center"/>
          </w:tcPr>
          <w:p w:rsidR="005A6B31" w:rsidRPr="00225936" w:rsidRDefault="001464D5">
            <w:pPr>
              <w:widowControl/>
              <w:rPr>
                <w:color w:val="000000" w:themeColor="text1"/>
                <w:szCs w:val="21"/>
              </w:rPr>
            </w:pPr>
            <w:r w:rsidRPr="00225936">
              <w:rPr>
                <w:rFonts w:cs="宋体"/>
                <w:color w:val="000000" w:themeColor="text1"/>
                <w:kern w:val="0"/>
                <w:szCs w:val="21"/>
              </w:rPr>
              <w:t>为线条向添加单色及渐变色</w:t>
            </w:r>
            <w:r w:rsidRPr="00225936">
              <w:rPr>
                <w:rFonts w:cs="宋体" w:hint="eastAsia"/>
                <w:color w:val="000000" w:themeColor="text1"/>
                <w:kern w:val="0"/>
                <w:szCs w:val="21"/>
              </w:rPr>
              <w:t>；</w:t>
            </w:r>
            <w:r w:rsidRPr="00225936">
              <w:rPr>
                <w:rFonts w:cs="宋体"/>
                <w:color w:val="000000" w:themeColor="text1"/>
                <w:kern w:val="0"/>
                <w:szCs w:val="21"/>
              </w:rPr>
              <w:t>为扫描的插画着色</w:t>
            </w:r>
            <w:r w:rsidRPr="00225936">
              <w:rPr>
                <w:rFonts w:cs="宋体" w:hint="eastAsia"/>
                <w:color w:val="000000" w:themeColor="text1"/>
                <w:kern w:val="0"/>
                <w:szCs w:val="21"/>
              </w:rPr>
              <w:t>；</w:t>
            </w:r>
            <w:r w:rsidRPr="00225936">
              <w:rPr>
                <w:rFonts w:cs="宋体"/>
                <w:color w:val="000000" w:themeColor="text1"/>
                <w:kern w:val="0"/>
                <w:szCs w:val="21"/>
              </w:rPr>
              <w:t>为木版画着色</w:t>
            </w:r>
            <w:r w:rsidRPr="00225936">
              <w:rPr>
                <w:rFonts w:cs="宋体" w:hint="eastAsia"/>
                <w:color w:val="000000" w:themeColor="text1"/>
                <w:kern w:val="0"/>
                <w:szCs w:val="21"/>
              </w:rPr>
              <w:t>；</w:t>
            </w:r>
            <w:r w:rsidRPr="00225936">
              <w:rPr>
                <w:rFonts w:cs="宋体"/>
                <w:color w:val="000000" w:themeColor="text1"/>
                <w:kern w:val="0"/>
                <w:szCs w:val="21"/>
              </w:rPr>
              <w:t>捕获颜色集</w:t>
            </w:r>
            <w:r w:rsidRPr="00225936">
              <w:rPr>
                <w:rFonts w:cs="宋体" w:hint="eastAsia"/>
                <w:color w:val="000000" w:themeColor="text1"/>
                <w:kern w:val="0"/>
                <w:szCs w:val="21"/>
              </w:rPr>
              <w:t>。</w:t>
            </w:r>
          </w:p>
        </w:tc>
        <w:tc>
          <w:tcPr>
            <w:tcW w:w="567" w:type="dxa"/>
            <w:vAlign w:val="center"/>
          </w:tcPr>
          <w:p w:rsidR="005A6B31" w:rsidRPr="00225936" w:rsidRDefault="001464D5">
            <w:pPr>
              <w:rPr>
                <w:color w:val="000000" w:themeColor="text1"/>
                <w:szCs w:val="21"/>
              </w:rPr>
            </w:pPr>
            <w:r w:rsidRPr="00225936">
              <w:rPr>
                <w:rFonts w:hint="eastAsia"/>
                <w:color w:val="000000" w:themeColor="text1"/>
                <w:szCs w:val="21"/>
              </w:rPr>
              <w:t>12</w:t>
            </w:r>
          </w:p>
        </w:tc>
        <w:tc>
          <w:tcPr>
            <w:tcW w:w="1129" w:type="dxa"/>
            <w:vAlign w:val="center"/>
          </w:tcPr>
          <w:p w:rsidR="005A6B31" w:rsidRPr="00225936" w:rsidRDefault="001464D5">
            <w:pPr>
              <w:rPr>
                <w:color w:val="000000" w:themeColor="text1"/>
                <w:szCs w:val="21"/>
              </w:rPr>
            </w:pPr>
            <w:r w:rsidRPr="00225936">
              <w:rPr>
                <w:rFonts w:hint="eastAsia"/>
                <w:color w:val="000000" w:themeColor="text1"/>
                <w:szCs w:val="21"/>
              </w:rPr>
              <w:t>基础</w:t>
            </w:r>
          </w:p>
        </w:tc>
        <w:tc>
          <w:tcPr>
            <w:tcW w:w="460"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850" w:type="dxa"/>
            <w:vAlign w:val="center"/>
          </w:tcPr>
          <w:p w:rsidR="005A6B31" w:rsidRPr="00225936" w:rsidRDefault="001464D5">
            <w:pPr>
              <w:rPr>
                <w:color w:val="000000" w:themeColor="text1"/>
                <w:szCs w:val="21"/>
              </w:rPr>
            </w:pPr>
            <w:r w:rsidRPr="00225936">
              <w:rPr>
                <w:rFonts w:hint="eastAsia"/>
                <w:color w:val="000000" w:themeColor="text1"/>
                <w:szCs w:val="21"/>
              </w:rPr>
              <w:t>课堂</w:t>
            </w:r>
          </w:p>
          <w:p w:rsidR="005A6B31" w:rsidRPr="00225936" w:rsidRDefault="001464D5">
            <w:pPr>
              <w:rPr>
                <w:color w:val="000000" w:themeColor="text1"/>
                <w:szCs w:val="21"/>
              </w:rPr>
            </w:pPr>
            <w:r w:rsidRPr="00225936">
              <w:rPr>
                <w:rFonts w:hint="eastAsia"/>
                <w:color w:val="000000" w:themeColor="text1"/>
                <w:szCs w:val="21"/>
              </w:rPr>
              <w:t>练习</w:t>
            </w:r>
          </w:p>
        </w:tc>
        <w:tc>
          <w:tcPr>
            <w:tcW w:w="1105" w:type="dxa"/>
            <w:vAlign w:val="center"/>
          </w:tcPr>
          <w:p w:rsidR="005A6B31" w:rsidRPr="00225936" w:rsidRDefault="001464D5">
            <w:pPr>
              <w:rPr>
                <w:color w:val="000000" w:themeColor="text1"/>
                <w:szCs w:val="21"/>
              </w:rPr>
            </w:pPr>
            <w:r w:rsidRPr="00225936">
              <w:rPr>
                <w:rFonts w:hint="eastAsia"/>
                <w:color w:val="000000" w:themeColor="text1"/>
                <w:szCs w:val="21"/>
              </w:rPr>
              <w:t>手绘或电脑表现</w:t>
            </w:r>
          </w:p>
        </w:tc>
      </w:tr>
      <w:tr w:rsidR="005A6B31" w:rsidRPr="00225936">
        <w:trPr>
          <w:cantSplit/>
          <w:trHeight w:val="722"/>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3</w:t>
            </w:r>
          </w:p>
        </w:tc>
        <w:tc>
          <w:tcPr>
            <w:tcW w:w="1416" w:type="dxa"/>
            <w:vAlign w:val="center"/>
          </w:tcPr>
          <w:p w:rsidR="005A6B31" w:rsidRPr="00225936" w:rsidRDefault="001464D5">
            <w:pPr>
              <w:rPr>
                <w:color w:val="000000" w:themeColor="text1"/>
                <w:szCs w:val="21"/>
              </w:rPr>
            </w:pPr>
            <w:r w:rsidRPr="00225936">
              <w:rPr>
                <w:rFonts w:hint="eastAsia"/>
                <w:color w:val="000000" w:themeColor="text1"/>
                <w:szCs w:val="21"/>
              </w:rPr>
              <w:t>动画的后期与输出</w:t>
            </w:r>
          </w:p>
        </w:tc>
        <w:tc>
          <w:tcPr>
            <w:tcW w:w="2977" w:type="dxa"/>
            <w:vAlign w:val="center"/>
          </w:tcPr>
          <w:p w:rsidR="005A6B31" w:rsidRPr="00225936" w:rsidRDefault="001464D5">
            <w:pPr>
              <w:rPr>
                <w:color w:val="000000" w:themeColor="text1"/>
                <w:szCs w:val="21"/>
              </w:rPr>
            </w:pPr>
            <w:r w:rsidRPr="00225936">
              <w:rPr>
                <w:rFonts w:cs="宋体" w:hint="eastAsia"/>
                <w:color w:val="000000" w:themeColor="text1"/>
                <w:kern w:val="0"/>
                <w:szCs w:val="21"/>
              </w:rPr>
              <w:t>辅导学生学习软件后期部分，并输出特定格式</w:t>
            </w:r>
          </w:p>
        </w:tc>
        <w:tc>
          <w:tcPr>
            <w:tcW w:w="567" w:type="dxa"/>
            <w:vAlign w:val="center"/>
          </w:tcPr>
          <w:p w:rsidR="005A6B31" w:rsidRPr="00225936" w:rsidRDefault="001464D5">
            <w:pPr>
              <w:rPr>
                <w:color w:val="000000" w:themeColor="text1"/>
                <w:szCs w:val="21"/>
              </w:rPr>
            </w:pPr>
            <w:r w:rsidRPr="00225936">
              <w:rPr>
                <w:rFonts w:hint="eastAsia"/>
                <w:color w:val="000000" w:themeColor="text1"/>
                <w:szCs w:val="21"/>
              </w:rPr>
              <w:t>12</w:t>
            </w:r>
          </w:p>
        </w:tc>
        <w:tc>
          <w:tcPr>
            <w:tcW w:w="1129" w:type="dxa"/>
            <w:vAlign w:val="center"/>
          </w:tcPr>
          <w:p w:rsidR="005A6B31" w:rsidRPr="00225936" w:rsidRDefault="001464D5">
            <w:pPr>
              <w:rPr>
                <w:color w:val="000000" w:themeColor="text1"/>
                <w:szCs w:val="21"/>
              </w:rPr>
            </w:pPr>
            <w:r w:rsidRPr="00225936">
              <w:rPr>
                <w:rFonts w:hint="eastAsia"/>
                <w:color w:val="000000" w:themeColor="text1"/>
                <w:szCs w:val="21"/>
              </w:rPr>
              <w:t>基础</w:t>
            </w:r>
          </w:p>
        </w:tc>
        <w:tc>
          <w:tcPr>
            <w:tcW w:w="460"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综合</w:t>
            </w:r>
          </w:p>
        </w:tc>
        <w:tc>
          <w:tcPr>
            <w:tcW w:w="850" w:type="dxa"/>
            <w:vAlign w:val="center"/>
          </w:tcPr>
          <w:p w:rsidR="005A6B31" w:rsidRPr="00225936" w:rsidRDefault="001464D5">
            <w:pPr>
              <w:rPr>
                <w:color w:val="000000" w:themeColor="text1"/>
                <w:szCs w:val="21"/>
              </w:rPr>
            </w:pPr>
            <w:r w:rsidRPr="00225936">
              <w:rPr>
                <w:rFonts w:hint="eastAsia"/>
                <w:color w:val="000000" w:themeColor="text1"/>
                <w:szCs w:val="21"/>
              </w:rPr>
              <w:t>课堂</w:t>
            </w:r>
          </w:p>
          <w:p w:rsidR="005A6B31" w:rsidRPr="00225936" w:rsidRDefault="001464D5">
            <w:pPr>
              <w:rPr>
                <w:color w:val="000000" w:themeColor="text1"/>
                <w:szCs w:val="21"/>
              </w:rPr>
            </w:pPr>
            <w:r w:rsidRPr="00225936">
              <w:rPr>
                <w:rFonts w:hint="eastAsia"/>
                <w:color w:val="000000" w:themeColor="text1"/>
                <w:szCs w:val="21"/>
              </w:rPr>
              <w:t>练习</w:t>
            </w:r>
          </w:p>
        </w:tc>
        <w:tc>
          <w:tcPr>
            <w:tcW w:w="1105" w:type="dxa"/>
            <w:vAlign w:val="center"/>
          </w:tcPr>
          <w:p w:rsidR="005A6B31" w:rsidRPr="00225936" w:rsidRDefault="001464D5">
            <w:pPr>
              <w:rPr>
                <w:color w:val="000000" w:themeColor="text1"/>
                <w:szCs w:val="21"/>
              </w:rPr>
            </w:pPr>
            <w:r w:rsidRPr="00225936">
              <w:rPr>
                <w:rFonts w:hint="eastAsia"/>
                <w:color w:val="000000" w:themeColor="text1"/>
                <w:szCs w:val="21"/>
              </w:rPr>
              <w:t>手绘或电脑表现</w:t>
            </w:r>
          </w:p>
        </w:tc>
      </w:tr>
    </w:tbl>
    <w:p w:rsidR="005A6B31" w:rsidRPr="00225936" w:rsidRDefault="005A6B31">
      <w:pPr>
        <w:ind w:left="482"/>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1464D5">
      <w:pPr>
        <w:pStyle w:val="1"/>
        <w:spacing w:before="0" w:after="0" w:line="240" w:lineRule="auto"/>
        <w:jc w:val="center"/>
        <w:rPr>
          <w:color w:val="000000" w:themeColor="text1"/>
        </w:rPr>
      </w:pPr>
      <w:bookmarkStart w:id="67" w:name="_Toc511720978"/>
      <w:bookmarkStart w:id="68" w:name="_Toc55545048"/>
      <w:bookmarkStart w:id="69" w:name="_Toc511654897"/>
      <w:r w:rsidRPr="00225936">
        <w:rPr>
          <w:rFonts w:hint="eastAsia"/>
          <w:color w:val="000000" w:themeColor="text1"/>
        </w:rPr>
        <w:t>《动画分镜头设计》课程教学大纲</w:t>
      </w:r>
      <w:bookmarkEnd w:id="67"/>
      <w:bookmarkEnd w:id="68"/>
      <w:bookmarkEnd w:id="69"/>
    </w:p>
    <w:p w:rsidR="005A6B31" w:rsidRPr="00225936" w:rsidRDefault="001464D5">
      <w:pPr>
        <w:jc w:val="center"/>
        <w:rPr>
          <w:bCs/>
          <w:color w:val="000000" w:themeColor="text1"/>
          <w:sz w:val="24"/>
        </w:rPr>
      </w:pPr>
      <w:r w:rsidRPr="00225936">
        <w:rPr>
          <w:rFonts w:hint="eastAsia"/>
          <w:bCs/>
          <w:color w:val="000000" w:themeColor="text1"/>
          <w:sz w:val="24"/>
        </w:rPr>
        <w:t>A</w:t>
      </w:r>
      <w:r w:rsidRPr="00225936">
        <w:rPr>
          <w:bCs/>
          <w:color w:val="000000" w:themeColor="text1"/>
          <w:sz w:val="24"/>
        </w:rPr>
        <w:t xml:space="preserve">nimation Lens design </w:t>
      </w:r>
    </w:p>
    <w:p w:rsidR="005A6B31" w:rsidRPr="00225936" w:rsidRDefault="001464D5">
      <w:pPr>
        <w:jc w:val="center"/>
        <w:rPr>
          <w:bCs/>
          <w:color w:val="000000" w:themeColor="text1"/>
          <w:sz w:val="24"/>
        </w:rPr>
      </w:pPr>
      <w:r w:rsidRPr="00225936">
        <w:rPr>
          <w:rFonts w:hint="eastAsia"/>
          <w:bCs/>
          <w:color w:val="000000" w:themeColor="text1"/>
          <w:sz w:val="24"/>
        </w:rPr>
        <w:lastRenderedPageBreak/>
        <w:t>大纲主撰人：马宁洲</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】230200849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】数字绘画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ascii="宋体" w:hAnsi="宋体" w:cs="Arial"/>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】3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hint="eastAsia"/>
          <w:color w:val="000000" w:themeColor="text1"/>
          <w:szCs w:val="21"/>
        </w:rPr>
        <w:t>48</w:t>
      </w:r>
      <w:r w:rsidRPr="00225936">
        <w:rPr>
          <w:rFonts w:hint="eastAsia"/>
          <w:color w:val="000000" w:themeColor="text1"/>
          <w:szCs w:val="21"/>
        </w:rPr>
        <w:t>（</w:t>
      </w:r>
      <w:r w:rsidRPr="00225936">
        <w:rPr>
          <w:rFonts w:hint="eastAsia"/>
          <w:color w:val="000000" w:themeColor="text1"/>
          <w:szCs w:val="21"/>
        </w:rPr>
        <w:t>40/8</w:t>
      </w:r>
      <w:r w:rsidRPr="00225936">
        <w:rPr>
          <w:rFonts w:hint="eastAsia"/>
          <w:color w:val="000000" w:themeColor="text1"/>
          <w:szCs w:val="21"/>
        </w:rPr>
        <w:t>）</w:t>
      </w:r>
    </w:p>
    <w:p w:rsidR="005A6B31" w:rsidRPr="00225936" w:rsidRDefault="001464D5">
      <w:pPr>
        <w:spacing w:line="360" w:lineRule="auto"/>
        <w:ind w:firstLineChars="200" w:firstLine="420"/>
        <w:rPr>
          <w:rFonts w:ascii="宋体" w:hAnsi="宋体"/>
          <w:b/>
          <w:color w:val="000000" w:themeColor="text1"/>
          <w:sz w:val="24"/>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】二春                　   【</w:t>
      </w:r>
      <w:r w:rsidRPr="00225936">
        <w:rPr>
          <w:rFonts w:hint="eastAsia"/>
          <w:b/>
          <w:color w:val="000000" w:themeColor="text1"/>
          <w:szCs w:val="21"/>
        </w:rPr>
        <w:t>先修课程</w:t>
      </w:r>
      <w:r w:rsidRPr="00225936">
        <w:rPr>
          <w:rFonts w:ascii="宋体" w:hAnsi="宋体" w:hint="eastAsia"/>
          <w:color w:val="000000" w:themeColor="text1"/>
          <w:szCs w:val="21"/>
        </w:rPr>
        <w:t>】造型基础（一）</w:t>
      </w:r>
      <w:r w:rsidRPr="00225936">
        <w:rPr>
          <w:rFonts w:ascii="宋体" w:hAnsi="宋体"/>
          <w:color w:val="000000" w:themeColor="text1"/>
          <w:szCs w:val="21"/>
        </w:rPr>
        <w:br/>
      </w: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adjustRightInd w:val="0"/>
        <w:snapToGrid w:val="0"/>
        <w:spacing w:line="360" w:lineRule="auto"/>
        <w:ind w:firstLineChars="200" w:firstLine="420"/>
        <w:rPr>
          <w:color w:val="000000" w:themeColor="text1"/>
        </w:rPr>
      </w:pPr>
      <w:r w:rsidRPr="00225936">
        <w:rPr>
          <w:rFonts w:hint="eastAsia"/>
          <w:color w:val="000000" w:themeColor="text1"/>
        </w:rPr>
        <w:t>本课程旨在使</w:t>
      </w:r>
      <w:r w:rsidRPr="00225936">
        <w:rPr>
          <w:rFonts w:cs="Arial"/>
          <w:color w:val="000000" w:themeColor="text1"/>
          <w:szCs w:val="21"/>
        </w:rPr>
        <w:t>动画专业（动画设计方向）</w:t>
      </w:r>
      <w:r w:rsidRPr="00225936">
        <w:rPr>
          <w:rFonts w:hint="eastAsia"/>
          <w:color w:val="000000" w:themeColor="text1"/>
        </w:rPr>
        <w:t>学生能初步掌握</w:t>
      </w:r>
      <w:r w:rsidRPr="00225936">
        <w:rPr>
          <w:rFonts w:cs="Arial" w:hint="eastAsia"/>
          <w:color w:val="000000" w:themeColor="text1"/>
          <w:szCs w:val="21"/>
        </w:rPr>
        <w:t>分镜头设计</w:t>
      </w:r>
      <w:r w:rsidRPr="00225936">
        <w:rPr>
          <w:rFonts w:hint="eastAsia"/>
          <w:color w:val="000000" w:themeColor="text1"/>
        </w:rPr>
        <w:t>的基本理论和基础知识，本课程属于动画设计专业的专业核心课程，其目的是为了让学生了解镜头组接所产生的视觉效果，研究规律性的组合方法，从大量观摩中学习前人分镜头方法的同时，培养学生用绘画的方式，并应用导演分镜头的基本元素进行摩片和分镜头学习，通过研究掌握学习。</w:t>
      </w:r>
    </w:p>
    <w:p w:rsidR="005A6B31" w:rsidRPr="00225936" w:rsidRDefault="001464D5">
      <w:pPr>
        <w:pStyle w:val="tgt4"/>
        <w:widowControl/>
        <w:spacing w:line="288" w:lineRule="auto"/>
        <w:ind w:firstLineChars="200" w:firstLine="420"/>
        <w:rPr>
          <w:b w:val="0"/>
          <w:color w:val="000000" w:themeColor="text1"/>
          <w:kern w:val="2"/>
          <w:sz w:val="21"/>
          <w:szCs w:val="21"/>
        </w:rPr>
      </w:pPr>
      <w:r w:rsidRPr="00225936">
        <w:rPr>
          <w:b w:val="0"/>
          <w:color w:val="000000" w:themeColor="text1"/>
          <w:kern w:val="2"/>
          <w:sz w:val="21"/>
          <w:szCs w:val="21"/>
        </w:rPr>
        <w:t>The purpose of this course is to make the animation students to grasp the basic theory and basic knowledge of camera lens design. It is one of the core courses in animation design major. It aims to let students know the visual effect produced by montage. In the meantime, of studying regular combination methods and sub lens methods of former people, to cultivate students’ ability in using the way of painting andapplication of the basic elements of the director shot friction plate. It provides a way of learning by research.</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945"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kern w:val="0"/>
                <w:szCs w:val="20"/>
              </w:rPr>
              <w:t>动画分镜头概述</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8</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6</w:t>
            </w:r>
          </w:p>
        </w:tc>
        <w:tc>
          <w:tcPr>
            <w:tcW w:w="1945" w:type="dxa"/>
          </w:tcPr>
          <w:p w:rsidR="005A6B31" w:rsidRPr="00225936" w:rsidRDefault="001464D5">
            <w:pPr>
              <w:spacing w:line="360" w:lineRule="auto"/>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rPr>
              <w:t>分镜头的具体设计过程</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24</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22</w:t>
            </w:r>
          </w:p>
        </w:tc>
        <w:tc>
          <w:tcPr>
            <w:tcW w:w="1945" w:type="dxa"/>
          </w:tcPr>
          <w:p w:rsidR="005A6B31" w:rsidRPr="00225936" w:rsidRDefault="001464D5">
            <w:pPr>
              <w:spacing w:line="360" w:lineRule="auto"/>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rPr>
              <w:t>动画分镜头的综合性运用</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12</w:t>
            </w:r>
          </w:p>
        </w:tc>
        <w:tc>
          <w:tcPr>
            <w:tcW w:w="1945" w:type="dxa"/>
          </w:tcPr>
          <w:p w:rsidR="005A6B31" w:rsidRPr="00225936" w:rsidRDefault="001464D5">
            <w:pPr>
              <w:spacing w:line="360" w:lineRule="auto"/>
              <w:rPr>
                <w:color w:val="000000" w:themeColor="text1"/>
                <w:szCs w:val="21"/>
              </w:rPr>
            </w:pPr>
            <w:r w:rsidRPr="00225936">
              <w:rPr>
                <w:rFonts w:hint="eastAsia"/>
                <w:color w:val="000000" w:themeColor="text1"/>
                <w:szCs w:val="21"/>
              </w:rPr>
              <w:t>4</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pStyle w:val="p0"/>
        <w:spacing w:before="0" w:beforeAutospacing="0" w:after="0" w:afterAutospacing="0" w:line="360" w:lineRule="auto"/>
        <w:ind w:firstLineChars="200" w:firstLine="480"/>
        <w:rPr>
          <w:rFonts w:ascii="Times New Roman" w:hAnsi="Times New Roman"/>
          <w:color w:val="000000" w:themeColor="text1"/>
          <w:sz w:val="21"/>
          <w:szCs w:val="18"/>
        </w:rPr>
      </w:pPr>
      <w:r w:rsidRPr="00225936">
        <w:rPr>
          <w:color w:val="000000" w:themeColor="text1"/>
          <w:szCs w:val="21"/>
        </w:rPr>
        <w:fldChar w:fldCharType="begin"/>
      </w:r>
      <w:r w:rsidRPr="00225936">
        <w:rPr>
          <w:rFonts w:hint="eastAsia"/>
          <w:color w:val="000000" w:themeColor="text1"/>
          <w:szCs w:val="21"/>
        </w:rPr>
        <w:instrText>= 1 \* GB3</w:instrText>
      </w:r>
      <w:r w:rsidRPr="00225936">
        <w:rPr>
          <w:color w:val="000000" w:themeColor="text1"/>
          <w:szCs w:val="21"/>
        </w:rPr>
        <w:fldChar w:fldCharType="separate"/>
      </w:r>
      <w:r w:rsidRPr="00225936">
        <w:rPr>
          <w:rFonts w:hint="eastAsia"/>
          <w:color w:val="000000" w:themeColor="text1"/>
          <w:szCs w:val="21"/>
        </w:rPr>
        <w:t>①</w:t>
      </w:r>
      <w:r w:rsidRPr="00225936">
        <w:rPr>
          <w:color w:val="000000" w:themeColor="text1"/>
          <w:szCs w:val="21"/>
        </w:rPr>
        <w:fldChar w:fldCharType="end"/>
      </w:r>
      <w:r w:rsidRPr="00225936">
        <w:rPr>
          <w:rFonts w:ascii="Times New Roman" w:hAnsi="Times New Roman" w:hint="eastAsia"/>
          <w:color w:val="000000" w:themeColor="text1"/>
          <w:sz w:val="21"/>
          <w:szCs w:val="21"/>
        </w:rPr>
        <w:t> </w:t>
      </w:r>
      <w:r w:rsidRPr="00225936">
        <w:rPr>
          <w:rFonts w:ascii="Times New Roman" w:hAnsi="Times New Roman" w:hint="eastAsia"/>
          <w:color w:val="000000" w:themeColor="text1"/>
          <w:sz w:val="21"/>
          <w:szCs w:val="21"/>
        </w:rPr>
        <w:t>研究电影长片、动画片短片、影视广告片的造型设计规律与技巧。</w:t>
      </w:r>
    </w:p>
    <w:p w:rsidR="005A6B31" w:rsidRPr="00225936" w:rsidRDefault="001464D5">
      <w:pPr>
        <w:pStyle w:val="p0"/>
        <w:spacing w:before="0" w:beforeAutospacing="0" w:after="0" w:afterAutospacing="0" w:line="360" w:lineRule="auto"/>
        <w:ind w:firstLineChars="200" w:firstLine="480"/>
        <w:rPr>
          <w:rFonts w:ascii="Times New Roman" w:hAnsi="Times New Roman"/>
          <w:color w:val="000000" w:themeColor="text1"/>
          <w:sz w:val="21"/>
          <w:szCs w:val="18"/>
        </w:rPr>
      </w:pPr>
      <w:r w:rsidRPr="00225936">
        <w:rPr>
          <w:color w:val="000000" w:themeColor="text1"/>
          <w:szCs w:val="21"/>
        </w:rPr>
        <w:fldChar w:fldCharType="begin"/>
      </w:r>
      <w:r w:rsidRPr="00225936">
        <w:rPr>
          <w:rFonts w:hint="eastAsia"/>
          <w:color w:val="000000" w:themeColor="text1"/>
          <w:szCs w:val="21"/>
        </w:rPr>
        <w:instrText>= 2 \* GB3</w:instrText>
      </w:r>
      <w:r w:rsidRPr="00225936">
        <w:rPr>
          <w:color w:val="000000" w:themeColor="text1"/>
          <w:szCs w:val="21"/>
        </w:rPr>
        <w:fldChar w:fldCharType="separate"/>
      </w:r>
      <w:r w:rsidRPr="00225936">
        <w:rPr>
          <w:rFonts w:hint="eastAsia"/>
          <w:color w:val="000000" w:themeColor="text1"/>
          <w:szCs w:val="21"/>
        </w:rPr>
        <w:t>②</w:t>
      </w:r>
      <w:r w:rsidRPr="00225936">
        <w:rPr>
          <w:color w:val="000000" w:themeColor="text1"/>
          <w:szCs w:val="21"/>
        </w:rPr>
        <w:fldChar w:fldCharType="end"/>
      </w:r>
      <w:r w:rsidRPr="00225936">
        <w:rPr>
          <w:rFonts w:ascii="Times New Roman" w:hAnsi="Times New Roman" w:hint="eastAsia"/>
          <w:color w:val="000000" w:themeColor="text1"/>
          <w:sz w:val="21"/>
          <w:szCs w:val="21"/>
        </w:rPr>
        <w:t>为从事影视、动画、广告的导演与美术设计创作奠定基础，</w:t>
      </w:r>
      <w:r w:rsidRPr="00225936">
        <w:rPr>
          <w:rFonts w:hint="eastAsia"/>
          <w:color w:val="000000" w:themeColor="text1"/>
          <w:szCs w:val="21"/>
        </w:rPr>
        <w:t>具备一定的编写分镜头台本的能力。</w:t>
      </w:r>
    </w:p>
    <w:p w:rsidR="005A6B31" w:rsidRPr="00225936" w:rsidRDefault="001464D5">
      <w:pPr>
        <w:pStyle w:val="p0"/>
        <w:spacing w:before="0" w:beforeAutospacing="0" w:after="0" w:afterAutospacing="0" w:line="360" w:lineRule="auto"/>
        <w:ind w:firstLineChars="200" w:firstLine="480"/>
        <w:rPr>
          <w:rFonts w:ascii="Times New Roman" w:hAnsi="Times New Roman"/>
          <w:color w:val="000000" w:themeColor="text1"/>
          <w:sz w:val="21"/>
          <w:szCs w:val="21"/>
        </w:rPr>
      </w:pPr>
      <w:r w:rsidRPr="00225936">
        <w:rPr>
          <w:color w:val="000000" w:themeColor="text1"/>
          <w:szCs w:val="21"/>
        </w:rPr>
        <w:lastRenderedPageBreak/>
        <w:fldChar w:fldCharType="begin"/>
      </w:r>
      <w:r w:rsidRPr="00225936">
        <w:rPr>
          <w:rFonts w:hint="eastAsia"/>
          <w:color w:val="000000" w:themeColor="text1"/>
          <w:szCs w:val="21"/>
        </w:rPr>
        <w:instrText>= 3 \* GB3</w:instrText>
      </w:r>
      <w:r w:rsidRPr="00225936">
        <w:rPr>
          <w:color w:val="000000" w:themeColor="text1"/>
          <w:szCs w:val="21"/>
        </w:rPr>
        <w:fldChar w:fldCharType="separate"/>
      </w:r>
      <w:r w:rsidRPr="00225936">
        <w:rPr>
          <w:rFonts w:hint="eastAsia"/>
          <w:color w:val="000000" w:themeColor="text1"/>
          <w:szCs w:val="21"/>
        </w:rPr>
        <w:t>③</w:t>
      </w:r>
      <w:r w:rsidRPr="00225936">
        <w:rPr>
          <w:color w:val="000000" w:themeColor="text1"/>
          <w:szCs w:val="21"/>
        </w:rPr>
        <w:fldChar w:fldCharType="end"/>
      </w:r>
      <w:r w:rsidRPr="00225936">
        <w:rPr>
          <w:rFonts w:ascii="Times New Roman" w:hAnsi="Times New Roman" w:hint="eastAsia"/>
          <w:color w:val="000000" w:themeColor="text1"/>
          <w:sz w:val="21"/>
          <w:szCs w:val="21"/>
        </w:rPr>
        <w:t> </w:t>
      </w:r>
      <w:r w:rsidRPr="00225936">
        <w:rPr>
          <w:rFonts w:ascii="Times New Roman" w:hAnsi="Times New Roman" w:hint="eastAsia"/>
          <w:color w:val="000000" w:themeColor="text1"/>
          <w:sz w:val="21"/>
          <w:szCs w:val="21"/>
        </w:rPr>
        <w:t>培养对于具有时间和空间运动特性的动态影像总体设计能力，与美术造型基本功互动融合。</w:t>
      </w:r>
    </w:p>
    <w:p w:rsidR="005A6B31" w:rsidRPr="00225936" w:rsidRDefault="001464D5" w:rsidP="0002583A">
      <w:pPr>
        <w:pStyle w:val="p0"/>
        <w:spacing w:before="0" w:beforeAutospacing="0" w:after="0" w:afterAutospacing="0" w:line="360" w:lineRule="auto"/>
        <w:ind w:firstLineChars="200" w:firstLine="422"/>
        <w:rPr>
          <w:rFonts w:ascii="undefined" w:hAnsi="undefined" w:hint="eastAsia"/>
          <w:b/>
          <w:bCs/>
          <w:color w:val="000000" w:themeColor="text1"/>
          <w:sz w:val="21"/>
          <w:szCs w:val="21"/>
        </w:rPr>
      </w:pPr>
      <w:r w:rsidRPr="00225936">
        <w:rPr>
          <w:rFonts w:hint="eastAsia"/>
          <w:b/>
          <w:bCs/>
          <w:color w:val="000000" w:themeColor="text1"/>
          <w:sz w:val="21"/>
          <w:szCs w:val="21"/>
        </w:rPr>
        <w:t>④</w:t>
      </w:r>
      <w:r w:rsidR="007E27CF" w:rsidRPr="00225936">
        <w:rPr>
          <w:b/>
          <w:bCs/>
          <w:color w:val="000000" w:themeColor="text1"/>
          <w:sz w:val="21"/>
          <w:szCs w:val="21"/>
        </w:rPr>
        <w:t>课程思政目标：</w:t>
      </w:r>
      <w:r w:rsidRPr="00225936">
        <w:rPr>
          <w:color w:val="000000" w:themeColor="text1"/>
          <w:sz w:val="21"/>
          <w:szCs w:val="21"/>
        </w:rPr>
        <w:t>培养学生正确运用</w:t>
      </w:r>
      <w:r w:rsidRPr="00225936">
        <w:rPr>
          <w:rFonts w:hint="eastAsia"/>
          <w:color w:val="000000" w:themeColor="text1"/>
          <w:sz w:val="21"/>
          <w:szCs w:val="21"/>
        </w:rPr>
        <w:t>动画分镜头</w:t>
      </w:r>
      <w:r w:rsidRPr="00225936">
        <w:rPr>
          <w:color w:val="000000" w:themeColor="text1"/>
          <w:sz w:val="21"/>
          <w:szCs w:val="21"/>
        </w:rPr>
        <w:t>的表现方法，加强知识</w:t>
      </w:r>
      <w:r w:rsidRPr="00225936">
        <w:rPr>
          <w:rFonts w:hint="eastAsia"/>
          <w:color w:val="000000" w:themeColor="text1"/>
          <w:sz w:val="21"/>
          <w:szCs w:val="21"/>
        </w:rPr>
        <w:t>理论对实践的指导</w:t>
      </w:r>
      <w:r w:rsidRPr="00225936">
        <w:rPr>
          <w:color w:val="000000" w:themeColor="text1"/>
          <w:sz w:val="21"/>
          <w:szCs w:val="21"/>
        </w:rPr>
        <w:t>意义</w:t>
      </w:r>
      <w:r w:rsidRPr="00225936">
        <w:rPr>
          <w:rFonts w:hint="eastAsia"/>
          <w:color w:val="000000" w:themeColor="text1"/>
          <w:sz w:val="21"/>
          <w:szCs w:val="21"/>
        </w:rPr>
        <w:t>，尊重科学</w:t>
      </w:r>
      <w:r w:rsidRPr="00225936">
        <w:rPr>
          <w:color w:val="000000" w:themeColor="text1"/>
          <w:sz w:val="21"/>
          <w:szCs w:val="21"/>
        </w:rPr>
        <w:t>的教学方法</w:t>
      </w:r>
      <w:r w:rsidRPr="00225936">
        <w:rPr>
          <w:rFonts w:hint="eastAsia"/>
          <w:color w:val="000000" w:themeColor="text1"/>
          <w:sz w:val="21"/>
          <w:szCs w:val="21"/>
        </w:rPr>
        <w:t>，</w:t>
      </w:r>
      <w:r w:rsidRPr="00225936">
        <w:rPr>
          <w:color w:val="000000" w:themeColor="text1"/>
          <w:sz w:val="21"/>
          <w:szCs w:val="21"/>
        </w:rPr>
        <w:t>坚持价值性和知识性相统一，政治性和学理性相统一。</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rPr>
                <w:color w:val="000000" w:themeColor="text1"/>
                <w:szCs w:val="21"/>
              </w:rPr>
            </w:pPr>
            <w:r w:rsidRPr="00225936">
              <w:rPr>
                <w:rFonts w:hint="eastAsia"/>
                <w:color w:val="000000" w:themeColor="text1"/>
                <w:szCs w:val="21"/>
              </w:rPr>
              <w:t>知识要求：</w:t>
            </w:r>
            <w:r w:rsidRPr="00225936">
              <w:rPr>
                <w:rFonts w:hint="eastAsia"/>
                <w:color w:val="000000" w:themeColor="text1"/>
              </w:rPr>
              <w:t>掌握动画分镜头必要知识，激发必要的理论知识，有较强的动画创作和推广技能。</w:t>
            </w:r>
          </w:p>
        </w:tc>
        <w:tc>
          <w:tcPr>
            <w:tcW w:w="2268"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hint="eastAsia"/>
                <w:color w:val="000000" w:themeColor="text1"/>
                <w:szCs w:val="21"/>
              </w:rPr>
              <w:t>掌握分镜头的基本表现方法和知识、基础造型手法。</w:t>
            </w:r>
          </w:p>
        </w:tc>
        <w:tc>
          <w:tcPr>
            <w:tcW w:w="264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教学目标①</w:t>
            </w:r>
          </w:p>
        </w:tc>
      </w:tr>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rPr>
                <w:color w:val="000000" w:themeColor="text1"/>
              </w:rPr>
            </w:pPr>
            <w:r w:rsidRPr="00225936">
              <w:rPr>
                <w:rFonts w:hint="eastAsia"/>
                <w:color w:val="000000" w:themeColor="text1"/>
                <w:szCs w:val="21"/>
              </w:rPr>
              <w:t>能力要求：</w:t>
            </w:r>
            <w:r w:rsidRPr="00225936">
              <w:rPr>
                <w:rFonts w:hint="eastAsia"/>
                <w:color w:val="000000" w:themeColor="text1"/>
              </w:rPr>
              <w:t>具有一定的动漫艺术欣赏和审美能力；并达到一定专业水准的能力。</w:t>
            </w:r>
          </w:p>
        </w:tc>
        <w:tc>
          <w:tcPr>
            <w:tcW w:w="2268"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hint="eastAsia"/>
                <w:color w:val="000000" w:themeColor="text1"/>
                <w:szCs w:val="21"/>
              </w:rPr>
              <w:t>了解并掌握分镜头设计的各种理论与实践知识</w:t>
            </w:r>
          </w:p>
        </w:tc>
        <w:tc>
          <w:tcPr>
            <w:tcW w:w="264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教学目标②</w:t>
            </w:r>
          </w:p>
        </w:tc>
      </w:tr>
      <w:tr w:rsidR="005A6B31" w:rsidRPr="00225936">
        <w:trPr>
          <w:trHeight w:val="227"/>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rPr>
                <w:color w:val="000000" w:themeColor="text1"/>
                <w:szCs w:val="21"/>
              </w:rPr>
            </w:pP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具有良好的中西方传统文化素养、文学艺术修养，并具有前沿探索意识和人际交往意识。</w:t>
            </w:r>
          </w:p>
        </w:tc>
        <w:tc>
          <w:tcPr>
            <w:tcW w:w="2268"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掌握动画的表现技法和分镜头的准确表达能力</w:t>
            </w:r>
          </w:p>
        </w:tc>
        <w:tc>
          <w:tcPr>
            <w:tcW w:w="264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教学目标③</w:t>
            </w:r>
          </w:p>
        </w:tc>
      </w:tr>
    </w:tbl>
    <w:p w:rsidR="005A6B31" w:rsidRPr="00225936" w:rsidRDefault="001464D5">
      <w:pPr>
        <w:numPr>
          <w:ilvl w:val="0"/>
          <w:numId w:val="37"/>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adjustRightInd w:val="0"/>
        <w:snapToGrid w:val="0"/>
        <w:spacing w:line="360" w:lineRule="auto"/>
        <w:ind w:firstLineChars="200" w:firstLine="420"/>
        <w:rPr>
          <w:color w:val="000000" w:themeColor="text1"/>
        </w:rPr>
      </w:pPr>
      <w:r w:rsidRPr="00225936">
        <w:rPr>
          <w:rFonts w:hint="eastAsia"/>
          <w:color w:val="000000" w:themeColor="text1"/>
        </w:rPr>
        <w:t>根据本专业的特点，通过讲授、鉴赏、讨论、讲座等多种教学手段促使学生在理论、技能、修养等方面的协调发展。</w:t>
      </w:r>
      <w:r w:rsidRPr="00225936">
        <w:rPr>
          <w:color w:val="000000" w:themeColor="text1"/>
        </w:rPr>
        <w:t>在理解的基础上，积极引导和鼓励学生创新</w:t>
      </w:r>
      <w:r w:rsidRPr="00225936">
        <w:rPr>
          <w:rFonts w:hint="eastAsia"/>
          <w:color w:val="000000" w:themeColor="text1"/>
        </w:rPr>
        <w:t>。</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adjustRightInd w:val="0"/>
        <w:snapToGrid w:val="0"/>
        <w:spacing w:line="360" w:lineRule="auto"/>
        <w:ind w:firstLineChars="200" w:firstLine="420"/>
        <w:rPr>
          <w:color w:val="000000" w:themeColor="text1"/>
        </w:rPr>
      </w:pPr>
      <w:r w:rsidRPr="00225936">
        <w:rPr>
          <w:rFonts w:hint="eastAsia"/>
          <w:color w:val="000000" w:themeColor="text1"/>
        </w:rPr>
        <w:t>推荐教材及参考文献：</w:t>
      </w:r>
    </w:p>
    <w:p w:rsidR="005A6B31" w:rsidRPr="00225936" w:rsidRDefault="001464D5">
      <w:pPr>
        <w:adjustRightInd w:val="0"/>
        <w:snapToGrid w:val="0"/>
        <w:spacing w:line="360" w:lineRule="auto"/>
        <w:ind w:firstLineChars="200" w:firstLine="420"/>
        <w:rPr>
          <w:color w:val="000000" w:themeColor="text1"/>
        </w:rPr>
      </w:pPr>
      <w:r w:rsidRPr="00225936">
        <w:rPr>
          <w:rFonts w:hint="eastAsia"/>
          <w:color w:val="000000" w:themeColor="text1"/>
        </w:rPr>
        <w:t>《</w:t>
      </w:r>
      <w:r w:rsidRPr="00225936">
        <w:rPr>
          <w:color w:val="000000" w:themeColor="text1"/>
        </w:rPr>
        <w:t>分镜头脚本设计教程</w:t>
      </w:r>
      <w:r w:rsidRPr="00225936">
        <w:rPr>
          <w:rFonts w:hint="eastAsia"/>
          <w:color w:val="000000" w:themeColor="text1"/>
        </w:rPr>
        <w:t>》，</w:t>
      </w:r>
      <w:r w:rsidRPr="00225936">
        <w:rPr>
          <w:color w:val="000000" w:themeColor="text1"/>
        </w:rPr>
        <w:t>（意）克里斯提亚诺编著赵嫣，梅叶挺译</w:t>
      </w:r>
      <w:r w:rsidRPr="00225936">
        <w:rPr>
          <w:rFonts w:hint="eastAsia"/>
          <w:color w:val="000000" w:themeColor="text1"/>
        </w:rPr>
        <w:t>，</w:t>
      </w:r>
      <w:r w:rsidRPr="00225936">
        <w:rPr>
          <w:color w:val="000000" w:themeColor="text1"/>
        </w:rPr>
        <w:t>中国青年出版社</w:t>
      </w:r>
    </w:p>
    <w:p w:rsidR="005A6B31" w:rsidRPr="00225936" w:rsidRDefault="001464D5">
      <w:pPr>
        <w:adjustRightInd w:val="0"/>
        <w:snapToGrid w:val="0"/>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STORYBOARDING</w:t>
      </w:r>
      <w:r w:rsidRPr="00225936">
        <w:rPr>
          <w:rFonts w:hint="eastAsia"/>
          <w:color w:val="000000" w:themeColor="text1"/>
        </w:rPr>
        <w:t>分镜头脚本设计》，（美国）温迪·特米勒罗译者</w:t>
      </w:r>
      <w:r w:rsidRPr="00225936">
        <w:rPr>
          <w:rFonts w:hint="eastAsia"/>
          <w:color w:val="000000" w:themeColor="text1"/>
        </w:rPr>
        <w:t>:</w:t>
      </w:r>
      <w:r w:rsidRPr="00225936">
        <w:rPr>
          <w:rFonts w:hint="eastAsia"/>
          <w:color w:val="000000" w:themeColor="text1"/>
        </w:rPr>
        <w:t>赵嫣王璇，中国青年出版社</w:t>
      </w:r>
    </w:p>
    <w:p w:rsidR="005A6B31" w:rsidRPr="00225936" w:rsidRDefault="001464D5">
      <w:pPr>
        <w:adjustRightInd w:val="0"/>
        <w:snapToGrid w:val="0"/>
        <w:spacing w:line="360" w:lineRule="auto"/>
        <w:ind w:firstLineChars="200" w:firstLine="420"/>
        <w:rPr>
          <w:color w:val="000000" w:themeColor="text1"/>
        </w:rPr>
      </w:pPr>
      <w:r w:rsidRPr="00225936">
        <w:rPr>
          <w:rFonts w:hint="eastAsia"/>
          <w:color w:val="000000" w:themeColor="text1"/>
        </w:rPr>
        <w:t>《分镜头台本与镜头画面剖析》，</w:t>
      </w:r>
      <w:r w:rsidRPr="00225936">
        <w:rPr>
          <w:color w:val="000000" w:themeColor="text1"/>
        </w:rPr>
        <w:t>邹博</w:t>
      </w:r>
      <w:r w:rsidRPr="00225936">
        <w:rPr>
          <w:rFonts w:hint="eastAsia"/>
          <w:color w:val="000000" w:themeColor="text1"/>
        </w:rPr>
        <w:t>著，</w:t>
      </w:r>
      <w:r w:rsidRPr="00225936">
        <w:rPr>
          <w:color w:val="000000" w:themeColor="text1"/>
        </w:rPr>
        <w:t>武汉理工大学出版社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756"/>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设计思路新颖，主题明确，对分镜头画面应用熟练，镜头语言掌握程度好，并能在作业体现出良好的设计思路。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有较好的设计思路，主题明确，分镜头画面应用较熟练，镜头语言掌握程度较好，能在作业体现出较好的设计思路。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lastRenderedPageBreak/>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szCs w:val="21"/>
              </w:rPr>
              <w:t>基本能体现设计思路，主题较明确，分镜头画面应用存在一些问题，镜头语言掌握程度一般，作业中出现一些问题，效果一般。</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szCs w:val="21"/>
              </w:rPr>
              <w:t>设计思路不够明显，有主题但不够明确，分镜头画面应用不熟练，未能很好掌握镜头语言，作业中出现比较多问题，效果较差。</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jc w:val="center"/>
              <w:rPr>
                <w:color w:val="000000" w:themeColor="text1"/>
              </w:rPr>
            </w:pPr>
            <w:r w:rsidRPr="00225936">
              <w:rPr>
                <w:rFonts w:hint="eastAsia"/>
                <w:color w:val="000000" w:themeColor="text1"/>
                <w:szCs w:val="21"/>
              </w:rPr>
              <w:t>设计思路混乱，没有主题，分镜头画面应用很差，镜头语言混乱，作业中出现比较大问题，效果差。</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（3）成绩构成：平时成绩占30%，期中成绩占30%，期末考查成绩占40%。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5A6B31">
      <w:pPr>
        <w:autoSpaceDE w:val="0"/>
        <w:autoSpaceDN w:val="0"/>
        <w:adjustRightInd w:val="0"/>
        <w:snapToGrid w:val="0"/>
        <w:spacing w:line="360" w:lineRule="auto"/>
        <w:jc w:val="center"/>
        <w:rPr>
          <w:b/>
          <w:color w:val="000000" w:themeColor="text1"/>
          <w:kern w:val="0"/>
          <w:szCs w:val="20"/>
        </w:rPr>
      </w:pPr>
    </w:p>
    <w:p w:rsidR="005A6B31" w:rsidRPr="00225936" w:rsidRDefault="001464D5">
      <w:pPr>
        <w:autoSpaceDE w:val="0"/>
        <w:autoSpaceDN w:val="0"/>
        <w:adjustRightInd w:val="0"/>
        <w:snapToGrid w:val="0"/>
        <w:spacing w:line="360" w:lineRule="auto"/>
        <w:jc w:val="center"/>
        <w:rPr>
          <w:b/>
          <w:color w:val="000000" w:themeColor="text1"/>
          <w:kern w:val="0"/>
          <w:szCs w:val="20"/>
          <w:lang w:val="zh-CN"/>
        </w:rPr>
      </w:pPr>
      <w:r w:rsidRPr="00225936">
        <w:rPr>
          <w:rFonts w:hint="eastAsia"/>
          <w:b/>
          <w:color w:val="000000" w:themeColor="text1"/>
          <w:kern w:val="0"/>
          <w:szCs w:val="20"/>
        </w:rPr>
        <w:t>第一章</w:t>
      </w:r>
      <w:r w:rsidRPr="00225936">
        <w:rPr>
          <w:rFonts w:hint="eastAsia"/>
          <w:b/>
          <w:color w:val="000000" w:themeColor="text1"/>
          <w:kern w:val="0"/>
          <w:szCs w:val="20"/>
        </w:rPr>
        <w:t xml:space="preserve">  </w:t>
      </w:r>
      <w:r w:rsidRPr="00225936">
        <w:rPr>
          <w:rFonts w:hint="eastAsia"/>
          <w:b/>
          <w:color w:val="000000" w:themeColor="text1"/>
          <w:kern w:val="0"/>
          <w:szCs w:val="20"/>
        </w:rPr>
        <w:t>动画分镜头概述（</w:t>
      </w:r>
      <w:r w:rsidRPr="00225936">
        <w:rPr>
          <w:rFonts w:hint="eastAsia"/>
          <w:b/>
          <w:color w:val="000000" w:themeColor="text1"/>
          <w:kern w:val="0"/>
          <w:szCs w:val="20"/>
        </w:rPr>
        <w:t>8</w:t>
      </w:r>
      <w:r w:rsidRPr="00225936">
        <w:rPr>
          <w:rFonts w:hint="eastAsia"/>
          <w:b/>
          <w:color w:val="000000" w:themeColor="text1"/>
          <w:kern w:val="0"/>
          <w:szCs w:val="20"/>
        </w:rPr>
        <w:t>学时）</w:t>
      </w:r>
    </w:p>
    <w:p w:rsidR="005A6B31" w:rsidRPr="00225936" w:rsidRDefault="001464D5">
      <w:pPr>
        <w:widowControl/>
        <w:spacing w:line="360" w:lineRule="auto"/>
        <w:ind w:firstLineChars="200" w:firstLine="422"/>
        <w:rPr>
          <w:rFonts w:ascii="宋体" w:hAnsi="宋体"/>
          <w:b/>
          <w:color w:val="000000" w:themeColor="text1"/>
        </w:rPr>
      </w:pPr>
      <w:r w:rsidRPr="00225936">
        <w:rPr>
          <w:rFonts w:ascii="宋体" w:hAnsi="宋体" w:cs="宋体" w:hint="eastAsia"/>
          <w:b/>
          <w:bCs/>
          <w:color w:val="000000" w:themeColor="text1"/>
          <w:kern w:val="0"/>
          <w:szCs w:val="21"/>
        </w:rPr>
        <w:t>1.</w:t>
      </w:r>
      <w:r w:rsidRPr="00225936">
        <w:rPr>
          <w:rFonts w:ascii="宋体" w:hAnsi="宋体" w:hint="eastAsia"/>
          <w:b/>
          <w:color w:val="000000" w:themeColor="text1"/>
        </w:rPr>
        <w:t>教学要求</w:t>
      </w:r>
    </w:p>
    <w:p w:rsidR="005A6B31" w:rsidRPr="00225936" w:rsidRDefault="001464D5">
      <w:pPr>
        <w:widowControl/>
        <w:spacing w:line="360" w:lineRule="auto"/>
        <w:ind w:firstLineChars="200" w:firstLine="420"/>
        <w:rPr>
          <w:rFonts w:ascii="宋体" w:hAnsi="宋体"/>
          <w:color w:val="000000" w:themeColor="text1"/>
        </w:rPr>
      </w:pPr>
      <w:r w:rsidRPr="00225936">
        <w:rPr>
          <w:rFonts w:ascii="宋体" w:hAnsi="宋体"/>
          <w:color w:val="000000" w:themeColor="text1"/>
        </w:rPr>
        <w:t>对分镜头脚本设计师与分镜头脚本制作过程有全面的了解</w:t>
      </w:r>
      <w:r w:rsidRPr="00225936">
        <w:rPr>
          <w:rFonts w:ascii="宋体" w:hAnsi="宋体" w:hint="eastAsia"/>
          <w:color w:val="000000" w:themeColor="text1"/>
        </w:rPr>
        <w:t>。</w:t>
      </w:r>
    </w:p>
    <w:p w:rsidR="005A6B31" w:rsidRPr="00225936" w:rsidRDefault="001464D5">
      <w:pPr>
        <w:widowControl/>
        <w:spacing w:line="360" w:lineRule="auto"/>
        <w:ind w:firstLineChars="200" w:firstLine="422"/>
        <w:rPr>
          <w:rFonts w:ascii="宋体" w:hAnsi="宋体" w:cs="宋体"/>
          <w:color w:val="000000" w:themeColor="text1"/>
          <w:kern w:val="0"/>
          <w:szCs w:val="21"/>
        </w:rPr>
      </w:pPr>
      <w:r w:rsidRPr="00225936">
        <w:rPr>
          <w:rFonts w:ascii="宋体" w:hAnsi="宋体" w:cs="宋体" w:hint="eastAsia"/>
          <w:b/>
          <w:bCs/>
          <w:color w:val="000000" w:themeColor="text1"/>
          <w:kern w:val="0"/>
          <w:szCs w:val="21"/>
        </w:rPr>
        <w:t>2</w:t>
      </w:r>
      <w:r w:rsidRPr="00225936">
        <w:rPr>
          <w:rFonts w:ascii="宋体" w:hAnsi="宋体" w:cs="宋体"/>
          <w:b/>
          <w:bCs/>
          <w:color w:val="000000" w:themeColor="text1"/>
          <w:kern w:val="0"/>
          <w:szCs w:val="21"/>
        </w:rPr>
        <w:t>.</w:t>
      </w:r>
      <w:r w:rsidRPr="00225936">
        <w:rPr>
          <w:rFonts w:ascii="宋体" w:hAnsi="宋体" w:hint="eastAsia"/>
          <w:b/>
          <w:color w:val="000000" w:themeColor="text1"/>
        </w:rPr>
        <w:t>主要内容</w:t>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color w:val="000000" w:themeColor="text1"/>
        </w:rPr>
        <w:t>分镜头脚本</w:t>
      </w:r>
      <w:r w:rsidRPr="00225936">
        <w:rPr>
          <w:rFonts w:hint="eastAsia"/>
          <w:color w:val="000000" w:themeColor="text1"/>
        </w:rPr>
        <w:t>的种类</w:t>
      </w:r>
    </w:p>
    <w:p w:rsidR="005A6B31" w:rsidRPr="00225936" w:rsidRDefault="001464D5">
      <w:pPr>
        <w:spacing w:line="360" w:lineRule="auto"/>
        <w:ind w:firstLineChars="200" w:firstLine="422"/>
        <w:rPr>
          <w:rFonts w:ascii="宋体" w:hAnsi="宋体"/>
          <w:b/>
          <w:color w:val="000000" w:themeColor="text1"/>
        </w:rPr>
      </w:pPr>
      <w:r w:rsidRPr="00225936">
        <w:rPr>
          <w:rFonts w:ascii="宋体" w:hAnsi="宋体" w:hint="eastAsia"/>
          <w:b/>
          <w:color w:val="000000" w:themeColor="text1"/>
        </w:rPr>
        <w:t>3</w:t>
      </w:r>
      <w:r w:rsidRPr="00225936">
        <w:rPr>
          <w:rFonts w:ascii="宋体" w:hAnsi="宋体" w:cs="宋体"/>
          <w:b/>
          <w:bCs/>
          <w:color w:val="000000" w:themeColor="text1"/>
          <w:kern w:val="0"/>
          <w:szCs w:val="21"/>
        </w:rPr>
        <w:t>.</w:t>
      </w:r>
      <w:r w:rsidRPr="00225936">
        <w:rPr>
          <w:rFonts w:ascii="宋体" w:hAnsi="宋体" w:hint="eastAsia"/>
          <w:b/>
          <w:color w:val="000000" w:themeColor="text1"/>
        </w:rPr>
        <w:t>教学方法</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本课程理论教学部分应以实例引导教学方法为主，通过实例的讲解来要求学生熟悉</w:t>
      </w:r>
      <w:r w:rsidRPr="00225936">
        <w:rPr>
          <w:rFonts w:hint="eastAsia"/>
          <w:color w:val="000000" w:themeColor="text1"/>
          <w:kern w:val="0"/>
          <w:szCs w:val="20"/>
        </w:rPr>
        <w:t>导演分镜头</w:t>
      </w:r>
      <w:r w:rsidRPr="00225936">
        <w:rPr>
          <w:rFonts w:hint="eastAsia"/>
          <w:color w:val="000000" w:themeColor="text1"/>
        </w:rPr>
        <w:t>的方法与绘制技巧。期间每一章的教学内容完成后，要求让学生根据特定的要求制作系列分镜头，以提高学生的实际动手能力。实践操作部分以示范法教学，注重学生举一反三能力的培养，解决实际操作中图像复杂效果的处理，从而扎实掌握分镜头的绘制方法。</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b/>
          <w:color w:val="000000" w:themeColor="text1"/>
        </w:rPr>
        <w:t>.</w:t>
      </w: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b/>
          <w:color w:val="000000" w:themeColor="text1"/>
        </w:rPr>
      </w:pPr>
      <w:r w:rsidRPr="00225936">
        <w:rPr>
          <w:rFonts w:ascii="宋体" w:hAnsi="宋体" w:hint="eastAsia"/>
          <w:color w:val="000000" w:themeColor="text1"/>
          <w:szCs w:val="21"/>
        </w:rPr>
        <w:t>《</w:t>
      </w:r>
      <w:r w:rsidRPr="00225936">
        <w:rPr>
          <w:rFonts w:ascii="宋体" w:hAnsi="宋体" w:cs="Tahoma" w:hint="eastAsia"/>
          <w:color w:val="000000" w:themeColor="text1"/>
          <w:szCs w:val="21"/>
        </w:rPr>
        <w:t>分镜头台本与镜头画面剖析</w:t>
      </w:r>
      <w:r w:rsidRPr="00225936">
        <w:rPr>
          <w:rFonts w:ascii="宋体" w:hAnsi="宋体" w:hint="eastAsia"/>
          <w:color w:val="000000" w:themeColor="text1"/>
          <w:szCs w:val="21"/>
        </w:rPr>
        <w:t>》，</w:t>
      </w:r>
      <w:r w:rsidRPr="00225936">
        <w:rPr>
          <w:rFonts w:ascii="宋体" w:hAnsi="宋体"/>
          <w:color w:val="000000" w:themeColor="text1"/>
          <w:szCs w:val="21"/>
        </w:rPr>
        <w:t>邹博</w:t>
      </w:r>
      <w:r w:rsidRPr="00225936">
        <w:rPr>
          <w:rFonts w:ascii="宋体" w:hAnsi="宋体" w:cs="Tahoma" w:hint="eastAsia"/>
          <w:color w:val="000000" w:themeColor="text1"/>
          <w:szCs w:val="21"/>
        </w:rPr>
        <w:t>著</w:t>
      </w:r>
      <w:r w:rsidRPr="00225936">
        <w:rPr>
          <w:rFonts w:ascii="宋体" w:hAnsi="宋体" w:hint="eastAsia"/>
          <w:color w:val="000000" w:themeColor="text1"/>
          <w:szCs w:val="21"/>
        </w:rPr>
        <w:t>，</w:t>
      </w:r>
      <w:r w:rsidRPr="00225936">
        <w:rPr>
          <w:rFonts w:ascii="宋体" w:hAnsi="宋体" w:cs="Tahoma"/>
          <w:color w:val="000000" w:themeColor="text1"/>
          <w:szCs w:val="21"/>
        </w:rPr>
        <w:t>武汉理工大学出版社</w:t>
      </w:r>
    </w:p>
    <w:p w:rsidR="005A6B31" w:rsidRPr="00225936" w:rsidRDefault="001464D5">
      <w:pPr>
        <w:pStyle w:val="afc"/>
        <w:numPr>
          <w:ilvl w:val="0"/>
          <w:numId w:val="24"/>
        </w:numPr>
        <w:spacing w:line="360" w:lineRule="auto"/>
        <w:ind w:firstLineChars="0"/>
        <w:rPr>
          <w:b/>
          <w:color w:val="000000" w:themeColor="text1"/>
        </w:rPr>
      </w:pPr>
      <w:r w:rsidRPr="00225936">
        <w:rPr>
          <w:rFonts w:hint="eastAsia"/>
          <w:b/>
          <w:color w:val="000000" w:themeColor="text1"/>
        </w:rPr>
        <w:t>思考题</w:t>
      </w:r>
    </w:p>
    <w:p w:rsidR="005A6B31" w:rsidRPr="00225936" w:rsidRDefault="001464D5">
      <w:pPr>
        <w:spacing w:line="360" w:lineRule="auto"/>
        <w:ind w:firstLineChars="200" w:firstLine="420"/>
        <w:rPr>
          <w:b/>
          <w:color w:val="000000" w:themeColor="text1"/>
        </w:rPr>
      </w:pPr>
      <w:r w:rsidRPr="00225936">
        <w:rPr>
          <w:color w:val="000000" w:themeColor="text1"/>
        </w:rPr>
        <w:t>对</w:t>
      </w:r>
      <w:r w:rsidRPr="00225936">
        <w:rPr>
          <w:rFonts w:hint="eastAsia"/>
          <w:color w:val="000000" w:themeColor="text1"/>
        </w:rPr>
        <w:t>导演</w:t>
      </w:r>
      <w:r w:rsidRPr="00225936">
        <w:rPr>
          <w:color w:val="000000" w:themeColor="text1"/>
        </w:rPr>
        <w:t>分镜头</w:t>
      </w:r>
      <w:r w:rsidRPr="00225936">
        <w:rPr>
          <w:rFonts w:hint="eastAsia"/>
          <w:color w:val="000000" w:themeColor="text1"/>
        </w:rPr>
        <w:t>进行概述的理解</w:t>
      </w:r>
      <w:r w:rsidRPr="00225936">
        <w:rPr>
          <w:rFonts w:hint="eastAsia"/>
          <w:color w:val="000000" w:themeColor="text1"/>
        </w:rPr>
        <w:t>,</w:t>
      </w:r>
      <w:r w:rsidRPr="00225936">
        <w:rPr>
          <w:rFonts w:hint="eastAsia"/>
          <w:color w:val="000000" w:themeColor="text1"/>
        </w:rPr>
        <w:t>并完成</w:t>
      </w:r>
      <w:r w:rsidRPr="00225936">
        <w:rPr>
          <w:rFonts w:hint="eastAsia"/>
          <w:color w:val="000000" w:themeColor="text1"/>
        </w:rPr>
        <w:t>500</w:t>
      </w:r>
      <w:r w:rsidRPr="00225936">
        <w:rPr>
          <w:rFonts w:hint="eastAsia"/>
          <w:color w:val="000000" w:themeColor="text1"/>
        </w:rPr>
        <w:t>字以上的分析</w:t>
      </w:r>
      <w:r w:rsidRPr="00225936">
        <w:rPr>
          <w:rFonts w:hint="eastAsia"/>
          <w:color w:val="000000" w:themeColor="text1"/>
          <w:kern w:val="0"/>
          <w:szCs w:val="20"/>
          <w:lang w:val="zh-CN"/>
        </w:rPr>
        <w:t>。</w:t>
      </w:r>
    </w:p>
    <w:p w:rsidR="005A6B31" w:rsidRPr="00225936" w:rsidRDefault="005A6B31">
      <w:pPr>
        <w:spacing w:line="360" w:lineRule="auto"/>
        <w:ind w:firstLineChars="200" w:firstLine="420"/>
        <w:rPr>
          <w:color w:val="000000" w:themeColor="text1"/>
        </w:rPr>
      </w:pPr>
    </w:p>
    <w:p w:rsidR="005A6B31" w:rsidRPr="00225936" w:rsidRDefault="001464D5">
      <w:pPr>
        <w:autoSpaceDE w:val="0"/>
        <w:autoSpaceDN w:val="0"/>
        <w:adjustRightInd w:val="0"/>
        <w:snapToGrid w:val="0"/>
        <w:spacing w:line="360" w:lineRule="auto"/>
        <w:jc w:val="center"/>
        <w:rPr>
          <w:b/>
          <w:color w:val="000000" w:themeColor="text1"/>
        </w:rPr>
      </w:pPr>
      <w:r w:rsidRPr="00225936">
        <w:rPr>
          <w:rFonts w:hint="eastAsia"/>
          <w:b/>
          <w:color w:val="000000" w:themeColor="text1"/>
          <w:kern w:val="0"/>
          <w:szCs w:val="20"/>
          <w:lang w:val="zh-CN"/>
        </w:rPr>
        <w:t>第</w:t>
      </w:r>
      <w:r w:rsidRPr="00225936">
        <w:rPr>
          <w:rFonts w:hint="eastAsia"/>
          <w:b/>
          <w:color w:val="000000" w:themeColor="text1"/>
          <w:kern w:val="0"/>
          <w:szCs w:val="20"/>
        </w:rPr>
        <w:t>二</w:t>
      </w:r>
      <w:r w:rsidRPr="00225936">
        <w:rPr>
          <w:rFonts w:hint="eastAsia"/>
          <w:b/>
          <w:color w:val="000000" w:themeColor="text1"/>
          <w:kern w:val="0"/>
          <w:szCs w:val="20"/>
          <w:lang w:val="zh-CN"/>
        </w:rPr>
        <w:t>章</w:t>
      </w:r>
      <w:r w:rsidRPr="00225936">
        <w:rPr>
          <w:rFonts w:hint="eastAsia"/>
          <w:b/>
          <w:color w:val="000000" w:themeColor="text1"/>
          <w:kern w:val="0"/>
          <w:szCs w:val="20"/>
          <w:lang w:val="zh-CN"/>
        </w:rPr>
        <w:t xml:space="preserve">   </w:t>
      </w:r>
      <w:r w:rsidRPr="00225936">
        <w:rPr>
          <w:rFonts w:hint="eastAsia"/>
          <w:b/>
          <w:color w:val="000000" w:themeColor="text1"/>
        </w:rPr>
        <w:t>分镜头的具体设计过程（</w:t>
      </w:r>
      <w:r w:rsidRPr="00225936">
        <w:rPr>
          <w:rFonts w:hint="eastAsia"/>
          <w:b/>
          <w:color w:val="000000" w:themeColor="text1"/>
        </w:rPr>
        <w:t>24</w:t>
      </w:r>
      <w:r w:rsidRPr="00225936">
        <w:rPr>
          <w:rFonts w:hint="eastAsia"/>
          <w:b/>
          <w:color w:val="000000" w:themeColor="text1"/>
        </w:rPr>
        <w:t>学时）</w:t>
      </w:r>
    </w:p>
    <w:p w:rsidR="005A6B31" w:rsidRPr="00225936" w:rsidRDefault="001464D5">
      <w:pPr>
        <w:widowControl/>
        <w:spacing w:line="360" w:lineRule="auto"/>
        <w:ind w:firstLineChars="200" w:firstLine="422"/>
        <w:rPr>
          <w:b/>
          <w:color w:val="000000" w:themeColor="text1"/>
        </w:rPr>
      </w:pPr>
      <w:r w:rsidRPr="00225936">
        <w:rPr>
          <w:rFonts w:cs="宋体" w:hint="eastAsia"/>
          <w:b/>
          <w:bCs/>
          <w:color w:val="000000" w:themeColor="text1"/>
          <w:kern w:val="0"/>
          <w:szCs w:val="21"/>
        </w:rPr>
        <w:t>1.</w:t>
      </w:r>
      <w:r w:rsidRPr="00225936">
        <w:rPr>
          <w:rFonts w:hint="eastAsia"/>
          <w:b/>
          <w:color w:val="000000" w:themeColor="text1"/>
        </w:rPr>
        <w:t>教学要求</w:t>
      </w:r>
    </w:p>
    <w:p w:rsidR="005A6B31" w:rsidRPr="00225936" w:rsidRDefault="001464D5">
      <w:pPr>
        <w:autoSpaceDE w:val="0"/>
        <w:autoSpaceDN w:val="0"/>
        <w:adjustRightInd w:val="0"/>
        <w:snapToGrid w:val="0"/>
        <w:spacing w:line="360" w:lineRule="auto"/>
        <w:ind w:firstLineChars="200" w:firstLine="420"/>
        <w:jc w:val="left"/>
        <w:rPr>
          <w:color w:val="000000" w:themeColor="text1"/>
        </w:rPr>
      </w:pPr>
      <w:r w:rsidRPr="00225936">
        <w:rPr>
          <w:color w:val="000000" w:themeColor="text1"/>
        </w:rPr>
        <w:t>分析了它们对影视作品的制作的重要作用；使</w:t>
      </w:r>
      <w:r w:rsidRPr="00225936">
        <w:rPr>
          <w:rFonts w:hint="eastAsia"/>
          <w:color w:val="000000" w:themeColor="text1"/>
        </w:rPr>
        <w:t>学生</w:t>
      </w:r>
      <w:r w:rsidRPr="00225936">
        <w:rPr>
          <w:color w:val="000000" w:themeColor="text1"/>
        </w:rPr>
        <w:t>者能够更广泛地理解影视作品中的故事是如何通过技术元素，诸如构图、灯光、景别和透视讲述的</w:t>
      </w:r>
      <w:r w:rsidRPr="00225936">
        <w:rPr>
          <w:rFonts w:hint="eastAsia"/>
          <w:color w:val="000000" w:themeColor="text1"/>
        </w:rPr>
        <w:t>，从而更好的运用到分镜头设计的具体操作中去。</w:t>
      </w:r>
    </w:p>
    <w:p w:rsidR="005A6B31" w:rsidRPr="00225936" w:rsidRDefault="001464D5">
      <w:pPr>
        <w:widowControl/>
        <w:spacing w:line="360" w:lineRule="auto"/>
        <w:ind w:firstLineChars="200" w:firstLine="422"/>
        <w:rPr>
          <w:rFonts w:cs="宋体"/>
          <w:color w:val="000000" w:themeColor="text1"/>
          <w:kern w:val="0"/>
          <w:szCs w:val="21"/>
        </w:rPr>
      </w:pPr>
      <w:r w:rsidRPr="00225936">
        <w:rPr>
          <w:rFonts w:cs="宋体" w:hint="eastAsia"/>
          <w:b/>
          <w:bCs/>
          <w:color w:val="000000" w:themeColor="text1"/>
          <w:kern w:val="0"/>
          <w:szCs w:val="21"/>
        </w:rPr>
        <w:lastRenderedPageBreak/>
        <w:t xml:space="preserve">2. </w:t>
      </w:r>
      <w:r w:rsidRPr="00225936">
        <w:rPr>
          <w:rFonts w:hint="eastAsia"/>
          <w:b/>
          <w:color w:val="000000" w:themeColor="text1"/>
        </w:rPr>
        <w:t>主要内容</w:t>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color w:val="000000" w:themeColor="text1"/>
        </w:rPr>
        <w:t>视觉叙事和分镜头脚本</w:t>
      </w:r>
      <w:r w:rsidRPr="00225936">
        <w:rPr>
          <w:rFonts w:hint="eastAsia"/>
          <w:color w:val="000000" w:themeColor="text1"/>
        </w:rPr>
        <w:tab/>
      </w:r>
      <w:r w:rsidRPr="00225936">
        <w:rPr>
          <w:rFonts w:hint="eastAsia"/>
          <w:color w:val="000000" w:themeColor="text1"/>
        </w:rPr>
        <w:tab/>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color w:val="000000" w:themeColor="text1"/>
        </w:rPr>
        <w:t>分镜头脚本与屏幕宽高比的起源</w:t>
      </w:r>
      <w:r w:rsidRPr="00225936">
        <w:rPr>
          <w:rFonts w:hint="eastAsia"/>
          <w:color w:val="000000" w:themeColor="text1"/>
        </w:rPr>
        <w:tab/>
      </w:r>
      <w:r w:rsidRPr="00225936">
        <w:rPr>
          <w:rFonts w:hint="eastAsia"/>
          <w:color w:val="000000" w:themeColor="text1"/>
        </w:rPr>
        <w:tab/>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color w:val="000000" w:themeColor="text1"/>
        </w:rPr>
        <w:t>镜头的基本原理</w:t>
      </w:r>
      <w:r w:rsidRPr="00225936">
        <w:rPr>
          <w:rFonts w:hint="eastAsia"/>
          <w:color w:val="000000" w:themeColor="text1"/>
        </w:rPr>
        <w:tab/>
      </w:r>
      <w:r w:rsidRPr="00225936">
        <w:rPr>
          <w:rFonts w:hint="eastAsia"/>
          <w:color w:val="000000" w:themeColor="text1"/>
        </w:rPr>
        <w:tab/>
      </w:r>
      <w:r w:rsidRPr="00225936">
        <w:rPr>
          <w:rFonts w:hint="eastAsia"/>
          <w:color w:val="000000" w:themeColor="text1"/>
        </w:rPr>
        <w:tab/>
      </w:r>
      <w:r w:rsidRPr="00225936">
        <w:rPr>
          <w:rFonts w:hint="eastAsia"/>
          <w:color w:val="000000" w:themeColor="text1"/>
        </w:rPr>
        <w:tab/>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color w:val="000000" w:themeColor="text1"/>
        </w:rPr>
        <w:t>从剧本到分镜头脚本</w:t>
      </w:r>
      <w:r w:rsidRPr="00225936">
        <w:rPr>
          <w:rFonts w:hint="eastAsia"/>
          <w:color w:val="000000" w:themeColor="text1"/>
        </w:rPr>
        <w:t>制作</w:t>
      </w:r>
      <w:r w:rsidRPr="00225936">
        <w:rPr>
          <w:rFonts w:hint="eastAsia"/>
          <w:color w:val="000000" w:themeColor="text1"/>
        </w:rPr>
        <w:tab/>
      </w:r>
      <w:r w:rsidRPr="00225936">
        <w:rPr>
          <w:rFonts w:hint="eastAsia"/>
          <w:color w:val="000000" w:themeColor="text1"/>
        </w:rPr>
        <w:tab/>
      </w:r>
      <w:r w:rsidRPr="00225936">
        <w:rPr>
          <w:rFonts w:hint="eastAsia"/>
          <w:color w:val="000000" w:themeColor="text1"/>
        </w:rPr>
        <w:tab/>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color w:val="000000" w:themeColor="text1"/>
        </w:rPr>
        <w:t>结构</w:t>
      </w:r>
      <w:r w:rsidRPr="00225936">
        <w:rPr>
          <w:rFonts w:hint="eastAsia"/>
          <w:color w:val="000000" w:themeColor="text1"/>
        </w:rPr>
        <w:tab/>
      </w:r>
      <w:r w:rsidRPr="00225936">
        <w:rPr>
          <w:rFonts w:hint="eastAsia"/>
          <w:color w:val="000000" w:themeColor="text1"/>
        </w:rPr>
        <w:tab/>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color w:val="000000" w:themeColor="text1"/>
        </w:rPr>
        <w:t>透视</w:t>
      </w:r>
      <w:r w:rsidRPr="00225936">
        <w:rPr>
          <w:rFonts w:hint="eastAsia"/>
          <w:color w:val="000000" w:themeColor="text1"/>
        </w:rPr>
        <w:tab/>
      </w:r>
      <w:r w:rsidRPr="00225936">
        <w:rPr>
          <w:rFonts w:hint="eastAsia"/>
          <w:color w:val="000000" w:themeColor="text1"/>
        </w:rPr>
        <w:tab/>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color w:val="000000" w:themeColor="text1"/>
        </w:rPr>
        <w:t>灯光</w:t>
      </w:r>
      <w:r w:rsidRPr="00225936">
        <w:rPr>
          <w:rFonts w:hint="eastAsia"/>
          <w:color w:val="000000" w:themeColor="text1"/>
        </w:rPr>
        <w:tab/>
      </w:r>
      <w:r w:rsidRPr="00225936">
        <w:rPr>
          <w:rFonts w:hint="eastAsia"/>
          <w:color w:val="000000" w:themeColor="text1"/>
        </w:rPr>
        <w:tab/>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rFonts w:hint="eastAsia"/>
          <w:color w:val="000000" w:themeColor="text1"/>
        </w:rPr>
        <w:t>导演分镜头的</w:t>
      </w:r>
      <w:r w:rsidRPr="00225936">
        <w:rPr>
          <w:color w:val="000000" w:themeColor="text1"/>
        </w:rPr>
        <w:t>连贯性</w:t>
      </w:r>
      <w:r w:rsidRPr="00225936">
        <w:rPr>
          <w:rFonts w:hint="eastAsia"/>
          <w:color w:val="000000" w:themeColor="text1"/>
        </w:rPr>
        <w:tab/>
      </w:r>
      <w:r w:rsidRPr="00225936">
        <w:rPr>
          <w:rFonts w:hint="eastAsia"/>
          <w:color w:val="000000" w:themeColor="text1"/>
        </w:rPr>
        <w:tab/>
      </w:r>
    </w:p>
    <w:p w:rsidR="005A6B31" w:rsidRPr="00225936" w:rsidRDefault="001464D5">
      <w:pPr>
        <w:pStyle w:val="afc"/>
        <w:numPr>
          <w:ilvl w:val="0"/>
          <w:numId w:val="24"/>
        </w:numPr>
        <w:spacing w:line="360" w:lineRule="auto"/>
        <w:ind w:firstLineChars="0"/>
        <w:rPr>
          <w:b/>
          <w:color w:val="000000" w:themeColor="text1"/>
        </w:rPr>
      </w:pPr>
      <w:r w:rsidRPr="00225936">
        <w:rPr>
          <w:rFonts w:hint="eastAsia"/>
          <w:b/>
          <w:color w:val="000000" w:themeColor="text1"/>
        </w:rPr>
        <w:t>教学方法</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本课程理论教学部分应以实例引导教学方法为主，讲授与大量的分镜头观摩</w:t>
      </w:r>
      <w:r w:rsidRPr="00225936">
        <w:rPr>
          <w:rFonts w:hint="eastAsia"/>
          <w:color w:val="000000" w:themeColor="text1"/>
        </w:rPr>
        <w:t>,</w:t>
      </w:r>
      <w:r w:rsidRPr="00225936">
        <w:rPr>
          <w:rFonts w:hint="eastAsia"/>
          <w:color w:val="000000" w:themeColor="text1"/>
        </w:rPr>
        <w:t>其中有针对性地点评</w:t>
      </w:r>
      <w:r w:rsidRPr="00225936">
        <w:rPr>
          <w:rFonts w:hint="eastAsia"/>
          <w:color w:val="000000" w:themeColor="text1"/>
        </w:rPr>
        <w:t>,</w:t>
      </w:r>
      <w:r w:rsidRPr="00225936">
        <w:rPr>
          <w:rFonts w:hint="eastAsia"/>
          <w:color w:val="000000" w:themeColor="text1"/>
        </w:rPr>
        <w:t>解析与实际绘制。通过实例的讲解来要求学生熟悉</w:t>
      </w:r>
      <w:r w:rsidRPr="00225936">
        <w:rPr>
          <w:rFonts w:hint="eastAsia"/>
          <w:color w:val="000000" w:themeColor="text1"/>
          <w:kern w:val="0"/>
          <w:szCs w:val="20"/>
        </w:rPr>
        <w:t>导演分镜头</w:t>
      </w:r>
      <w:r w:rsidRPr="00225936">
        <w:rPr>
          <w:rFonts w:hint="eastAsia"/>
          <w:color w:val="000000" w:themeColor="text1"/>
        </w:rPr>
        <w:t>的方法与绘制技巧。期间每一章的教学内容完成后，要求让学生根据特定的要求制作系列分镜头，以提高学生的实际动手能力。实践操作部分以示范法教学，注重学生举一反三能力的培养，解决实际操作中图像复杂效果的处理，从而扎实掌握分镜头的绘制方法。</w:t>
      </w:r>
    </w:p>
    <w:p w:rsidR="005A6B31" w:rsidRPr="00225936" w:rsidRDefault="001464D5">
      <w:pPr>
        <w:spacing w:line="360" w:lineRule="auto"/>
        <w:ind w:left="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b/>
          <w:color w:val="000000" w:themeColor="text1"/>
        </w:rPr>
      </w:pPr>
      <w:r w:rsidRPr="00225936">
        <w:rPr>
          <w:rFonts w:hint="eastAsia"/>
          <w:color w:val="000000" w:themeColor="text1"/>
          <w:szCs w:val="21"/>
        </w:rPr>
        <w:t>《</w:t>
      </w:r>
      <w:r w:rsidRPr="00225936">
        <w:rPr>
          <w:rFonts w:cs="Tahoma" w:hint="eastAsia"/>
          <w:color w:val="000000" w:themeColor="text1"/>
          <w:szCs w:val="21"/>
        </w:rPr>
        <w:t>分镜头台本与镜头画面剖析</w:t>
      </w:r>
      <w:r w:rsidRPr="00225936">
        <w:rPr>
          <w:rFonts w:hint="eastAsia"/>
          <w:color w:val="000000" w:themeColor="text1"/>
          <w:szCs w:val="21"/>
        </w:rPr>
        <w:t>》，</w:t>
      </w:r>
      <w:r w:rsidRPr="00225936">
        <w:rPr>
          <w:color w:val="000000" w:themeColor="text1"/>
          <w:szCs w:val="21"/>
        </w:rPr>
        <w:t>邹博</w:t>
      </w:r>
      <w:r w:rsidRPr="00225936">
        <w:rPr>
          <w:rFonts w:cs="Tahoma" w:hint="eastAsia"/>
          <w:color w:val="000000" w:themeColor="text1"/>
          <w:szCs w:val="21"/>
        </w:rPr>
        <w:t>著</w:t>
      </w:r>
      <w:r w:rsidRPr="00225936">
        <w:rPr>
          <w:rFonts w:hint="eastAsia"/>
          <w:color w:val="000000" w:themeColor="text1"/>
          <w:szCs w:val="21"/>
        </w:rPr>
        <w:t>，</w:t>
      </w:r>
      <w:r w:rsidRPr="00225936">
        <w:rPr>
          <w:rFonts w:cs="Tahoma"/>
          <w:color w:val="000000" w:themeColor="text1"/>
          <w:szCs w:val="21"/>
        </w:rPr>
        <w:t>武汉理工大学出版社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rFonts w:hint="eastAsia"/>
          <w:color w:val="000000" w:themeColor="text1"/>
        </w:rPr>
        <w:t>a.</w:t>
      </w:r>
      <w:r w:rsidRPr="00225936">
        <w:rPr>
          <w:rFonts w:hint="eastAsia"/>
          <w:color w:val="000000" w:themeColor="text1"/>
        </w:rPr>
        <w:t>运用分镜头原理进行初级分镜头绘制。</w:t>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rFonts w:hint="eastAsia"/>
          <w:color w:val="000000" w:themeColor="text1"/>
        </w:rPr>
        <w:t>b.</w:t>
      </w:r>
      <w:r w:rsidRPr="00225936">
        <w:rPr>
          <w:rFonts w:hint="eastAsia"/>
          <w:color w:val="000000" w:themeColor="text1"/>
        </w:rPr>
        <w:t>运用</w:t>
      </w:r>
      <w:r w:rsidRPr="00225936">
        <w:rPr>
          <w:color w:val="000000" w:themeColor="text1"/>
        </w:rPr>
        <w:t>构图、灯光、景别和透视讲述</w:t>
      </w:r>
      <w:r w:rsidRPr="00225936">
        <w:rPr>
          <w:rFonts w:hint="eastAsia"/>
          <w:color w:val="000000" w:themeColor="text1"/>
        </w:rPr>
        <w:t>的方式进行系统的分镜头绘制。</w:t>
      </w:r>
    </w:p>
    <w:p w:rsidR="005A6B31" w:rsidRPr="00225936" w:rsidRDefault="005A6B31">
      <w:pPr>
        <w:autoSpaceDE w:val="0"/>
        <w:autoSpaceDN w:val="0"/>
        <w:adjustRightInd w:val="0"/>
        <w:snapToGrid w:val="0"/>
        <w:spacing w:line="360" w:lineRule="auto"/>
        <w:ind w:firstLineChars="200" w:firstLine="420"/>
        <w:rPr>
          <w:color w:val="000000" w:themeColor="text1"/>
        </w:rPr>
      </w:pPr>
    </w:p>
    <w:p w:rsidR="005A6B31" w:rsidRPr="00225936" w:rsidRDefault="001464D5">
      <w:pPr>
        <w:numPr>
          <w:ilvl w:val="0"/>
          <w:numId w:val="38"/>
        </w:numPr>
        <w:autoSpaceDE w:val="0"/>
        <w:autoSpaceDN w:val="0"/>
        <w:adjustRightInd w:val="0"/>
        <w:snapToGrid w:val="0"/>
        <w:spacing w:line="360" w:lineRule="auto"/>
        <w:jc w:val="center"/>
        <w:rPr>
          <w:b/>
          <w:color w:val="000000" w:themeColor="text1"/>
        </w:rPr>
      </w:pPr>
      <w:r w:rsidRPr="00225936">
        <w:rPr>
          <w:rFonts w:hAnsi="宋体" w:hint="eastAsia"/>
          <w:b/>
          <w:color w:val="000000" w:themeColor="text1"/>
          <w:szCs w:val="21"/>
        </w:rPr>
        <w:t xml:space="preserve">   </w:t>
      </w:r>
      <w:r w:rsidRPr="00225936">
        <w:rPr>
          <w:rFonts w:hAnsi="宋体" w:hint="eastAsia"/>
          <w:b/>
          <w:color w:val="000000" w:themeColor="text1"/>
          <w:szCs w:val="21"/>
        </w:rPr>
        <w:t>动画分镜头的综合性运用</w:t>
      </w:r>
      <w:r w:rsidRPr="00225936">
        <w:rPr>
          <w:rFonts w:hint="eastAsia"/>
          <w:b/>
          <w:color w:val="000000" w:themeColor="text1"/>
        </w:rPr>
        <w:t>（</w:t>
      </w:r>
      <w:r w:rsidRPr="00225936">
        <w:rPr>
          <w:rFonts w:hint="eastAsia"/>
          <w:b/>
          <w:color w:val="000000" w:themeColor="text1"/>
        </w:rPr>
        <w:t>16</w:t>
      </w:r>
      <w:r w:rsidRPr="00225936">
        <w:rPr>
          <w:rFonts w:hint="eastAsia"/>
          <w:b/>
          <w:color w:val="000000" w:themeColor="text1"/>
        </w:rPr>
        <w:t>学时）</w:t>
      </w:r>
    </w:p>
    <w:p w:rsidR="005A6B31" w:rsidRPr="00225936" w:rsidRDefault="005A6B31">
      <w:pPr>
        <w:autoSpaceDE w:val="0"/>
        <w:autoSpaceDN w:val="0"/>
        <w:adjustRightInd w:val="0"/>
        <w:snapToGrid w:val="0"/>
        <w:spacing w:line="360" w:lineRule="auto"/>
        <w:rPr>
          <w:b/>
          <w:color w:val="000000" w:themeColor="text1"/>
        </w:rPr>
      </w:pPr>
    </w:p>
    <w:p w:rsidR="005A6B31" w:rsidRPr="00225936" w:rsidRDefault="001464D5">
      <w:pPr>
        <w:widowControl/>
        <w:spacing w:line="360" w:lineRule="auto"/>
        <w:ind w:firstLineChars="200" w:firstLine="422"/>
        <w:rPr>
          <w:b/>
          <w:color w:val="000000" w:themeColor="text1"/>
        </w:rPr>
      </w:pPr>
      <w:r w:rsidRPr="00225936">
        <w:rPr>
          <w:rFonts w:cs="宋体" w:hint="eastAsia"/>
          <w:b/>
          <w:bCs/>
          <w:color w:val="000000" w:themeColor="text1"/>
          <w:kern w:val="0"/>
          <w:szCs w:val="2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a.</w:t>
      </w:r>
      <w:r w:rsidRPr="00225936">
        <w:rPr>
          <w:rFonts w:hint="eastAsia"/>
          <w:color w:val="000000" w:themeColor="text1"/>
        </w:rPr>
        <w:t>学生</w:t>
      </w:r>
      <w:r w:rsidRPr="00225936">
        <w:rPr>
          <w:color w:val="000000" w:themeColor="text1"/>
        </w:rPr>
        <w:t>为各种媒体（电影、电视、动画、交互式媒体）制作分镜头脚本的技巧。</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b.</w:t>
      </w:r>
      <w:r w:rsidRPr="00225936">
        <w:rPr>
          <w:rFonts w:hint="eastAsia"/>
          <w:color w:val="000000" w:themeColor="text1"/>
        </w:rPr>
        <w:t>激发</w:t>
      </w:r>
      <w:r w:rsidRPr="00225936">
        <w:rPr>
          <w:color w:val="000000" w:themeColor="text1"/>
        </w:rPr>
        <w:t>学生的分镜头创造意识，</w:t>
      </w:r>
      <w:r w:rsidRPr="00225936">
        <w:rPr>
          <w:rFonts w:hint="eastAsia"/>
          <w:color w:val="000000" w:themeColor="text1"/>
        </w:rPr>
        <w:t>及</w:t>
      </w:r>
      <w:r w:rsidRPr="00225936">
        <w:rPr>
          <w:color w:val="000000" w:themeColor="text1"/>
        </w:rPr>
        <w:t>对分镜头</w:t>
      </w:r>
      <w:r w:rsidRPr="00225936">
        <w:rPr>
          <w:rFonts w:hint="eastAsia"/>
          <w:color w:val="000000" w:themeColor="text1"/>
        </w:rPr>
        <w:t>创作的自我潜意识风格确定。</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c.</w:t>
      </w:r>
      <w:r w:rsidRPr="00225936">
        <w:rPr>
          <w:color w:val="000000" w:themeColor="text1"/>
        </w:rPr>
        <w:t>在</w:t>
      </w:r>
      <w:r w:rsidRPr="00225936">
        <w:rPr>
          <w:rFonts w:hint="eastAsia"/>
          <w:color w:val="000000" w:themeColor="text1"/>
        </w:rPr>
        <w:t>大量</w:t>
      </w:r>
      <w:r w:rsidRPr="00225936">
        <w:rPr>
          <w:color w:val="000000" w:themeColor="text1"/>
        </w:rPr>
        <w:t>分镜头</w:t>
      </w:r>
      <w:r w:rsidRPr="00225936">
        <w:rPr>
          <w:rFonts w:hint="eastAsia"/>
          <w:color w:val="000000" w:themeColor="text1"/>
        </w:rPr>
        <w:t>观摩的</w:t>
      </w:r>
      <w:r w:rsidRPr="00225936">
        <w:rPr>
          <w:color w:val="000000" w:themeColor="text1"/>
        </w:rPr>
        <w:t>的基础上，积极引导和鼓励学生创新。</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 xml:space="preserve">2. </w:t>
      </w:r>
      <w:r w:rsidRPr="00225936">
        <w:rPr>
          <w:rFonts w:hint="eastAsia"/>
          <w:b/>
          <w:color w:val="000000" w:themeColor="text1"/>
        </w:rPr>
        <w:t>主要内容</w:t>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color w:val="000000" w:themeColor="text1"/>
        </w:rPr>
        <w:t>商业广告</w:t>
      </w:r>
      <w:r w:rsidRPr="00225936">
        <w:rPr>
          <w:rFonts w:hint="eastAsia"/>
          <w:color w:val="000000" w:themeColor="text1"/>
        </w:rPr>
        <w:tab/>
      </w:r>
    </w:p>
    <w:p w:rsidR="005A6B31" w:rsidRPr="00225936" w:rsidRDefault="001464D5">
      <w:pPr>
        <w:autoSpaceDE w:val="0"/>
        <w:autoSpaceDN w:val="0"/>
        <w:adjustRightInd w:val="0"/>
        <w:snapToGrid w:val="0"/>
        <w:spacing w:line="360" w:lineRule="auto"/>
        <w:ind w:firstLineChars="200" w:firstLine="420"/>
        <w:rPr>
          <w:color w:val="000000" w:themeColor="text1"/>
        </w:rPr>
      </w:pPr>
      <w:r w:rsidRPr="00225936">
        <w:rPr>
          <w:color w:val="000000" w:themeColor="text1"/>
        </w:rPr>
        <w:t>新媒体</w:t>
      </w:r>
      <w:r w:rsidRPr="00225936">
        <w:rPr>
          <w:rFonts w:hint="eastAsia"/>
          <w:color w:val="000000" w:themeColor="text1"/>
        </w:rPr>
        <w:tab/>
      </w:r>
    </w:p>
    <w:p w:rsidR="005A6B31" w:rsidRPr="00225936" w:rsidRDefault="001464D5">
      <w:pPr>
        <w:spacing w:line="360" w:lineRule="auto"/>
        <w:ind w:firstLineChars="200" w:firstLine="420"/>
        <w:rPr>
          <w:color w:val="000000" w:themeColor="text1"/>
        </w:rPr>
      </w:pPr>
      <w:r w:rsidRPr="00225936">
        <w:rPr>
          <w:color w:val="000000" w:themeColor="text1"/>
        </w:rPr>
        <w:t>动画特效</w:t>
      </w:r>
      <w:r w:rsidRPr="00225936">
        <w:rPr>
          <w:rFonts w:hint="eastAsia"/>
          <w:color w:val="000000" w:themeColor="text1"/>
        </w:rPr>
        <w:tab/>
      </w:r>
    </w:p>
    <w:p w:rsidR="005A6B31" w:rsidRPr="00225936" w:rsidRDefault="001464D5">
      <w:pPr>
        <w:spacing w:line="360" w:lineRule="auto"/>
        <w:ind w:firstLineChars="200" w:firstLine="420"/>
        <w:rPr>
          <w:color w:val="000000" w:themeColor="text1"/>
        </w:rPr>
      </w:pPr>
      <w:r w:rsidRPr="00225936">
        <w:rPr>
          <w:color w:val="000000" w:themeColor="text1"/>
        </w:rPr>
        <w:t>分镜头脚本产业</w:t>
      </w:r>
      <w:r w:rsidRPr="00225936">
        <w:rPr>
          <w:rFonts w:hint="eastAsia"/>
          <w:color w:val="000000" w:themeColor="text1"/>
        </w:rPr>
        <w:tab/>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lastRenderedPageBreak/>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本课程理论教学部分应以实例引导教学方法为主，讲授与大量的分镜头观摩</w:t>
      </w:r>
      <w:r w:rsidRPr="00225936">
        <w:rPr>
          <w:rFonts w:hint="eastAsia"/>
          <w:color w:val="000000" w:themeColor="text1"/>
        </w:rPr>
        <w:t>,</w:t>
      </w:r>
      <w:r w:rsidRPr="00225936">
        <w:rPr>
          <w:rFonts w:hint="eastAsia"/>
          <w:color w:val="000000" w:themeColor="text1"/>
        </w:rPr>
        <w:t>其中有针对性地点评</w:t>
      </w:r>
      <w:r w:rsidRPr="00225936">
        <w:rPr>
          <w:rFonts w:hint="eastAsia"/>
          <w:color w:val="000000" w:themeColor="text1"/>
        </w:rPr>
        <w:t>,</w:t>
      </w:r>
      <w:r w:rsidRPr="00225936">
        <w:rPr>
          <w:rFonts w:hint="eastAsia"/>
          <w:color w:val="000000" w:themeColor="text1"/>
        </w:rPr>
        <w:t>解析与实际绘制。通过实例的讲解来要求学生熟悉导演分镜头的方法与绘制技巧。期间每一章的教学内容完成后，要求让学生根据特定的要求制作系列分镜头，以提高学生的实际动手能力。实践操作部分以示范法教学，注重学生举一反三能力的培养，解决实际操作中图像复杂效果的处理，从而扎实掌握分镜头的绘制方法。</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b/>
          <w:color w:val="000000" w:themeColor="text1"/>
        </w:rPr>
      </w:pPr>
      <w:r w:rsidRPr="00225936">
        <w:rPr>
          <w:rFonts w:hint="eastAsia"/>
          <w:color w:val="000000" w:themeColor="text1"/>
          <w:szCs w:val="21"/>
        </w:rPr>
        <w:t>《</w:t>
      </w:r>
      <w:r w:rsidRPr="00225936">
        <w:rPr>
          <w:rFonts w:cs="Tahoma" w:hint="eastAsia"/>
          <w:color w:val="000000" w:themeColor="text1"/>
          <w:szCs w:val="21"/>
        </w:rPr>
        <w:t>分镜头台本与镜头画面剖析</w:t>
      </w:r>
      <w:r w:rsidRPr="00225936">
        <w:rPr>
          <w:rFonts w:hint="eastAsia"/>
          <w:color w:val="000000" w:themeColor="text1"/>
          <w:szCs w:val="21"/>
        </w:rPr>
        <w:t>》，</w:t>
      </w:r>
      <w:r w:rsidRPr="00225936">
        <w:rPr>
          <w:color w:val="000000" w:themeColor="text1"/>
          <w:szCs w:val="21"/>
        </w:rPr>
        <w:t>邹博</w:t>
      </w:r>
      <w:r w:rsidRPr="00225936">
        <w:rPr>
          <w:rFonts w:cs="Tahoma" w:hint="eastAsia"/>
          <w:color w:val="000000" w:themeColor="text1"/>
          <w:szCs w:val="21"/>
        </w:rPr>
        <w:t>著</w:t>
      </w:r>
      <w:r w:rsidRPr="00225936">
        <w:rPr>
          <w:rFonts w:hint="eastAsia"/>
          <w:color w:val="000000" w:themeColor="text1"/>
          <w:szCs w:val="21"/>
        </w:rPr>
        <w:t>，</w:t>
      </w:r>
      <w:r w:rsidRPr="00225936">
        <w:rPr>
          <w:rFonts w:cs="Tahoma"/>
          <w:color w:val="000000" w:themeColor="text1"/>
          <w:szCs w:val="21"/>
        </w:rPr>
        <w:t>武汉理工大学出版社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 xml:space="preserve">a. </w:t>
      </w:r>
      <w:r w:rsidRPr="00225936">
        <w:rPr>
          <w:rFonts w:hint="eastAsia"/>
          <w:color w:val="000000" w:themeColor="text1"/>
        </w:rPr>
        <w:t>进行商业广告的分镜头制作</w:t>
      </w:r>
      <w:r w:rsidRPr="00225936">
        <w:rPr>
          <w:rFonts w:hint="eastAsia"/>
          <w:color w:val="000000" w:themeColor="text1"/>
        </w:rPr>
        <w:t>,</w:t>
      </w:r>
      <w:r w:rsidRPr="00225936">
        <w:rPr>
          <w:rFonts w:hint="eastAsia"/>
          <w:color w:val="000000" w:themeColor="text1"/>
        </w:rPr>
        <w:t>要求运用动画特效的方式</w:t>
      </w:r>
      <w:r w:rsidRPr="00225936">
        <w:rPr>
          <w:color w:val="000000" w:themeColor="text1"/>
        </w:rPr>
        <w:t>。</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 xml:space="preserve">b. </w:t>
      </w:r>
      <w:r w:rsidRPr="00225936">
        <w:rPr>
          <w:rFonts w:hint="eastAsia"/>
          <w:color w:val="000000" w:themeColor="text1"/>
        </w:rPr>
        <w:t>结合新媒体</w:t>
      </w:r>
      <w:r w:rsidRPr="00225936">
        <w:rPr>
          <w:rFonts w:hint="eastAsia"/>
          <w:color w:val="000000" w:themeColor="text1"/>
        </w:rPr>
        <w:t>,</w:t>
      </w:r>
      <w:r w:rsidRPr="00225936">
        <w:rPr>
          <w:rFonts w:hint="eastAsia"/>
          <w:color w:val="000000" w:themeColor="text1"/>
        </w:rPr>
        <w:t>广告与动画元素进行分镜头剧情的创作</w:t>
      </w:r>
      <w:r w:rsidRPr="00225936">
        <w:rPr>
          <w:color w:val="000000" w:themeColor="text1"/>
        </w:rPr>
        <w:t>。</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center"/>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kern w:val="0"/>
                <w:szCs w:val="20"/>
              </w:rPr>
              <w:t>动画分镜头概述</w:t>
            </w:r>
          </w:p>
        </w:tc>
        <w:tc>
          <w:tcPr>
            <w:tcW w:w="2977" w:type="dxa"/>
            <w:vAlign w:val="center"/>
          </w:tcPr>
          <w:p w:rsidR="005A6B31" w:rsidRPr="00225936" w:rsidRDefault="001464D5">
            <w:pPr>
              <w:jc w:val="left"/>
              <w:rPr>
                <w:color w:val="000000" w:themeColor="text1"/>
                <w:szCs w:val="21"/>
              </w:rPr>
            </w:pPr>
            <w:r w:rsidRPr="00225936">
              <w:rPr>
                <w:color w:val="000000" w:themeColor="text1"/>
              </w:rPr>
              <w:t>对</w:t>
            </w:r>
            <w:r w:rsidRPr="00225936">
              <w:rPr>
                <w:rFonts w:hint="eastAsia"/>
                <w:color w:val="000000" w:themeColor="text1"/>
              </w:rPr>
              <w:t>导演</w:t>
            </w:r>
            <w:r w:rsidRPr="00225936">
              <w:rPr>
                <w:color w:val="000000" w:themeColor="text1"/>
              </w:rPr>
              <w:t>分镜头</w:t>
            </w:r>
            <w:r w:rsidRPr="00225936">
              <w:rPr>
                <w:rFonts w:hint="eastAsia"/>
                <w:color w:val="000000" w:themeColor="text1"/>
              </w:rPr>
              <w:t>进行概述的理解</w:t>
            </w:r>
            <w:r w:rsidRPr="00225936">
              <w:rPr>
                <w:rFonts w:hint="eastAsia"/>
                <w:color w:val="000000" w:themeColor="text1"/>
              </w:rPr>
              <w:t>,</w:t>
            </w:r>
            <w:r w:rsidRPr="00225936">
              <w:rPr>
                <w:rFonts w:hint="eastAsia"/>
                <w:color w:val="000000" w:themeColor="text1"/>
              </w:rPr>
              <w:t>并完成</w:t>
            </w:r>
            <w:r w:rsidRPr="00225936">
              <w:rPr>
                <w:rFonts w:hint="eastAsia"/>
                <w:color w:val="000000" w:themeColor="text1"/>
              </w:rPr>
              <w:t>500</w:t>
            </w:r>
            <w:r w:rsidRPr="00225936">
              <w:rPr>
                <w:rFonts w:hint="eastAsia"/>
                <w:color w:val="000000" w:themeColor="text1"/>
              </w:rPr>
              <w:t>字以上的分析</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电子稿</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rPr>
              <w:t>分镜头的具体设计过程</w:t>
            </w:r>
          </w:p>
        </w:tc>
        <w:tc>
          <w:tcPr>
            <w:tcW w:w="2977" w:type="dxa"/>
            <w:vAlign w:val="center"/>
          </w:tcPr>
          <w:p w:rsidR="005A6B31" w:rsidRPr="00225936" w:rsidRDefault="001464D5">
            <w:pPr>
              <w:autoSpaceDE w:val="0"/>
              <w:autoSpaceDN w:val="0"/>
              <w:adjustRightInd w:val="0"/>
              <w:snapToGrid w:val="0"/>
              <w:jc w:val="left"/>
              <w:rPr>
                <w:color w:val="000000" w:themeColor="text1"/>
              </w:rPr>
            </w:pPr>
            <w:r w:rsidRPr="00225936">
              <w:rPr>
                <w:rFonts w:hint="eastAsia"/>
                <w:color w:val="000000" w:themeColor="text1"/>
              </w:rPr>
              <w:t>运用分镜头原理进行初级分镜头绘制。运用</w:t>
            </w:r>
            <w:r w:rsidRPr="00225936">
              <w:rPr>
                <w:color w:val="000000" w:themeColor="text1"/>
              </w:rPr>
              <w:t>构图、灯光、景别和透视讲述</w:t>
            </w:r>
            <w:r w:rsidRPr="00225936">
              <w:rPr>
                <w:rFonts w:hint="eastAsia"/>
                <w:color w:val="000000" w:themeColor="text1"/>
              </w:rPr>
              <w:t>的方式进行系统的分镜头绘制。</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rPr>
              <w:t>动画分镜头的综合性运用</w:t>
            </w:r>
          </w:p>
        </w:tc>
        <w:tc>
          <w:tcPr>
            <w:tcW w:w="2977" w:type="dxa"/>
            <w:vAlign w:val="center"/>
          </w:tcPr>
          <w:p w:rsidR="005A6B31" w:rsidRPr="00225936" w:rsidRDefault="001464D5">
            <w:pPr>
              <w:jc w:val="left"/>
              <w:rPr>
                <w:color w:val="000000" w:themeColor="text1"/>
              </w:rPr>
            </w:pPr>
            <w:r w:rsidRPr="00225936">
              <w:rPr>
                <w:rFonts w:hint="eastAsia"/>
                <w:color w:val="000000" w:themeColor="text1"/>
              </w:rPr>
              <w:t>进行商业广告的分镜头制作</w:t>
            </w:r>
            <w:r w:rsidRPr="00225936">
              <w:rPr>
                <w:rFonts w:hint="eastAsia"/>
                <w:color w:val="000000" w:themeColor="text1"/>
              </w:rPr>
              <w:t>,</w:t>
            </w:r>
            <w:r w:rsidRPr="00225936">
              <w:rPr>
                <w:rFonts w:hint="eastAsia"/>
                <w:color w:val="000000" w:themeColor="text1"/>
              </w:rPr>
              <w:t>要求运用动画特效的方式</w:t>
            </w:r>
            <w:r w:rsidRPr="00225936">
              <w:rPr>
                <w:color w:val="000000" w:themeColor="text1"/>
              </w:rPr>
              <w:t>。</w:t>
            </w:r>
          </w:p>
          <w:p w:rsidR="005A6B31" w:rsidRPr="00225936" w:rsidRDefault="001464D5">
            <w:pPr>
              <w:jc w:val="left"/>
              <w:rPr>
                <w:color w:val="000000" w:themeColor="text1"/>
                <w:szCs w:val="21"/>
              </w:rPr>
            </w:pPr>
            <w:r w:rsidRPr="00225936">
              <w:rPr>
                <w:rFonts w:hint="eastAsia"/>
                <w:color w:val="000000" w:themeColor="text1"/>
              </w:rPr>
              <w:t>结合新媒体</w:t>
            </w:r>
            <w:r w:rsidRPr="00225936">
              <w:rPr>
                <w:rFonts w:hint="eastAsia"/>
                <w:color w:val="000000" w:themeColor="text1"/>
              </w:rPr>
              <w:t>,</w:t>
            </w:r>
            <w:r w:rsidRPr="00225936">
              <w:rPr>
                <w:rFonts w:hint="eastAsia"/>
                <w:color w:val="000000" w:themeColor="text1"/>
              </w:rPr>
              <w:t>广告与动画元素进行分镜头剧情的创作</w:t>
            </w:r>
            <w:r w:rsidRPr="00225936">
              <w:rPr>
                <w:color w:val="000000" w:themeColor="text1"/>
              </w:rPr>
              <w:t>。</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手绘或电脑表现</w:t>
            </w:r>
          </w:p>
        </w:tc>
      </w:tr>
    </w:tbl>
    <w:p w:rsidR="005A6B31" w:rsidRPr="00225936" w:rsidRDefault="005A6B31">
      <w:pPr>
        <w:ind w:left="482"/>
        <w:rPr>
          <w:rFonts w:ascii="宋体" w:hAnsi="宋体"/>
          <w:color w:val="000000" w:themeColor="text1"/>
          <w:szCs w:val="21"/>
        </w:rPr>
      </w:pPr>
    </w:p>
    <w:p w:rsidR="005A6B31" w:rsidRPr="00225936" w:rsidRDefault="005A6B31">
      <w:pPr>
        <w:ind w:leftChars="230" w:left="483" w:firstLineChars="200" w:firstLine="420"/>
        <w:rPr>
          <w:rFonts w:ascii="宋体" w:hAnsi="宋体"/>
          <w:color w:val="000000" w:themeColor="text1"/>
          <w:szCs w:val="21"/>
        </w:rPr>
      </w:pPr>
    </w:p>
    <w:p w:rsidR="005A6B31" w:rsidRPr="00225936" w:rsidRDefault="001464D5">
      <w:pPr>
        <w:pStyle w:val="af5"/>
        <w:rPr>
          <w:color w:val="000000" w:themeColor="text1"/>
          <w:sz w:val="36"/>
          <w:szCs w:val="36"/>
        </w:rPr>
      </w:pPr>
      <w:bookmarkStart w:id="70" w:name="_Toc511720979"/>
      <w:bookmarkStart w:id="71" w:name="_Toc55545049"/>
      <w:bookmarkStart w:id="72" w:name="_Toc511654898"/>
      <w:bookmarkStart w:id="73" w:name="_Toc511654899"/>
      <w:r w:rsidRPr="00225936">
        <w:rPr>
          <w:rFonts w:hint="eastAsia"/>
          <w:color w:val="000000" w:themeColor="text1"/>
          <w:sz w:val="36"/>
          <w:szCs w:val="36"/>
        </w:rPr>
        <w:t>《三维动画制作基础（一）》课程教学大纲</w:t>
      </w:r>
      <w:bookmarkEnd w:id="70"/>
      <w:bookmarkEnd w:id="71"/>
      <w:bookmarkEnd w:id="72"/>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 xml:space="preserve">Fundamental of Three Dimensional </w:t>
      </w:r>
      <w:r w:rsidRPr="00225936">
        <w:rPr>
          <w:bCs/>
          <w:color w:val="000000" w:themeColor="text1"/>
          <w:sz w:val="24"/>
        </w:rPr>
        <w:t>A</w:t>
      </w:r>
      <w:r w:rsidRPr="00225936">
        <w:rPr>
          <w:rFonts w:hint="eastAsia"/>
          <w:bCs/>
          <w:color w:val="000000" w:themeColor="text1"/>
          <w:sz w:val="24"/>
        </w:rPr>
        <w:t xml:space="preserve">nimation </w:t>
      </w:r>
      <w:r w:rsidRPr="00225936">
        <w:rPr>
          <w:bCs/>
          <w:color w:val="000000" w:themeColor="text1"/>
          <w:sz w:val="24"/>
        </w:rPr>
        <w:t>P</w:t>
      </w:r>
      <w:r w:rsidRPr="00225936">
        <w:rPr>
          <w:rFonts w:hint="eastAsia"/>
          <w:bCs/>
          <w:color w:val="000000" w:themeColor="text1"/>
          <w:sz w:val="24"/>
        </w:rPr>
        <w:t>roduction</w:t>
      </w:r>
      <w:r w:rsidRPr="00225936">
        <w:rPr>
          <w:bCs/>
          <w:color w:val="000000" w:themeColor="text1"/>
          <w:sz w:val="24"/>
        </w:rPr>
        <w:t>（</w:t>
      </w:r>
      <w:r w:rsidRPr="00225936">
        <w:rPr>
          <w:bCs/>
          <w:color w:val="000000" w:themeColor="text1"/>
          <w:sz w:val="24"/>
        </w:rPr>
        <w:t>1</w:t>
      </w:r>
      <w:r w:rsidRPr="00225936">
        <w:rPr>
          <w:bCs/>
          <w:color w:val="000000" w:themeColor="text1"/>
          <w:sz w:val="24"/>
        </w:rPr>
        <w:t>）</w:t>
      </w:r>
    </w:p>
    <w:p w:rsidR="005A6B31" w:rsidRPr="00225936" w:rsidRDefault="001464D5">
      <w:pPr>
        <w:jc w:val="center"/>
        <w:rPr>
          <w:bCs/>
          <w:color w:val="000000" w:themeColor="text1"/>
          <w:sz w:val="24"/>
        </w:rPr>
      </w:pPr>
      <w:r w:rsidRPr="00225936">
        <w:rPr>
          <w:rFonts w:hint="eastAsia"/>
          <w:bCs/>
          <w:color w:val="000000" w:themeColor="text1"/>
          <w:sz w:val="24"/>
        </w:rPr>
        <w:t>大纲主撰人：李佳瑶</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w:t>
      </w:r>
      <w:r w:rsidRPr="00225936">
        <w:rPr>
          <w:rFonts w:hint="eastAsia"/>
          <w:color w:val="000000" w:themeColor="text1"/>
          <w:szCs w:val="21"/>
        </w:rPr>
        <w:t xml:space="preserve">235411101    </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xml:space="preserve">】文化创意学院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w:t>
      </w:r>
      <w:r w:rsidRPr="00225936">
        <w:rPr>
          <w:rFonts w:hint="eastAsia"/>
          <w:color w:val="000000" w:themeColor="text1"/>
          <w:szCs w:val="21"/>
        </w:rPr>
        <w:t xml:space="preserve"> 3.5  </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hint="eastAsia"/>
          <w:color w:val="000000" w:themeColor="text1"/>
          <w:szCs w:val="21"/>
        </w:rPr>
        <w:t>60</w:t>
      </w:r>
      <w:r w:rsidRPr="00225936">
        <w:rPr>
          <w:rFonts w:hint="eastAsia"/>
          <w:color w:val="000000" w:themeColor="text1"/>
          <w:szCs w:val="21"/>
        </w:rPr>
        <w:t>（</w:t>
      </w:r>
      <w:r w:rsidRPr="00225936">
        <w:rPr>
          <w:rFonts w:hint="eastAsia"/>
          <w:color w:val="000000" w:themeColor="text1"/>
          <w:szCs w:val="21"/>
        </w:rPr>
        <w:t>48/12</w:t>
      </w:r>
      <w:r w:rsidRPr="00225936">
        <w:rPr>
          <w:rFonts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w:t>
      </w:r>
      <w:r w:rsidRPr="00225936">
        <w:rPr>
          <w:rFonts w:hint="eastAsia"/>
          <w:b/>
          <w:color w:val="000000" w:themeColor="text1"/>
        </w:rPr>
        <w:t>建议修读学期</w:t>
      </w:r>
      <w:r w:rsidRPr="00225936">
        <w:rPr>
          <w:rFonts w:ascii="宋体" w:hAnsi="宋体" w:hint="eastAsia"/>
          <w:color w:val="000000" w:themeColor="text1"/>
          <w:szCs w:val="21"/>
        </w:rPr>
        <w:t>】</w:t>
      </w:r>
      <w:r w:rsidRPr="00225936">
        <w:rPr>
          <w:rFonts w:hint="eastAsia"/>
          <w:color w:val="000000" w:themeColor="text1"/>
          <w:szCs w:val="21"/>
        </w:rPr>
        <w:t>二春</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】图形图像基础</w:t>
      </w:r>
    </w:p>
    <w:p w:rsidR="005A6B31" w:rsidRPr="00225936" w:rsidRDefault="005A6B31">
      <w:pPr>
        <w:spacing w:line="360" w:lineRule="auto"/>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本课程主要介绍三维动画软件</w:t>
      </w:r>
      <w:r w:rsidRPr="00225936">
        <w:rPr>
          <w:rFonts w:cs="宋体" w:hint="eastAsia"/>
          <w:color w:val="000000" w:themeColor="text1"/>
          <w:szCs w:val="21"/>
        </w:rPr>
        <w:t>MAYA</w:t>
      </w:r>
      <w:r w:rsidRPr="00225936">
        <w:rPr>
          <w:rFonts w:cs="宋体" w:hint="eastAsia"/>
          <w:color w:val="000000" w:themeColor="text1"/>
          <w:szCs w:val="21"/>
        </w:rPr>
        <w:t>各种功能的实现，插入三维动画短片制作过程的知识讲解，并解决在软件过程中可能出现的问题处理，通过本课程的学习，使学生掌握三维动画设计和制作的知识，并具备三维动画制作中个人能力和团队合作能力。</w:t>
      </w:r>
    </w:p>
    <w:p w:rsidR="005A6B31" w:rsidRPr="00225936" w:rsidRDefault="001464D5">
      <w:pPr>
        <w:pStyle w:val="tgt4"/>
        <w:widowControl/>
        <w:spacing w:line="288" w:lineRule="auto"/>
        <w:ind w:firstLineChars="200" w:firstLine="420"/>
        <w:jc w:val="both"/>
        <w:rPr>
          <w:b w:val="0"/>
          <w:color w:val="000000" w:themeColor="text1"/>
          <w:kern w:val="2"/>
          <w:sz w:val="21"/>
          <w:szCs w:val="21"/>
        </w:rPr>
      </w:pPr>
      <w:r w:rsidRPr="00225936">
        <w:rPr>
          <w:b w:val="0"/>
          <w:color w:val="000000" w:themeColor="text1"/>
          <w:kern w:val="2"/>
          <w:sz w:val="21"/>
          <w:szCs w:val="21"/>
        </w:rPr>
        <w:t>This course mainly introduces the realization of various functions, the three dimensional animation software MAYA inserted into the three dimensional animation short film production process of knowledge, and solve the possible problems in the process of software process, through the study of this course, enable students to master the three dimensional animation design and production of knowledge, and the three dimensional animation in the individual ability and the team cooperation ability.</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59"/>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jc w:val="left"/>
              <w:rPr>
                <w:color w:val="000000" w:themeColor="text1"/>
                <w:szCs w:val="21"/>
              </w:rPr>
            </w:pPr>
            <w:r w:rsidRPr="00225936">
              <w:rPr>
                <w:rFonts w:cs="宋体" w:hint="eastAsia"/>
                <w:color w:val="000000" w:themeColor="text1"/>
                <w:szCs w:val="21"/>
              </w:rPr>
              <w:t>MAYA</w:t>
            </w:r>
            <w:r w:rsidRPr="00225936">
              <w:rPr>
                <w:rFonts w:cs="宋体" w:hint="eastAsia"/>
                <w:color w:val="000000" w:themeColor="text1"/>
                <w:szCs w:val="21"/>
              </w:rPr>
              <w:t>入门</w:t>
            </w:r>
          </w:p>
        </w:tc>
        <w:tc>
          <w:tcPr>
            <w:tcW w:w="1128"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8</w:t>
            </w:r>
          </w:p>
        </w:tc>
        <w:tc>
          <w:tcPr>
            <w:tcW w:w="1212"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8</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0</w:t>
            </w:r>
          </w:p>
        </w:tc>
      </w:tr>
      <w:tr w:rsidR="005A6B31" w:rsidRPr="00225936">
        <w:trPr>
          <w:trHeight w:val="559"/>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jc w:val="left"/>
              <w:rPr>
                <w:rFonts w:cs="宋体"/>
                <w:color w:val="000000" w:themeColor="text1"/>
                <w:szCs w:val="21"/>
              </w:rPr>
            </w:pPr>
            <w:r w:rsidRPr="00225936">
              <w:rPr>
                <w:rFonts w:cs="宋体" w:hint="eastAsia"/>
                <w:color w:val="000000" w:themeColor="text1"/>
                <w:szCs w:val="21"/>
              </w:rPr>
              <w:t>三维建模及</w:t>
            </w:r>
            <w:r w:rsidRPr="00225936">
              <w:rPr>
                <w:rFonts w:cs="宋体" w:hint="eastAsia"/>
                <w:color w:val="000000" w:themeColor="text1"/>
                <w:szCs w:val="21"/>
              </w:rPr>
              <w:t>MAYA</w:t>
            </w:r>
            <w:r w:rsidRPr="00225936">
              <w:rPr>
                <w:rFonts w:cs="宋体" w:hint="eastAsia"/>
                <w:color w:val="000000" w:themeColor="text1"/>
                <w:szCs w:val="21"/>
              </w:rPr>
              <w:t>基本工具使用</w:t>
            </w:r>
          </w:p>
        </w:tc>
        <w:tc>
          <w:tcPr>
            <w:tcW w:w="1128"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14</w:t>
            </w:r>
          </w:p>
        </w:tc>
        <w:tc>
          <w:tcPr>
            <w:tcW w:w="1212"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10</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4</w:t>
            </w:r>
          </w:p>
        </w:tc>
      </w:tr>
      <w:tr w:rsidR="005A6B31" w:rsidRPr="00225936">
        <w:trPr>
          <w:trHeight w:val="559"/>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tabs>
                <w:tab w:val="left" w:pos="600"/>
                <w:tab w:val="left" w:pos="1380"/>
              </w:tabs>
              <w:spacing w:line="360" w:lineRule="auto"/>
              <w:jc w:val="left"/>
              <w:rPr>
                <w:color w:val="000000" w:themeColor="text1"/>
                <w:szCs w:val="21"/>
              </w:rPr>
            </w:pPr>
            <w:r w:rsidRPr="00225936">
              <w:rPr>
                <w:rFonts w:cs="宋体" w:hint="eastAsia"/>
                <w:color w:val="000000" w:themeColor="text1"/>
                <w:szCs w:val="21"/>
              </w:rPr>
              <w:t>材质贴图与灯光设定</w:t>
            </w:r>
          </w:p>
        </w:tc>
        <w:tc>
          <w:tcPr>
            <w:tcW w:w="1128"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14</w:t>
            </w:r>
          </w:p>
        </w:tc>
        <w:tc>
          <w:tcPr>
            <w:tcW w:w="1212"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10</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4</w:t>
            </w:r>
          </w:p>
        </w:tc>
      </w:tr>
      <w:tr w:rsidR="005A6B31" w:rsidRPr="00225936">
        <w:trPr>
          <w:trHeight w:val="559"/>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vAlign w:val="center"/>
          </w:tcPr>
          <w:p w:rsidR="005A6B31" w:rsidRPr="00225936" w:rsidRDefault="001464D5">
            <w:pPr>
              <w:tabs>
                <w:tab w:val="left" w:pos="600"/>
                <w:tab w:val="left" w:pos="1380"/>
              </w:tabs>
              <w:spacing w:line="360" w:lineRule="auto"/>
              <w:jc w:val="left"/>
              <w:rPr>
                <w:color w:val="000000" w:themeColor="text1"/>
                <w:szCs w:val="21"/>
              </w:rPr>
            </w:pPr>
            <w:r w:rsidRPr="00225936">
              <w:rPr>
                <w:rFonts w:cs="宋体" w:hint="eastAsia"/>
                <w:color w:val="000000" w:themeColor="text1"/>
                <w:szCs w:val="21"/>
              </w:rPr>
              <w:t>氛围渲染及输出</w:t>
            </w:r>
          </w:p>
        </w:tc>
        <w:tc>
          <w:tcPr>
            <w:tcW w:w="1128"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24</w:t>
            </w:r>
          </w:p>
        </w:tc>
        <w:tc>
          <w:tcPr>
            <w:tcW w:w="1212"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20</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4</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hint="eastAsia"/>
          <w:color w:val="000000" w:themeColor="text1"/>
          <w:szCs w:val="21"/>
        </w:rPr>
        <w:t>①</w:t>
      </w:r>
      <w:r w:rsidRPr="00225936">
        <w:rPr>
          <w:rFonts w:cs="宋体" w:hint="eastAsia"/>
          <w:color w:val="000000" w:themeColor="text1"/>
          <w:kern w:val="0"/>
          <w:szCs w:val="21"/>
        </w:rPr>
        <w:t>掌握三维动画软件</w:t>
      </w:r>
      <w:r w:rsidRPr="00225936">
        <w:rPr>
          <w:rFonts w:cs="宋体"/>
          <w:color w:val="000000" w:themeColor="text1"/>
          <w:kern w:val="0"/>
          <w:szCs w:val="21"/>
        </w:rPr>
        <w:t>及</w:t>
      </w:r>
      <w:r w:rsidRPr="00225936">
        <w:rPr>
          <w:rFonts w:cs="宋体" w:hint="eastAsia"/>
          <w:color w:val="000000" w:themeColor="text1"/>
          <w:kern w:val="0"/>
          <w:szCs w:val="21"/>
        </w:rPr>
        <w:t>操作流程</w:t>
      </w:r>
      <w:r w:rsidRPr="00225936">
        <w:rPr>
          <w:rFonts w:hint="eastAsia"/>
          <w:color w:val="000000" w:themeColor="text1"/>
          <w:szCs w:val="21"/>
        </w:rPr>
        <w:t>，使用三维软件创作与制作动画</w:t>
      </w:r>
      <w:r w:rsidRPr="00225936">
        <w:rPr>
          <w:color w:val="000000" w:themeColor="text1"/>
          <w:szCs w:val="21"/>
        </w:rPr>
        <w:t>。</w:t>
      </w:r>
    </w:p>
    <w:p w:rsidR="005A6B31" w:rsidRPr="00225936" w:rsidRDefault="001464D5">
      <w:pPr>
        <w:shd w:val="clear" w:color="auto" w:fill="FFFFFF"/>
        <w:spacing w:line="360" w:lineRule="auto"/>
        <w:ind w:firstLineChars="200" w:firstLine="420"/>
        <w:rPr>
          <w:rFonts w:cs="宋体"/>
          <w:color w:val="000000" w:themeColor="text1"/>
          <w:kern w:val="0"/>
          <w:szCs w:val="21"/>
        </w:rPr>
      </w:pPr>
      <w:r w:rsidRPr="00225936">
        <w:rPr>
          <w:rFonts w:ascii="宋体" w:hAnsi="宋体" w:hint="eastAsia"/>
          <w:color w:val="000000" w:themeColor="text1"/>
          <w:szCs w:val="21"/>
        </w:rPr>
        <w:t>②</w:t>
      </w:r>
      <w:r w:rsidRPr="00225936">
        <w:rPr>
          <w:rFonts w:hint="eastAsia"/>
          <w:color w:val="000000" w:themeColor="text1"/>
        </w:rPr>
        <w:t>掌握独立完成动画的能力，</w:t>
      </w:r>
      <w:r w:rsidRPr="00225936">
        <w:rPr>
          <w:rFonts w:cs="宋体" w:hint="eastAsia"/>
          <w:color w:val="000000" w:themeColor="text1"/>
          <w:kern w:val="0"/>
          <w:szCs w:val="21"/>
        </w:rPr>
        <w:t>能综合应用</w:t>
      </w:r>
      <w:r w:rsidRPr="00225936">
        <w:rPr>
          <w:rFonts w:cs="宋体" w:hint="eastAsia"/>
          <w:color w:val="000000" w:themeColor="text1"/>
          <w:kern w:val="0"/>
          <w:szCs w:val="21"/>
        </w:rPr>
        <w:t>M</w:t>
      </w:r>
      <w:r w:rsidRPr="00225936">
        <w:rPr>
          <w:rFonts w:cs="宋体"/>
          <w:color w:val="000000" w:themeColor="text1"/>
          <w:kern w:val="0"/>
          <w:szCs w:val="21"/>
        </w:rPr>
        <w:t>AYA</w:t>
      </w:r>
      <w:r w:rsidRPr="00225936">
        <w:rPr>
          <w:rFonts w:cs="宋体" w:hint="eastAsia"/>
          <w:color w:val="000000" w:themeColor="text1"/>
          <w:kern w:val="0"/>
          <w:szCs w:val="21"/>
        </w:rPr>
        <w:t>软件基础内容进行创作。</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hint="eastAsia"/>
          <w:color w:val="000000" w:themeColor="text1"/>
          <w:szCs w:val="21"/>
        </w:rPr>
        <w:t>③</w:t>
      </w:r>
      <w:r w:rsidRPr="00225936">
        <w:rPr>
          <w:rFonts w:hint="eastAsia"/>
          <w:color w:val="000000" w:themeColor="text1"/>
        </w:rPr>
        <w:t>提升良好的文学艺术修养，</w:t>
      </w:r>
      <w:r w:rsidRPr="00225936">
        <w:rPr>
          <w:rFonts w:hint="eastAsia"/>
          <w:color w:val="000000" w:themeColor="text1"/>
          <w:szCs w:val="21"/>
        </w:rPr>
        <w:t>了解动画镜头对整部动画片所起的作用，理解</w:t>
      </w:r>
      <w:r w:rsidRPr="00225936">
        <w:rPr>
          <w:rFonts w:hint="eastAsia"/>
          <w:color w:val="000000" w:themeColor="text1"/>
          <w:szCs w:val="21"/>
        </w:rPr>
        <w:t>MAYA</w:t>
      </w:r>
      <w:r w:rsidRPr="00225936">
        <w:rPr>
          <w:rFonts w:hint="eastAsia"/>
          <w:color w:val="000000" w:themeColor="text1"/>
          <w:szCs w:val="21"/>
        </w:rPr>
        <w:t>镜头的组接方法。</w:t>
      </w:r>
    </w:p>
    <w:p w:rsidR="005A6B31" w:rsidRPr="00225936" w:rsidRDefault="001464D5" w:rsidP="0002583A">
      <w:pPr>
        <w:widowControl/>
        <w:spacing w:line="360" w:lineRule="auto"/>
        <w:ind w:firstLineChars="150" w:firstLine="316"/>
        <w:jc w:val="left"/>
        <w:rPr>
          <w:rFonts w:ascii="undefined" w:hAnsi="undefined" w:hint="eastAsia"/>
          <w:b/>
          <w:bCs/>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hAnsi="宋体"/>
          <w:color w:val="000000" w:themeColor="text1"/>
          <w:szCs w:val="21"/>
        </w:rPr>
        <w:t>培养学生正确运用三维动画创作的表现方法，加强知识</w:t>
      </w:r>
      <w:r w:rsidRPr="00225936">
        <w:rPr>
          <w:rFonts w:hAnsi="宋体" w:hint="eastAsia"/>
          <w:color w:val="000000" w:themeColor="text1"/>
          <w:szCs w:val="21"/>
        </w:rPr>
        <w:t>理论对实践的指导</w:t>
      </w:r>
      <w:r w:rsidRPr="00225936">
        <w:rPr>
          <w:rFonts w:hAnsi="宋体"/>
          <w:color w:val="000000" w:themeColor="text1"/>
          <w:szCs w:val="21"/>
        </w:rPr>
        <w:t>意义</w:t>
      </w:r>
      <w:r w:rsidRPr="00225936">
        <w:rPr>
          <w:rFonts w:hAnsi="宋体" w:hint="eastAsia"/>
          <w:color w:val="000000" w:themeColor="text1"/>
          <w:szCs w:val="21"/>
        </w:rPr>
        <w:t>，尊重科学</w:t>
      </w:r>
      <w:r w:rsidRPr="00225936">
        <w:rPr>
          <w:rFonts w:hAnsi="宋体"/>
          <w:color w:val="000000" w:themeColor="text1"/>
          <w:szCs w:val="21"/>
        </w:rPr>
        <w:t>的教学方法</w:t>
      </w:r>
      <w:r w:rsidRPr="00225936">
        <w:rPr>
          <w:rFonts w:hAnsi="宋体" w:hint="eastAsia"/>
          <w:color w:val="000000" w:themeColor="text1"/>
          <w:szCs w:val="21"/>
        </w:rPr>
        <w:t>，</w:t>
      </w:r>
      <w:r w:rsidRPr="00225936">
        <w:rPr>
          <w:rFonts w:hAnsi="宋体"/>
          <w:color w:val="000000" w:themeColor="text1"/>
          <w:szCs w:val="21"/>
        </w:rPr>
        <w:t>坚持价值性和知识性相统一，政治性和学理性相统一。</w:t>
      </w:r>
    </w:p>
    <w:p w:rsidR="005A6B31" w:rsidRPr="00225936" w:rsidRDefault="001464D5">
      <w:pPr>
        <w:shd w:val="clear" w:color="auto" w:fill="FFFFFF"/>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700"/>
        <w:gridCol w:w="2216"/>
      </w:tblGrid>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700" w:type="dxa"/>
            <w:tcBorders>
              <w:top w:val="single" w:sz="4" w:space="0" w:color="auto"/>
              <w:left w:val="single" w:sz="4" w:space="0" w:color="auto"/>
              <w:bottom w:val="single" w:sz="4" w:space="0" w:color="auto"/>
              <w:right w:val="single" w:sz="4" w:space="0" w:color="auto"/>
            </w:tcBorders>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216" w:type="dxa"/>
            <w:tcBorders>
              <w:top w:val="single" w:sz="4" w:space="0" w:color="auto"/>
              <w:left w:val="single" w:sz="4" w:space="0" w:color="auto"/>
              <w:bottom w:val="single" w:sz="4" w:space="0" w:color="auto"/>
              <w:right w:val="single" w:sz="4" w:space="0" w:color="auto"/>
            </w:tcBorders>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color w:val="000000" w:themeColor="text1"/>
                <w:szCs w:val="21"/>
              </w:rPr>
            </w:pPr>
            <w:r w:rsidRPr="00225936">
              <w:rPr>
                <w:rFonts w:hint="eastAsia"/>
                <w:color w:val="000000" w:themeColor="text1"/>
                <w:szCs w:val="21"/>
              </w:rPr>
              <w:lastRenderedPageBreak/>
              <w:t>1.</w:t>
            </w:r>
            <w:r w:rsidRPr="00225936">
              <w:rPr>
                <w:rFonts w:hint="eastAsia"/>
                <w:color w:val="000000" w:themeColor="text1"/>
                <w:szCs w:val="21"/>
              </w:rPr>
              <w:t>知识要求：能</w:t>
            </w:r>
            <w:r w:rsidRPr="00225936">
              <w:rPr>
                <w:rFonts w:hint="eastAsia"/>
                <w:color w:val="000000" w:themeColor="text1"/>
              </w:rPr>
              <w:t>够基本运用专业知识和技能对所要创作的动画作品进行综合分析，阐释其意义、把握其风格，运用相应的动画技艺得以实现，最终</w:t>
            </w:r>
            <w:r w:rsidRPr="00225936">
              <w:rPr>
                <w:rFonts w:cs="宋体" w:hint="eastAsia"/>
                <w:color w:val="000000" w:themeColor="text1"/>
                <w:kern w:val="0"/>
                <w:szCs w:val="21"/>
              </w:rPr>
              <w:t>熟悉并掌握三维动画软件</w:t>
            </w:r>
            <w:r w:rsidRPr="00225936">
              <w:rPr>
                <w:rFonts w:cs="宋体"/>
                <w:color w:val="000000" w:themeColor="text1"/>
                <w:kern w:val="0"/>
                <w:szCs w:val="21"/>
              </w:rPr>
              <w:t>及</w:t>
            </w:r>
            <w:r w:rsidRPr="00225936">
              <w:rPr>
                <w:rFonts w:cs="宋体" w:hint="eastAsia"/>
                <w:color w:val="000000" w:themeColor="text1"/>
                <w:kern w:val="0"/>
                <w:szCs w:val="21"/>
              </w:rPr>
              <w:t>操作流程</w:t>
            </w:r>
          </w:p>
        </w:tc>
        <w:tc>
          <w:tcPr>
            <w:tcW w:w="2700"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hint="eastAsia"/>
                <w:color w:val="000000" w:themeColor="text1"/>
                <w:szCs w:val="21"/>
              </w:rPr>
              <w:t>掌握</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基本模块知识</w:t>
            </w:r>
          </w:p>
        </w:tc>
        <w:tc>
          <w:tcPr>
            <w:tcW w:w="2216"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教学目标①</w:t>
            </w:r>
          </w:p>
        </w:tc>
      </w:tr>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具有独立完成动画的能力，</w:t>
            </w:r>
            <w:r w:rsidRPr="00225936">
              <w:rPr>
                <w:rFonts w:cs="宋体" w:hint="eastAsia"/>
                <w:color w:val="000000" w:themeColor="text1"/>
                <w:kern w:val="0"/>
                <w:szCs w:val="21"/>
              </w:rPr>
              <w:t>能综合应用</w:t>
            </w:r>
            <w:r w:rsidRPr="00225936">
              <w:rPr>
                <w:rFonts w:cs="宋体" w:hint="eastAsia"/>
                <w:color w:val="000000" w:themeColor="text1"/>
                <w:kern w:val="0"/>
                <w:szCs w:val="21"/>
              </w:rPr>
              <w:t>M</w:t>
            </w:r>
            <w:r w:rsidRPr="00225936">
              <w:rPr>
                <w:rFonts w:cs="宋体"/>
                <w:color w:val="000000" w:themeColor="text1"/>
                <w:kern w:val="0"/>
                <w:szCs w:val="21"/>
              </w:rPr>
              <w:t>AYA</w:t>
            </w:r>
            <w:r w:rsidRPr="00225936">
              <w:rPr>
                <w:rFonts w:cs="宋体" w:hint="eastAsia"/>
                <w:color w:val="000000" w:themeColor="text1"/>
                <w:kern w:val="0"/>
                <w:szCs w:val="21"/>
              </w:rPr>
              <w:t>软件基础内容进行创作</w:t>
            </w:r>
          </w:p>
        </w:tc>
        <w:tc>
          <w:tcPr>
            <w:tcW w:w="2700"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hint="eastAsia"/>
                <w:color w:val="000000" w:themeColor="text1"/>
                <w:szCs w:val="21"/>
              </w:rPr>
              <w:t>了解并掌握软件设计的各种理论与实践知识</w:t>
            </w:r>
          </w:p>
        </w:tc>
        <w:tc>
          <w:tcPr>
            <w:tcW w:w="2216"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教学目标②</w:t>
            </w:r>
          </w:p>
        </w:tc>
      </w:tr>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具有良好的文学艺术修养，</w:t>
            </w:r>
            <w:r w:rsidRPr="00225936">
              <w:rPr>
                <w:rFonts w:hint="eastAsia"/>
                <w:color w:val="000000" w:themeColor="text1"/>
                <w:szCs w:val="21"/>
              </w:rPr>
              <w:t>了解动画镜头对整部动画片所起的作用，理解</w:t>
            </w:r>
            <w:r w:rsidRPr="00225936">
              <w:rPr>
                <w:rFonts w:hint="eastAsia"/>
                <w:color w:val="000000" w:themeColor="text1"/>
                <w:szCs w:val="21"/>
              </w:rPr>
              <w:t>MAYA</w:t>
            </w:r>
            <w:r w:rsidRPr="00225936">
              <w:rPr>
                <w:rFonts w:hint="eastAsia"/>
                <w:color w:val="000000" w:themeColor="text1"/>
                <w:szCs w:val="21"/>
              </w:rPr>
              <w:t>镜头的组接方法</w:t>
            </w:r>
          </w:p>
        </w:tc>
        <w:tc>
          <w:tcPr>
            <w:tcW w:w="2700"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 xml:space="preserve"> 掌握动画软件MAYA的表现技法和渲染输出表达能力</w:t>
            </w:r>
          </w:p>
        </w:tc>
        <w:tc>
          <w:tcPr>
            <w:tcW w:w="2216"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教学目标③</w:t>
            </w:r>
          </w:p>
        </w:tc>
      </w:tr>
    </w:tbl>
    <w:p w:rsidR="005A6B31" w:rsidRPr="00225936" w:rsidRDefault="001464D5">
      <w:pPr>
        <w:spacing w:line="360" w:lineRule="auto"/>
        <w:ind w:rightChars="-159" w:right="-334" w:firstLineChars="150" w:firstLine="316"/>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课堂讲授使用多媒体教学手段为主，结合三维动画教室绘制。教学形式由原来的老师先讲学生后练习的方式转到边讲边练，讲练结合形式，这种教学形式学生在听讲时就可以当场根据老师的讲解展开软件操作练习，比较直观，教学效率有了提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教师通过多媒体教学软件锁定学生端后通过投影仪演示教学，使学生直观的了解到操作的步骤。学生观看教师示范操作后，立即通过机房局域网中的</w:t>
      </w:r>
      <w:r w:rsidRPr="00225936">
        <w:rPr>
          <w:rFonts w:hint="eastAsia"/>
          <w:color w:val="000000" w:themeColor="text1"/>
          <w:szCs w:val="21"/>
        </w:rPr>
        <w:t>FTP</w:t>
      </w:r>
      <w:r w:rsidRPr="00225936">
        <w:rPr>
          <w:rFonts w:hint="eastAsia"/>
          <w:color w:val="000000" w:themeColor="text1"/>
          <w:szCs w:val="21"/>
        </w:rPr>
        <w:t>服务器将素材文件下载到学生电脑上立即进行模仿操作。</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hd w:val="clear" w:color="auto" w:fill="FFFFFF"/>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《火星人——中文版</w:t>
      </w:r>
      <w:r w:rsidRPr="00225936">
        <w:rPr>
          <w:rFonts w:hint="eastAsia"/>
          <w:color w:val="000000" w:themeColor="text1"/>
          <w:szCs w:val="21"/>
        </w:rPr>
        <w:t>Maya 2012</w:t>
      </w:r>
      <w:r w:rsidRPr="00225936">
        <w:rPr>
          <w:rFonts w:hint="eastAsia"/>
          <w:color w:val="000000" w:themeColor="text1"/>
          <w:szCs w:val="21"/>
        </w:rPr>
        <w:t>大风暴》万建龙编著</w:t>
      </w:r>
      <w:r w:rsidRPr="00225936">
        <w:rPr>
          <w:rFonts w:hint="eastAsia"/>
          <w:color w:val="000000" w:themeColor="text1"/>
          <w:szCs w:val="21"/>
        </w:rPr>
        <w:t xml:space="preserve"> </w:t>
      </w:r>
      <w:r w:rsidRPr="00225936">
        <w:rPr>
          <w:rFonts w:hint="eastAsia"/>
          <w:color w:val="000000" w:themeColor="text1"/>
          <w:szCs w:val="21"/>
        </w:rPr>
        <w:t>出版社：人民邮电出版社出版时间：</w:t>
      </w:r>
      <w:r w:rsidRPr="00225936">
        <w:rPr>
          <w:rFonts w:hint="eastAsia"/>
          <w:color w:val="000000" w:themeColor="text1"/>
          <w:szCs w:val="21"/>
        </w:rPr>
        <w:t>2012-1-18</w:t>
      </w:r>
      <w:r w:rsidRPr="00225936">
        <w:rPr>
          <w:rFonts w:hint="eastAsia"/>
          <w:color w:val="000000" w:themeColor="text1"/>
          <w:szCs w:val="21"/>
        </w:rPr>
        <w:t>．</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（1）考核方式：考试课。考核方式为完成相应的专业作品。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spacing w:line="360" w:lineRule="auto"/>
              <w:ind w:firstLineChars="150" w:firstLine="315"/>
              <w:jc w:val="left"/>
              <w:rPr>
                <w:color w:val="000000" w:themeColor="text1"/>
              </w:rPr>
            </w:pPr>
            <w:r w:rsidRPr="00225936">
              <w:rPr>
                <w:rFonts w:hint="eastAsia"/>
                <w:color w:val="000000" w:themeColor="text1"/>
                <w:szCs w:val="21"/>
              </w:rPr>
              <w:t>三维设计思路新颖，主题明确，对</w:t>
            </w:r>
            <w:r w:rsidRPr="00225936">
              <w:rPr>
                <w:rFonts w:cs="宋体" w:hint="eastAsia"/>
                <w:color w:val="000000" w:themeColor="text1"/>
                <w:szCs w:val="21"/>
              </w:rPr>
              <w:t>MAYA</w:t>
            </w:r>
            <w:r w:rsidRPr="00225936">
              <w:rPr>
                <w:rFonts w:hint="eastAsia"/>
                <w:color w:val="000000" w:themeColor="text1"/>
                <w:szCs w:val="21"/>
              </w:rPr>
              <w:t>软件使用熟练，掌握程度好，并能在作业体现出良好的设计思路。</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spacing w:line="360" w:lineRule="auto"/>
              <w:ind w:firstLineChars="150" w:firstLine="315"/>
              <w:jc w:val="left"/>
              <w:rPr>
                <w:color w:val="000000" w:themeColor="text1"/>
              </w:rPr>
            </w:pPr>
            <w:r w:rsidRPr="00225936">
              <w:rPr>
                <w:rFonts w:hint="eastAsia"/>
                <w:color w:val="000000" w:themeColor="text1"/>
                <w:szCs w:val="21"/>
              </w:rPr>
              <w:t>有较好的设计思路，主题明确，</w:t>
            </w:r>
            <w:r w:rsidRPr="00225936">
              <w:rPr>
                <w:rFonts w:cs="宋体" w:hint="eastAsia"/>
                <w:color w:val="000000" w:themeColor="text1"/>
                <w:szCs w:val="21"/>
              </w:rPr>
              <w:t>MAYA</w:t>
            </w:r>
            <w:r w:rsidRPr="00225936">
              <w:rPr>
                <w:rFonts w:hint="eastAsia"/>
                <w:color w:val="000000" w:themeColor="text1"/>
                <w:szCs w:val="21"/>
              </w:rPr>
              <w:t>软件使用较熟练，掌握程度较好，能在作业体现出较好的设</w:t>
            </w:r>
            <w:r w:rsidRPr="00225936">
              <w:rPr>
                <w:rFonts w:hint="eastAsia"/>
                <w:color w:val="000000" w:themeColor="text1"/>
                <w:szCs w:val="21"/>
              </w:rPr>
              <w:lastRenderedPageBreak/>
              <w:t>计思路。</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lastRenderedPageBreak/>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shd w:val="clear" w:color="auto" w:fill="FFFFFF"/>
              <w:spacing w:line="360" w:lineRule="auto"/>
              <w:ind w:firstLineChars="150" w:firstLine="315"/>
              <w:rPr>
                <w:color w:val="000000" w:themeColor="text1"/>
              </w:rPr>
            </w:pPr>
            <w:r w:rsidRPr="00225936">
              <w:rPr>
                <w:rFonts w:hint="eastAsia"/>
                <w:color w:val="000000" w:themeColor="text1"/>
                <w:szCs w:val="21"/>
              </w:rPr>
              <w:t>基本能体现设计思路，主题较明确，</w:t>
            </w:r>
            <w:r w:rsidRPr="00225936">
              <w:rPr>
                <w:rFonts w:cs="宋体" w:hint="eastAsia"/>
                <w:color w:val="000000" w:themeColor="text1"/>
                <w:szCs w:val="21"/>
              </w:rPr>
              <w:t>MAYA</w:t>
            </w:r>
            <w:r w:rsidRPr="00225936">
              <w:rPr>
                <w:rFonts w:hint="eastAsia"/>
                <w:color w:val="000000" w:themeColor="text1"/>
                <w:szCs w:val="21"/>
              </w:rPr>
              <w:t>软件使用存在一些问题，掌握程度一般，作业中出现一些问题，效果一般。</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shd w:val="clear" w:color="auto" w:fill="FFFFFF"/>
              <w:spacing w:line="360" w:lineRule="auto"/>
              <w:ind w:firstLineChars="150" w:firstLine="315"/>
              <w:rPr>
                <w:color w:val="000000" w:themeColor="text1"/>
              </w:rPr>
            </w:pPr>
            <w:r w:rsidRPr="00225936">
              <w:rPr>
                <w:rFonts w:hint="eastAsia"/>
                <w:color w:val="000000" w:themeColor="text1"/>
                <w:szCs w:val="21"/>
              </w:rPr>
              <w:t>设计思路不够明显，有主题但不够明确，</w:t>
            </w:r>
            <w:r w:rsidRPr="00225936">
              <w:rPr>
                <w:rFonts w:cs="宋体" w:hint="eastAsia"/>
                <w:color w:val="000000" w:themeColor="text1"/>
                <w:szCs w:val="21"/>
              </w:rPr>
              <w:t>MAYA</w:t>
            </w:r>
            <w:r w:rsidRPr="00225936">
              <w:rPr>
                <w:rFonts w:hint="eastAsia"/>
                <w:color w:val="000000" w:themeColor="text1"/>
                <w:szCs w:val="21"/>
              </w:rPr>
              <w:t>软件使用不熟练，未能很好掌握软件操作，作业中出现比较多问题，效果较差。</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shd w:val="clear" w:color="auto" w:fill="FFFFFF"/>
              <w:spacing w:line="360" w:lineRule="auto"/>
              <w:ind w:firstLineChars="100" w:firstLine="210"/>
              <w:rPr>
                <w:color w:val="000000" w:themeColor="text1"/>
              </w:rPr>
            </w:pPr>
            <w:r w:rsidRPr="00225936">
              <w:rPr>
                <w:rFonts w:hint="eastAsia"/>
                <w:color w:val="000000" w:themeColor="text1"/>
                <w:szCs w:val="21"/>
              </w:rPr>
              <w:t>设计思路混乱，没有主题，</w:t>
            </w:r>
            <w:r w:rsidRPr="00225936">
              <w:rPr>
                <w:rFonts w:cs="宋体" w:hint="eastAsia"/>
                <w:color w:val="000000" w:themeColor="text1"/>
                <w:szCs w:val="21"/>
              </w:rPr>
              <w:t>MAYA</w:t>
            </w:r>
            <w:r w:rsidRPr="00225936">
              <w:rPr>
                <w:rFonts w:hint="eastAsia"/>
                <w:color w:val="000000" w:themeColor="text1"/>
                <w:szCs w:val="21"/>
              </w:rPr>
              <w:t>软件使用很差，不能独立进行软件操作，作业中出现比较大问题，效果差。</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w:t>
      </w:r>
      <w:r w:rsidRPr="00225936">
        <w:rPr>
          <w:color w:val="000000" w:themeColor="text1"/>
          <w:szCs w:val="21"/>
        </w:rPr>
        <w:t>30%</w:t>
      </w:r>
      <w:r w:rsidRPr="00225936">
        <w:rPr>
          <w:rFonts w:hAnsi="宋体"/>
          <w:color w:val="000000" w:themeColor="text1"/>
          <w:szCs w:val="21"/>
        </w:rPr>
        <w:t>，期中成绩占</w:t>
      </w:r>
      <w:r w:rsidRPr="00225936">
        <w:rPr>
          <w:color w:val="000000" w:themeColor="text1"/>
          <w:szCs w:val="21"/>
        </w:rPr>
        <w:t>30%</w:t>
      </w:r>
      <w:r w:rsidRPr="00225936">
        <w:rPr>
          <w:rFonts w:hAnsi="宋体"/>
          <w:color w:val="000000" w:themeColor="text1"/>
          <w:szCs w:val="21"/>
        </w:rPr>
        <w:t>，期末考查成绩占</w:t>
      </w:r>
      <w:r w:rsidRPr="00225936">
        <w:rPr>
          <w:color w:val="000000" w:themeColor="text1"/>
          <w:szCs w:val="21"/>
        </w:rPr>
        <w:t>40%</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firstLineChars="1323" w:firstLine="2789"/>
        <w:rPr>
          <w:b/>
          <w:color w:val="000000" w:themeColor="text1"/>
          <w:szCs w:val="21"/>
        </w:rPr>
      </w:pPr>
      <w:r w:rsidRPr="00225936">
        <w:rPr>
          <w:rFonts w:hint="eastAsia"/>
          <w:b/>
          <w:color w:val="000000" w:themeColor="text1"/>
          <w:szCs w:val="21"/>
        </w:rPr>
        <w:t>第一章</w:t>
      </w:r>
      <w:r w:rsidRPr="00225936">
        <w:rPr>
          <w:rFonts w:hint="eastAsia"/>
          <w:b/>
          <w:color w:val="000000" w:themeColor="text1"/>
          <w:szCs w:val="21"/>
        </w:rPr>
        <w:t xml:space="preserve">   Maya</w:t>
      </w:r>
      <w:r w:rsidRPr="00225936">
        <w:rPr>
          <w:rFonts w:hint="eastAsia"/>
          <w:b/>
          <w:color w:val="000000" w:themeColor="text1"/>
          <w:szCs w:val="21"/>
        </w:rPr>
        <w:t>入门（</w:t>
      </w:r>
      <w:r w:rsidRPr="00225936">
        <w:rPr>
          <w:rFonts w:hint="eastAsia"/>
          <w:b/>
          <w:color w:val="000000" w:themeColor="text1"/>
          <w:szCs w:val="21"/>
        </w:rPr>
        <w:t>8</w:t>
      </w:r>
      <w:r w:rsidRPr="00225936">
        <w:rPr>
          <w:rFonts w:hint="eastAsia"/>
          <w:b/>
          <w:color w:val="000000" w:themeColor="text1"/>
          <w:szCs w:val="21"/>
        </w:rPr>
        <w:t>学时）</w:t>
      </w:r>
    </w:p>
    <w:p w:rsidR="005A6B31" w:rsidRPr="00225936" w:rsidRDefault="001464D5">
      <w:pPr>
        <w:spacing w:line="360" w:lineRule="auto"/>
        <w:ind w:firstLineChars="200" w:firstLine="422"/>
        <w:jc w:val="left"/>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hint="eastAsia"/>
          <w:color w:val="000000" w:themeColor="text1"/>
          <w:szCs w:val="21"/>
        </w:rPr>
        <w:t>初步了解</w:t>
      </w:r>
      <w:r w:rsidRPr="00225936">
        <w:rPr>
          <w:rFonts w:cs="宋体" w:hint="eastAsia"/>
          <w:color w:val="000000" w:themeColor="text1"/>
          <w:szCs w:val="21"/>
        </w:rPr>
        <w:t>MAYA</w:t>
      </w:r>
      <w:r w:rsidRPr="00225936">
        <w:rPr>
          <w:rFonts w:hint="eastAsia"/>
          <w:color w:val="000000" w:themeColor="text1"/>
          <w:szCs w:val="21"/>
        </w:rPr>
        <w:t>软件，掌握</w:t>
      </w:r>
      <w:r w:rsidRPr="00225936">
        <w:rPr>
          <w:rFonts w:cs="宋体" w:hint="eastAsia"/>
          <w:color w:val="000000" w:themeColor="text1"/>
          <w:szCs w:val="21"/>
        </w:rPr>
        <w:t>MAYA</w:t>
      </w:r>
      <w:r w:rsidRPr="00225936">
        <w:rPr>
          <w:rFonts w:hint="eastAsia"/>
          <w:color w:val="000000" w:themeColor="text1"/>
          <w:szCs w:val="21"/>
        </w:rPr>
        <w:t>的基本操作。</w:t>
      </w:r>
    </w:p>
    <w:p w:rsidR="005A6B31" w:rsidRPr="00225936" w:rsidRDefault="001464D5">
      <w:pPr>
        <w:tabs>
          <w:tab w:val="left" w:pos="600"/>
          <w:tab w:val="left" w:pos="1380"/>
        </w:tabs>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tabs>
          <w:tab w:val="left" w:pos="600"/>
          <w:tab w:val="left" w:pos="1380"/>
        </w:tabs>
        <w:spacing w:line="360" w:lineRule="auto"/>
        <w:ind w:firstLineChars="100" w:firstLine="210"/>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w:t>
      </w:r>
      <w:r w:rsidRPr="00225936">
        <w:rPr>
          <w:rFonts w:cs="宋体" w:hint="eastAsia"/>
          <w:color w:val="000000" w:themeColor="text1"/>
          <w:szCs w:val="21"/>
        </w:rPr>
        <w:t>MAYA</w:t>
      </w:r>
      <w:r w:rsidRPr="00225936">
        <w:rPr>
          <w:rFonts w:hint="eastAsia"/>
          <w:color w:val="000000" w:themeColor="text1"/>
          <w:szCs w:val="21"/>
        </w:rPr>
        <w:t>界面与操作讲解</w:t>
      </w:r>
    </w:p>
    <w:p w:rsidR="005A6B31" w:rsidRPr="00225936" w:rsidRDefault="001464D5">
      <w:pPr>
        <w:tabs>
          <w:tab w:val="left" w:pos="600"/>
          <w:tab w:val="left" w:pos="1380"/>
        </w:tabs>
        <w:spacing w:line="360" w:lineRule="auto"/>
        <w:ind w:firstLineChars="100" w:firstLine="210"/>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w:t>
      </w:r>
      <w:r w:rsidRPr="00225936">
        <w:rPr>
          <w:rFonts w:cs="宋体" w:hint="eastAsia"/>
          <w:color w:val="000000" w:themeColor="text1"/>
          <w:szCs w:val="21"/>
        </w:rPr>
        <w:t>MAYA</w:t>
      </w:r>
      <w:r w:rsidRPr="00225936">
        <w:rPr>
          <w:rFonts w:hint="eastAsia"/>
          <w:color w:val="000000" w:themeColor="text1"/>
          <w:szCs w:val="21"/>
        </w:rPr>
        <w:t>模块与制作流程</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tabs>
          <w:tab w:val="left" w:pos="600"/>
          <w:tab w:val="left" w:pos="1380"/>
        </w:tabs>
        <w:spacing w:line="360" w:lineRule="auto"/>
        <w:ind w:firstLineChars="100" w:firstLine="210"/>
        <w:rPr>
          <w:color w:val="000000" w:themeColor="text1"/>
          <w:szCs w:val="21"/>
        </w:rPr>
      </w:pPr>
      <w:r w:rsidRPr="00225936">
        <w:rPr>
          <w:rFonts w:hint="eastAsia"/>
          <w:color w:val="000000" w:themeColor="text1"/>
          <w:szCs w:val="21"/>
        </w:rPr>
        <w:t>（</w:t>
      </w:r>
      <w:r w:rsidRPr="00225936">
        <w:rPr>
          <w:rFonts w:hint="eastAsia"/>
          <w:color w:val="000000" w:themeColor="text1"/>
          <w:szCs w:val="21"/>
        </w:rPr>
        <w:t>3</w:t>
      </w:r>
      <w:r w:rsidRPr="00225936">
        <w:rPr>
          <w:rFonts w:hint="eastAsia"/>
          <w:color w:val="000000" w:themeColor="text1"/>
          <w:szCs w:val="21"/>
        </w:rPr>
        <w:t>）精短动画设计理论知识拓展</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left="420"/>
        <w:jc w:val="left"/>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处理软件的操作方法与技巧。期间每一章的教学内容完成后，要求让学生根据教师的要求制作一幅图像，以提高学生的图像处理能力。实践操作部分以示范法教学，注重学生举一反三能力的培养，解决实际操作中复杂效果的处理，从而扎实掌握软件的操作技能。</w:t>
      </w:r>
    </w:p>
    <w:p w:rsidR="005A6B31" w:rsidRPr="00225936" w:rsidRDefault="001464D5">
      <w:pPr>
        <w:numPr>
          <w:ilvl w:val="0"/>
          <w:numId w:val="39"/>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w:t>
      </w:r>
      <w:r w:rsidRPr="00225936">
        <w:rPr>
          <w:color w:val="000000" w:themeColor="text1"/>
          <w:szCs w:val="21"/>
        </w:rPr>
        <w:t>中文版</w:t>
      </w:r>
      <w:r w:rsidRPr="00225936">
        <w:rPr>
          <w:color w:val="000000" w:themeColor="text1"/>
          <w:szCs w:val="21"/>
        </w:rPr>
        <w:t>Maya 2012</w:t>
      </w:r>
      <w:r w:rsidRPr="00225936">
        <w:rPr>
          <w:color w:val="000000" w:themeColor="text1"/>
          <w:szCs w:val="21"/>
        </w:rPr>
        <w:t>完全自学教程</w:t>
      </w:r>
      <w:r w:rsidRPr="00225936">
        <w:rPr>
          <w:rFonts w:hint="eastAsia"/>
          <w:color w:val="000000" w:themeColor="text1"/>
          <w:szCs w:val="21"/>
        </w:rPr>
        <w:t>》</w:t>
      </w:r>
      <w:r w:rsidRPr="00225936">
        <w:rPr>
          <w:color w:val="000000" w:themeColor="text1"/>
          <w:szCs w:val="21"/>
        </w:rPr>
        <w:t>陈路石</w:t>
      </w:r>
      <w:r w:rsidRPr="00225936">
        <w:rPr>
          <w:rFonts w:hint="eastAsia"/>
          <w:color w:val="000000" w:themeColor="text1"/>
          <w:szCs w:val="21"/>
        </w:rPr>
        <w:t>编</w:t>
      </w:r>
      <w:r w:rsidRPr="00225936">
        <w:rPr>
          <w:rFonts w:hint="eastAsia"/>
          <w:color w:val="000000" w:themeColor="text1"/>
          <w:szCs w:val="21"/>
        </w:rPr>
        <w:t xml:space="preserve"> </w:t>
      </w:r>
      <w:r w:rsidRPr="00225936">
        <w:rPr>
          <w:rFonts w:hint="eastAsia"/>
          <w:color w:val="000000" w:themeColor="text1"/>
          <w:szCs w:val="21"/>
        </w:rPr>
        <w:t>人民邮电出版社。</w:t>
      </w:r>
    </w:p>
    <w:p w:rsidR="005A6B31" w:rsidRPr="00225936" w:rsidRDefault="001464D5">
      <w:pPr>
        <w:numPr>
          <w:ilvl w:val="0"/>
          <w:numId w:val="39"/>
        </w:numPr>
        <w:spacing w:line="360" w:lineRule="auto"/>
        <w:ind w:left="480"/>
        <w:rPr>
          <w:b/>
          <w:color w:val="000000" w:themeColor="text1"/>
        </w:rPr>
      </w:pP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lastRenderedPageBreak/>
        <w:t>就</w:t>
      </w:r>
      <w:r w:rsidRPr="00225936">
        <w:rPr>
          <w:rFonts w:cs="宋体" w:hint="eastAsia"/>
          <w:color w:val="000000" w:themeColor="text1"/>
          <w:szCs w:val="21"/>
        </w:rPr>
        <w:t>MAYA</w:t>
      </w:r>
      <w:r w:rsidRPr="00225936">
        <w:rPr>
          <w:rFonts w:hint="eastAsia"/>
          <w:color w:val="000000" w:themeColor="text1"/>
          <w:szCs w:val="21"/>
        </w:rPr>
        <w:t>软件基础知识组织课内讨论。</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firstLineChars="900" w:firstLine="1897"/>
        <w:rPr>
          <w:b/>
          <w:color w:val="000000" w:themeColor="text1"/>
          <w:szCs w:val="21"/>
        </w:rPr>
      </w:pPr>
      <w:r w:rsidRPr="00225936">
        <w:rPr>
          <w:rFonts w:hint="eastAsia"/>
          <w:b/>
          <w:color w:val="000000" w:themeColor="text1"/>
          <w:szCs w:val="21"/>
        </w:rPr>
        <w:t>第二章</w:t>
      </w:r>
      <w:r w:rsidRPr="00225936">
        <w:rPr>
          <w:rFonts w:hint="eastAsia"/>
          <w:b/>
          <w:color w:val="000000" w:themeColor="text1"/>
          <w:szCs w:val="21"/>
        </w:rPr>
        <w:t xml:space="preserve"> </w:t>
      </w:r>
      <w:r w:rsidRPr="00225936">
        <w:rPr>
          <w:rFonts w:hint="eastAsia"/>
          <w:b/>
          <w:color w:val="000000" w:themeColor="text1"/>
          <w:szCs w:val="21"/>
        </w:rPr>
        <w:t>三维建模及</w:t>
      </w:r>
      <w:r w:rsidRPr="00225936">
        <w:rPr>
          <w:rFonts w:hint="eastAsia"/>
          <w:b/>
          <w:color w:val="000000" w:themeColor="text1"/>
          <w:szCs w:val="21"/>
        </w:rPr>
        <w:t>MAYA</w:t>
      </w:r>
      <w:r w:rsidRPr="00225936">
        <w:rPr>
          <w:rFonts w:hint="eastAsia"/>
          <w:b/>
          <w:color w:val="000000" w:themeColor="text1"/>
          <w:szCs w:val="21"/>
        </w:rPr>
        <w:t>基本工具使用（</w:t>
      </w:r>
      <w:r w:rsidRPr="00225936">
        <w:rPr>
          <w:rFonts w:hint="eastAsia"/>
          <w:b/>
          <w:color w:val="000000" w:themeColor="text1"/>
          <w:szCs w:val="21"/>
        </w:rPr>
        <w:t>14</w:t>
      </w:r>
      <w:r w:rsidRPr="00225936">
        <w:rPr>
          <w:rFonts w:hint="eastAsia"/>
          <w:b/>
          <w:color w:val="000000" w:themeColor="text1"/>
          <w:szCs w:val="21"/>
        </w:rPr>
        <w:t>学时）</w:t>
      </w:r>
    </w:p>
    <w:p w:rsidR="005A6B31" w:rsidRPr="00225936" w:rsidRDefault="001464D5">
      <w:pPr>
        <w:spacing w:line="360" w:lineRule="auto"/>
        <w:ind w:left="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22"/>
        <w:rPr>
          <w:color w:val="000000" w:themeColor="text1"/>
          <w:szCs w:val="21"/>
        </w:rPr>
      </w:pPr>
      <w:r w:rsidRPr="00225936">
        <w:rPr>
          <w:rFonts w:hint="eastAsia"/>
          <w:color w:val="000000" w:themeColor="text1"/>
          <w:szCs w:val="21"/>
        </w:rPr>
        <w:t>掌握</w:t>
      </w:r>
      <w:r w:rsidRPr="00225936">
        <w:rPr>
          <w:rFonts w:cs="宋体" w:hint="eastAsia"/>
          <w:color w:val="000000" w:themeColor="text1"/>
          <w:szCs w:val="21"/>
        </w:rPr>
        <w:t>MAYA</w:t>
      </w:r>
      <w:r w:rsidRPr="00225936">
        <w:rPr>
          <w:rFonts w:hint="eastAsia"/>
          <w:color w:val="000000" w:themeColor="text1"/>
          <w:szCs w:val="21"/>
        </w:rPr>
        <w:t>建模技术</w:t>
      </w:r>
    </w:p>
    <w:p w:rsidR="005A6B31" w:rsidRPr="00225936" w:rsidRDefault="001464D5">
      <w:pPr>
        <w:spacing w:line="360" w:lineRule="auto"/>
        <w:ind w:firstLineChars="196" w:firstLine="413"/>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hd w:val="clear" w:color="auto" w:fill="FFFFFF"/>
        <w:spacing w:line="360" w:lineRule="auto"/>
        <w:ind w:firstLineChars="100" w:firstLine="210"/>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）多边形建模技术</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hd w:val="clear" w:color="auto" w:fill="FFFFFF"/>
        <w:spacing w:line="360" w:lineRule="auto"/>
        <w:ind w:firstLineChars="100" w:firstLine="210"/>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w:t>
      </w:r>
      <w:r w:rsidRPr="00225936">
        <w:rPr>
          <w:rFonts w:hint="eastAsia"/>
          <w:color w:val="000000" w:themeColor="text1"/>
          <w:szCs w:val="21"/>
        </w:rPr>
        <w:t>Nurbs</w:t>
      </w:r>
      <w:r w:rsidRPr="00225936">
        <w:rPr>
          <w:rFonts w:hint="eastAsia"/>
          <w:color w:val="000000" w:themeColor="text1"/>
          <w:szCs w:val="21"/>
        </w:rPr>
        <w:t>建模技术</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hd w:val="clear" w:color="auto" w:fill="FFFFFF"/>
        <w:spacing w:line="360" w:lineRule="auto"/>
        <w:ind w:firstLineChars="100" w:firstLine="210"/>
        <w:rPr>
          <w:color w:val="000000" w:themeColor="text1"/>
          <w:szCs w:val="21"/>
        </w:rPr>
      </w:pPr>
      <w:r w:rsidRPr="00225936">
        <w:rPr>
          <w:rFonts w:hint="eastAsia"/>
          <w:color w:val="000000" w:themeColor="text1"/>
          <w:szCs w:val="21"/>
        </w:rPr>
        <w:t>（</w:t>
      </w:r>
      <w:r w:rsidRPr="00225936">
        <w:rPr>
          <w:rFonts w:hint="eastAsia"/>
          <w:color w:val="000000" w:themeColor="text1"/>
          <w:szCs w:val="21"/>
        </w:rPr>
        <w:t>3</w:t>
      </w:r>
      <w:r w:rsidRPr="00225936">
        <w:rPr>
          <w:rFonts w:hint="eastAsia"/>
          <w:color w:val="000000" w:themeColor="text1"/>
          <w:szCs w:val="21"/>
        </w:rPr>
        <w:t>）场景建模的基本方法</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hd w:val="clear" w:color="auto" w:fill="FFFFFF"/>
        <w:spacing w:line="360" w:lineRule="auto"/>
        <w:ind w:firstLineChars="100" w:firstLine="210"/>
        <w:rPr>
          <w:color w:val="000000" w:themeColor="text1"/>
          <w:szCs w:val="21"/>
        </w:rPr>
      </w:pPr>
      <w:r w:rsidRPr="00225936">
        <w:rPr>
          <w:rFonts w:hint="eastAsia"/>
          <w:color w:val="000000" w:themeColor="text1"/>
          <w:szCs w:val="21"/>
        </w:rPr>
        <w:t>（</w:t>
      </w:r>
      <w:r w:rsidRPr="00225936">
        <w:rPr>
          <w:rFonts w:hint="eastAsia"/>
          <w:color w:val="000000" w:themeColor="text1"/>
          <w:szCs w:val="21"/>
        </w:rPr>
        <w:t>4</w:t>
      </w:r>
      <w:r w:rsidRPr="00225936">
        <w:rPr>
          <w:rFonts w:hint="eastAsia"/>
          <w:color w:val="000000" w:themeColor="text1"/>
          <w:szCs w:val="21"/>
        </w:rPr>
        <w:t>）角色建模综合知识点</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处理软件的操作方法与技巧。期间每一章的教学内容完成后，要求让学生根据教师的要求制作一幅图像，以提高学生的图像处理能力。实践操作部分以示范法教学，注重学生举一反三能力的培养，解决实际操作中复杂效果的处理，从而扎实掌握软件的操作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w:t>
      </w:r>
      <w:r w:rsidRPr="00225936">
        <w:rPr>
          <w:color w:val="000000" w:themeColor="text1"/>
          <w:szCs w:val="21"/>
        </w:rPr>
        <w:t>中文版</w:t>
      </w:r>
      <w:r w:rsidRPr="00225936">
        <w:rPr>
          <w:color w:val="000000" w:themeColor="text1"/>
          <w:szCs w:val="21"/>
        </w:rPr>
        <w:t>Maya 2012</w:t>
      </w:r>
      <w:r w:rsidRPr="00225936">
        <w:rPr>
          <w:color w:val="000000" w:themeColor="text1"/>
          <w:szCs w:val="21"/>
        </w:rPr>
        <w:t>完全自学教程</w:t>
      </w:r>
      <w:r w:rsidRPr="00225936">
        <w:rPr>
          <w:rFonts w:hint="eastAsia"/>
          <w:color w:val="000000" w:themeColor="text1"/>
          <w:szCs w:val="21"/>
        </w:rPr>
        <w:t>》</w:t>
      </w:r>
      <w:r w:rsidRPr="00225936">
        <w:rPr>
          <w:color w:val="000000" w:themeColor="text1"/>
          <w:szCs w:val="21"/>
        </w:rPr>
        <w:t>陈路石</w:t>
      </w:r>
      <w:r w:rsidRPr="00225936">
        <w:rPr>
          <w:rFonts w:hint="eastAsia"/>
          <w:color w:val="000000" w:themeColor="text1"/>
          <w:szCs w:val="21"/>
        </w:rPr>
        <w:t>编人民邮电出版社。</w:t>
      </w:r>
    </w:p>
    <w:p w:rsidR="005A6B31" w:rsidRPr="00225936" w:rsidRDefault="001464D5">
      <w:pPr>
        <w:numPr>
          <w:ilvl w:val="0"/>
          <w:numId w:val="40"/>
        </w:numPr>
        <w:spacing w:line="360" w:lineRule="auto"/>
        <w:ind w:firstLineChars="200" w:firstLine="422"/>
        <w:rPr>
          <w:b/>
          <w:color w:val="000000" w:themeColor="text1"/>
        </w:rPr>
      </w:pP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作业：场景建模和角色建模各一个。</w:t>
      </w:r>
    </w:p>
    <w:p w:rsidR="005A6B31" w:rsidRPr="00225936" w:rsidRDefault="005A6B31">
      <w:pPr>
        <w:spacing w:line="360" w:lineRule="auto"/>
        <w:rPr>
          <w:b/>
          <w:color w:val="000000" w:themeColor="text1"/>
        </w:rPr>
      </w:pPr>
    </w:p>
    <w:p w:rsidR="005A6B31" w:rsidRPr="00225936" w:rsidRDefault="005A6B31">
      <w:pPr>
        <w:spacing w:line="360" w:lineRule="auto"/>
        <w:ind w:firstLineChars="950" w:firstLine="2003"/>
        <w:rPr>
          <w:rFonts w:cs="Lucida Sans Unicode"/>
          <w:b/>
          <w:color w:val="000000" w:themeColor="text1"/>
          <w:szCs w:val="21"/>
        </w:rPr>
      </w:pPr>
    </w:p>
    <w:p w:rsidR="005A6B31" w:rsidRPr="00225936" w:rsidRDefault="001464D5">
      <w:pPr>
        <w:spacing w:line="360" w:lineRule="auto"/>
        <w:ind w:firstLineChars="950" w:firstLine="2003"/>
        <w:rPr>
          <w:rFonts w:cs="Lucida Sans Unicode"/>
          <w:b/>
          <w:color w:val="000000" w:themeColor="text1"/>
          <w:szCs w:val="21"/>
        </w:rPr>
      </w:pPr>
      <w:r w:rsidRPr="00225936">
        <w:rPr>
          <w:rFonts w:cs="Lucida Sans Unicode"/>
          <w:b/>
          <w:color w:val="000000" w:themeColor="text1"/>
          <w:szCs w:val="21"/>
        </w:rPr>
        <w:t>第三章</w:t>
      </w:r>
      <w:r w:rsidRPr="00225936">
        <w:rPr>
          <w:rFonts w:cs="Lucida Sans Unicode" w:hint="eastAsia"/>
          <w:b/>
          <w:color w:val="000000" w:themeColor="text1"/>
          <w:szCs w:val="21"/>
        </w:rPr>
        <w:t xml:space="preserve"> </w:t>
      </w:r>
      <w:r w:rsidRPr="00225936">
        <w:rPr>
          <w:rFonts w:cs="Lucida Sans Unicode" w:hint="eastAsia"/>
          <w:b/>
          <w:color w:val="000000" w:themeColor="text1"/>
          <w:szCs w:val="21"/>
        </w:rPr>
        <w:t>材质贴图与灯光设定</w:t>
      </w:r>
      <w:r w:rsidRPr="00225936">
        <w:rPr>
          <w:rFonts w:cs="Lucida Sans Unicode"/>
          <w:b/>
          <w:color w:val="000000" w:themeColor="text1"/>
          <w:szCs w:val="21"/>
        </w:rPr>
        <w:t>（</w:t>
      </w:r>
      <w:r w:rsidRPr="00225936">
        <w:rPr>
          <w:rFonts w:cs="Lucida Sans Unicode" w:hint="eastAsia"/>
          <w:b/>
          <w:color w:val="000000" w:themeColor="text1"/>
          <w:szCs w:val="21"/>
        </w:rPr>
        <w:t>14</w:t>
      </w:r>
      <w:r w:rsidRPr="00225936">
        <w:rPr>
          <w:rFonts w:cs="Lucida Sans Unicode"/>
          <w:b/>
          <w:color w:val="000000" w:themeColor="text1"/>
          <w:szCs w:val="21"/>
        </w:rPr>
        <w:t>学时）</w:t>
      </w:r>
    </w:p>
    <w:p w:rsidR="005A6B31" w:rsidRPr="00225936" w:rsidRDefault="001464D5">
      <w:pPr>
        <w:spacing w:line="360" w:lineRule="auto"/>
        <w:ind w:firstLineChars="196" w:firstLine="413"/>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掌握</w:t>
      </w:r>
      <w:r w:rsidRPr="00225936">
        <w:rPr>
          <w:rFonts w:cs="宋体" w:hint="eastAsia"/>
          <w:color w:val="000000" w:themeColor="text1"/>
          <w:szCs w:val="21"/>
        </w:rPr>
        <w:t>MAYA</w:t>
      </w:r>
      <w:r w:rsidRPr="00225936">
        <w:rPr>
          <w:rFonts w:hint="eastAsia"/>
          <w:color w:val="000000" w:themeColor="text1"/>
          <w:szCs w:val="21"/>
        </w:rPr>
        <w:t>材质与贴图技术</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Chars="100" w:left="210"/>
        <w:jc w:val="left"/>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）模型</w:t>
      </w:r>
      <w:r w:rsidRPr="00225936">
        <w:rPr>
          <w:rFonts w:hint="eastAsia"/>
          <w:color w:val="000000" w:themeColor="text1"/>
          <w:szCs w:val="21"/>
        </w:rPr>
        <w:t>UV</w:t>
      </w:r>
      <w:r w:rsidRPr="00225936">
        <w:rPr>
          <w:rFonts w:hint="eastAsia"/>
          <w:color w:val="000000" w:themeColor="text1"/>
          <w:szCs w:val="21"/>
        </w:rPr>
        <w:t>贴图坐标及其方法</w:t>
      </w:r>
      <w:r w:rsidRPr="00225936">
        <w:rPr>
          <w:rFonts w:hint="eastAsia"/>
          <w:color w:val="000000" w:themeColor="text1"/>
          <w:szCs w:val="21"/>
        </w:rPr>
        <w:t xml:space="preserve">                                                </w:t>
      </w: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）手绘及软件贴图绘制</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100" w:firstLine="210"/>
        <w:rPr>
          <w:color w:val="000000" w:themeColor="text1"/>
          <w:szCs w:val="21"/>
        </w:rPr>
      </w:pPr>
      <w:r w:rsidRPr="00225936">
        <w:rPr>
          <w:rFonts w:hint="eastAsia"/>
          <w:color w:val="000000" w:themeColor="text1"/>
          <w:szCs w:val="21"/>
        </w:rPr>
        <w:t>（</w:t>
      </w:r>
      <w:r w:rsidRPr="00225936">
        <w:rPr>
          <w:rFonts w:hint="eastAsia"/>
          <w:color w:val="000000" w:themeColor="text1"/>
          <w:szCs w:val="21"/>
        </w:rPr>
        <w:t>3</w:t>
      </w:r>
      <w:r w:rsidRPr="00225936">
        <w:rPr>
          <w:rFonts w:hint="eastAsia"/>
          <w:color w:val="000000" w:themeColor="text1"/>
          <w:szCs w:val="21"/>
        </w:rPr>
        <w:t>）</w:t>
      </w:r>
      <w:r w:rsidRPr="00225936">
        <w:rPr>
          <w:rFonts w:cs="宋体" w:hint="eastAsia"/>
          <w:color w:val="000000" w:themeColor="text1"/>
          <w:szCs w:val="21"/>
        </w:rPr>
        <w:t>MAYA</w:t>
      </w:r>
      <w:r w:rsidRPr="00225936">
        <w:rPr>
          <w:rFonts w:hint="eastAsia"/>
          <w:color w:val="000000" w:themeColor="text1"/>
          <w:szCs w:val="21"/>
        </w:rPr>
        <w:t>材质基础</w:t>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w:t>
      </w:r>
      <w:r w:rsidRPr="00225936">
        <w:rPr>
          <w:rFonts w:hint="eastAsia"/>
          <w:color w:val="000000" w:themeColor="text1"/>
          <w:szCs w:val="21"/>
        </w:rPr>
        <w:lastRenderedPageBreak/>
        <w:t>处理软件的操作方法与技巧。期间每一章的教学内容完成后，要求让学生根据教师的要求制作一幅图像，以提高学生的图像处理能力。实践操作部分以示范法教学，注重学生举一反三能力的培养，解决实际操作中复杂效果的处理，从而扎实掌握软件的操作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w:t>
      </w:r>
      <w:r w:rsidRPr="00225936">
        <w:rPr>
          <w:color w:val="000000" w:themeColor="text1"/>
          <w:szCs w:val="21"/>
        </w:rPr>
        <w:t>中文版</w:t>
      </w:r>
      <w:r w:rsidRPr="00225936">
        <w:rPr>
          <w:color w:val="000000" w:themeColor="text1"/>
          <w:szCs w:val="21"/>
        </w:rPr>
        <w:t>Maya 2012</w:t>
      </w:r>
      <w:r w:rsidRPr="00225936">
        <w:rPr>
          <w:color w:val="000000" w:themeColor="text1"/>
          <w:szCs w:val="21"/>
        </w:rPr>
        <w:t>完全自学教程</w:t>
      </w:r>
      <w:r w:rsidRPr="00225936">
        <w:rPr>
          <w:rFonts w:hint="eastAsia"/>
          <w:color w:val="000000" w:themeColor="text1"/>
          <w:szCs w:val="21"/>
        </w:rPr>
        <w:t>》</w:t>
      </w:r>
      <w:r w:rsidRPr="00225936">
        <w:rPr>
          <w:color w:val="000000" w:themeColor="text1"/>
          <w:szCs w:val="21"/>
        </w:rPr>
        <w:t>陈路石</w:t>
      </w:r>
      <w:r w:rsidRPr="00225936">
        <w:rPr>
          <w:rFonts w:hint="eastAsia"/>
          <w:color w:val="000000" w:themeColor="text1"/>
          <w:szCs w:val="21"/>
        </w:rPr>
        <w:t>编</w:t>
      </w:r>
      <w:r w:rsidRPr="00225936">
        <w:rPr>
          <w:rFonts w:hint="eastAsia"/>
          <w:color w:val="000000" w:themeColor="text1"/>
          <w:szCs w:val="21"/>
        </w:rPr>
        <w:t xml:space="preserve"> </w:t>
      </w:r>
      <w:r w:rsidRPr="00225936">
        <w:rPr>
          <w:rFonts w:hint="eastAsia"/>
          <w:color w:val="000000" w:themeColor="text1"/>
          <w:szCs w:val="21"/>
        </w:rPr>
        <w:t>人民邮电出版社。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作业：场景和角色材质贴图。</w:t>
      </w:r>
    </w:p>
    <w:p w:rsidR="005A6B31" w:rsidRPr="00225936" w:rsidRDefault="005A6B31">
      <w:pPr>
        <w:shd w:val="clear" w:color="auto" w:fill="FFFFFF"/>
        <w:spacing w:line="360" w:lineRule="auto"/>
        <w:ind w:firstLineChars="200" w:firstLine="420"/>
        <w:rPr>
          <w:color w:val="000000" w:themeColor="text1"/>
          <w:szCs w:val="21"/>
        </w:rPr>
      </w:pPr>
    </w:p>
    <w:p w:rsidR="005A6B31" w:rsidRPr="00225936" w:rsidRDefault="001464D5">
      <w:pPr>
        <w:spacing w:line="360" w:lineRule="auto"/>
        <w:ind w:left="480"/>
        <w:jc w:val="center"/>
        <w:rPr>
          <w:b/>
          <w:color w:val="000000" w:themeColor="text1"/>
          <w:szCs w:val="21"/>
        </w:rPr>
      </w:pPr>
      <w:r w:rsidRPr="00225936">
        <w:rPr>
          <w:rFonts w:hint="eastAsia"/>
          <w:b/>
          <w:color w:val="000000" w:themeColor="text1"/>
          <w:szCs w:val="21"/>
        </w:rPr>
        <w:t>第四章</w:t>
      </w:r>
      <w:r w:rsidRPr="00225936">
        <w:rPr>
          <w:rFonts w:hint="eastAsia"/>
          <w:b/>
          <w:color w:val="000000" w:themeColor="text1"/>
          <w:szCs w:val="21"/>
        </w:rPr>
        <w:t xml:space="preserve"> </w:t>
      </w:r>
      <w:r w:rsidRPr="00225936">
        <w:rPr>
          <w:rFonts w:hint="eastAsia"/>
          <w:b/>
          <w:color w:val="000000" w:themeColor="text1"/>
          <w:szCs w:val="21"/>
        </w:rPr>
        <w:t>氛围渲染及输出（</w:t>
      </w:r>
      <w:r w:rsidRPr="00225936">
        <w:rPr>
          <w:rFonts w:hint="eastAsia"/>
          <w:b/>
          <w:color w:val="000000" w:themeColor="text1"/>
          <w:szCs w:val="21"/>
        </w:rPr>
        <w:t>24</w:t>
      </w:r>
      <w:r w:rsidRPr="00225936">
        <w:rPr>
          <w:rFonts w:hint="eastAsia"/>
          <w:b/>
          <w:color w:val="000000" w:themeColor="text1"/>
          <w:szCs w:val="21"/>
        </w:rPr>
        <w:t>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掌握</w:t>
      </w:r>
      <w:r w:rsidRPr="00225936">
        <w:rPr>
          <w:rFonts w:cs="宋体" w:hint="eastAsia"/>
          <w:color w:val="000000" w:themeColor="text1"/>
          <w:szCs w:val="21"/>
        </w:rPr>
        <w:t>MAYA</w:t>
      </w:r>
      <w:r w:rsidRPr="00225936">
        <w:rPr>
          <w:rFonts w:hint="eastAsia"/>
          <w:color w:val="000000" w:themeColor="text1"/>
          <w:szCs w:val="21"/>
        </w:rPr>
        <w:t>灯光艺术和渲染技术</w:t>
      </w:r>
    </w:p>
    <w:p w:rsidR="005A6B31" w:rsidRPr="00225936" w:rsidRDefault="001464D5">
      <w:pPr>
        <w:spacing w:line="360" w:lineRule="auto"/>
        <w:ind w:left="480"/>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）灯光艺术，氛围基本设定方法</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w:t>
      </w:r>
      <w:r w:rsidRPr="00225936">
        <w:rPr>
          <w:rFonts w:cs="宋体" w:hint="eastAsia"/>
          <w:color w:val="000000" w:themeColor="text1"/>
          <w:szCs w:val="21"/>
        </w:rPr>
        <w:t>MAYA</w:t>
      </w:r>
      <w:r w:rsidRPr="00225936">
        <w:rPr>
          <w:rFonts w:hint="eastAsia"/>
          <w:color w:val="000000" w:themeColor="text1"/>
          <w:szCs w:val="21"/>
        </w:rPr>
        <w:t>渲染器的使用方法，输出设置及动画格式设置</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处理软件的操作方法与技巧。期间每一章的教学内容完成后，要求让学生根据教师的要求制作一幅图像，以提高学生的图像处理能力。实践操作部分以示范法教学，注重学生举一反三能力的培养，解决实际操作中复杂效果的处理，从而扎实掌握软件的操作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w:t>
      </w:r>
      <w:r w:rsidRPr="00225936">
        <w:rPr>
          <w:color w:val="000000" w:themeColor="text1"/>
          <w:szCs w:val="21"/>
        </w:rPr>
        <w:t>中文版</w:t>
      </w:r>
      <w:r w:rsidRPr="00225936">
        <w:rPr>
          <w:color w:val="000000" w:themeColor="text1"/>
          <w:szCs w:val="21"/>
        </w:rPr>
        <w:t>Maya 2012</w:t>
      </w:r>
      <w:r w:rsidRPr="00225936">
        <w:rPr>
          <w:color w:val="000000" w:themeColor="text1"/>
          <w:szCs w:val="21"/>
        </w:rPr>
        <w:t>完全自学教程</w:t>
      </w:r>
      <w:r w:rsidRPr="00225936">
        <w:rPr>
          <w:rFonts w:hint="eastAsia"/>
          <w:color w:val="000000" w:themeColor="text1"/>
          <w:szCs w:val="21"/>
        </w:rPr>
        <w:t>》</w:t>
      </w:r>
      <w:r w:rsidRPr="00225936">
        <w:rPr>
          <w:color w:val="000000" w:themeColor="text1"/>
          <w:szCs w:val="21"/>
        </w:rPr>
        <w:t>陈路石</w:t>
      </w:r>
      <w:r w:rsidRPr="00225936">
        <w:rPr>
          <w:rFonts w:hint="eastAsia"/>
          <w:color w:val="000000" w:themeColor="text1"/>
          <w:szCs w:val="21"/>
        </w:rPr>
        <w:t>编</w:t>
      </w:r>
      <w:r w:rsidRPr="00225936">
        <w:rPr>
          <w:rFonts w:hint="eastAsia"/>
          <w:color w:val="000000" w:themeColor="text1"/>
          <w:szCs w:val="21"/>
        </w:rPr>
        <w:t xml:space="preserve"> </w:t>
      </w:r>
      <w:r w:rsidRPr="00225936">
        <w:rPr>
          <w:rFonts w:hint="eastAsia"/>
          <w:color w:val="000000" w:themeColor="text1"/>
          <w:szCs w:val="21"/>
        </w:rPr>
        <w:t>人民邮电出版社。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作业：要求在不同气氛环境下，带场景角色的渲染成品图。</w:t>
      </w:r>
    </w:p>
    <w:p w:rsidR="005A6B31" w:rsidRPr="00225936" w:rsidRDefault="005A6B31">
      <w:pPr>
        <w:spacing w:line="360" w:lineRule="auto"/>
        <w:ind w:left="480"/>
        <w:rPr>
          <w:b/>
          <w:color w:val="000000" w:themeColor="text1"/>
          <w:sz w:val="24"/>
        </w:rPr>
      </w:pPr>
    </w:p>
    <w:p w:rsidR="005A6B31" w:rsidRPr="00225936" w:rsidRDefault="001464D5">
      <w:pPr>
        <w:spacing w:line="360" w:lineRule="auto"/>
        <w:rPr>
          <w:color w:val="000000" w:themeColor="text1"/>
          <w:sz w:val="24"/>
        </w:rPr>
      </w:pPr>
      <w:r w:rsidRPr="00225936">
        <w:rPr>
          <w:rFonts w:hint="eastAsia"/>
          <w:b/>
          <w:color w:val="000000" w:themeColor="text1"/>
          <w:sz w:val="24"/>
        </w:rPr>
        <w:t>三、实践教学内容安排</w:t>
      </w:r>
    </w:p>
    <w:p w:rsidR="005A6B31" w:rsidRPr="00225936" w:rsidRDefault="005A6B31">
      <w:pPr>
        <w:spacing w:line="360" w:lineRule="auto"/>
        <w:ind w:left="480"/>
        <w:rPr>
          <w:color w:val="000000" w:themeColor="text1"/>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建模</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szCs w:val="21"/>
              </w:rPr>
              <w:t>场景建模和角色建模各一个</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lastRenderedPageBreak/>
              <w:t>2</w:t>
            </w:r>
          </w:p>
        </w:tc>
        <w:tc>
          <w:tcPr>
            <w:tcW w:w="1416"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cs="宋体" w:hint="eastAsia"/>
                <w:color w:val="000000" w:themeColor="text1"/>
                <w:szCs w:val="21"/>
              </w:rPr>
              <w:t>材质贴图</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szCs w:val="21"/>
              </w:rPr>
              <w:t>场景和角色材质贴图</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6"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cs="宋体" w:hint="eastAsia"/>
                <w:color w:val="000000" w:themeColor="text1"/>
                <w:szCs w:val="21"/>
              </w:rPr>
              <w:t>灯光渲染</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szCs w:val="21"/>
              </w:rPr>
              <w:t>要求在不同气氛环境下，带场景角色的渲染成品图</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bl>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1464D5">
      <w:pPr>
        <w:pStyle w:val="1"/>
        <w:spacing w:before="0" w:after="0" w:line="240" w:lineRule="auto"/>
        <w:ind w:firstLineChars="650" w:firstLine="1958"/>
        <w:rPr>
          <w:color w:val="000000" w:themeColor="text1"/>
          <w:sz w:val="30"/>
          <w:szCs w:val="30"/>
        </w:rPr>
      </w:pPr>
      <w:bookmarkStart w:id="74" w:name="_Toc55545050"/>
      <w:bookmarkStart w:id="75" w:name="_Toc511720980"/>
      <w:bookmarkEnd w:id="73"/>
      <w:r w:rsidRPr="00225936">
        <w:rPr>
          <w:rFonts w:hint="eastAsia"/>
          <w:color w:val="000000" w:themeColor="text1"/>
          <w:sz w:val="30"/>
          <w:szCs w:val="30"/>
        </w:rPr>
        <w:t>《动画场景设计》课程教学大纲</w:t>
      </w:r>
      <w:bookmarkEnd w:id="74"/>
      <w:bookmarkEnd w:id="75"/>
    </w:p>
    <w:p w:rsidR="005A6B31" w:rsidRPr="00225936" w:rsidRDefault="001464D5">
      <w:pPr>
        <w:jc w:val="center"/>
        <w:rPr>
          <w:bCs/>
          <w:color w:val="000000" w:themeColor="text1"/>
          <w:sz w:val="24"/>
        </w:rPr>
      </w:pPr>
      <w:r w:rsidRPr="00225936">
        <w:rPr>
          <w:rFonts w:hint="eastAsia"/>
          <w:bCs/>
          <w:color w:val="000000" w:themeColor="text1"/>
          <w:sz w:val="24"/>
        </w:rPr>
        <w:t>Animation</w:t>
      </w:r>
      <w:r w:rsidRPr="00225936">
        <w:rPr>
          <w:bCs/>
          <w:color w:val="000000" w:themeColor="text1"/>
          <w:sz w:val="24"/>
        </w:rPr>
        <w:t>layout design</w:t>
      </w:r>
    </w:p>
    <w:p w:rsidR="005A6B31" w:rsidRPr="00225936" w:rsidRDefault="001464D5">
      <w:pPr>
        <w:jc w:val="center"/>
        <w:rPr>
          <w:bCs/>
          <w:color w:val="000000" w:themeColor="text1"/>
          <w:sz w:val="24"/>
        </w:rPr>
      </w:pPr>
      <w:r w:rsidRPr="00225936">
        <w:rPr>
          <w:rFonts w:hint="eastAsia"/>
          <w:bCs/>
          <w:color w:val="000000" w:themeColor="text1"/>
          <w:sz w:val="24"/>
        </w:rPr>
        <w:t>大纲主撰人：马宁洲</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ind w:firstLineChars="1250" w:firstLine="3000"/>
        <w:rPr>
          <w:color w:val="000000" w:themeColor="text1"/>
          <w:sz w:val="24"/>
        </w:rPr>
      </w:pPr>
    </w:p>
    <w:p w:rsidR="005A6B31" w:rsidRPr="00225936" w:rsidRDefault="005A6B31">
      <w:pPr>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】234126121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】2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hint="eastAsia"/>
          <w:color w:val="000000" w:themeColor="text1"/>
          <w:szCs w:val="21"/>
        </w:rPr>
        <w:t>36</w:t>
      </w:r>
      <w:r w:rsidRPr="00225936">
        <w:rPr>
          <w:rFonts w:hint="eastAsia"/>
          <w:color w:val="000000" w:themeColor="text1"/>
          <w:szCs w:val="21"/>
        </w:rPr>
        <w:t>（</w:t>
      </w:r>
      <w:r w:rsidRPr="00225936">
        <w:rPr>
          <w:rFonts w:hint="eastAsia"/>
          <w:color w:val="000000" w:themeColor="text1"/>
          <w:szCs w:val="21"/>
        </w:rPr>
        <w:t>28/8</w:t>
      </w:r>
      <w:r w:rsidRPr="00225936">
        <w:rPr>
          <w:rFonts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w:t>
      </w:r>
      <w:r w:rsidRPr="00225936">
        <w:rPr>
          <w:rFonts w:hint="eastAsia"/>
          <w:color w:val="000000" w:themeColor="text1"/>
          <w:szCs w:val="21"/>
        </w:rPr>
        <w:t>二春</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】造型基础（一）、（二）、（三）</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这是一门针对动画角色设计的专业课程，主要学习与场景设计相关的设计思维方法，以及相关的动画场景设计的规范流程和实现方法。</w:t>
      </w:r>
    </w:p>
    <w:p w:rsidR="005A6B31" w:rsidRPr="00225936" w:rsidRDefault="001464D5">
      <w:pPr>
        <w:spacing w:line="360" w:lineRule="auto"/>
        <w:ind w:firstLineChars="200" w:firstLine="420"/>
        <w:rPr>
          <w:color w:val="000000" w:themeColor="text1"/>
          <w:szCs w:val="21"/>
        </w:rPr>
      </w:pPr>
      <w:r w:rsidRPr="00225936">
        <w:rPr>
          <w:color w:val="000000" w:themeColor="text1"/>
          <w:szCs w:val="21"/>
        </w:rPr>
        <w:t>It is a major course related to the designation of animated characters. It focus on the study of designing thinking about scene design,and the standard procedure,implement methods of scene design.</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207"/>
        <w:gridCol w:w="1128"/>
        <w:gridCol w:w="1212"/>
        <w:gridCol w:w="1945"/>
      </w:tblGrid>
      <w:tr w:rsidR="005A6B31" w:rsidRPr="00225936">
        <w:trPr>
          <w:trHeight w:val="317"/>
          <w:jc w:val="center"/>
        </w:trPr>
        <w:tc>
          <w:tcPr>
            <w:tcW w:w="867" w:type="dxa"/>
          </w:tcPr>
          <w:p w:rsidR="005A6B31" w:rsidRPr="00225936" w:rsidRDefault="001464D5">
            <w:pPr>
              <w:jc w:val="center"/>
              <w:rPr>
                <w:color w:val="000000" w:themeColor="text1"/>
                <w:szCs w:val="21"/>
              </w:rPr>
            </w:pPr>
            <w:r w:rsidRPr="00225936">
              <w:rPr>
                <w:rFonts w:hint="eastAsia"/>
                <w:color w:val="000000" w:themeColor="text1"/>
                <w:szCs w:val="21"/>
              </w:rPr>
              <w:t>章次</w:t>
            </w:r>
          </w:p>
        </w:tc>
        <w:tc>
          <w:tcPr>
            <w:tcW w:w="3207" w:type="dxa"/>
          </w:tcPr>
          <w:p w:rsidR="005A6B31" w:rsidRPr="00225936" w:rsidRDefault="001464D5">
            <w:pPr>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jc w:val="center"/>
              <w:rPr>
                <w:color w:val="000000" w:themeColor="text1"/>
                <w:szCs w:val="21"/>
              </w:rPr>
            </w:pPr>
            <w:r w:rsidRPr="00225936">
              <w:rPr>
                <w:rFonts w:hint="eastAsia"/>
                <w:color w:val="000000" w:themeColor="text1"/>
                <w:szCs w:val="21"/>
              </w:rPr>
              <w:t>理论学时</w:t>
            </w:r>
          </w:p>
        </w:tc>
        <w:tc>
          <w:tcPr>
            <w:tcW w:w="1945" w:type="dxa"/>
          </w:tcPr>
          <w:p w:rsidR="005A6B31" w:rsidRPr="00225936" w:rsidRDefault="001464D5">
            <w:pPr>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867" w:type="dxa"/>
            <w:vAlign w:val="center"/>
          </w:tcPr>
          <w:p w:rsidR="005A6B31" w:rsidRPr="00225936" w:rsidRDefault="001464D5">
            <w:pPr>
              <w:rPr>
                <w:color w:val="000000" w:themeColor="text1"/>
                <w:szCs w:val="21"/>
              </w:rPr>
            </w:pPr>
            <w:r w:rsidRPr="00225936">
              <w:rPr>
                <w:rFonts w:hint="eastAsia"/>
                <w:color w:val="000000" w:themeColor="text1"/>
              </w:rPr>
              <w:t>第一章</w:t>
            </w:r>
          </w:p>
        </w:tc>
        <w:tc>
          <w:tcPr>
            <w:tcW w:w="3207" w:type="dxa"/>
            <w:vAlign w:val="center"/>
          </w:tcPr>
          <w:p w:rsidR="005A6B31" w:rsidRPr="00225936" w:rsidRDefault="001464D5">
            <w:pPr>
              <w:rPr>
                <w:color w:val="000000" w:themeColor="text1"/>
                <w:szCs w:val="21"/>
              </w:rPr>
            </w:pPr>
            <w:r w:rsidRPr="00225936">
              <w:rPr>
                <w:color w:val="000000" w:themeColor="text1"/>
              </w:rPr>
              <w:t>影视动画场景设计概述</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rPr>
              <w:t>4</w:t>
            </w:r>
          </w:p>
        </w:tc>
        <w:tc>
          <w:tcPr>
            <w:tcW w:w="1212" w:type="dxa"/>
            <w:vAlign w:val="center"/>
          </w:tcPr>
          <w:p w:rsidR="005A6B31" w:rsidRPr="00225936" w:rsidRDefault="001464D5">
            <w:pPr>
              <w:jc w:val="center"/>
              <w:rPr>
                <w:color w:val="000000" w:themeColor="text1"/>
                <w:szCs w:val="21"/>
              </w:rPr>
            </w:pPr>
            <w:r w:rsidRPr="00225936">
              <w:rPr>
                <w:rFonts w:cs="Arial" w:hint="eastAsia"/>
                <w:color w:val="000000" w:themeColor="text1"/>
                <w:kern w:val="0"/>
              </w:rPr>
              <w:t>4</w:t>
            </w:r>
          </w:p>
        </w:tc>
        <w:tc>
          <w:tcPr>
            <w:tcW w:w="1945" w:type="dxa"/>
            <w:vAlign w:val="center"/>
          </w:tcPr>
          <w:p w:rsidR="005A6B31" w:rsidRPr="00225936" w:rsidRDefault="001464D5">
            <w:pPr>
              <w:jc w:val="center"/>
              <w:rPr>
                <w:color w:val="000000" w:themeColor="text1"/>
                <w:szCs w:val="21"/>
              </w:rPr>
            </w:pPr>
            <w:r w:rsidRPr="00225936">
              <w:rPr>
                <w:rFonts w:hint="eastAsia"/>
                <w:color w:val="000000" w:themeColor="text1"/>
              </w:rPr>
              <w:t>0</w:t>
            </w:r>
          </w:p>
        </w:tc>
      </w:tr>
      <w:tr w:rsidR="005A6B31" w:rsidRPr="00225936">
        <w:trPr>
          <w:trHeight w:val="567"/>
          <w:jc w:val="center"/>
        </w:trPr>
        <w:tc>
          <w:tcPr>
            <w:tcW w:w="867" w:type="dxa"/>
            <w:vAlign w:val="center"/>
          </w:tcPr>
          <w:p w:rsidR="005A6B31" w:rsidRPr="00225936" w:rsidRDefault="001464D5">
            <w:pPr>
              <w:rPr>
                <w:color w:val="000000" w:themeColor="text1"/>
                <w:szCs w:val="21"/>
              </w:rPr>
            </w:pPr>
            <w:r w:rsidRPr="00225936">
              <w:rPr>
                <w:color w:val="000000" w:themeColor="text1"/>
              </w:rPr>
              <w:t>第</w:t>
            </w:r>
            <w:r w:rsidRPr="00225936">
              <w:rPr>
                <w:rFonts w:hint="eastAsia"/>
                <w:color w:val="000000" w:themeColor="text1"/>
              </w:rPr>
              <w:t>二</w:t>
            </w:r>
            <w:r w:rsidRPr="00225936">
              <w:rPr>
                <w:color w:val="000000" w:themeColor="text1"/>
              </w:rPr>
              <w:t>章</w:t>
            </w:r>
          </w:p>
        </w:tc>
        <w:tc>
          <w:tcPr>
            <w:tcW w:w="3207" w:type="dxa"/>
            <w:vAlign w:val="center"/>
          </w:tcPr>
          <w:p w:rsidR="005A6B31" w:rsidRPr="00225936" w:rsidRDefault="001464D5">
            <w:pPr>
              <w:rPr>
                <w:color w:val="000000" w:themeColor="text1"/>
                <w:szCs w:val="21"/>
              </w:rPr>
            </w:pPr>
            <w:r w:rsidRPr="00225936">
              <w:rPr>
                <w:color w:val="000000" w:themeColor="text1"/>
              </w:rPr>
              <w:t>动画场景设计的构思方法</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12" w:type="dxa"/>
            <w:vAlign w:val="center"/>
          </w:tcPr>
          <w:p w:rsidR="005A6B31" w:rsidRPr="00225936" w:rsidRDefault="001464D5">
            <w:pPr>
              <w:jc w:val="center"/>
              <w:rPr>
                <w:color w:val="000000" w:themeColor="text1"/>
                <w:szCs w:val="21"/>
              </w:rPr>
            </w:pPr>
            <w:r w:rsidRPr="00225936">
              <w:rPr>
                <w:rFonts w:cs="Arial" w:hint="eastAsia"/>
                <w:color w:val="000000" w:themeColor="text1"/>
                <w:kern w:val="0"/>
              </w:rPr>
              <w:t>2</w:t>
            </w:r>
          </w:p>
        </w:tc>
        <w:tc>
          <w:tcPr>
            <w:tcW w:w="1945" w:type="dxa"/>
            <w:vAlign w:val="center"/>
          </w:tcPr>
          <w:p w:rsidR="005A6B31" w:rsidRPr="00225936" w:rsidRDefault="001464D5">
            <w:pPr>
              <w:jc w:val="center"/>
              <w:rPr>
                <w:color w:val="000000" w:themeColor="text1"/>
                <w:szCs w:val="21"/>
              </w:rPr>
            </w:pPr>
            <w:r w:rsidRPr="00225936">
              <w:rPr>
                <w:rFonts w:hint="eastAsia"/>
                <w:color w:val="000000" w:themeColor="text1"/>
              </w:rPr>
              <w:t>0</w:t>
            </w:r>
          </w:p>
        </w:tc>
      </w:tr>
      <w:tr w:rsidR="005A6B31" w:rsidRPr="00225936">
        <w:trPr>
          <w:trHeight w:val="567"/>
          <w:jc w:val="center"/>
        </w:trPr>
        <w:tc>
          <w:tcPr>
            <w:tcW w:w="867" w:type="dxa"/>
            <w:vAlign w:val="center"/>
          </w:tcPr>
          <w:p w:rsidR="005A6B31" w:rsidRPr="00225936" w:rsidRDefault="001464D5">
            <w:pPr>
              <w:rPr>
                <w:color w:val="000000" w:themeColor="text1"/>
                <w:szCs w:val="21"/>
              </w:rPr>
            </w:pPr>
            <w:r w:rsidRPr="00225936">
              <w:rPr>
                <w:rFonts w:hint="eastAsia"/>
                <w:color w:val="000000" w:themeColor="text1"/>
              </w:rPr>
              <w:t>第三章</w:t>
            </w:r>
          </w:p>
        </w:tc>
        <w:tc>
          <w:tcPr>
            <w:tcW w:w="3207" w:type="dxa"/>
            <w:vAlign w:val="center"/>
          </w:tcPr>
          <w:p w:rsidR="005A6B31" w:rsidRPr="00225936" w:rsidRDefault="001464D5">
            <w:pPr>
              <w:rPr>
                <w:color w:val="000000" w:themeColor="text1"/>
                <w:szCs w:val="21"/>
              </w:rPr>
            </w:pPr>
            <w:r w:rsidRPr="00225936">
              <w:rPr>
                <w:color w:val="000000" w:themeColor="text1"/>
              </w:rPr>
              <w:t>动画场景造型的空间</w:t>
            </w:r>
            <w:r w:rsidRPr="00225936">
              <w:rPr>
                <w:rFonts w:hint="eastAsia"/>
                <w:color w:val="000000" w:themeColor="text1"/>
              </w:rPr>
              <w:t>表现</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rPr>
              <w:t>6</w:t>
            </w:r>
          </w:p>
        </w:tc>
        <w:tc>
          <w:tcPr>
            <w:tcW w:w="1212" w:type="dxa"/>
            <w:vAlign w:val="center"/>
          </w:tcPr>
          <w:p w:rsidR="005A6B31" w:rsidRPr="00225936" w:rsidRDefault="001464D5">
            <w:pPr>
              <w:jc w:val="center"/>
              <w:rPr>
                <w:color w:val="000000" w:themeColor="text1"/>
                <w:szCs w:val="21"/>
              </w:rPr>
            </w:pPr>
            <w:r w:rsidRPr="00225936">
              <w:rPr>
                <w:rFonts w:cs="Arial" w:hint="eastAsia"/>
                <w:color w:val="000000" w:themeColor="text1"/>
                <w:kern w:val="0"/>
              </w:rPr>
              <w:t>4</w:t>
            </w:r>
          </w:p>
        </w:tc>
        <w:tc>
          <w:tcPr>
            <w:tcW w:w="1945" w:type="dxa"/>
            <w:vAlign w:val="center"/>
          </w:tcPr>
          <w:p w:rsidR="005A6B31" w:rsidRPr="00225936" w:rsidRDefault="001464D5">
            <w:pPr>
              <w:jc w:val="center"/>
              <w:rPr>
                <w:color w:val="000000" w:themeColor="text1"/>
                <w:szCs w:val="21"/>
              </w:rPr>
            </w:pPr>
            <w:r w:rsidRPr="00225936">
              <w:rPr>
                <w:rFonts w:hint="eastAsia"/>
                <w:color w:val="000000" w:themeColor="text1"/>
              </w:rPr>
              <w:t>2</w:t>
            </w:r>
          </w:p>
        </w:tc>
      </w:tr>
      <w:tr w:rsidR="005A6B31" w:rsidRPr="00225936">
        <w:trPr>
          <w:trHeight w:val="567"/>
          <w:jc w:val="center"/>
        </w:trPr>
        <w:tc>
          <w:tcPr>
            <w:tcW w:w="867" w:type="dxa"/>
            <w:vAlign w:val="center"/>
          </w:tcPr>
          <w:p w:rsidR="005A6B31" w:rsidRPr="00225936" w:rsidRDefault="001464D5">
            <w:pPr>
              <w:rPr>
                <w:color w:val="000000" w:themeColor="text1"/>
                <w:szCs w:val="21"/>
              </w:rPr>
            </w:pPr>
            <w:r w:rsidRPr="00225936">
              <w:rPr>
                <w:rFonts w:hint="eastAsia"/>
                <w:color w:val="000000" w:themeColor="text1"/>
              </w:rPr>
              <w:t>第四章</w:t>
            </w:r>
          </w:p>
        </w:tc>
        <w:tc>
          <w:tcPr>
            <w:tcW w:w="3207" w:type="dxa"/>
            <w:vAlign w:val="center"/>
          </w:tcPr>
          <w:p w:rsidR="005A6B31" w:rsidRPr="00225936" w:rsidRDefault="001464D5">
            <w:pPr>
              <w:rPr>
                <w:color w:val="000000" w:themeColor="text1"/>
                <w:szCs w:val="21"/>
              </w:rPr>
            </w:pPr>
            <w:r w:rsidRPr="00225936">
              <w:rPr>
                <w:color w:val="000000" w:themeColor="text1"/>
              </w:rPr>
              <w:t>影片动画色彩创作</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rPr>
              <w:t>8</w:t>
            </w:r>
          </w:p>
        </w:tc>
        <w:tc>
          <w:tcPr>
            <w:tcW w:w="1212" w:type="dxa"/>
            <w:vAlign w:val="center"/>
          </w:tcPr>
          <w:p w:rsidR="005A6B31" w:rsidRPr="00225936" w:rsidRDefault="001464D5">
            <w:pPr>
              <w:jc w:val="center"/>
              <w:rPr>
                <w:color w:val="000000" w:themeColor="text1"/>
                <w:szCs w:val="21"/>
              </w:rPr>
            </w:pPr>
            <w:r w:rsidRPr="00225936">
              <w:rPr>
                <w:rFonts w:cs="Arial" w:hint="eastAsia"/>
                <w:color w:val="000000" w:themeColor="text1"/>
                <w:kern w:val="0"/>
              </w:rPr>
              <w:t>6</w:t>
            </w:r>
          </w:p>
        </w:tc>
        <w:tc>
          <w:tcPr>
            <w:tcW w:w="1945" w:type="dxa"/>
            <w:vAlign w:val="center"/>
          </w:tcPr>
          <w:p w:rsidR="005A6B31" w:rsidRPr="00225936" w:rsidRDefault="001464D5">
            <w:pPr>
              <w:jc w:val="center"/>
              <w:rPr>
                <w:color w:val="000000" w:themeColor="text1"/>
                <w:szCs w:val="21"/>
              </w:rPr>
            </w:pPr>
            <w:r w:rsidRPr="00225936">
              <w:rPr>
                <w:rFonts w:hint="eastAsia"/>
                <w:color w:val="000000" w:themeColor="text1"/>
              </w:rPr>
              <w:t>2</w:t>
            </w:r>
          </w:p>
        </w:tc>
      </w:tr>
      <w:tr w:rsidR="005A6B31" w:rsidRPr="00225936">
        <w:trPr>
          <w:trHeight w:val="567"/>
          <w:jc w:val="center"/>
        </w:trPr>
        <w:tc>
          <w:tcPr>
            <w:tcW w:w="867" w:type="dxa"/>
            <w:vAlign w:val="center"/>
          </w:tcPr>
          <w:p w:rsidR="005A6B31" w:rsidRPr="00225936" w:rsidRDefault="001464D5">
            <w:pPr>
              <w:rPr>
                <w:color w:val="000000" w:themeColor="text1"/>
                <w:szCs w:val="21"/>
              </w:rPr>
            </w:pPr>
            <w:r w:rsidRPr="00225936">
              <w:rPr>
                <w:rFonts w:hint="eastAsia"/>
                <w:color w:val="000000" w:themeColor="text1"/>
              </w:rPr>
              <w:t>第五章</w:t>
            </w:r>
          </w:p>
        </w:tc>
        <w:tc>
          <w:tcPr>
            <w:tcW w:w="3207" w:type="dxa"/>
            <w:vAlign w:val="center"/>
          </w:tcPr>
          <w:p w:rsidR="005A6B31" w:rsidRPr="00225936" w:rsidRDefault="001464D5">
            <w:pPr>
              <w:rPr>
                <w:color w:val="000000" w:themeColor="text1"/>
                <w:szCs w:val="21"/>
              </w:rPr>
            </w:pPr>
            <w:r w:rsidRPr="00225936">
              <w:rPr>
                <w:color w:val="000000" w:themeColor="text1"/>
              </w:rPr>
              <w:t>影片光影造型</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rPr>
              <w:t>6</w:t>
            </w:r>
          </w:p>
        </w:tc>
        <w:tc>
          <w:tcPr>
            <w:tcW w:w="1212" w:type="dxa"/>
            <w:vAlign w:val="center"/>
          </w:tcPr>
          <w:p w:rsidR="005A6B31" w:rsidRPr="00225936" w:rsidRDefault="001464D5">
            <w:pPr>
              <w:jc w:val="center"/>
              <w:rPr>
                <w:color w:val="000000" w:themeColor="text1"/>
                <w:szCs w:val="21"/>
              </w:rPr>
            </w:pPr>
            <w:r w:rsidRPr="00225936">
              <w:rPr>
                <w:rFonts w:cs="Arial" w:hint="eastAsia"/>
                <w:color w:val="000000" w:themeColor="text1"/>
                <w:kern w:val="0"/>
              </w:rPr>
              <w:t>4</w:t>
            </w:r>
          </w:p>
        </w:tc>
        <w:tc>
          <w:tcPr>
            <w:tcW w:w="1945" w:type="dxa"/>
            <w:vAlign w:val="center"/>
          </w:tcPr>
          <w:p w:rsidR="005A6B31" w:rsidRPr="00225936" w:rsidRDefault="001464D5">
            <w:pPr>
              <w:jc w:val="center"/>
              <w:rPr>
                <w:color w:val="000000" w:themeColor="text1"/>
                <w:szCs w:val="21"/>
              </w:rPr>
            </w:pPr>
            <w:r w:rsidRPr="00225936">
              <w:rPr>
                <w:rFonts w:hint="eastAsia"/>
                <w:color w:val="000000" w:themeColor="text1"/>
              </w:rPr>
              <w:t>2</w:t>
            </w:r>
          </w:p>
        </w:tc>
      </w:tr>
      <w:tr w:rsidR="005A6B31" w:rsidRPr="00225936">
        <w:trPr>
          <w:trHeight w:val="567"/>
          <w:jc w:val="center"/>
        </w:trPr>
        <w:tc>
          <w:tcPr>
            <w:tcW w:w="867" w:type="dxa"/>
            <w:vAlign w:val="center"/>
          </w:tcPr>
          <w:p w:rsidR="005A6B31" w:rsidRPr="00225936" w:rsidRDefault="001464D5">
            <w:pPr>
              <w:rPr>
                <w:color w:val="000000" w:themeColor="text1"/>
                <w:szCs w:val="21"/>
              </w:rPr>
            </w:pPr>
            <w:r w:rsidRPr="00225936">
              <w:rPr>
                <w:rFonts w:hint="eastAsia"/>
                <w:color w:val="000000" w:themeColor="text1"/>
              </w:rPr>
              <w:t>第六章</w:t>
            </w:r>
          </w:p>
        </w:tc>
        <w:tc>
          <w:tcPr>
            <w:tcW w:w="3207" w:type="dxa"/>
            <w:vAlign w:val="center"/>
          </w:tcPr>
          <w:p w:rsidR="005A6B31" w:rsidRPr="00225936" w:rsidRDefault="001464D5">
            <w:pPr>
              <w:rPr>
                <w:color w:val="000000" w:themeColor="text1"/>
                <w:szCs w:val="21"/>
              </w:rPr>
            </w:pPr>
            <w:r w:rsidRPr="00225936">
              <w:rPr>
                <w:rFonts w:hint="eastAsia"/>
                <w:color w:val="000000" w:themeColor="text1"/>
              </w:rPr>
              <w:t>动画场景设计图的制作</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rPr>
              <w:t>10</w:t>
            </w:r>
          </w:p>
        </w:tc>
        <w:tc>
          <w:tcPr>
            <w:tcW w:w="1212" w:type="dxa"/>
            <w:vAlign w:val="center"/>
          </w:tcPr>
          <w:p w:rsidR="005A6B31" w:rsidRPr="00225936" w:rsidRDefault="001464D5">
            <w:pPr>
              <w:jc w:val="center"/>
              <w:rPr>
                <w:color w:val="000000" w:themeColor="text1"/>
                <w:szCs w:val="21"/>
              </w:rPr>
            </w:pPr>
            <w:r w:rsidRPr="00225936">
              <w:rPr>
                <w:rFonts w:cs="Arial" w:hint="eastAsia"/>
                <w:color w:val="000000" w:themeColor="text1"/>
                <w:kern w:val="0"/>
              </w:rPr>
              <w:t>8</w:t>
            </w:r>
          </w:p>
        </w:tc>
        <w:tc>
          <w:tcPr>
            <w:tcW w:w="1945" w:type="dxa"/>
            <w:vAlign w:val="center"/>
          </w:tcPr>
          <w:p w:rsidR="005A6B31" w:rsidRPr="00225936" w:rsidRDefault="001464D5">
            <w:pPr>
              <w:jc w:val="center"/>
              <w:rPr>
                <w:color w:val="000000" w:themeColor="text1"/>
                <w:szCs w:val="21"/>
              </w:rPr>
            </w:pPr>
            <w:r w:rsidRPr="00225936">
              <w:rPr>
                <w:rFonts w:hint="eastAsia"/>
                <w:color w:val="000000" w:themeColor="text1"/>
              </w:rPr>
              <w:t>2</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lastRenderedPageBreak/>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hint="eastAsia"/>
          <w:color w:val="000000" w:themeColor="text1"/>
          <w:szCs w:val="21"/>
        </w:rPr>
        <w:t>通过本课程的学习深入剖析动画场景设计的方法。</w:t>
      </w:r>
    </w:p>
    <w:p w:rsidR="005A6B31" w:rsidRPr="00225936" w:rsidRDefault="001464D5">
      <w:pPr>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hint="eastAsia"/>
          <w:color w:val="000000" w:themeColor="text1"/>
          <w:szCs w:val="21"/>
        </w:rPr>
        <w:t>在镜头画面中运用的艺术规律和商业规律，并为将来的动画专业（动画设计方向）课程打下基础。</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培养学生综合</w:t>
      </w:r>
      <w:r w:rsidRPr="00225936">
        <w:rPr>
          <w:rFonts w:hint="eastAsia"/>
          <w:color w:val="000000" w:themeColor="text1"/>
          <w:szCs w:val="21"/>
        </w:rPr>
        <w:t>应用动画场景知识并能够结合短片创作的能力。</w:t>
      </w:r>
    </w:p>
    <w:p w:rsidR="005A6B31" w:rsidRPr="00225936" w:rsidRDefault="001464D5">
      <w:pPr>
        <w:widowControl/>
        <w:spacing w:line="360" w:lineRule="auto"/>
        <w:ind w:firstLineChars="200" w:firstLine="422"/>
        <w:jc w:val="left"/>
        <w:rPr>
          <w:rFonts w:ascii="undefined" w:hAnsi="undefined" w:hint="eastAsia"/>
          <w:b/>
          <w:bCs/>
          <w:color w:val="000000" w:themeColor="text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hAnsi="宋体"/>
          <w:color w:val="000000" w:themeColor="text1"/>
          <w:szCs w:val="21"/>
        </w:rPr>
        <w:t>动画场景中蕴含着大量的社会信息和历史环境，优秀的动画场景更具有时空的代入感，这就要求学生在创作过程中要对民族历史、风俗民风、器物文化有所了解，加深对传统文化的认识。在课程中，要认真引导培养学生正确运用</w:t>
      </w:r>
      <w:r w:rsidRPr="00225936">
        <w:rPr>
          <w:rFonts w:hint="eastAsia"/>
          <w:color w:val="000000" w:themeColor="text1"/>
          <w:kern w:val="0"/>
          <w:szCs w:val="20"/>
        </w:rPr>
        <w:t>动画</w:t>
      </w:r>
      <w:r w:rsidRPr="00225936">
        <w:rPr>
          <w:color w:val="000000" w:themeColor="text1"/>
          <w:kern w:val="0"/>
          <w:szCs w:val="20"/>
        </w:rPr>
        <w:t>场景设计</w:t>
      </w:r>
      <w:r w:rsidRPr="00225936">
        <w:rPr>
          <w:rFonts w:hAnsi="宋体"/>
          <w:color w:val="000000" w:themeColor="text1"/>
          <w:szCs w:val="21"/>
        </w:rPr>
        <w:t>的表现方法，加强知识</w:t>
      </w:r>
      <w:r w:rsidRPr="00225936">
        <w:rPr>
          <w:rFonts w:hAnsi="宋体" w:hint="eastAsia"/>
          <w:color w:val="000000" w:themeColor="text1"/>
          <w:szCs w:val="21"/>
        </w:rPr>
        <w:t>理论对实践的指导</w:t>
      </w:r>
      <w:r w:rsidRPr="00225936">
        <w:rPr>
          <w:rFonts w:hAnsi="宋体"/>
          <w:color w:val="000000" w:themeColor="text1"/>
          <w:szCs w:val="21"/>
        </w:rPr>
        <w:t>意义</w:t>
      </w:r>
      <w:r w:rsidRPr="00225936">
        <w:rPr>
          <w:rFonts w:hAnsi="宋体" w:hint="eastAsia"/>
          <w:color w:val="000000" w:themeColor="text1"/>
          <w:szCs w:val="21"/>
        </w:rPr>
        <w:t>，尊重科学</w:t>
      </w:r>
      <w:r w:rsidRPr="00225936">
        <w:rPr>
          <w:rFonts w:hAnsi="宋体"/>
          <w:color w:val="000000" w:themeColor="text1"/>
          <w:szCs w:val="21"/>
        </w:rPr>
        <w:t>的教学方法</w:t>
      </w:r>
      <w:r w:rsidRPr="00225936">
        <w:rPr>
          <w:rFonts w:hAnsi="宋体" w:hint="eastAsia"/>
          <w:color w:val="000000" w:themeColor="text1"/>
          <w:szCs w:val="21"/>
        </w:rPr>
        <w:t>，</w:t>
      </w:r>
      <w:r w:rsidRPr="00225936">
        <w:rPr>
          <w:rFonts w:hAnsi="宋体"/>
          <w:color w:val="000000" w:themeColor="text1"/>
          <w:szCs w:val="21"/>
        </w:rPr>
        <w:t>坚持价值性和知识性相统一，政治性和学理性相统一。</w:t>
      </w:r>
    </w:p>
    <w:p w:rsidR="005A6B31" w:rsidRPr="00225936" w:rsidRDefault="005A6B31">
      <w:pPr>
        <w:shd w:val="clear" w:color="auto" w:fill="FFFFFF"/>
        <w:spacing w:line="360" w:lineRule="auto"/>
        <w:ind w:firstLineChars="200" w:firstLine="420"/>
        <w:rPr>
          <w:color w:val="000000" w:themeColor="text1"/>
          <w:szCs w:val="21"/>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掌握动画专业设计必要知识，激发必要的理论知识，有较强的动画创作和推广技能。</w:t>
            </w:r>
          </w:p>
        </w:tc>
        <w:tc>
          <w:tcPr>
            <w:tcW w:w="226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hint="eastAsia"/>
                <w:color w:val="000000" w:themeColor="text1"/>
                <w:szCs w:val="21"/>
              </w:rPr>
              <w:t>场景造型、场景设计的基本表现方法。</w:t>
            </w:r>
          </w:p>
        </w:tc>
        <w:tc>
          <w:tcPr>
            <w:tcW w:w="264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教学目标①</w:t>
            </w:r>
          </w:p>
        </w:tc>
      </w:tr>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具有一定的动漫艺术欣赏和审美能力；并达到一定专业水准的能力。</w:t>
            </w:r>
          </w:p>
        </w:tc>
        <w:tc>
          <w:tcPr>
            <w:tcW w:w="226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hint="eastAsia"/>
                <w:color w:val="000000" w:themeColor="text1"/>
                <w:szCs w:val="21"/>
              </w:rPr>
              <w:t>动画</w:t>
            </w:r>
            <w:r w:rsidRPr="00225936">
              <w:rPr>
                <w:color w:val="000000" w:themeColor="text1"/>
                <w:szCs w:val="21"/>
              </w:rPr>
              <w:t>场景</w:t>
            </w:r>
            <w:r w:rsidRPr="00225936">
              <w:rPr>
                <w:rFonts w:hint="eastAsia"/>
                <w:color w:val="000000" w:themeColor="text1"/>
                <w:szCs w:val="21"/>
              </w:rPr>
              <w:t>道具设计的各种理论场景设计实践知识。</w:t>
            </w:r>
          </w:p>
        </w:tc>
        <w:tc>
          <w:tcPr>
            <w:tcW w:w="264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教学目标②</w:t>
            </w:r>
          </w:p>
        </w:tc>
      </w:tr>
      <w:tr w:rsidR="005A6B31" w:rsidRPr="00225936">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具有良好的中西方传统文化素养、文学艺术修养，并具有前沿探索意识和人际交往意识。</w:t>
            </w:r>
          </w:p>
        </w:tc>
        <w:tc>
          <w:tcPr>
            <w:tcW w:w="226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掌握动画场景的表现技法和分镜头的准确表达能力。</w:t>
            </w:r>
          </w:p>
        </w:tc>
        <w:tc>
          <w:tcPr>
            <w:tcW w:w="2648" w:type="dxa"/>
            <w:tcBorders>
              <w:top w:val="single" w:sz="4" w:space="0" w:color="auto"/>
              <w:left w:val="single" w:sz="4" w:space="0" w:color="auto"/>
              <w:bottom w:val="single" w:sz="4" w:space="0" w:color="auto"/>
              <w:right w:val="single" w:sz="4" w:space="0" w:color="auto"/>
            </w:tcBorders>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教学目标③</w:t>
            </w:r>
          </w:p>
        </w:tc>
      </w:tr>
    </w:tbl>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numPr>
          <w:ilvl w:val="0"/>
          <w:numId w:val="41"/>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hd w:val="clear" w:color="auto" w:fill="FFFFFF"/>
        <w:spacing w:line="360" w:lineRule="auto"/>
        <w:ind w:firstLineChars="200" w:firstLine="420"/>
        <w:rPr>
          <w:rFonts w:ascii="宋体" w:hAnsi="宋体"/>
          <w:b/>
          <w:color w:val="000000" w:themeColor="text1"/>
          <w:szCs w:val="21"/>
        </w:rPr>
      </w:pPr>
      <w:r w:rsidRPr="00225936">
        <w:rPr>
          <w:rFonts w:hint="eastAsia"/>
          <w:color w:val="000000" w:themeColor="text1"/>
          <w:szCs w:val="21"/>
        </w:rPr>
        <w:t>阐述和讲解动画场景设计理论的同时，配以大量经典的动画场景画面或镜头的应用案例，并进行深入分析和讲解，使学生更形象生动地理解场景设计的概念。</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《动画场景设计》含笑编著海洋出版社</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《动画辞典》马华编著海洋出版社</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snapToGrid w:val="0"/>
          <w:color w:val="000000" w:themeColor="text1"/>
          <w:kern w:val="0"/>
        </w:rPr>
        <w:lastRenderedPageBreak/>
        <w:t>《动画片场景设计与镜头运用》赵前编著中国人民大学出版社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shd w:val="clear" w:color="auto" w:fill="FFFFFF"/>
              <w:spacing w:line="360" w:lineRule="auto"/>
              <w:rPr>
                <w:color w:val="000000" w:themeColor="text1"/>
              </w:rPr>
            </w:pPr>
            <w:r w:rsidRPr="00225936">
              <w:rPr>
                <w:rFonts w:hint="eastAsia"/>
                <w:color w:val="000000" w:themeColor="text1"/>
                <w:szCs w:val="21"/>
              </w:rPr>
              <w:t>设计思路新颖，主题明确，对软件使用熟练，掌握程度好，并能在作业体现出良好的设计思路。</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shd w:val="clear" w:color="auto" w:fill="FFFFFF"/>
              <w:spacing w:line="360" w:lineRule="auto"/>
              <w:rPr>
                <w:color w:val="000000" w:themeColor="text1"/>
              </w:rPr>
            </w:pPr>
            <w:r w:rsidRPr="00225936">
              <w:rPr>
                <w:rFonts w:hint="eastAsia"/>
                <w:color w:val="000000" w:themeColor="text1"/>
                <w:szCs w:val="21"/>
              </w:rPr>
              <w:t>有较好的设计思路，主题明确，软件使用较熟练，掌握程度较好，能在作业体现出较好的设计思路。</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spacing w:line="360" w:lineRule="auto"/>
              <w:jc w:val="left"/>
              <w:rPr>
                <w:color w:val="000000" w:themeColor="text1"/>
              </w:rPr>
            </w:pPr>
            <w:r w:rsidRPr="00225936">
              <w:rPr>
                <w:rFonts w:hint="eastAsia"/>
                <w:color w:val="000000" w:themeColor="text1"/>
                <w:szCs w:val="21"/>
              </w:rPr>
              <w:t>基本能体现设计思路，主题较明确，软件使用存在一些问题，掌握程度一般，作业中出现一些问题，效果一般。</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spacing w:line="360" w:lineRule="auto"/>
              <w:rPr>
                <w:color w:val="000000" w:themeColor="text1"/>
              </w:rPr>
            </w:pPr>
            <w:r w:rsidRPr="00225936">
              <w:rPr>
                <w:rFonts w:hint="eastAsia"/>
                <w:color w:val="000000" w:themeColor="text1"/>
                <w:szCs w:val="21"/>
              </w:rPr>
              <w:t>设计思路不够明显，有主题但不够明确，软件使用不熟练，未能很好掌握软件操作，作业中出现比较多问题，效果较差。</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shd w:val="clear" w:color="auto" w:fill="FFFFFF"/>
              <w:spacing w:line="360" w:lineRule="auto"/>
              <w:rPr>
                <w:color w:val="000000" w:themeColor="text1"/>
              </w:rPr>
            </w:pPr>
            <w:r w:rsidRPr="00225936">
              <w:rPr>
                <w:rFonts w:hint="eastAsia"/>
                <w:color w:val="000000" w:themeColor="text1"/>
                <w:szCs w:val="21"/>
              </w:rPr>
              <w:t>设计思路混乱，没有主题，软件使用很差，不能独立进行软件操作，作业中出现比较大问题，效果差。</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（3）成绩构成：平时成绩占30%，期中成绩占30%，期末考查成绩占40%。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jc w:val="center"/>
        <w:rPr>
          <w:b/>
          <w:color w:val="000000" w:themeColor="text1"/>
          <w:szCs w:val="21"/>
        </w:rPr>
      </w:pPr>
      <w:r w:rsidRPr="00225936">
        <w:rPr>
          <w:rFonts w:cs="黑体" w:hint="eastAsia"/>
          <w:b/>
          <w:bCs/>
          <w:color w:val="000000" w:themeColor="text1"/>
          <w:szCs w:val="21"/>
        </w:rPr>
        <w:t>第一章</w:t>
      </w:r>
      <w:r w:rsidRPr="00225936">
        <w:rPr>
          <w:rFonts w:cs="黑体" w:hint="eastAsia"/>
          <w:b/>
          <w:bCs/>
          <w:color w:val="000000" w:themeColor="text1"/>
          <w:szCs w:val="21"/>
        </w:rPr>
        <w:t xml:space="preserve">  </w:t>
      </w:r>
      <w:r w:rsidRPr="00225936">
        <w:rPr>
          <w:rFonts w:cs="黑体" w:hint="eastAsia"/>
          <w:b/>
          <w:color w:val="000000" w:themeColor="text1"/>
          <w:szCs w:val="21"/>
        </w:rPr>
        <w:t>影视动画场景设计概述（</w:t>
      </w:r>
      <w:r w:rsidRPr="00225936">
        <w:rPr>
          <w:rFonts w:cs="黑体" w:hint="eastAsia"/>
          <w:b/>
          <w:color w:val="000000" w:themeColor="text1"/>
          <w:szCs w:val="21"/>
        </w:rPr>
        <w:t>4</w:t>
      </w:r>
      <w:r w:rsidRPr="00225936">
        <w:rPr>
          <w:rFonts w:cs="黑体" w:hint="eastAsia"/>
          <w:b/>
          <w:color w:val="000000" w:themeColor="text1"/>
          <w:szCs w:val="2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通过本章的学习，应使学生在影视动画场景设计概念及任务和场景在动画影片中的功能包括交待时空关系、营造情绪氛围、刻画角色性格、心理、动作的支点、强化矛盾冲突的作用及场影的叙事功能，还有其隐喻功能和时间性、运动性等。</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color w:val="000000" w:themeColor="text1"/>
          <w:szCs w:val="21"/>
        </w:rPr>
        <w:lastRenderedPageBreak/>
        <w:t>（</w:t>
      </w:r>
      <w:r w:rsidRPr="00225936">
        <w:rPr>
          <w:color w:val="000000" w:themeColor="text1"/>
          <w:szCs w:val="21"/>
        </w:rPr>
        <w:t>1</w:t>
      </w:r>
      <w:r w:rsidRPr="00225936">
        <w:rPr>
          <w:color w:val="000000" w:themeColor="text1"/>
          <w:szCs w:val="21"/>
        </w:rPr>
        <w:t>）影视动画场景设计概念及任务</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color w:val="000000" w:themeColor="text1"/>
          <w:szCs w:val="21"/>
        </w:rPr>
        <w:t>2</w:t>
      </w:r>
      <w:r w:rsidRPr="00225936">
        <w:rPr>
          <w:rFonts w:hint="eastAsia"/>
          <w:color w:val="000000" w:themeColor="text1"/>
          <w:szCs w:val="21"/>
        </w:rPr>
        <w:t>）</w:t>
      </w:r>
      <w:r w:rsidRPr="00225936">
        <w:rPr>
          <w:color w:val="000000" w:themeColor="text1"/>
          <w:szCs w:val="21"/>
        </w:rPr>
        <w:t>场景在动画影片中的功能</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color w:val="000000" w:themeColor="text1"/>
          <w:szCs w:val="21"/>
        </w:rPr>
        <w:t>3</w:t>
      </w:r>
      <w:r w:rsidRPr="00225936">
        <w:rPr>
          <w:rFonts w:hint="eastAsia"/>
          <w:color w:val="000000" w:themeColor="text1"/>
          <w:szCs w:val="21"/>
        </w:rPr>
        <w:t>）</w:t>
      </w:r>
      <w:r w:rsidRPr="00225936">
        <w:rPr>
          <w:color w:val="000000" w:themeColor="text1"/>
          <w:szCs w:val="21"/>
        </w:rPr>
        <w:t>场景的特性</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color w:val="000000" w:themeColor="text1"/>
          <w:szCs w:val="21"/>
        </w:rPr>
        <w:t>4</w:t>
      </w:r>
      <w:r w:rsidRPr="00225936">
        <w:rPr>
          <w:rFonts w:hint="eastAsia"/>
          <w:color w:val="000000" w:themeColor="text1"/>
          <w:szCs w:val="21"/>
        </w:rPr>
        <w:t>）</w:t>
      </w:r>
      <w:r w:rsidRPr="00225936">
        <w:rPr>
          <w:color w:val="000000" w:themeColor="text1"/>
          <w:szCs w:val="21"/>
        </w:rPr>
        <w:t>动画场景设计的要求</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讲解来要求学生熟悉场景设计的操作方法与技巧。期间每一章的教学内容完成后，要求让学生根据教师的要求制作一幅图像，以提高学生的实战设计能力。实践操作部分以示范法教学，注重学生举一反三能力的培养，解决实际操作中场景复杂效果的处理，从而扎实掌握场景设计的方法。</w:t>
      </w:r>
    </w:p>
    <w:p w:rsidR="005A6B31" w:rsidRPr="00225936" w:rsidRDefault="001464D5">
      <w:pPr>
        <w:numPr>
          <w:ilvl w:val="0"/>
          <w:numId w:val="42"/>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hd w:val="clear" w:color="auto" w:fill="FFFFFF"/>
        <w:spacing w:line="360" w:lineRule="auto"/>
        <w:ind w:firstLineChars="200" w:firstLine="420"/>
        <w:rPr>
          <w:b/>
          <w:color w:val="000000" w:themeColor="text1"/>
        </w:rPr>
      </w:pPr>
      <w:r w:rsidRPr="00225936">
        <w:rPr>
          <w:color w:val="000000" w:themeColor="text1"/>
          <w:szCs w:val="21"/>
        </w:rPr>
        <w:t>《动画场景设计》</w:t>
      </w:r>
      <w:r w:rsidRPr="00225936">
        <w:rPr>
          <w:rFonts w:hint="eastAsia"/>
          <w:color w:val="000000" w:themeColor="text1"/>
          <w:szCs w:val="21"/>
        </w:rPr>
        <w:t>陈贤浩著复旦大学出版社。</w:t>
      </w:r>
    </w:p>
    <w:p w:rsidR="005A6B31" w:rsidRPr="00225936" w:rsidRDefault="001464D5">
      <w:pPr>
        <w:numPr>
          <w:ilvl w:val="0"/>
          <w:numId w:val="42"/>
        </w:numPr>
        <w:spacing w:line="360" w:lineRule="auto"/>
        <w:ind w:left="480"/>
        <w:rPr>
          <w:b/>
          <w:color w:val="000000" w:themeColor="text1"/>
        </w:rPr>
      </w:pP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b/>
          <w:color w:val="000000" w:themeColor="text1"/>
        </w:rPr>
      </w:pPr>
      <w:r w:rsidRPr="00225936">
        <w:rPr>
          <w:rFonts w:hint="eastAsia"/>
          <w:color w:val="000000" w:themeColor="text1"/>
          <w:szCs w:val="21"/>
        </w:rPr>
        <w:t>就场景设计的方法基础知识组织课内讨论</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jc w:val="center"/>
        <w:rPr>
          <w:rFonts w:cs="黑体"/>
          <w:b/>
          <w:color w:val="000000" w:themeColor="text1"/>
        </w:rPr>
      </w:pPr>
      <w:r w:rsidRPr="00225936">
        <w:rPr>
          <w:rFonts w:cs="黑体" w:hint="eastAsia"/>
          <w:b/>
          <w:bCs/>
          <w:color w:val="000000" w:themeColor="text1"/>
        </w:rPr>
        <w:t>第二章</w:t>
      </w:r>
      <w:r w:rsidRPr="00225936">
        <w:rPr>
          <w:rFonts w:cs="黑体" w:hint="eastAsia"/>
          <w:b/>
          <w:bCs/>
          <w:color w:val="000000" w:themeColor="text1"/>
        </w:rPr>
        <w:t xml:space="preserve">  </w:t>
      </w:r>
      <w:r w:rsidRPr="00225936">
        <w:rPr>
          <w:rFonts w:cs="黑体" w:hint="eastAsia"/>
          <w:b/>
          <w:color w:val="000000" w:themeColor="text1"/>
        </w:rPr>
        <w:t>动画场景设计的构思方法（</w:t>
      </w:r>
      <w:r w:rsidRPr="00225936">
        <w:rPr>
          <w:rFonts w:cs="黑体" w:hint="eastAsia"/>
          <w:b/>
          <w:color w:val="000000" w:themeColor="text1"/>
        </w:rPr>
        <w:t>2</w:t>
      </w:r>
      <w:r w:rsidRPr="00225936">
        <w:rPr>
          <w:rFonts w:cs="黑体"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通过本章的学习，应使学生树立整体造型意识，能够有整体的把握主题，确定基调并能够探索独特恰当的造型形式。</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color w:val="000000" w:themeColor="text1"/>
          <w:szCs w:val="21"/>
        </w:rPr>
        <w:t>1</w:t>
      </w:r>
      <w:r w:rsidRPr="00225936">
        <w:rPr>
          <w:rFonts w:hint="eastAsia"/>
          <w:color w:val="000000" w:themeColor="text1"/>
          <w:szCs w:val="21"/>
        </w:rPr>
        <w:t>）</w:t>
      </w:r>
      <w:r w:rsidRPr="00225936">
        <w:rPr>
          <w:color w:val="000000" w:themeColor="text1"/>
          <w:szCs w:val="21"/>
        </w:rPr>
        <w:t>树立整体造型意识</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w:t>
      </w:r>
      <w:r w:rsidRPr="00225936">
        <w:rPr>
          <w:color w:val="000000" w:themeColor="text1"/>
          <w:szCs w:val="21"/>
        </w:rPr>
        <w:t>把握主题确定基调</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3</w:t>
      </w:r>
      <w:r w:rsidRPr="00225936">
        <w:rPr>
          <w:rFonts w:hint="eastAsia"/>
          <w:color w:val="000000" w:themeColor="text1"/>
          <w:szCs w:val="21"/>
        </w:rPr>
        <w:t>）</w:t>
      </w:r>
      <w:r w:rsidRPr="00225936">
        <w:rPr>
          <w:color w:val="000000" w:themeColor="text1"/>
          <w:szCs w:val="21"/>
        </w:rPr>
        <w:t>探索独特恰当的造型形式</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讲解来要求学生熟悉场景设计的操作方法与技巧。期间每一章的教学内容完成后，要求让学生根据教师的要求制作一幅图像，以提高学生的实战设计能力。实践操作部分以示范法教学，注重学生举一反三能力的培养，解决实际操作中场景复杂效果的处理，从而扎实掌握场景设计的方法。</w:t>
      </w:r>
    </w:p>
    <w:p w:rsidR="005A6B31" w:rsidRPr="00225936" w:rsidRDefault="001464D5">
      <w:pPr>
        <w:numPr>
          <w:ilvl w:val="0"/>
          <w:numId w:val="43"/>
        </w:numPr>
        <w:shd w:val="clear" w:color="auto" w:fill="FFFFFF"/>
        <w:spacing w:line="360" w:lineRule="auto"/>
        <w:ind w:firstLineChars="200" w:firstLine="422"/>
        <w:rPr>
          <w:b/>
          <w:color w:val="000000" w:themeColor="text1"/>
        </w:rPr>
      </w:pPr>
      <w:r w:rsidRPr="00225936">
        <w:rPr>
          <w:rFonts w:hint="eastAsia"/>
          <w:b/>
          <w:color w:val="000000" w:themeColor="text1"/>
        </w:rPr>
        <w:t>学习资料</w:t>
      </w:r>
    </w:p>
    <w:p w:rsidR="005A6B31" w:rsidRPr="00225936" w:rsidRDefault="001464D5">
      <w:pPr>
        <w:shd w:val="clear" w:color="auto" w:fill="FFFFFF"/>
        <w:spacing w:line="360" w:lineRule="auto"/>
        <w:ind w:firstLineChars="200" w:firstLine="420"/>
        <w:rPr>
          <w:b/>
          <w:color w:val="000000" w:themeColor="text1"/>
        </w:rPr>
      </w:pPr>
      <w:r w:rsidRPr="00225936">
        <w:rPr>
          <w:color w:val="000000" w:themeColor="text1"/>
          <w:szCs w:val="21"/>
        </w:rPr>
        <w:t>《动画场景设计》</w:t>
      </w:r>
      <w:r w:rsidRPr="00225936">
        <w:rPr>
          <w:rFonts w:hint="eastAsia"/>
          <w:color w:val="000000" w:themeColor="text1"/>
          <w:szCs w:val="21"/>
        </w:rPr>
        <w:t>陈贤浩著复旦大学出版社。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lastRenderedPageBreak/>
        <w:t>场景设计基础练习作业一张。</w:t>
      </w:r>
    </w:p>
    <w:p w:rsidR="005A6B31" w:rsidRPr="00225936" w:rsidRDefault="005A6B31">
      <w:pPr>
        <w:spacing w:line="360" w:lineRule="auto"/>
        <w:ind w:left="480"/>
        <w:rPr>
          <w:color w:val="000000" w:themeColor="text1"/>
        </w:rPr>
      </w:pPr>
    </w:p>
    <w:p w:rsidR="005A6B31" w:rsidRPr="00225936" w:rsidRDefault="001464D5">
      <w:pPr>
        <w:spacing w:line="360" w:lineRule="auto"/>
        <w:jc w:val="center"/>
        <w:rPr>
          <w:b/>
          <w:color w:val="000000" w:themeColor="text1"/>
          <w:szCs w:val="21"/>
        </w:rPr>
      </w:pPr>
      <w:r w:rsidRPr="00225936">
        <w:rPr>
          <w:rFonts w:cs="黑体" w:hint="eastAsia"/>
          <w:b/>
          <w:bCs/>
          <w:color w:val="000000" w:themeColor="text1"/>
          <w:szCs w:val="21"/>
        </w:rPr>
        <w:t>第三章</w:t>
      </w:r>
      <w:r w:rsidRPr="00225936">
        <w:rPr>
          <w:rFonts w:cs="黑体" w:hint="eastAsia"/>
          <w:b/>
          <w:bCs/>
          <w:color w:val="000000" w:themeColor="text1"/>
          <w:szCs w:val="21"/>
        </w:rPr>
        <w:t xml:space="preserve">  </w:t>
      </w:r>
      <w:r w:rsidRPr="00225936">
        <w:rPr>
          <w:rFonts w:cs="黑体" w:hint="eastAsia"/>
          <w:b/>
          <w:color w:val="000000" w:themeColor="text1"/>
          <w:szCs w:val="21"/>
        </w:rPr>
        <w:t>动画场景造型的空间表现（</w:t>
      </w:r>
      <w:r w:rsidRPr="00225936">
        <w:rPr>
          <w:rFonts w:cs="黑体" w:hint="eastAsia"/>
          <w:b/>
          <w:color w:val="000000" w:themeColor="text1"/>
          <w:szCs w:val="21"/>
        </w:rPr>
        <w:t>6</w:t>
      </w:r>
      <w:r w:rsidRPr="00225936">
        <w:rPr>
          <w:rFonts w:cs="黑体" w:hint="eastAsia"/>
          <w:b/>
          <w:color w:val="000000" w:themeColor="text1"/>
          <w:szCs w:val="2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主要内容</w:t>
      </w:r>
    </w:p>
    <w:p w:rsidR="005A6B31" w:rsidRPr="00225936" w:rsidRDefault="001464D5">
      <w:pPr>
        <w:shd w:val="clear" w:color="auto" w:fill="FFFFFF"/>
        <w:spacing w:line="360" w:lineRule="auto"/>
        <w:ind w:firstLineChars="200" w:firstLine="420"/>
        <w:rPr>
          <w:color w:val="000000" w:themeColor="text1"/>
          <w:szCs w:val="21"/>
        </w:rPr>
      </w:pPr>
      <w:r w:rsidRPr="00225936">
        <w:rPr>
          <w:color w:val="000000" w:themeColor="text1"/>
          <w:szCs w:val="21"/>
        </w:rPr>
        <w:t>形的基本概念</w:t>
      </w:r>
    </w:p>
    <w:p w:rsidR="005A6B31" w:rsidRPr="00225936" w:rsidRDefault="001464D5">
      <w:pPr>
        <w:shd w:val="clear" w:color="auto" w:fill="FFFFFF"/>
        <w:spacing w:line="360" w:lineRule="auto"/>
        <w:ind w:firstLineChars="200" w:firstLine="420"/>
        <w:rPr>
          <w:color w:val="000000" w:themeColor="text1"/>
          <w:szCs w:val="21"/>
        </w:rPr>
      </w:pPr>
      <w:r w:rsidRPr="00225936">
        <w:rPr>
          <w:color w:val="000000" w:themeColor="text1"/>
          <w:szCs w:val="21"/>
        </w:rPr>
        <w:t>造型的规律与方法</w:t>
      </w:r>
    </w:p>
    <w:p w:rsidR="005A6B31" w:rsidRPr="00225936" w:rsidRDefault="001464D5">
      <w:pPr>
        <w:shd w:val="clear" w:color="auto" w:fill="FFFFFF"/>
        <w:spacing w:line="360" w:lineRule="auto"/>
        <w:ind w:firstLineChars="200" w:firstLine="420"/>
        <w:rPr>
          <w:color w:val="000000" w:themeColor="text1"/>
          <w:szCs w:val="21"/>
        </w:rPr>
      </w:pPr>
      <w:r w:rsidRPr="00225936">
        <w:rPr>
          <w:color w:val="000000" w:themeColor="text1"/>
          <w:szCs w:val="21"/>
        </w:rPr>
        <w:t>动画场景中空间的表现</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教学要求</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通过本章的学习，应使学生在了解场影设计中形的概念，和造型的基础及场景设计的空间表现。</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讲解来要求学生熟悉场景设计的操作方法与技巧。期间每一章的教学内容完成后，要求让学生根据教师的要求制作一幅图像，以提高学生的实战设计能力。实践操作部分以示范法教学，注重学生举一反三能力的培养，解决实际操作中场景复杂效果的处理，从而扎实掌握场景设计的方法。</w:t>
      </w:r>
    </w:p>
    <w:p w:rsidR="005A6B31" w:rsidRPr="00225936" w:rsidRDefault="001464D5">
      <w:pPr>
        <w:shd w:val="clear" w:color="auto" w:fill="FFFFFF"/>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hd w:val="clear" w:color="auto" w:fill="FFFFFF"/>
        <w:spacing w:line="360" w:lineRule="auto"/>
        <w:ind w:firstLineChars="200" w:firstLine="420"/>
        <w:rPr>
          <w:color w:val="000000" w:themeColor="text1"/>
          <w:szCs w:val="21"/>
        </w:rPr>
      </w:pPr>
      <w:r w:rsidRPr="00225936">
        <w:rPr>
          <w:color w:val="000000" w:themeColor="text1"/>
          <w:szCs w:val="21"/>
        </w:rPr>
        <w:t>《动画场景设计》</w:t>
      </w:r>
      <w:r w:rsidRPr="00225936">
        <w:rPr>
          <w:rFonts w:hint="eastAsia"/>
          <w:color w:val="000000" w:themeColor="text1"/>
          <w:szCs w:val="21"/>
        </w:rPr>
        <w:t>陈贤浩著复旦大学出版社。</w:t>
      </w:r>
    </w:p>
    <w:p w:rsidR="005A6B31" w:rsidRPr="00225936" w:rsidRDefault="001464D5">
      <w:pPr>
        <w:shd w:val="clear" w:color="auto" w:fill="FFFFFF"/>
        <w:spacing w:line="360" w:lineRule="auto"/>
        <w:ind w:firstLineChars="200" w:firstLine="422"/>
        <w:rPr>
          <w:b/>
          <w:color w:val="000000" w:themeColor="text1"/>
        </w:rPr>
      </w:pPr>
      <w:r w:rsidRPr="00225936">
        <w:rPr>
          <w:rFonts w:hint="eastAsia"/>
          <w:b/>
          <w:bCs/>
          <w:color w:val="000000" w:themeColor="text1"/>
          <w:szCs w:val="2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完成作业：简单场景设定稿一张，尺寸：</w:t>
      </w:r>
      <w:r w:rsidRPr="00225936">
        <w:rPr>
          <w:rFonts w:hint="eastAsia"/>
          <w:color w:val="000000" w:themeColor="text1"/>
          <w:szCs w:val="21"/>
        </w:rPr>
        <w:t>A4</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要求：场景造型生动，线稿清晰流畅。</w:t>
      </w:r>
    </w:p>
    <w:p w:rsidR="005A6B31" w:rsidRPr="00225936" w:rsidRDefault="005A6B31">
      <w:pPr>
        <w:spacing w:line="360" w:lineRule="auto"/>
        <w:ind w:leftChars="200" w:left="420"/>
        <w:rPr>
          <w:b/>
          <w:color w:val="000000" w:themeColor="text1"/>
        </w:rPr>
      </w:pPr>
    </w:p>
    <w:p w:rsidR="005A6B31" w:rsidRPr="00225936" w:rsidRDefault="005A6B31">
      <w:pPr>
        <w:spacing w:line="360" w:lineRule="auto"/>
        <w:ind w:left="480"/>
        <w:rPr>
          <w:color w:val="000000" w:themeColor="text1"/>
        </w:rPr>
      </w:pPr>
    </w:p>
    <w:p w:rsidR="005A6B31" w:rsidRPr="00225936" w:rsidRDefault="001464D5">
      <w:pPr>
        <w:spacing w:line="360" w:lineRule="auto"/>
        <w:jc w:val="center"/>
        <w:rPr>
          <w:b/>
          <w:color w:val="000000" w:themeColor="text1"/>
          <w:szCs w:val="21"/>
        </w:rPr>
      </w:pPr>
      <w:r w:rsidRPr="00225936">
        <w:rPr>
          <w:rFonts w:cs="黑体" w:hint="eastAsia"/>
          <w:b/>
          <w:bCs/>
          <w:color w:val="000000" w:themeColor="text1"/>
          <w:szCs w:val="21"/>
        </w:rPr>
        <w:t>第四章</w:t>
      </w:r>
      <w:r w:rsidRPr="00225936">
        <w:rPr>
          <w:rFonts w:cs="黑体" w:hint="eastAsia"/>
          <w:b/>
          <w:bCs/>
          <w:color w:val="000000" w:themeColor="text1"/>
          <w:szCs w:val="21"/>
        </w:rPr>
        <w:t xml:space="preserve">  </w:t>
      </w:r>
      <w:r w:rsidRPr="00225936">
        <w:rPr>
          <w:rFonts w:cs="黑体" w:hint="eastAsia"/>
          <w:b/>
          <w:color w:val="000000" w:themeColor="text1"/>
          <w:szCs w:val="21"/>
        </w:rPr>
        <w:t>影片动画色彩创作（</w:t>
      </w:r>
      <w:r w:rsidRPr="00225936">
        <w:rPr>
          <w:rFonts w:cs="黑体" w:hint="eastAsia"/>
          <w:b/>
          <w:color w:val="000000" w:themeColor="text1"/>
          <w:szCs w:val="21"/>
        </w:rPr>
        <w:t>8</w:t>
      </w:r>
      <w:r w:rsidRPr="00225936">
        <w:rPr>
          <w:rFonts w:cs="黑体" w:hint="eastAsia"/>
          <w:b/>
          <w:color w:val="000000" w:themeColor="text1"/>
          <w:szCs w:val="2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本节学习目的在于使学生在了解色彩与场景设计的关系。能够准确的运用色彩来做场景设计，并把握色彩的运用方法。</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hd w:val="clear" w:color="auto" w:fill="FFFFFF"/>
        <w:spacing w:line="360" w:lineRule="auto"/>
        <w:ind w:firstLineChars="200" w:firstLine="420"/>
        <w:rPr>
          <w:color w:val="000000" w:themeColor="text1"/>
          <w:szCs w:val="21"/>
        </w:rPr>
      </w:pPr>
      <w:r w:rsidRPr="00225936">
        <w:rPr>
          <w:color w:val="000000" w:themeColor="text1"/>
          <w:szCs w:val="21"/>
        </w:rPr>
        <w:t>色彩基本规律</w:t>
      </w:r>
    </w:p>
    <w:p w:rsidR="005A6B31" w:rsidRPr="00225936" w:rsidRDefault="001464D5">
      <w:pPr>
        <w:shd w:val="clear" w:color="auto" w:fill="FFFFFF"/>
        <w:spacing w:line="360" w:lineRule="auto"/>
        <w:ind w:firstLineChars="200" w:firstLine="420"/>
        <w:rPr>
          <w:color w:val="000000" w:themeColor="text1"/>
          <w:szCs w:val="21"/>
        </w:rPr>
      </w:pPr>
      <w:r w:rsidRPr="00225936">
        <w:rPr>
          <w:color w:val="000000" w:themeColor="text1"/>
          <w:szCs w:val="21"/>
        </w:rPr>
        <w:t>色彩的心理</w:t>
      </w:r>
    </w:p>
    <w:p w:rsidR="005A6B31" w:rsidRPr="00225936" w:rsidRDefault="001464D5">
      <w:pPr>
        <w:spacing w:line="360" w:lineRule="auto"/>
        <w:ind w:firstLineChars="200" w:firstLine="420"/>
        <w:rPr>
          <w:color w:val="000000" w:themeColor="text1"/>
          <w:szCs w:val="21"/>
        </w:rPr>
      </w:pPr>
      <w:r w:rsidRPr="00225936">
        <w:rPr>
          <w:color w:val="000000" w:themeColor="text1"/>
          <w:szCs w:val="21"/>
        </w:rPr>
        <w:t>动画影片色彩的应用</w:t>
      </w:r>
    </w:p>
    <w:p w:rsidR="005A6B31" w:rsidRPr="00225936" w:rsidRDefault="001464D5">
      <w:pPr>
        <w:spacing w:line="360" w:lineRule="auto"/>
        <w:ind w:left="420"/>
        <w:rPr>
          <w:b/>
          <w:color w:val="000000" w:themeColor="text1"/>
        </w:rPr>
      </w:pPr>
      <w:r w:rsidRPr="00225936">
        <w:rPr>
          <w:rFonts w:hint="eastAsia"/>
          <w:b/>
          <w:color w:val="000000" w:themeColor="text1"/>
        </w:rPr>
        <w:lastRenderedPageBreak/>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讲解来要求学生熟悉场景设计的操作方法与技巧。期间每一章的教学内容完成后，要求让学生根据教师的要求制作一幅图像，以提高学生的实战设计能力。实践操作部分以示范法教学，注重学生举一反三能力的培养，解决实际操作中场景复杂效果的处理，从而扎实掌握场景设计的方法。</w:t>
      </w:r>
    </w:p>
    <w:p w:rsidR="005A6B31" w:rsidRPr="00225936" w:rsidRDefault="001464D5">
      <w:pPr>
        <w:numPr>
          <w:ilvl w:val="0"/>
          <w:numId w:val="44"/>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hd w:val="clear" w:color="auto" w:fill="FFFFFF"/>
        <w:spacing w:line="360" w:lineRule="auto"/>
        <w:ind w:firstLineChars="200" w:firstLine="420"/>
        <w:rPr>
          <w:b/>
          <w:color w:val="000000" w:themeColor="text1"/>
        </w:rPr>
      </w:pPr>
      <w:r w:rsidRPr="00225936">
        <w:rPr>
          <w:color w:val="000000" w:themeColor="text1"/>
          <w:szCs w:val="21"/>
        </w:rPr>
        <w:t>《动画场景设计》</w:t>
      </w:r>
      <w:r w:rsidRPr="00225936">
        <w:rPr>
          <w:rFonts w:hint="eastAsia"/>
          <w:color w:val="000000" w:themeColor="text1"/>
          <w:szCs w:val="21"/>
        </w:rPr>
        <w:t>陈贤浩著复旦大学出版社。</w:t>
      </w:r>
    </w:p>
    <w:p w:rsidR="005A6B31" w:rsidRPr="00225936" w:rsidRDefault="001464D5">
      <w:pPr>
        <w:numPr>
          <w:ilvl w:val="0"/>
          <w:numId w:val="44"/>
        </w:numPr>
        <w:spacing w:line="360" w:lineRule="auto"/>
        <w:ind w:left="480"/>
        <w:rPr>
          <w:b/>
          <w:color w:val="000000" w:themeColor="text1"/>
        </w:rPr>
      </w:pP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作业：简单场景上色稿一张，尺寸：</w:t>
      </w:r>
      <w:r w:rsidRPr="00225936">
        <w:rPr>
          <w:rFonts w:hint="eastAsia"/>
          <w:color w:val="000000" w:themeColor="text1"/>
          <w:szCs w:val="21"/>
        </w:rPr>
        <w:t>A4</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要求：线稿清晰流畅，色彩层次丰富，注意色彩填充与线稿的层级关系。</w:t>
      </w:r>
    </w:p>
    <w:p w:rsidR="005A6B31" w:rsidRPr="00225936" w:rsidRDefault="005A6B31">
      <w:pPr>
        <w:spacing w:line="360" w:lineRule="auto"/>
        <w:rPr>
          <w:b/>
          <w:color w:val="000000" w:themeColor="text1"/>
        </w:rPr>
      </w:pPr>
    </w:p>
    <w:p w:rsidR="005A6B31" w:rsidRPr="00225936" w:rsidRDefault="001464D5">
      <w:pPr>
        <w:spacing w:line="360" w:lineRule="auto"/>
        <w:jc w:val="center"/>
        <w:rPr>
          <w:b/>
          <w:color w:val="000000" w:themeColor="text1"/>
          <w:szCs w:val="21"/>
        </w:rPr>
      </w:pPr>
      <w:r w:rsidRPr="00225936">
        <w:rPr>
          <w:rFonts w:cs="黑体" w:hint="eastAsia"/>
          <w:b/>
          <w:bCs/>
          <w:color w:val="000000" w:themeColor="text1"/>
          <w:szCs w:val="21"/>
        </w:rPr>
        <w:t>第五章</w:t>
      </w:r>
      <w:r w:rsidRPr="00225936">
        <w:rPr>
          <w:rFonts w:cs="黑体" w:hint="eastAsia"/>
          <w:b/>
          <w:bCs/>
          <w:color w:val="000000" w:themeColor="text1"/>
          <w:szCs w:val="21"/>
        </w:rPr>
        <w:t xml:space="preserve">  </w:t>
      </w:r>
      <w:r w:rsidRPr="00225936">
        <w:rPr>
          <w:rFonts w:cs="黑体" w:hint="eastAsia"/>
          <w:b/>
          <w:color w:val="000000" w:themeColor="text1"/>
          <w:szCs w:val="21"/>
        </w:rPr>
        <w:t>影片光影造型（</w:t>
      </w:r>
      <w:r w:rsidRPr="00225936">
        <w:rPr>
          <w:rFonts w:cs="黑体" w:hint="eastAsia"/>
          <w:b/>
          <w:color w:val="000000" w:themeColor="text1"/>
          <w:szCs w:val="21"/>
        </w:rPr>
        <w:t>6</w:t>
      </w:r>
      <w:r w:rsidRPr="00225936">
        <w:rPr>
          <w:rFonts w:cs="黑体" w:hint="eastAsia"/>
          <w:b/>
          <w:color w:val="000000" w:themeColor="text1"/>
          <w:szCs w:val="2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通过本章的学习，应使学生了解光影造型在场景设计中的作用，学会使用光景作设计，并能够欣赏其它作品中的光影的用法。</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w:t>
      </w:r>
      <w:r w:rsidRPr="00225936">
        <w:rPr>
          <w:color w:val="000000" w:themeColor="text1"/>
          <w:szCs w:val="21"/>
        </w:rPr>
        <w:t>1</w:t>
      </w:r>
      <w:r w:rsidRPr="00225936">
        <w:rPr>
          <w:rFonts w:hint="eastAsia"/>
          <w:color w:val="000000" w:themeColor="text1"/>
          <w:szCs w:val="21"/>
        </w:rPr>
        <w:t>）</w:t>
      </w:r>
      <w:r w:rsidRPr="00225936">
        <w:rPr>
          <w:color w:val="000000" w:themeColor="text1"/>
          <w:szCs w:val="21"/>
        </w:rPr>
        <w:t>光影造型概述</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w:t>
      </w:r>
      <w:r w:rsidRPr="00225936">
        <w:rPr>
          <w:color w:val="000000" w:themeColor="text1"/>
          <w:szCs w:val="21"/>
        </w:rPr>
        <w:t>2</w:t>
      </w:r>
      <w:r w:rsidRPr="00225936">
        <w:rPr>
          <w:rFonts w:hint="eastAsia"/>
          <w:color w:val="000000" w:themeColor="text1"/>
          <w:szCs w:val="21"/>
        </w:rPr>
        <w:t>）光影的使用技巧</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讲解来要求学生熟悉场景设计的操作方法与技巧。期间每一章的教学内容完成后，要求让学生根据教师的要求制作一幅图像，以提高学生的实战设计能力。实践操作部分以示范法教学，注重学生举一反三能力的培养，解决实际操作中场景复杂效果的处理，从而扎实掌握场景设计的方法。</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hd w:val="clear" w:color="auto" w:fill="FFFFFF"/>
        <w:spacing w:line="360" w:lineRule="auto"/>
        <w:ind w:firstLineChars="200" w:firstLine="420"/>
        <w:rPr>
          <w:b/>
          <w:color w:val="000000" w:themeColor="text1"/>
        </w:rPr>
      </w:pPr>
      <w:r w:rsidRPr="00225936">
        <w:rPr>
          <w:color w:val="000000" w:themeColor="text1"/>
          <w:szCs w:val="21"/>
        </w:rPr>
        <w:t>《动画场景设计》</w:t>
      </w:r>
      <w:r w:rsidRPr="00225936">
        <w:rPr>
          <w:rFonts w:hint="eastAsia"/>
          <w:color w:val="000000" w:themeColor="text1"/>
          <w:szCs w:val="21"/>
        </w:rPr>
        <w:t>陈贤浩著复旦大学出版社。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光影造型作业一张，尺寸：</w:t>
      </w:r>
      <w:r w:rsidRPr="00225936">
        <w:rPr>
          <w:rFonts w:hint="eastAsia"/>
          <w:color w:val="000000" w:themeColor="text1"/>
          <w:szCs w:val="21"/>
        </w:rPr>
        <w:t>A4</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要求：线稿清晰流畅，光源方向准确，色彩层次丰富。</w:t>
      </w:r>
    </w:p>
    <w:p w:rsidR="005A6B31" w:rsidRPr="00225936" w:rsidRDefault="005A6B31">
      <w:pPr>
        <w:spacing w:line="360" w:lineRule="auto"/>
        <w:ind w:left="480"/>
        <w:rPr>
          <w:color w:val="000000" w:themeColor="text1"/>
          <w:szCs w:val="21"/>
        </w:rPr>
      </w:pPr>
    </w:p>
    <w:p w:rsidR="005A6B31" w:rsidRPr="00225936" w:rsidRDefault="001464D5">
      <w:pPr>
        <w:numPr>
          <w:ilvl w:val="0"/>
          <w:numId w:val="45"/>
        </w:numPr>
        <w:spacing w:line="360" w:lineRule="auto"/>
        <w:jc w:val="center"/>
        <w:rPr>
          <w:b/>
          <w:color w:val="000000" w:themeColor="text1"/>
          <w:szCs w:val="21"/>
        </w:rPr>
      </w:pPr>
      <w:r w:rsidRPr="00225936">
        <w:rPr>
          <w:rFonts w:cs="黑体" w:hint="eastAsia"/>
          <w:b/>
          <w:color w:val="000000" w:themeColor="text1"/>
          <w:szCs w:val="21"/>
        </w:rPr>
        <w:t xml:space="preserve">  </w:t>
      </w:r>
      <w:r w:rsidRPr="00225936">
        <w:rPr>
          <w:rFonts w:cs="黑体" w:hint="eastAsia"/>
          <w:b/>
          <w:color w:val="000000" w:themeColor="text1"/>
          <w:szCs w:val="21"/>
        </w:rPr>
        <w:t>动画场景设计图的制作（</w:t>
      </w:r>
      <w:r w:rsidRPr="00225936">
        <w:rPr>
          <w:rFonts w:cs="黑体" w:hint="eastAsia"/>
          <w:b/>
          <w:color w:val="000000" w:themeColor="text1"/>
          <w:szCs w:val="21"/>
        </w:rPr>
        <w:t>10</w:t>
      </w:r>
      <w:r w:rsidRPr="00225936">
        <w:rPr>
          <w:rFonts w:cs="黑体" w:hint="eastAsia"/>
          <w:b/>
          <w:color w:val="000000" w:themeColor="text1"/>
          <w:szCs w:val="21"/>
        </w:rPr>
        <w:t>学时）</w:t>
      </w:r>
    </w:p>
    <w:p w:rsidR="005A6B31" w:rsidRPr="00225936" w:rsidRDefault="005A6B31">
      <w:pPr>
        <w:spacing w:line="360" w:lineRule="auto"/>
        <w:rPr>
          <w:b/>
          <w:color w:val="000000" w:themeColor="text1"/>
          <w:szCs w:val="21"/>
        </w:rPr>
      </w:pP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通过本章的学习，应使学生掌握平面图、立面图的基本画法，及鸟瞰图的基本画法和方位结构图在影片创作中的应用。能握通过实践练习掌握场景图的画法，能够独立制作动画场景图。</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绘图的技巧与实践结合创作</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讲解来要求学生熟悉场景设计的操作方法与技巧。期间每一章的教学内容完成后，要求让学生根据教师的要求制作一幅图像，以提高学生的实战设计能力。实践操作部分以示范法教学，注重学生举一反三能力的培养，解决实际操作中场景复杂效果的处理，从而扎实掌握场景设计的方法。</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hd w:val="clear" w:color="auto" w:fill="FFFFFF"/>
        <w:spacing w:line="360" w:lineRule="auto"/>
        <w:ind w:firstLineChars="200" w:firstLine="420"/>
        <w:rPr>
          <w:b/>
          <w:color w:val="000000" w:themeColor="text1"/>
        </w:rPr>
      </w:pPr>
      <w:r w:rsidRPr="00225936">
        <w:rPr>
          <w:color w:val="000000" w:themeColor="text1"/>
          <w:szCs w:val="21"/>
        </w:rPr>
        <w:t>《动画场景设计》</w:t>
      </w:r>
      <w:r w:rsidRPr="00225936">
        <w:rPr>
          <w:rFonts w:hint="eastAsia"/>
          <w:color w:val="000000" w:themeColor="text1"/>
          <w:szCs w:val="21"/>
        </w:rPr>
        <w:t>陈贤浩著复旦大学出版社。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期末作业：场景设计作业一张，</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要求：设计主题明确，造型生动，用色恰当，</w:t>
      </w:r>
      <w:r w:rsidRPr="00225936">
        <w:rPr>
          <w:rFonts w:hint="eastAsia"/>
          <w:color w:val="000000" w:themeColor="text1"/>
          <w:szCs w:val="21"/>
        </w:rPr>
        <w:t>A3</w:t>
      </w:r>
      <w:r w:rsidRPr="00225936">
        <w:rPr>
          <w:rFonts w:hint="eastAsia"/>
          <w:color w:val="000000" w:themeColor="text1"/>
          <w:szCs w:val="21"/>
        </w:rPr>
        <w:t>尺寸喷绘，电子稿刻录</w:t>
      </w:r>
      <w:r w:rsidRPr="00225936">
        <w:rPr>
          <w:rFonts w:hint="eastAsia"/>
          <w:color w:val="000000" w:themeColor="text1"/>
          <w:szCs w:val="21"/>
        </w:rPr>
        <w:t>DVD</w:t>
      </w:r>
      <w:r w:rsidRPr="00225936">
        <w:rPr>
          <w:rFonts w:hint="eastAsia"/>
          <w:color w:val="000000" w:themeColor="text1"/>
          <w:szCs w:val="21"/>
        </w:rPr>
        <w:t>光盘。</w:t>
      </w:r>
    </w:p>
    <w:p w:rsidR="005A6B31" w:rsidRPr="00225936" w:rsidRDefault="005A6B31">
      <w:pPr>
        <w:spacing w:line="360" w:lineRule="auto"/>
        <w:rPr>
          <w:b/>
          <w:color w:val="000000" w:themeColor="text1"/>
          <w:sz w:val="24"/>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p w:rsidR="005A6B31" w:rsidRPr="00225936" w:rsidRDefault="005A6B31">
      <w:pPr>
        <w:spacing w:line="360" w:lineRule="auto"/>
        <w:ind w:left="480"/>
        <w:rPr>
          <w:color w:val="000000" w:themeColor="text1"/>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798"/>
        <w:gridCol w:w="746"/>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center"/>
              <w:rPr>
                <w:bCs/>
                <w:color w:val="000000" w:themeColor="text1"/>
                <w:szCs w:val="21"/>
              </w:rPr>
            </w:pPr>
            <w:r w:rsidRPr="00225936">
              <w:rPr>
                <w:rFonts w:hint="eastAsia"/>
                <w:bCs/>
                <w:color w:val="000000" w:themeColor="text1"/>
                <w:szCs w:val="21"/>
              </w:rPr>
              <w:t>实验（实践）项目名称</w:t>
            </w:r>
          </w:p>
        </w:tc>
        <w:tc>
          <w:tcPr>
            <w:tcW w:w="279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74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spacing w:line="360" w:lineRule="auto"/>
              <w:jc w:val="center"/>
              <w:rPr>
                <w:color w:val="000000" w:themeColor="text1"/>
                <w:szCs w:val="21"/>
              </w:rPr>
            </w:pPr>
            <w:r w:rsidRPr="00225936">
              <w:rPr>
                <w:color w:val="000000" w:themeColor="text1"/>
              </w:rPr>
              <w:t>动画场景设计的构思方法</w:t>
            </w:r>
          </w:p>
        </w:tc>
        <w:tc>
          <w:tcPr>
            <w:tcW w:w="2798" w:type="dxa"/>
            <w:vAlign w:val="center"/>
          </w:tcPr>
          <w:p w:rsidR="005A6B31" w:rsidRPr="00225936" w:rsidRDefault="001464D5">
            <w:pPr>
              <w:jc w:val="center"/>
              <w:rPr>
                <w:color w:val="000000" w:themeColor="text1"/>
                <w:szCs w:val="21"/>
              </w:rPr>
            </w:pPr>
            <w:r w:rsidRPr="00225936">
              <w:rPr>
                <w:rFonts w:hint="eastAsia"/>
                <w:color w:val="000000" w:themeColor="text1"/>
                <w:szCs w:val="21"/>
              </w:rPr>
              <w:t>场景设计基础练习作业一张</w:t>
            </w:r>
          </w:p>
        </w:tc>
        <w:tc>
          <w:tcPr>
            <w:tcW w:w="746"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16" w:type="dxa"/>
            <w:vAlign w:val="center"/>
          </w:tcPr>
          <w:p w:rsidR="005A6B31" w:rsidRPr="00225936" w:rsidRDefault="001464D5">
            <w:pPr>
              <w:spacing w:line="360" w:lineRule="auto"/>
              <w:jc w:val="center"/>
              <w:rPr>
                <w:color w:val="000000" w:themeColor="text1"/>
                <w:szCs w:val="21"/>
              </w:rPr>
            </w:pPr>
            <w:r w:rsidRPr="00225936">
              <w:rPr>
                <w:color w:val="000000" w:themeColor="text1"/>
              </w:rPr>
              <w:t>动画场景造型的空间</w:t>
            </w:r>
            <w:r w:rsidRPr="00225936">
              <w:rPr>
                <w:rFonts w:hint="eastAsia"/>
                <w:color w:val="000000" w:themeColor="text1"/>
              </w:rPr>
              <w:t>表现</w:t>
            </w:r>
          </w:p>
        </w:tc>
        <w:tc>
          <w:tcPr>
            <w:tcW w:w="2798" w:type="dxa"/>
            <w:vAlign w:val="center"/>
          </w:tcPr>
          <w:p w:rsidR="005A6B31" w:rsidRPr="00225936" w:rsidRDefault="001464D5">
            <w:pPr>
              <w:jc w:val="center"/>
              <w:rPr>
                <w:color w:val="000000" w:themeColor="text1"/>
                <w:szCs w:val="21"/>
              </w:rPr>
            </w:pPr>
            <w:r w:rsidRPr="00225936">
              <w:rPr>
                <w:rFonts w:hint="eastAsia"/>
                <w:color w:val="000000" w:themeColor="text1"/>
                <w:szCs w:val="21"/>
              </w:rPr>
              <w:t>简单场景设定稿一张</w:t>
            </w:r>
          </w:p>
        </w:tc>
        <w:tc>
          <w:tcPr>
            <w:tcW w:w="746"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6" w:type="dxa"/>
            <w:vAlign w:val="center"/>
          </w:tcPr>
          <w:p w:rsidR="005A6B31" w:rsidRPr="00225936" w:rsidRDefault="001464D5">
            <w:pPr>
              <w:spacing w:line="360" w:lineRule="auto"/>
              <w:jc w:val="center"/>
              <w:rPr>
                <w:color w:val="000000" w:themeColor="text1"/>
                <w:szCs w:val="21"/>
              </w:rPr>
            </w:pPr>
            <w:r w:rsidRPr="00225936">
              <w:rPr>
                <w:color w:val="000000" w:themeColor="text1"/>
              </w:rPr>
              <w:t>影片动画色彩创作</w:t>
            </w:r>
          </w:p>
        </w:tc>
        <w:tc>
          <w:tcPr>
            <w:tcW w:w="2798" w:type="dxa"/>
            <w:vAlign w:val="center"/>
          </w:tcPr>
          <w:p w:rsidR="005A6B31" w:rsidRPr="00225936" w:rsidRDefault="001464D5">
            <w:pPr>
              <w:jc w:val="center"/>
              <w:rPr>
                <w:color w:val="000000" w:themeColor="text1"/>
                <w:szCs w:val="21"/>
              </w:rPr>
            </w:pPr>
            <w:r w:rsidRPr="00225936">
              <w:rPr>
                <w:rFonts w:hint="eastAsia"/>
                <w:color w:val="000000" w:themeColor="text1"/>
                <w:szCs w:val="21"/>
              </w:rPr>
              <w:t>简单场景上色稿一张</w:t>
            </w:r>
          </w:p>
        </w:tc>
        <w:tc>
          <w:tcPr>
            <w:tcW w:w="746"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lastRenderedPageBreak/>
              <w:t>4</w:t>
            </w:r>
          </w:p>
        </w:tc>
        <w:tc>
          <w:tcPr>
            <w:tcW w:w="1416" w:type="dxa"/>
            <w:vAlign w:val="center"/>
          </w:tcPr>
          <w:p w:rsidR="005A6B31" w:rsidRPr="00225936" w:rsidRDefault="001464D5">
            <w:pPr>
              <w:spacing w:line="360" w:lineRule="auto"/>
              <w:jc w:val="center"/>
              <w:rPr>
                <w:color w:val="000000" w:themeColor="text1"/>
                <w:szCs w:val="21"/>
              </w:rPr>
            </w:pPr>
            <w:r w:rsidRPr="00225936">
              <w:rPr>
                <w:color w:val="000000" w:themeColor="text1"/>
              </w:rPr>
              <w:t>影片光影造型</w:t>
            </w:r>
          </w:p>
        </w:tc>
        <w:tc>
          <w:tcPr>
            <w:tcW w:w="2798" w:type="dxa"/>
            <w:vAlign w:val="center"/>
          </w:tcPr>
          <w:p w:rsidR="005A6B31" w:rsidRPr="00225936" w:rsidRDefault="001464D5">
            <w:pPr>
              <w:jc w:val="center"/>
              <w:rPr>
                <w:color w:val="000000" w:themeColor="text1"/>
                <w:szCs w:val="21"/>
              </w:rPr>
            </w:pPr>
            <w:r w:rsidRPr="00225936">
              <w:rPr>
                <w:rFonts w:hint="eastAsia"/>
                <w:color w:val="000000" w:themeColor="text1"/>
                <w:szCs w:val="21"/>
              </w:rPr>
              <w:t>光影造型作业一张</w:t>
            </w:r>
          </w:p>
        </w:tc>
        <w:tc>
          <w:tcPr>
            <w:tcW w:w="746"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5</w:t>
            </w:r>
          </w:p>
        </w:tc>
        <w:tc>
          <w:tcPr>
            <w:tcW w:w="1416"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rPr>
              <w:t>动画场景设计图的制作</w:t>
            </w:r>
          </w:p>
        </w:tc>
        <w:tc>
          <w:tcPr>
            <w:tcW w:w="2798" w:type="dxa"/>
            <w:vAlign w:val="center"/>
          </w:tcPr>
          <w:p w:rsidR="005A6B31" w:rsidRPr="00225936" w:rsidRDefault="001464D5">
            <w:pPr>
              <w:jc w:val="center"/>
              <w:rPr>
                <w:color w:val="000000" w:themeColor="text1"/>
                <w:szCs w:val="21"/>
              </w:rPr>
            </w:pPr>
            <w:r w:rsidRPr="00225936">
              <w:rPr>
                <w:rFonts w:hint="eastAsia"/>
                <w:color w:val="000000" w:themeColor="text1"/>
                <w:szCs w:val="21"/>
              </w:rPr>
              <w:t>场景设计作业一张</w:t>
            </w:r>
          </w:p>
        </w:tc>
        <w:tc>
          <w:tcPr>
            <w:tcW w:w="746"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bl>
    <w:p w:rsidR="005A6B31" w:rsidRPr="00225936" w:rsidRDefault="005A6B31">
      <w:pPr>
        <w:rPr>
          <w:color w:val="000000" w:themeColor="text1"/>
        </w:rPr>
      </w:pPr>
    </w:p>
    <w:p w:rsidR="005A6B31" w:rsidRPr="00225936" w:rsidRDefault="005A6B31">
      <w:pPr>
        <w:ind w:leftChars="230" w:left="483" w:firstLineChars="200" w:firstLine="420"/>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1464D5">
      <w:pPr>
        <w:pStyle w:val="1"/>
        <w:spacing w:before="0" w:after="0" w:line="240" w:lineRule="auto"/>
        <w:jc w:val="center"/>
        <w:rPr>
          <w:color w:val="000000" w:themeColor="text1"/>
          <w:sz w:val="30"/>
          <w:szCs w:val="30"/>
        </w:rPr>
      </w:pPr>
      <w:bookmarkStart w:id="76" w:name="_Toc511654900"/>
      <w:bookmarkStart w:id="77" w:name="_Toc55545051"/>
      <w:bookmarkStart w:id="78" w:name="_Toc511720981"/>
      <w:r w:rsidRPr="00225936">
        <w:rPr>
          <w:rFonts w:hint="eastAsia"/>
          <w:color w:val="000000" w:themeColor="text1"/>
          <w:sz w:val="30"/>
          <w:szCs w:val="30"/>
        </w:rPr>
        <w:t>《动画表演》课程教学大纲</w:t>
      </w:r>
      <w:bookmarkEnd w:id="76"/>
      <w:bookmarkEnd w:id="77"/>
      <w:bookmarkEnd w:id="78"/>
    </w:p>
    <w:p w:rsidR="005A6B31" w:rsidRPr="00225936" w:rsidRDefault="001464D5">
      <w:pPr>
        <w:jc w:val="center"/>
        <w:rPr>
          <w:bCs/>
          <w:color w:val="000000" w:themeColor="text1"/>
          <w:sz w:val="24"/>
        </w:rPr>
      </w:pPr>
      <w:r w:rsidRPr="00225936">
        <w:rPr>
          <w:rFonts w:hint="eastAsia"/>
          <w:bCs/>
          <w:color w:val="000000" w:themeColor="text1"/>
          <w:sz w:val="24"/>
        </w:rPr>
        <w:t>Acting for Animators</w:t>
      </w:r>
    </w:p>
    <w:p w:rsidR="005A6B31" w:rsidRPr="00225936" w:rsidRDefault="001464D5">
      <w:pPr>
        <w:jc w:val="center"/>
        <w:rPr>
          <w:bCs/>
          <w:color w:val="000000" w:themeColor="text1"/>
          <w:sz w:val="24"/>
        </w:rPr>
      </w:pPr>
      <w:r w:rsidRPr="00225936">
        <w:rPr>
          <w:rFonts w:hint="eastAsia"/>
          <w:bCs/>
          <w:color w:val="000000" w:themeColor="text1"/>
          <w:sz w:val="24"/>
        </w:rPr>
        <w:t>大纲主撰人：何明燕</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】235265101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w:t>
      </w:r>
      <w:r w:rsidRPr="00225936">
        <w:rPr>
          <w:rFonts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  </w:t>
      </w:r>
      <w:r w:rsidRPr="00225936">
        <w:rPr>
          <w:rFonts w:hint="eastAsia"/>
          <w:color w:val="000000" w:themeColor="text1"/>
          <w:szCs w:val="21"/>
        </w:rPr>
        <w:t>2</w:t>
      </w:r>
      <w:r w:rsidRPr="00225936">
        <w:rPr>
          <w:rFonts w:ascii="宋体" w:hAnsi="宋体" w:hint="eastAsia"/>
          <w:color w:val="000000" w:themeColor="text1"/>
          <w:szCs w:val="21"/>
        </w:rPr>
        <w:t xml:space="preserve">                       【</w:t>
      </w:r>
      <w:r w:rsidRPr="00225936">
        <w:rPr>
          <w:rFonts w:hint="eastAsia"/>
          <w:b/>
          <w:color w:val="000000" w:themeColor="text1"/>
        </w:rPr>
        <w:t>学时数</w:t>
      </w:r>
      <w:r w:rsidRPr="00225936">
        <w:rPr>
          <w:rFonts w:ascii="宋体" w:hAnsi="宋体" w:hint="eastAsia"/>
          <w:color w:val="000000" w:themeColor="text1"/>
          <w:szCs w:val="21"/>
        </w:rPr>
        <w:t>】30（30/0）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w:t>
      </w:r>
      <w:r w:rsidRPr="00225936">
        <w:rPr>
          <w:rFonts w:hint="eastAsia"/>
          <w:color w:val="000000" w:themeColor="text1"/>
          <w:szCs w:val="21"/>
        </w:rPr>
        <w:t>二春</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】造型基础（一）</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adjustRightInd w:val="0"/>
        <w:snapToGrid w:val="0"/>
        <w:spacing w:line="360" w:lineRule="auto"/>
        <w:ind w:firstLineChars="200" w:firstLine="420"/>
        <w:rPr>
          <w:color w:val="000000" w:themeColor="text1"/>
        </w:rPr>
      </w:pPr>
      <w:r w:rsidRPr="00225936">
        <w:rPr>
          <w:rFonts w:hint="eastAsia"/>
          <w:color w:val="000000" w:themeColor="text1"/>
        </w:rPr>
        <w:t>随着动画技术的日新发展和数字时代的全面来临</w:t>
      </w:r>
      <w:r w:rsidRPr="00225936">
        <w:rPr>
          <w:rFonts w:hint="eastAsia"/>
          <w:color w:val="000000" w:themeColor="text1"/>
        </w:rPr>
        <w:t>,</w:t>
      </w:r>
      <w:r w:rsidRPr="00225936">
        <w:rPr>
          <w:rFonts w:hint="eastAsia"/>
          <w:color w:val="000000" w:themeColor="text1"/>
        </w:rPr>
        <w:t>动画做为一门新兴的产业学科已经渗透到人们生活的方方面面。本课程为专业核心课课</w:t>
      </w:r>
      <w:r w:rsidRPr="00225936">
        <w:rPr>
          <w:rFonts w:hint="eastAsia"/>
          <w:color w:val="000000" w:themeColor="text1"/>
        </w:rPr>
        <w:t>,</w:t>
      </w:r>
      <w:r w:rsidRPr="00225936">
        <w:rPr>
          <w:rFonts w:hint="eastAsia"/>
          <w:color w:val="000000" w:themeColor="text1"/>
        </w:rPr>
        <w:t>适合于各年级动画类方面的学生</w:t>
      </w:r>
      <w:r w:rsidRPr="00225936">
        <w:rPr>
          <w:rFonts w:hint="eastAsia"/>
          <w:color w:val="000000" w:themeColor="text1"/>
        </w:rPr>
        <w:t>,</w:t>
      </w:r>
      <w:r w:rsidRPr="00225936">
        <w:rPr>
          <w:color w:val="000000" w:themeColor="text1"/>
        </w:rPr>
        <w:t>讲解生动，综合系统地介绍了各种表演原理，以及影视动画表演中的夸张变形、人体元素、戏剧元素等知识，为训练影视动画表演所需的基本功提供了全面的理论指导和实践素材。</w:t>
      </w:r>
    </w:p>
    <w:p w:rsidR="005A6B31" w:rsidRPr="00225936" w:rsidRDefault="001464D5">
      <w:pPr>
        <w:spacing w:line="312" w:lineRule="auto"/>
        <w:ind w:firstLineChars="200" w:firstLine="420"/>
        <w:rPr>
          <w:color w:val="000000" w:themeColor="text1"/>
          <w:szCs w:val="21"/>
        </w:rPr>
      </w:pPr>
      <w:r w:rsidRPr="00225936">
        <w:rPr>
          <w:color w:val="000000" w:themeColor="text1"/>
          <w:szCs w:val="21"/>
        </w:rPr>
        <w:t>With the development of animation technique and the coming of digital era, animation as a kind of new-emerged industrial subject has deeply permeate people’s life in every aspect. It’s a major compulsory course, which is suited to students in different grades, because it explains various of performance theories, the knowledge of exaggerated deformation, human element in the film and television animation performance, dramatic elements vividly, comprehensively, and systematically. It provides overall theoretical guidance and practical material for the basic skills in the training of film and television animation performance.</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lastRenderedPageBreak/>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62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cs="宋体"/>
                <w:color w:val="000000" w:themeColor="text1"/>
                <w:spacing w:val="8"/>
                <w:kern w:val="0"/>
                <w:szCs w:val="21"/>
              </w:rPr>
              <w:t>动画表演的起源</w:t>
            </w:r>
          </w:p>
        </w:tc>
        <w:tc>
          <w:tcPr>
            <w:tcW w:w="1128" w:type="dxa"/>
            <w:vAlign w:val="center"/>
          </w:tcPr>
          <w:p w:rsidR="005A6B31" w:rsidRPr="00225936" w:rsidRDefault="001464D5">
            <w:pPr>
              <w:spacing w:line="360" w:lineRule="auto"/>
              <w:jc w:val="left"/>
              <w:rPr>
                <w:color w:val="000000" w:themeColor="text1"/>
                <w:szCs w:val="21"/>
              </w:rPr>
            </w:pPr>
            <w:r w:rsidRPr="00225936">
              <w:rPr>
                <w:rFonts w:cs="宋体" w:hint="eastAsia"/>
                <w:color w:val="000000" w:themeColor="text1"/>
                <w:szCs w:val="21"/>
              </w:rPr>
              <w:t>6</w:t>
            </w:r>
          </w:p>
        </w:tc>
        <w:tc>
          <w:tcPr>
            <w:tcW w:w="1212" w:type="dxa"/>
            <w:vAlign w:val="center"/>
          </w:tcPr>
          <w:p w:rsidR="005A6B31" w:rsidRPr="00225936" w:rsidRDefault="001464D5">
            <w:pPr>
              <w:spacing w:line="360" w:lineRule="auto"/>
              <w:jc w:val="left"/>
              <w:rPr>
                <w:color w:val="000000" w:themeColor="text1"/>
                <w:szCs w:val="21"/>
              </w:rPr>
            </w:pPr>
            <w:r w:rsidRPr="00225936">
              <w:rPr>
                <w:rFonts w:cs="宋体" w:hint="eastAsia"/>
                <w:color w:val="000000" w:themeColor="text1"/>
                <w:szCs w:val="21"/>
              </w:rPr>
              <w:t>6</w:t>
            </w:r>
          </w:p>
        </w:tc>
        <w:tc>
          <w:tcPr>
            <w:tcW w:w="1620" w:type="dxa"/>
            <w:vAlign w:val="center"/>
          </w:tcPr>
          <w:p w:rsidR="005A6B31" w:rsidRPr="00225936" w:rsidRDefault="001464D5">
            <w:pPr>
              <w:adjustRightInd w:val="0"/>
              <w:snapToGrid w:val="0"/>
              <w:spacing w:line="360" w:lineRule="auto"/>
              <w:jc w:val="left"/>
              <w:rPr>
                <w:color w:val="000000" w:themeColor="text1"/>
                <w:szCs w:val="21"/>
              </w:rPr>
            </w:pPr>
            <w:r w:rsidRPr="00225936">
              <w:rPr>
                <w:rFonts w:cs="宋体" w:hint="eastAsia"/>
                <w:color w:val="000000" w:themeColor="text1"/>
                <w:szCs w:val="2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jc w:val="left"/>
              <w:rPr>
                <w:color w:val="000000" w:themeColor="text1"/>
                <w:szCs w:val="21"/>
              </w:rPr>
            </w:pPr>
            <w:r w:rsidRPr="00225936">
              <w:rPr>
                <w:rFonts w:cs="宋体"/>
                <w:color w:val="000000" w:themeColor="text1"/>
                <w:spacing w:val="8"/>
                <w:kern w:val="0"/>
                <w:szCs w:val="21"/>
              </w:rPr>
              <w:t>动画表演的现状</w:t>
            </w:r>
          </w:p>
        </w:tc>
        <w:tc>
          <w:tcPr>
            <w:tcW w:w="1128" w:type="dxa"/>
            <w:vAlign w:val="center"/>
          </w:tcPr>
          <w:p w:rsidR="005A6B31" w:rsidRPr="00225936" w:rsidRDefault="001464D5">
            <w:pPr>
              <w:spacing w:line="360" w:lineRule="auto"/>
              <w:jc w:val="left"/>
              <w:rPr>
                <w:color w:val="000000" w:themeColor="text1"/>
                <w:szCs w:val="21"/>
              </w:rPr>
            </w:pPr>
            <w:r w:rsidRPr="00225936">
              <w:rPr>
                <w:rFonts w:cs="宋体" w:hint="eastAsia"/>
                <w:color w:val="000000" w:themeColor="text1"/>
                <w:szCs w:val="21"/>
              </w:rPr>
              <w:t>12</w:t>
            </w:r>
          </w:p>
        </w:tc>
        <w:tc>
          <w:tcPr>
            <w:tcW w:w="1212" w:type="dxa"/>
            <w:vAlign w:val="center"/>
          </w:tcPr>
          <w:p w:rsidR="005A6B31" w:rsidRPr="00225936" w:rsidRDefault="001464D5">
            <w:pPr>
              <w:spacing w:line="360" w:lineRule="auto"/>
              <w:jc w:val="left"/>
              <w:rPr>
                <w:color w:val="000000" w:themeColor="text1"/>
                <w:szCs w:val="21"/>
              </w:rPr>
            </w:pPr>
            <w:r w:rsidRPr="00225936">
              <w:rPr>
                <w:rFonts w:cs="宋体" w:hint="eastAsia"/>
                <w:color w:val="000000" w:themeColor="text1"/>
                <w:szCs w:val="21"/>
              </w:rPr>
              <w:t>12</w:t>
            </w:r>
          </w:p>
        </w:tc>
        <w:tc>
          <w:tcPr>
            <w:tcW w:w="1620" w:type="dxa"/>
            <w:vAlign w:val="center"/>
          </w:tcPr>
          <w:p w:rsidR="005A6B31" w:rsidRPr="00225936" w:rsidRDefault="001464D5">
            <w:pPr>
              <w:adjustRightInd w:val="0"/>
              <w:snapToGrid w:val="0"/>
              <w:spacing w:line="360" w:lineRule="auto"/>
              <w:jc w:val="left"/>
              <w:rPr>
                <w:color w:val="000000" w:themeColor="text1"/>
                <w:szCs w:val="21"/>
              </w:rPr>
            </w:pPr>
            <w:r w:rsidRPr="00225936">
              <w:rPr>
                <w:rFonts w:cs="宋体" w:hint="eastAsia"/>
                <w:color w:val="000000" w:themeColor="text1"/>
                <w:szCs w:val="2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tabs>
                <w:tab w:val="left" w:pos="600"/>
                <w:tab w:val="left" w:pos="1380"/>
              </w:tabs>
              <w:spacing w:line="360" w:lineRule="auto"/>
              <w:jc w:val="left"/>
              <w:rPr>
                <w:color w:val="000000" w:themeColor="text1"/>
                <w:szCs w:val="21"/>
              </w:rPr>
            </w:pPr>
            <w:r w:rsidRPr="00225936">
              <w:rPr>
                <w:rFonts w:cs="宋体"/>
                <w:color w:val="000000" w:themeColor="text1"/>
                <w:spacing w:val="8"/>
                <w:kern w:val="0"/>
                <w:szCs w:val="21"/>
              </w:rPr>
              <w:t>动画表演的教学</w:t>
            </w:r>
          </w:p>
        </w:tc>
        <w:tc>
          <w:tcPr>
            <w:tcW w:w="1128" w:type="dxa"/>
            <w:vAlign w:val="center"/>
          </w:tcPr>
          <w:p w:rsidR="005A6B31" w:rsidRPr="00225936" w:rsidRDefault="001464D5">
            <w:pPr>
              <w:spacing w:line="360" w:lineRule="auto"/>
              <w:jc w:val="left"/>
              <w:rPr>
                <w:color w:val="000000" w:themeColor="text1"/>
                <w:szCs w:val="21"/>
              </w:rPr>
            </w:pPr>
            <w:r w:rsidRPr="00225936">
              <w:rPr>
                <w:rFonts w:cs="宋体" w:hint="eastAsia"/>
                <w:color w:val="000000" w:themeColor="text1"/>
                <w:szCs w:val="21"/>
              </w:rPr>
              <w:t>12</w:t>
            </w:r>
          </w:p>
        </w:tc>
        <w:tc>
          <w:tcPr>
            <w:tcW w:w="1212" w:type="dxa"/>
            <w:vAlign w:val="center"/>
          </w:tcPr>
          <w:p w:rsidR="005A6B31" w:rsidRPr="00225936" w:rsidRDefault="001464D5">
            <w:pPr>
              <w:spacing w:line="360" w:lineRule="auto"/>
              <w:jc w:val="left"/>
              <w:rPr>
                <w:color w:val="000000" w:themeColor="text1"/>
                <w:szCs w:val="21"/>
              </w:rPr>
            </w:pPr>
            <w:r w:rsidRPr="00225936">
              <w:rPr>
                <w:rFonts w:cs="宋体" w:hint="eastAsia"/>
                <w:color w:val="000000" w:themeColor="text1"/>
                <w:szCs w:val="21"/>
              </w:rPr>
              <w:t>12</w:t>
            </w:r>
          </w:p>
        </w:tc>
        <w:tc>
          <w:tcPr>
            <w:tcW w:w="1620" w:type="dxa"/>
            <w:vAlign w:val="center"/>
          </w:tcPr>
          <w:p w:rsidR="005A6B31" w:rsidRPr="00225936" w:rsidRDefault="001464D5">
            <w:pPr>
              <w:adjustRightInd w:val="0"/>
              <w:snapToGrid w:val="0"/>
              <w:spacing w:line="360" w:lineRule="auto"/>
              <w:jc w:val="left"/>
              <w:rPr>
                <w:color w:val="000000" w:themeColor="text1"/>
                <w:szCs w:val="21"/>
              </w:rPr>
            </w:pPr>
            <w:r w:rsidRPr="00225936">
              <w:rPr>
                <w:rFonts w:cs="宋体" w:hint="eastAsia"/>
                <w:color w:val="000000" w:themeColor="text1"/>
                <w:szCs w:val="21"/>
              </w:rPr>
              <w:t>0</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adjustRightInd w:val="0"/>
        <w:snapToGrid w:val="0"/>
        <w:spacing w:line="360" w:lineRule="auto"/>
        <w:ind w:firstLineChars="195" w:firstLine="409"/>
        <w:jc w:val="left"/>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hint="eastAsia"/>
          <w:color w:val="000000" w:themeColor="text1"/>
          <w:szCs w:val="21"/>
        </w:rPr>
        <w:t>教授学生掌握动画表演的基本技能，能使用动画表演相关知识制作动画。</w:t>
      </w:r>
    </w:p>
    <w:p w:rsidR="005A6B31" w:rsidRPr="00225936" w:rsidRDefault="001464D5">
      <w:pPr>
        <w:adjustRightInd w:val="0"/>
        <w:snapToGrid w:val="0"/>
        <w:spacing w:line="360" w:lineRule="auto"/>
        <w:ind w:firstLineChars="195" w:firstLine="409"/>
        <w:jc w:val="left"/>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hint="eastAsia"/>
          <w:color w:val="000000" w:themeColor="text1"/>
          <w:szCs w:val="21"/>
        </w:rPr>
        <w:t>通过本课程的教学和训练，</w:t>
      </w:r>
      <w:r w:rsidRPr="00225936">
        <w:rPr>
          <w:color w:val="000000" w:themeColor="text1"/>
          <w:szCs w:val="21"/>
        </w:rPr>
        <w:t>为</w:t>
      </w:r>
      <w:r w:rsidRPr="00225936">
        <w:rPr>
          <w:rFonts w:hint="eastAsia"/>
          <w:color w:val="000000" w:themeColor="text1"/>
          <w:szCs w:val="21"/>
        </w:rPr>
        <w:t>学生</w:t>
      </w:r>
      <w:r w:rsidRPr="00225936">
        <w:rPr>
          <w:color w:val="000000" w:themeColor="text1"/>
          <w:szCs w:val="21"/>
        </w:rPr>
        <w:t>今后的</w:t>
      </w:r>
      <w:r w:rsidRPr="00225936">
        <w:rPr>
          <w:rFonts w:hint="eastAsia"/>
          <w:color w:val="000000" w:themeColor="text1"/>
          <w:szCs w:val="21"/>
        </w:rPr>
        <w:t>动画创作</w:t>
      </w:r>
      <w:r w:rsidRPr="00225936">
        <w:rPr>
          <w:color w:val="000000" w:themeColor="text1"/>
          <w:szCs w:val="21"/>
        </w:rPr>
        <w:t>打下良好的</w:t>
      </w:r>
      <w:r w:rsidRPr="00225936">
        <w:rPr>
          <w:rFonts w:hint="eastAsia"/>
          <w:color w:val="000000" w:themeColor="text1"/>
          <w:szCs w:val="21"/>
        </w:rPr>
        <w:t>理论</w:t>
      </w:r>
      <w:r w:rsidRPr="00225936">
        <w:rPr>
          <w:color w:val="000000" w:themeColor="text1"/>
          <w:szCs w:val="21"/>
        </w:rPr>
        <w:t>基础。</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培养学生综合</w:t>
      </w:r>
      <w:r w:rsidRPr="00225936">
        <w:rPr>
          <w:rFonts w:hint="eastAsia"/>
          <w:color w:val="000000" w:themeColor="text1"/>
          <w:szCs w:val="21"/>
        </w:rPr>
        <w:t>应用动画表演并能够结合短片创作的能力。</w:t>
      </w:r>
    </w:p>
    <w:p w:rsidR="005A6B31" w:rsidRPr="00225936" w:rsidRDefault="001464D5">
      <w:pPr>
        <w:shd w:val="clear" w:color="auto" w:fill="FFFFFF"/>
        <w:spacing w:line="360" w:lineRule="auto"/>
        <w:ind w:firstLineChars="200" w:firstLine="422"/>
        <w:rPr>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bCs/>
          <w:color w:val="000000" w:themeColor="text1"/>
          <w:kern w:val="0"/>
          <w:szCs w:val="21"/>
        </w:rPr>
        <w:t>通过对正能量及中华优秀文化故事作品的解析、对问题案例的批评，将思想、精神与价值有效传达给学生，培养学生正确的价值追求、理想信念和文化自信。</w:t>
      </w:r>
    </w:p>
    <w:p w:rsidR="005A6B31" w:rsidRPr="00225936" w:rsidRDefault="005A6B31">
      <w:pPr>
        <w:shd w:val="clear" w:color="auto" w:fill="FFFFFF"/>
        <w:spacing w:line="360" w:lineRule="auto"/>
        <w:ind w:firstLineChars="200" w:firstLine="420"/>
        <w:rPr>
          <w:color w:val="000000" w:themeColor="text1"/>
          <w:szCs w:val="21"/>
        </w:rPr>
      </w:pP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vAlign w:val="center"/>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掌握动画表演必要的理论知识，有较强的动画创作和推广技能。</w:t>
            </w:r>
          </w:p>
        </w:tc>
        <w:tc>
          <w:tcPr>
            <w:tcW w:w="2268" w:type="dxa"/>
            <w:vAlign w:val="center"/>
          </w:tcPr>
          <w:p w:rsidR="005A6B31" w:rsidRPr="00225936" w:rsidRDefault="001464D5">
            <w:pPr>
              <w:spacing w:line="360" w:lineRule="auto"/>
              <w:rPr>
                <w:color w:val="000000" w:themeColor="text1"/>
                <w:szCs w:val="21"/>
              </w:rPr>
            </w:pPr>
            <w:r w:rsidRPr="00225936">
              <w:rPr>
                <w:rFonts w:hint="eastAsia"/>
                <w:color w:val="000000" w:themeColor="text1"/>
                <w:szCs w:val="21"/>
              </w:rPr>
              <w:t>综合形态表达的基本表现方法和知识</w:t>
            </w:r>
          </w:p>
        </w:tc>
        <w:tc>
          <w:tcPr>
            <w:tcW w:w="2648" w:type="dxa"/>
            <w:vAlign w:val="center"/>
          </w:tcPr>
          <w:p w:rsidR="005A6B31" w:rsidRPr="00225936" w:rsidRDefault="001464D5">
            <w:pPr>
              <w:spacing w:line="360" w:lineRule="auto"/>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118" w:type="dxa"/>
            <w:vAlign w:val="center"/>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具有一定的动漫艺术欣赏和审美能力；并达到一定专业水准的能力。</w:t>
            </w:r>
          </w:p>
        </w:tc>
        <w:tc>
          <w:tcPr>
            <w:tcW w:w="2268" w:type="dxa"/>
            <w:vAlign w:val="center"/>
          </w:tcPr>
          <w:p w:rsidR="005A6B31" w:rsidRPr="00225936" w:rsidRDefault="001464D5">
            <w:pPr>
              <w:spacing w:line="360" w:lineRule="auto"/>
              <w:rPr>
                <w:color w:val="000000" w:themeColor="text1"/>
                <w:szCs w:val="21"/>
              </w:rPr>
            </w:pPr>
            <w:r w:rsidRPr="00225936">
              <w:rPr>
                <w:rFonts w:hint="eastAsia"/>
                <w:color w:val="000000" w:themeColor="text1"/>
                <w:szCs w:val="21"/>
              </w:rPr>
              <w:t>形态元素和功能表达的能动性意识</w:t>
            </w:r>
          </w:p>
        </w:tc>
        <w:tc>
          <w:tcPr>
            <w:tcW w:w="2648" w:type="dxa"/>
            <w:vAlign w:val="center"/>
          </w:tcPr>
          <w:p w:rsidR="005A6B31" w:rsidRPr="00225936" w:rsidRDefault="001464D5">
            <w:pPr>
              <w:spacing w:line="360" w:lineRule="auto"/>
              <w:rPr>
                <w:color w:val="000000" w:themeColor="text1"/>
                <w:szCs w:val="21"/>
              </w:rPr>
            </w:pPr>
            <w:r w:rsidRPr="00225936">
              <w:rPr>
                <w:rFonts w:hint="eastAsia"/>
                <w:color w:val="000000" w:themeColor="text1"/>
                <w:szCs w:val="21"/>
              </w:rPr>
              <w:t>教学目标②</w:t>
            </w:r>
          </w:p>
        </w:tc>
      </w:tr>
      <w:tr w:rsidR="005A6B31" w:rsidRPr="00225936">
        <w:trPr>
          <w:trHeight w:val="473"/>
          <w:jc w:val="center"/>
        </w:trPr>
        <w:tc>
          <w:tcPr>
            <w:tcW w:w="3118" w:type="dxa"/>
            <w:vAlign w:val="center"/>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具有良好的中西方传统文化素养、文学艺术修养，并具有前沿探索意识和人际交往意识。</w:t>
            </w:r>
          </w:p>
        </w:tc>
        <w:tc>
          <w:tcPr>
            <w:tcW w:w="2268" w:type="dxa"/>
            <w:vAlign w:val="center"/>
          </w:tcPr>
          <w:p w:rsidR="005A6B31" w:rsidRPr="00225936" w:rsidRDefault="001464D5">
            <w:pPr>
              <w:spacing w:line="360" w:lineRule="auto"/>
              <w:rPr>
                <w:rFonts w:ascii="宋体" w:hAnsi="宋体"/>
                <w:color w:val="000000" w:themeColor="text1"/>
                <w:szCs w:val="21"/>
              </w:rPr>
            </w:pPr>
            <w:r w:rsidRPr="00225936">
              <w:rPr>
                <w:rFonts w:ascii="宋体" w:hAnsi="宋体" w:hint="eastAsia"/>
                <w:color w:val="000000" w:themeColor="text1"/>
                <w:szCs w:val="21"/>
              </w:rPr>
              <w:t>掌握动画表演的</w:t>
            </w:r>
            <w:r w:rsidRPr="00225936">
              <w:rPr>
                <w:rFonts w:ascii="宋体" w:hAnsi="宋体"/>
                <w:color w:val="000000" w:themeColor="text1"/>
                <w:szCs w:val="21"/>
              </w:rPr>
              <w:t>肢体语言与表达形式</w:t>
            </w:r>
          </w:p>
        </w:tc>
        <w:tc>
          <w:tcPr>
            <w:tcW w:w="2648" w:type="dxa"/>
            <w:vAlign w:val="center"/>
          </w:tcPr>
          <w:p w:rsidR="005A6B31" w:rsidRPr="00225936" w:rsidRDefault="001464D5">
            <w:pPr>
              <w:spacing w:line="360" w:lineRule="auto"/>
              <w:rPr>
                <w:rFonts w:ascii="宋体" w:hAnsi="宋体"/>
                <w:color w:val="000000" w:themeColor="text1"/>
                <w:szCs w:val="21"/>
              </w:rPr>
            </w:pPr>
            <w:r w:rsidRPr="00225936">
              <w:rPr>
                <w:rFonts w:ascii="宋体" w:hAnsi="宋体" w:hint="eastAsia"/>
                <w:color w:val="000000" w:themeColor="text1"/>
                <w:szCs w:val="21"/>
              </w:rPr>
              <w:t>教学目标③</w:t>
            </w:r>
          </w:p>
        </w:tc>
      </w:tr>
    </w:tbl>
    <w:p w:rsidR="005A6B31" w:rsidRPr="00225936" w:rsidRDefault="005A6B31">
      <w:pPr>
        <w:ind w:firstLineChars="200" w:firstLine="420"/>
        <w:rPr>
          <w:bCs/>
          <w:color w:val="000000" w:themeColor="text1"/>
          <w:szCs w:val="21"/>
        </w:rPr>
      </w:pPr>
    </w:p>
    <w:p w:rsidR="005A6B31" w:rsidRPr="00225936" w:rsidRDefault="001464D5">
      <w:pPr>
        <w:numPr>
          <w:ilvl w:val="0"/>
          <w:numId w:val="46"/>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pacing w:line="360" w:lineRule="auto"/>
        <w:ind w:firstLineChars="200" w:firstLine="420"/>
        <w:jc w:val="left"/>
        <w:rPr>
          <w:rFonts w:ascii="宋体" w:hAnsi="宋体"/>
          <w:b/>
          <w:color w:val="000000" w:themeColor="text1"/>
          <w:szCs w:val="21"/>
        </w:rPr>
      </w:pPr>
      <w:r w:rsidRPr="00225936">
        <w:rPr>
          <w:rFonts w:hint="eastAsia"/>
          <w:color w:val="000000" w:themeColor="text1"/>
        </w:rPr>
        <w:t>根据本专业的特点，通过讲授、鉴赏、讨论、讲座等多种教学手段促使学生在理论、技能、修养等方面的协调发展。</w:t>
      </w:r>
      <w:r w:rsidRPr="00225936">
        <w:rPr>
          <w:color w:val="000000" w:themeColor="text1"/>
        </w:rPr>
        <w:t>在理解的基础上，积极引导和鼓励学生创新</w:t>
      </w:r>
      <w:r w:rsidRPr="00225936">
        <w:rPr>
          <w:rFonts w:hint="eastAsia"/>
          <w:color w:val="000000" w:themeColor="text1"/>
        </w:rPr>
        <w:t>。</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adjustRightInd w:val="0"/>
        <w:snapToGrid w:val="0"/>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adjustRightInd w:val="0"/>
        <w:snapToGrid w:val="0"/>
        <w:spacing w:line="360" w:lineRule="auto"/>
        <w:ind w:firstLineChars="200" w:firstLine="420"/>
        <w:rPr>
          <w:rFonts w:cs="Tahoma"/>
          <w:bCs/>
          <w:color w:val="000000" w:themeColor="text1"/>
          <w:szCs w:val="21"/>
        </w:rPr>
      </w:pPr>
      <w:r w:rsidRPr="00225936">
        <w:rPr>
          <w:rFonts w:hint="eastAsia"/>
          <w:color w:val="000000" w:themeColor="text1"/>
          <w:szCs w:val="21"/>
        </w:rPr>
        <w:lastRenderedPageBreak/>
        <w:t>《</w:t>
      </w:r>
      <w:r w:rsidRPr="00225936">
        <w:rPr>
          <w:bCs/>
          <w:color w:val="000000" w:themeColor="text1"/>
          <w:kern w:val="36"/>
          <w:szCs w:val="21"/>
        </w:rPr>
        <w:t>影视动画表演</w:t>
      </w:r>
      <w:r w:rsidRPr="00225936">
        <w:rPr>
          <w:rFonts w:hint="eastAsia"/>
          <w:color w:val="000000" w:themeColor="text1"/>
          <w:szCs w:val="21"/>
        </w:rPr>
        <w:t>》，伍镇国、</w:t>
      </w:r>
      <w:r w:rsidRPr="00225936">
        <w:rPr>
          <w:rFonts w:cs="Tahoma" w:hint="eastAsia"/>
          <w:bCs/>
          <w:color w:val="000000" w:themeColor="text1"/>
          <w:szCs w:val="21"/>
        </w:rPr>
        <w:t>齐小北著</w:t>
      </w:r>
      <w:r w:rsidRPr="00225936">
        <w:rPr>
          <w:rFonts w:hint="eastAsia"/>
          <w:color w:val="000000" w:themeColor="text1"/>
          <w:szCs w:val="21"/>
        </w:rPr>
        <w:t>，</w:t>
      </w:r>
      <w:r w:rsidRPr="00225936">
        <w:rPr>
          <w:rFonts w:cs="Tahoma" w:hint="eastAsia"/>
          <w:bCs/>
          <w:color w:val="000000" w:themeColor="text1"/>
          <w:szCs w:val="21"/>
        </w:rPr>
        <w:t>中国科学技术出版社</w:t>
      </w:r>
    </w:p>
    <w:p w:rsidR="005A6B31" w:rsidRPr="00225936" w:rsidRDefault="001464D5">
      <w:pPr>
        <w:adjustRightInd w:val="0"/>
        <w:snapToGrid w:val="0"/>
        <w:spacing w:line="360" w:lineRule="auto"/>
        <w:ind w:firstLineChars="200" w:firstLine="420"/>
        <w:rPr>
          <w:color w:val="000000" w:themeColor="text1"/>
          <w:szCs w:val="21"/>
        </w:rPr>
      </w:pPr>
      <w:r w:rsidRPr="00225936">
        <w:rPr>
          <w:rFonts w:hint="eastAsia"/>
          <w:color w:val="000000" w:themeColor="text1"/>
          <w:szCs w:val="21"/>
        </w:rPr>
        <w:t>《</w:t>
      </w:r>
      <w:r w:rsidRPr="00225936">
        <w:rPr>
          <w:bCs/>
          <w:color w:val="000000" w:themeColor="text1"/>
          <w:kern w:val="36"/>
          <w:szCs w:val="21"/>
        </w:rPr>
        <w:t>动画表演设计</w:t>
      </w:r>
      <w:r w:rsidRPr="00225936">
        <w:rPr>
          <w:rFonts w:hint="eastAsia"/>
          <w:color w:val="000000" w:themeColor="text1"/>
          <w:szCs w:val="21"/>
        </w:rPr>
        <w:t>》，</w:t>
      </w:r>
      <w:r w:rsidRPr="00225936">
        <w:rPr>
          <w:rFonts w:cs="Tahoma" w:hint="eastAsia"/>
          <w:color w:val="000000" w:themeColor="text1"/>
          <w:szCs w:val="21"/>
        </w:rPr>
        <w:t>金瞀之</w:t>
      </w:r>
      <w:r w:rsidRPr="00225936">
        <w:rPr>
          <w:rFonts w:cs="Tahoma"/>
          <w:color w:val="000000" w:themeColor="text1"/>
          <w:szCs w:val="21"/>
        </w:rPr>
        <w:t>等编著</w:t>
      </w:r>
      <w:r w:rsidRPr="00225936">
        <w:rPr>
          <w:rFonts w:hint="eastAsia"/>
          <w:color w:val="000000" w:themeColor="text1"/>
          <w:szCs w:val="21"/>
        </w:rPr>
        <w:t>，</w:t>
      </w:r>
      <w:r w:rsidRPr="00225936">
        <w:rPr>
          <w:rFonts w:cs="Tahoma" w:hint="eastAsia"/>
          <w:color w:val="000000" w:themeColor="text1"/>
          <w:szCs w:val="21"/>
        </w:rPr>
        <w:t>西泠印社</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color w:val="000000" w:themeColor="text1"/>
          <w:szCs w:val="21"/>
        </w:rPr>
        <w:t>《</w:t>
      </w:r>
      <w:r w:rsidRPr="00225936">
        <w:rPr>
          <w:bCs/>
          <w:color w:val="000000" w:themeColor="text1"/>
          <w:kern w:val="36"/>
          <w:szCs w:val="21"/>
        </w:rPr>
        <w:t>拟音圣经</w:t>
      </w:r>
      <w:r w:rsidRPr="00225936">
        <w:rPr>
          <w:bCs/>
          <w:color w:val="000000" w:themeColor="text1"/>
          <w:kern w:val="36"/>
          <w:szCs w:val="21"/>
        </w:rPr>
        <w:t>——</w:t>
      </w:r>
      <w:r w:rsidRPr="00225936">
        <w:rPr>
          <w:bCs/>
          <w:color w:val="000000" w:themeColor="text1"/>
          <w:kern w:val="36"/>
          <w:szCs w:val="21"/>
        </w:rPr>
        <w:t>电影、游戏和动画片中的声音表演艺术</w:t>
      </w:r>
      <w:r w:rsidRPr="00225936">
        <w:rPr>
          <w:rFonts w:hint="eastAsia"/>
          <w:color w:val="000000" w:themeColor="text1"/>
          <w:szCs w:val="21"/>
        </w:rPr>
        <w:t>》，（美）阿蒙特</w:t>
      </w:r>
      <w:r w:rsidRPr="00225936">
        <w:rPr>
          <w:rFonts w:cs="Tahoma" w:hint="eastAsia"/>
          <w:color w:val="000000" w:themeColor="text1"/>
          <w:szCs w:val="21"/>
        </w:rPr>
        <w:t>著</w:t>
      </w:r>
      <w:r w:rsidRPr="00225936">
        <w:rPr>
          <w:rFonts w:hint="eastAsia"/>
          <w:color w:val="000000" w:themeColor="text1"/>
          <w:szCs w:val="21"/>
        </w:rPr>
        <w:t>，人民邮电</w:t>
      </w:r>
      <w:r w:rsidRPr="00225936">
        <w:rPr>
          <w:rFonts w:cs="Tahoma"/>
          <w:color w:val="000000" w:themeColor="text1"/>
          <w:szCs w:val="21"/>
        </w:rPr>
        <w:t>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spacing w:line="360" w:lineRule="auto"/>
              <w:jc w:val="left"/>
              <w:rPr>
                <w:color w:val="000000" w:themeColor="text1"/>
              </w:rPr>
            </w:pPr>
            <w:r w:rsidRPr="00225936">
              <w:rPr>
                <w:rFonts w:hint="eastAsia"/>
                <w:color w:val="000000" w:themeColor="text1"/>
                <w:szCs w:val="21"/>
              </w:rPr>
              <w:t>设计思路新颖，主题明确，对软件使用熟练，掌握程度好，并能在作业体现出良好的设计思路。</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spacing w:line="360" w:lineRule="auto"/>
              <w:jc w:val="left"/>
              <w:rPr>
                <w:color w:val="000000" w:themeColor="text1"/>
              </w:rPr>
            </w:pPr>
            <w:r w:rsidRPr="00225936">
              <w:rPr>
                <w:rFonts w:hint="eastAsia"/>
                <w:color w:val="000000" w:themeColor="text1"/>
                <w:szCs w:val="21"/>
              </w:rPr>
              <w:t>有较好的设计思路，主题明确，软件使用较熟练，掌握程度较好，能在作业体现出较好的设计思路。</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spacing w:line="360" w:lineRule="auto"/>
              <w:rPr>
                <w:color w:val="000000" w:themeColor="text1"/>
              </w:rPr>
            </w:pPr>
            <w:r w:rsidRPr="00225936">
              <w:rPr>
                <w:rFonts w:hint="eastAsia"/>
                <w:color w:val="000000" w:themeColor="text1"/>
                <w:szCs w:val="21"/>
              </w:rPr>
              <w:t>基本能体现设计思路，主题较明确，软件使用存在一些问题，掌握程度一般，作业中出现一些问题，效果一般。</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spacing w:line="360" w:lineRule="auto"/>
              <w:rPr>
                <w:color w:val="000000" w:themeColor="text1"/>
              </w:rPr>
            </w:pPr>
            <w:r w:rsidRPr="00225936">
              <w:rPr>
                <w:rFonts w:hint="eastAsia"/>
                <w:color w:val="000000" w:themeColor="text1"/>
                <w:szCs w:val="21"/>
              </w:rPr>
              <w:t>设计思路不够明显，有主题但不够明确，软件使用不熟练，未能很好掌握软件操作，作业中出现比较多问题，效果较差。</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spacing w:line="360" w:lineRule="auto"/>
              <w:jc w:val="left"/>
              <w:rPr>
                <w:color w:val="000000" w:themeColor="text1"/>
              </w:rPr>
            </w:pPr>
            <w:r w:rsidRPr="00225936">
              <w:rPr>
                <w:rFonts w:hint="eastAsia"/>
                <w:color w:val="000000" w:themeColor="text1"/>
                <w:szCs w:val="21"/>
              </w:rPr>
              <w:t>设计思路混乱，没有主题，软件使用很差，不能独立进行软件操作，作业中出现比较大问题，效果差。</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（3）成绩构成：平时成绩占30%，期中成绩占30%，期末考查成绩占40%。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autoSpaceDE w:val="0"/>
        <w:autoSpaceDN w:val="0"/>
        <w:adjustRightInd w:val="0"/>
        <w:snapToGrid w:val="0"/>
        <w:spacing w:line="360" w:lineRule="auto"/>
        <w:ind w:firstLineChars="200" w:firstLine="422"/>
        <w:jc w:val="center"/>
        <w:rPr>
          <w:rFonts w:ascii="宋体" w:hAnsi="宋体"/>
          <w:b/>
          <w:color w:val="000000" w:themeColor="text1"/>
          <w:kern w:val="0"/>
          <w:szCs w:val="21"/>
          <w:lang w:val="zh-CN"/>
        </w:rPr>
      </w:pPr>
      <w:r w:rsidRPr="00225936">
        <w:rPr>
          <w:rFonts w:ascii="宋体" w:hAnsi="宋体" w:hint="eastAsia"/>
          <w:b/>
          <w:color w:val="000000" w:themeColor="text1"/>
          <w:kern w:val="0"/>
          <w:szCs w:val="21"/>
        </w:rPr>
        <w:t xml:space="preserve">第一章  </w:t>
      </w:r>
      <w:r w:rsidRPr="00225936">
        <w:rPr>
          <w:rFonts w:ascii="宋体" w:hAnsi="宋体" w:cs="宋体"/>
          <w:b/>
          <w:color w:val="000000" w:themeColor="text1"/>
          <w:spacing w:val="8"/>
          <w:kern w:val="0"/>
          <w:szCs w:val="21"/>
        </w:rPr>
        <w:t>动画表演的起源</w:t>
      </w:r>
      <w:r w:rsidRPr="00225936">
        <w:rPr>
          <w:rFonts w:ascii="宋体" w:hAnsi="宋体" w:hint="eastAsia"/>
          <w:b/>
          <w:color w:val="000000" w:themeColor="text1"/>
          <w:kern w:val="0"/>
          <w:szCs w:val="21"/>
          <w:lang w:val="zh-CN"/>
        </w:rPr>
        <w:t>（</w:t>
      </w:r>
      <w:r w:rsidRPr="00225936">
        <w:rPr>
          <w:rFonts w:ascii="宋体" w:hAnsi="宋体" w:hint="eastAsia"/>
          <w:b/>
          <w:color w:val="000000" w:themeColor="text1"/>
          <w:kern w:val="0"/>
          <w:szCs w:val="21"/>
        </w:rPr>
        <w:t>6</w:t>
      </w:r>
      <w:r w:rsidRPr="00225936">
        <w:rPr>
          <w:rFonts w:ascii="宋体" w:hAnsi="宋体" w:hint="eastAsia"/>
          <w:b/>
          <w:color w:val="000000" w:themeColor="text1"/>
          <w:kern w:val="0"/>
          <w:szCs w:val="21"/>
          <w:lang w:val="zh-CN"/>
        </w:rPr>
        <w:t>学时）</w:t>
      </w:r>
    </w:p>
    <w:p w:rsidR="005A6B31" w:rsidRPr="00225936" w:rsidRDefault="001464D5">
      <w:pPr>
        <w:tabs>
          <w:tab w:val="left" w:pos="840"/>
        </w:tabs>
        <w:autoSpaceDE w:val="0"/>
        <w:autoSpaceDN w:val="0"/>
        <w:adjustRightInd w:val="0"/>
        <w:snapToGrid w:val="0"/>
        <w:spacing w:line="360" w:lineRule="auto"/>
        <w:ind w:firstLineChars="200" w:firstLine="422"/>
        <w:jc w:val="left"/>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tabs>
          <w:tab w:val="left" w:pos="840"/>
        </w:tabs>
        <w:autoSpaceDE w:val="0"/>
        <w:autoSpaceDN w:val="0"/>
        <w:adjustRightInd w:val="0"/>
        <w:snapToGrid w:val="0"/>
        <w:spacing w:line="360" w:lineRule="auto"/>
        <w:ind w:firstLineChars="200" w:firstLine="420"/>
        <w:jc w:val="left"/>
        <w:rPr>
          <w:rFonts w:ascii="宋体" w:hAnsi="宋体"/>
          <w:color w:val="000000" w:themeColor="text1"/>
          <w:kern w:val="0"/>
          <w:szCs w:val="21"/>
          <w:lang w:val="zh-CN"/>
        </w:rPr>
      </w:pPr>
      <w:r w:rsidRPr="00225936">
        <w:rPr>
          <w:rFonts w:ascii="宋体" w:hAnsi="宋体" w:hint="eastAsia"/>
          <w:color w:val="000000" w:themeColor="text1"/>
          <w:kern w:val="0"/>
          <w:szCs w:val="21"/>
          <w:lang w:val="zh-CN"/>
        </w:rPr>
        <w:t>了解</w:t>
      </w:r>
      <w:r w:rsidRPr="00225936">
        <w:rPr>
          <w:rFonts w:ascii="宋体" w:hAnsi="宋体" w:cs="宋体"/>
          <w:color w:val="000000" w:themeColor="text1"/>
          <w:spacing w:val="8"/>
          <w:kern w:val="0"/>
          <w:szCs w:val="21"/>
        </w:rPr>
        <w:t>动画表演</w:t>
      </w:r>
      <w:r w:rsidRPr="00225936">
        <w:rPr>
          <w:rFonts w:ascii="宋体" w:hAnsi="宋体" w:hint="eastAsia"/>
          <w:color w:val="000000" w:themeColor="text1"/>
          <w:kern w:val="0"/>
          <w:szCs w:val="21"/>
          <w:lang w:val="zh-CN"/>
        </w:rPr>
        <w:t>的研究方法和本门课程的发展简史。</w:t>
      </w:r>
    </w:p>
    <w:p w:rsidR="005A6B31" w:rsidRPr="00225936" w:rsidRDefault="001464D5">
      <w:pPr>
        <w:tabs>
          <w:tab w:val="left" w:pos="600"/>
          <w:tab w:val="left" w:pos="1380"/>
        </w:tabs>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lastRenderedPageBreak/>
        <w:t>2.主要内容</w:t>
      </w:r>
    </w:p>
    <w:p w:rsidR="005A6B31" w:rsidRPr="00225936" w:rsidRDefault="001464D5">
      <w:pPr>
        <w:adjustRightInd w:val="0"/>
        <w:snapToGrid w:val="0"/>
        <w:spacing w:line="360" w:lineRule="auto"/>
        <w:ind w:firstLineChars="200" w:firstLine="452"/>
        <w:rPr>
          <w:rFonts w:ascii="宋体" w:hAnsi="宋体"/>
          <w:color w:val="000000" w:themeColor="text1"/>
          <w:szCs w:val="21"/>
        </w:rPr>
      </w:pPr>
      <w:r w:rsidRPr="00225936">
        <w:rPr>
          <w:rFonts w:ascii="宋体" w:hAnsi="宋体" w:cs="宋体"/>
          <w:color w:val="000000" w:themeColor="text1"/>
          <w:spacing w:val="8"/>
          <w:kern w:val="0"/>
          <w:szCs w:val="21"/>
        </w:rPr>
        <w:t>动画表演</w:t>
      </w:r>
      <w:r w:rsidRPr="00225936">
        <w:rPr>
          <w:rFonts w:ascii="宋体" w:hAnsi="宋体" w:hint="eastAsia"/>
          <w:color w:val="000000" w:themeColor="text1"/>
          <w:kern w:val="0"/>
          <w:szCs w:val="21"/>
        </w:rPr>
        <w:t>的内容</w:t>
      </w:r>
      <w:r w:rsidRPr="00225936">
        <w:rPr>
          <w:rFonts w:ascii="宋体" w:hAnsi="宋体" w:hint="eastAsia"/>
          <w:color w:val="000000" w:themeColor="text1"/>
          <w:szCs w:val="21"/>
        </w:rPr>
        <w:t xml:space="preserve">和方法     </w:t>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adjustRightInd w:val="0"/>
        <w:snapToGrid w:val="0"/>
        <w:spacing w:line="360" w:lineRule="auto"/>
        <w:ind w:firstLineChars="200" w:firstLine="452"/>
        <w:rPr>
          <w:rFonts w:ascii="宋体" w:hAnsi="宋体"/>
          <w:color w:val="000000" w:themeColor="text1"/>
          <w:szCs w:val="21"/>
        </w:rPr>
      </w:pPr>
      <w:r w:rsidRPr="00225936">
        <w:rPr>
          <w:rFonts w:ascii="宋体" w:hAnsi="宋体" w:cs="宋体"/>
          <w:color w:val="000000" w:themeColor="text1"/>
          <w:spacing w:val="8"/>
          <w:kern w:val="0"/>
          <w:szCs w:val="21"/>
        </w:rPr>
        <w:t>动画表演</w:t>
      </w:r>
      <w:r w:rsidRPr="00225936">
        <w:rPr>
          <w:rFonts w:ascii="宋体" w:hAnsi="宋体" w:cs="宋体" w:hint="eastAsia"/>
          <w:color w:val="000000" w:themeColor="text1"/>
          <w:spacing w:val="8"/>
          <w:kern w:val="0"/>
          <w:szCs w:val="21"/>
        </w:rPr>
        <w:t>的</w:t>
      </w:r>
      <w:r w:rsidRPr="00225936">
        <w:rPr>
          <w:rFonts w:ascii="宋体" w:hAnsi="宋体" w:hint="eastAsia"/>
          <w:color w:val="000000" w:themeColor="text1"/>
          <w:szCs w:val="21"/>
        </w:rPr>
        <w:t xml:space="preserve">发展历史                                   </w:t>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w:t>
      </w:r>
      <w:r w:rsidRPr="00225936">
        <w:rPr>
          <w:rFonts w:ascii="宋体" w:hAnsi="宋体" w:cs="宋体" w:hint="eastAsia"/>
          <w:b/>
          <w:bCs/>
          <w:color w:val="000000" w:themeColor="text1"/>
          <w:kern w:val="0"/>
          <w:szCs w:val="21"/>
        </w:rPr>
        <w:t>.</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示范法教学，注重学生举一反三能力的培养。 </w:t>
      </w:r>
    </w:p>
    <w:p w:rsidR="005A6B31" w:rsidRPr="00225936" w:rsidRDefault="001464D5">
      <w:pPr>
        <w:numPr>
          <w:ilvl w:val="0"/>
          <w:numId w:val="47"/>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b/>
          <w:color w:val="000000" w:themeColor="text1"/>
        </w:rPr>
      </w:pPr>
      <w:r w:rsidRPr="00225936">
        <w:rPr>
          <w:rFonts w:ascii="宋体" w:hAnsi="宋体" w:hint="eastAsia"/>
          <w:color w:val="000000" w:themeColor="text1"/>
          <w:szCs w:val="21"/>
        </w:rPr>
        <w:t>《</w:t>
      </w:r>
      <w:r w:rsidRPr="00225936">
        <w:rPr>
          <w:rFonts w:ascii="宋体" w:hAnsi="宋体"/>
          <w:bCs/>
          <w:color w:val="000000" w:themeColor="text1"/>
          <w:kern w:val="36"/>
          <w:szCs w:val="21"/>
        </w:rPr>
        <w:t>影视动画表演</w:t>
      </w:r>
      <w:r w:rsidRPr="00225936">
        <w:rPr>
          <w:rFonts w:ascii="宋体" w:hAnsi="宋体" w:hint="eastAsia"/>
          <w:color w:val="000000" w:themeColor="text1"/>
          <w:szCs w:val="21"/>
        </w:rPr>
        <w:t>》，伍镇国、</w:t>
      </w:r>
      <w:r w:rsidRPr="00225936">
        <w:rPr>
          <w:rFonts w:ascii="宋体" w:hAnsi="宋体" w:cs="Tahoma" w:hint="eastAsia"/>
          <w:bCs/>
          <w:color w:val="000000" w:themeColor="text1"/>
          <w:szCs w:val="21"/>
        </w:rPr>
        <w:t>齐小北著</w:t>
      </w:r>
      <w:r w:rsidRPr="00225936">
        <w:rPr>
          <w:rFonts w:ascii="宋体" w:hAnsi="宋体" w:hint="eastAsia"/>
          <w:color w:val="000000" w:themeColor="text1"/>
          <w:szCs w:val="21"/>
        </w:rPr>
        <w:t>，</w:t>
      </w:r>
      <w:r w:rsidRPr="00225936">
        <w:rPr>
          <w:rFonts w:ascii="宋体" w:hAnsi="宋体" w:cs="Tahoma" w:hint="eastAsia"/>
          <w:bCs/>
          <w:color w:val="000000" w:themeColor="text1"/>
          <w:szCs w:val="21"/>
        </w:rPr>
        <w:t>中国科学技术出版社</w:t>
      </w:r>
    </w:p>
    <w:p w:rsidR="005A6B31" w:rsidRPr="00225936" w:rsidRDefault="001464D5">
      <w:pPr>
        <w:numPr>
          <w:ilvl w:val="0"/>
          <w:numId w:val="47"/>
        </w:numPr>
        <w:spacing w:line="360" w:lineRule="auto"/>
        <w:ind w:left="480"/>
        <w:rPr>
          <w:b/>
          <w:color w:val="000000" w:themeColor="text1"/>
        </w:rPr>
      </w:pPr>
      <w:r w:rsidRPr="00225936">
        <w:rPr>
          <w:rFonts w:hint="eastAsia"/>
          <w:b/>
          <w:color w:val="000000" w:themeColor="text1"/>
        </w:rPr>
        <w:t>思考题</w:t>
      </w:r>
    </w:p>
    <w:p w:rsidR="005A6B31" w:rsidRPr="00225936" w:rsidRDefault="001464D5">
      <w:pPr>
        <w:widowControl/>
        <w:spacing w:line="360" w:lineRule="auto"/>
        <w:ind w:firstLineChars="200" w:firstLine="420"/>
        <w:rPr>
          <w:b/>
          <w:color w:val="000000" w:themeColor="text1"/>
        </w:rPr>
      </w:pPr>
      <w:r w:rsidRPr="00225936">
        <w:rPr>
          <w:rFonts w:ascii="宋体" w:hAnsi="宋体" w:hint="eastAsia"/>
          <w:color w:val="000000" w:themeColor="text1"/>
          <w:szCs w:val="21"/>
        </w:rPr>
        <w:t>就</w:t>
      </w:r>
      <w:r w:rsidRPr="00225936">
        <w:rPr>
          <w:rFonts w:ascii="宋体" w:hAnsi="宋体" w:cs="宋体"/>
          <w:color w:val="000000" w:themeColor="text1"/>
          <w:spacing w:val="8"/>
          <w:kern w:val="0"/>
          <w:szCs w:val="21"/>
        </w:rPr>
        <w:t>动画表演</w:t>
      </w:r>
      <w:r w:rsidRPr="00225936">
        <w:rPr>
          <w:rFonts w:ascii="宋体" w:hAnsi="宋体" w:cs="宋体" w:hint="eastAsia"/>
          <w:color w:val="000000" w:themeColor="text1"/>
          <w:spacing w:val="8"/>
          <w:kern w:val="0"/>
          <w:szCs w:val="21"/>
        </w:rPr>
        <w:t>的</w:t>
      </w:r>
      <w:r w:rsidRPr="00225936">
        <w:rPr>
          <w:rFonts w:ascii="宋体" w:hAnsi="宋体" w:hint="eastAsia"/>
          <w:color w:val="000000" w:themeColor="text1"/>
          <w:szCs w:val="21"/>
        </w:rPr>
        <w:t>发展历史组织课内讨论。</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adjustRightInd w:val="0"/>
        <w:snapToGrid w:val="0"/>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kern w:val="0"/>
          <w:szCs w:val="21"/>
          <w:lang w:val="zh-CN"/>
        </w:rPr>
        <w:t xml:space="preserve">第二章   </w:t>
      </w:r>
      <w:r w:rsidRPr="00225936">
        <w:rPr>
          <w:rFonts w:ascii="宋体" w:hAnsi="宋体" w:cs="宋体"/>
          <w:b/>
          <w:color w:val="000000" w:themeColor="text1"/>
          <w:spacing w:val="8"/>
          <w:kern w:val="0"/>
          <w:szCs w:val="21"/>
        </w:rPr>
        <w:t>动画表演的现状</w:t>
      </w:r>
      <w:r w:rsidRPr="00225936">
        <w:rPr>
          <w:rFonts w:ascii="宋体" w:hAnsi="宋体" w:hint="eastAsia"/>
          <w:b/>
          <w:color w:val="000000" w:themeColor="text1"/>
          <w:szCs w:val="21"/>
        </w:rPr>
        <w:t xml:space="preserve">   （12学时）</w:t>
      </w:r>
    </w:p>
    <w:p w:rsidR="005A6B31" w:rsidRPr="00225936" w:rsidRDefault="001464D5">
      <w:pPr>
        <w:spacing w:line="360" w:lineRule="auto"/>
        <w:ind w:firstLineChars="200" w:firstLine="422"/>
        <w:jc w:val="left"/>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教学方式：讲授与大量的</w:t>
      </w:r>
      <w:r w:rsidRPr="00225936">
        <w:rPr>
          <w:rFonts w:ascii="宋体" w:hAnsi="宋体" w:cs="宋体"/>
          <w:color w:val="000000" w:themeColor="text1"/>
          <w:spacing w:val="8"/>
          <w:kern w:val="0"/>
          <w:szCs w:val="21"/>
        </w:rPr>
        <w:t>动画表演</w:t>
      </w:r>
      <w:r w:rsidRPr="00225936">
        <w:rPr>
          <w:rFonts w:ascii="宋体" w:hAnsi="宋体" w:hint="eastAsia"/>
          <w:color w:val="000000" w:themeColor="text1"/>
          <w:szCs w:val="21"/>
        </w:rPr>
        <w:t>观摩,其中有针对性地点评,解析与讨论。</w:t>
      </w:r>
    </w:p>
    <w:p w:rsidR="005A6B31" w:rsidRPr="00225936" w:rsidRDefault="001464D5">
      <w:pPr>
        <w:autoSpaceDE w:val="0"/>
        <w:autoSpaceDN w:val="0"/>
        <w:adjustRightInd w:val="0"/>
        <w:snapToGrid w:val="0"/>
        <w:spacing w:line="360" w:lineRule="auto"/>
        <w:ind w:firstLineChars="200" w:firstLine="422"/>
        <w:jc w:val="left"/>
        <w:rPr>
          <w:rFonts w:ascii="宋体" w:hAnsi="宋体"/>
          <w:b/>
          <w:color w:val="000000" w:themeColor="text1"/>
          <w:szCs w:val="21"/>
        </w:rPr>
      </w:pPr>
      <w:r w:rsidRPr="00225936">
        <w:rPr>
          <w:rFonts w:ascii="宋体" w:hAnsi="宋体" w:hint="eastAsia"/>
          <w:b/>
          <w:color w:val="000000" w:themeColor="text1"/>
          <w:szCs w:val="21"/>
        </w:rPr>
        <w:t>2. 主要内容</w:t>
      </w:r>
    </w:p>
    <w:p w:rsidR="005A6B31" w:rsidRPr="00225936" w:rsidRDefault="001464D5">
      <w:pPr>
        <w:tabs>
          <w:tab w:val="left" w:pos="600"/>
          <w:tab w:val="left" w:pos="1380"/>
        </w:tabs>
        <w:spacing w:line="360" w:lineRule="auto"/>
        <w:ind w:firstLineChars="200" w:firstLine="452"/>
        <w:jc w:val="left"/>
        <w:rPr>
          <w:rFonts w:ascii="宋体" w:hAnsi="宋体"/>
          <w:color w:val="000000" w:themeColor="text1"/>
          <w:szCs w:val="21"/>
        </w:rPr>
      </w:pPr>
      <w:r w:rsidRPr="00225936">
        <w:rPr>
          <w:rFonts w:ascii="宋体" w:hAnsi="宋体" w:cs="宋体"/>
          <w:color w:val="000000" w:themeColor="text1"/>
          <w:spacing w:val="8"/>
          <w:kern w:val="0"/>
          <w:szCs w:val="21"/>
        </w:rPr>
        <w:t>动画表演</w:t>
      </w:r>
      <w:r w:rsidRPr="00225936">
        <w:rPr>
          <w:rFonts w:ascii="宋体" w:hAnsi="宋体" w:hint="eastAsia"/>
          <w:color w:val="000000" w:themeColor="text1"/>
          <w:szCs w:val="21"/>
        </w:rPr>
        <w:t xml:space="preserve">理论基础与表演技法要点                                   </w:t>
      </w:r>
      <w:r w:rsidRPr="00225936">
        <w:rPr>
          <w:rFonts w:ascii="宋体" w:hAnsi="宋体" w:hint="eastAsia"/>
          <w:color w:val="000000" w:themeColor="text1"/>
          <w:szCs w:val="21"/>
        </w:rPr>
        <w:tab/>
      </w:r>
    </w:p>
    <w:p w:rsidR="005A6B31" w:rsidRPr="00225936" w:rsidRDefault="001464D5">
      <w:pPr>
        <w:tabs>
          <w:tab w:val="left" w:pos="600"/>
          <w:tab w:val="left" w:pos="1380"/>
        </w:tabs>
        <w:spacing w:line="360" w:lineRule="auto"/>
        <w:ind w:firstLineChars="200" w:firstLine="452"/>
        <w:jc w:val="left"/>
        <w:rPr>
          <w:rFonts w:ascii="宋体" w:hAnsi="宋体"/>
          <w:color w:val="000000" w:themeColor="text1"/>
          <w:szCs w:val="21"/>
        </w:rPr>
      </w:pPr>
      <w:r w:rsidRPr="00225936">
        <w:rPr>
          <w:rFonts w:ascii="宋体" w:hAnsi="宋体" w:cs="宋体"/>
          <w:color w:val="000000" w:themeColor="text1"/>
          <w:spacing w:val="8"/>
          <w:kern w:val="0"/>
          <w:szCs w:val="21"/>
        </w:rPr>
        <w:t>动画表演</w:t>
      </w:r>
      <w:r w:rsidRPr="00225936">
        <w:rPr>
          <w:rFonts w:ascii="宋体" w:hAnsi="宋体" w:hint="eastAsia"/>
          <w:color w:val="000000" w:themeColor="text1"/>
          <w:szCs w:val="21"/>
        </w:rPr>
        <w:tab/>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w:t>
      </w:r>
      <w:r w:rsidRPr="00225936">
        <w:rPr>
          <w:rFonts w:ascii="宋体" w:hAnsi="宋体" w:cs="宋体" w:hint="eastAsia"/>
          <w:b/>
          <w:bCs/>
          <w:color w:val="000000" w:themeColor="text1"/>
          <w:kern w:val="0"/>
          <w:szCs w:val="21"/>
        </w:rPr>
        <w:t>.</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a.</w:t>
      </w:r>
      <w:r w:rsidRPr="00225936">
        <w:rPr>
          <w:rFonts w:ascii="宋体" w:hAnsi="宋体"/>
          <w:color w:val="000000" w:themeColor="text1"/>
          <w:szCs w:val="21"/>
        </w:rPr>
        <w:t>要求</w:t>
      </w:r>
      <w:r w:rsidRPr="00225936">
        <w:rPr>
          <w:rFonts w:ascii="宋体" w:hAnsi="宋体" w:hint="eastAsia"/>
          <w:color w:val="000000" w:themeColor="text1"/>
          <w:szCs w:val="21"/>
        </w:rPr>
        <w:t>学生能够了解</w:t>
      </w:r>
      <w:r w:rsidRPr="00225936">
        <w:rPr>
          <w:rFonts w:ascii="宋体" w:hAnsi="宋体" w:cs="宋体"/>
          <w:color w:val="000000" w:themeColor="text1"/>
          <w:spacing w:val="8"/>
          <w:kern w:val="0"/>
          <w:szCs w:val="21"/>
        </w:rPr>
        <w:t>动画表演</w:t>
      </w:r>
      <w:r w:rsidRPr="00225936">
        <w:rPr>
          <w:rFonts w:ascii="宋体" w:hAnsi="宋体" w:hint="eastAsia"/>
          <w:color w:val="000000" w:themeColor="text1"/>
          <w:szCs w:val="21"/>
        </w:rPr>
        <w:t>的基本分类,各主要基本流派的代表人物及代表作,提高对</w:t>
      </w:r>
      <w:r w:rsidRPr="00225936">
        <w:rPr>
          <w:rFonts w:ascii="宋体" w:hAnsi="宋体" w:cs="宋体"/>
          <w:color w:val="000000" w:themeColor="text1"/>
          <w:spacing w:val="8"/>
          <w:kern w:val="0"/>
          <w:szCs w:val="21"/>
        </w:rPr>
        <w:t>动画表演</w:t>
      </w:r>
      <w:r w:rsidRPr="00225936">
        <w:rPr>
          <w:rFonts w:ascii="宋体" w:hAnsi="宋体" w:hint="eastAsia"/>
          <w:color w:val="000000" w:themeColor="text1"/>
          <w:szCs w:val="21"/>
        </w:rPr>
        <w:t>艺术的鉴赏力。</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b.</w:t>
      </w:r>
      <w:r w:rsidRPr="00225936">
        <w:rPr>
          <w:rFonts w:ascii="宋体" w:hAnsi="宋体"/>
          <w:color w:val="000000" w:themeColor="text1"/>
          <w:szCs w:val="21"/>
        </w:rPr>
        <w:t>提高学生对</w:t>
      </w:r>
      <w:r w:rsidRPr="00225936">
        <w:rPr>
          <w:rFonts w:ascii="宋体" w:hAnsi="宋体" w:cs="宋体"/>
          <w:color w:val="000000" w:themeColor="text1"/>
          <w:spacing w:val="8"/>
          <w:kern w:val="0"/>
          <w:szCs w:val="21"/>
        </w:rPr>
        <w:t>动画表演</w:t>
      </w:r>
      <w:r w:rsidRPr="00225936">
        <w:rPr>
          <w:rFonts w:ascii="宋体" w:hAnsi="宋体" w:hint="eastAsia"/>
          <w:color w:val="000000" w:themeColor="text1"/>
          <w:szCs w:val="21"/>
        </w:rPr>
        <w:t>的自我鉴赏</w:t>
      </w:r>
      <w:r w:rsidRPr="00225936">
        <w:rPr>
          <w:rFonts w:ascii="宋体" w:hAnsi="宋体"/>
          <w:color w:val="000000" w:themeColor="text1"/>
          <w:szCs w:val="21"/>
        </w:rPr>
        <w:t>能力</w:t>
      </w:r>
      <w:r w:rsidRPr="00225936">
        <w:rPr>
          <w:rFonts w:ascii="宋体" w:hAnsi="宋体" w:hint="eastAsia"/>
          <w:color w:val="000000" w:themeColor="text1"/>
          <w:szCs w:val="21"/>
        </w:rPr>
        <w:t>。</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c.</w:t>
      </w:r>
      <w:r w:rsidRPr="00225936">
        <w:rPr>
          <w:rFonts w:ascii="宋体" w:hAnsi="宋体"/>
          <w:color w:val="000000" w:themeColor="text1"/>
          <w:szCs w:val="21"/>
        </w:rPr>
        <w:t>在</w:t>
      </w:r>
      <w:r w:rsidRPr="00225936">
        <w:rPr>
          <w:rFonts w:ascii="宋体" w:hAnsi="宋体" w:cs="宋体"/>
          <w:color w:val="000000" w:themeColor="text1"/>
          <w:spacing w:val="8"/>
          <w:kern w:val="0"/>
          <w:szCs w:val="21"/>
        </w:rPr>
        <w:t>动画表演</w:t>
      </w:r>
      <w:r w:rsidRPr="00225936">
        <w:rPr>
          <w:rFonts w:ascii="宋体" w:hAnsi="宋体" w:hint="eastAsia"/>
          <w:color w:val="000000" w:themeColor="text1"/>
          <w:szCs w:val="21"/>
        </w:rPr>
        <w:t>观摩的</w:t>
      </w:r>
      <w:r w:rsidRPr="00225936">
        <w:rPr>
          <w:rFonts w:ascii="宋体" w:hAnsi="宋体"/>
          <w:color w:val="000000" w:themeColor="text1"/>
          <w:szCs w:val="21"/>
        </w:rPr>
        <w:t>基础上，积极引导和鼓励学生</w:t>
      </w:r>
      <w:r w:rsidRPr="00225936">
        <w:rPr>
          <w:rFonts w:ascii="宋体" w:hAnsi="宋体" w:hint="eastAsia"/>
          <w:color w:val="000000" w:themeColor="text1"/>
          <w:szCs w:val="21"/>
        </w:rPr>
        <w:t>树立自我的动画电影风格,为以后的实际运用打下坚实的基础</w:t>
      </w:r>
      <w:r w:rsidRPr="00225936">
        <w:rPr>
          <w:rFonts w:ascii="宋体" w:hAnsi="宋体"/>
          <w:color w:val="000000" w:themeColor="text1"/>
          <w:szCs w:val="21"/>
        </w:rPr>
        <w:t>。</w:t>
      </w:r>
    </w:p>
    <w:p w:rsidR="005A6B31" w:rsidRPr="00225936" w:rsidRDefault="001464D5">
      <w:pPr>
        <w:numPr>
          <w:ilvl w:val="0"/>
          <w:numId w:val="48"/>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b/>
          <w:color w:val="000000" w:themeColor="text1"/>
        </w:rPr>
      </w:pPr>
      <w:r w:rsidRPr="00225936">
        <w:rPr>
          <w:rFonts w:ascii="宋体" w:hAnsi="宋体" w:hint="eastAsia"/>
          <w:color w:val="000000" w:themeColor="text1"/>
          <w:szCs w:val="21"/>
        </w:rPr>
        <w:t>《</w:t>
      </w:r>
      <w:r w:rsidRPr="00225936">
        <w:rPr>
          <w:rFonts w:ascii="宋体" w:hAnsi="宋体"/>
          <w:bCs/>
          <w:color w:val="000000" w:themeColor="text1"/>
          <w:kern w:val="36"/>
          <w:szCs w:val="21"/>
        </w:rPr>
        <w:t>影视动画表演</w:t>
      </w:r>
      <w:r w:rsidRPr="00225936">
        <w:rPr>
          <w:rFonts w:ascii="宋体" w:hAnsi="宋体" w:hint="eastAsia"/>
          <w:color w:val="000000" w:themeColor="text1"/>
          <w:szCs w:val="21"/>
        </w:rPr>
        <w:t>》，伍镇国、</w:t>
      </w:r>
      <w:r w:rsidRPr="00225936">
        <w:rPr>
          <w:rFonts w:ascii="宋体" w:hAnsi="宋体" w:cs="Tahoma" w:hint="eastAsia"/>
          <w:bCs/>
          <w:color w:val="000000" w:themeColor="text1"/>
          <w:szCs w:val="21"/>
        </w:rPr>
        <w:t>齐小北著</w:t>
      </w:r>
      <w:r w:rsidRPr="00225936">
        <w:rPr>
          <w:rFonts w:ascii="宋体" w:hAnsi="宋体" w:hint="eastAsia"/>
          <w:color w:val="000000" w:themeColor="text1"/>
          <w:szCs w:val="21"/>
        </w:rPr>
        <w:t>，</w:t>
      </w:r>
      <w:r w:rsidRPr="00225936">
        <w:rPr>
          <w:rFonts w:ascii="宋体" w:hAnsi="宋体" w:cs="Tahoma" w:hint="eastAsia"/>
          <w:bCs/>
          <w:color w:val="000000" w:themeColor="text1"/>
          <w:szCs w:val="21"/>
        </w:rPr>
        <w:t>中国科学技术出版社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a.学生在了解的基础上对动画表演进行系统的梳理与归类</w:t>
      </w:r>
      <w:r w:rsidRPr="00225936">
        <w:rPr>
          <w:rFonts w:ascii="宋体" w:hAnsi="宋体"/>
          <w:color w:val="000000" w:themeColor="text1"/>
          <w:szCs w:val="21"/>
        </w:rPr>
        <w:t>。</w:t>
      </w:r>
    </w:p>
    <w:p w:rsidR="005A6B31" w:rsidRPr="00225936" w:rsidRDefault="001464D5">
      <w:pPr>
        <w:spacing w:line="360" w:lineRule="auto"/>
        <w:ind w:firstLineChars="200" w:firstLine="420"/>
        <w:jc w:val="left"/>
        <w:rPr>
          <w:rFonts w:ascii="宋体" w:hAnsi="宋体"/>
          <w:color w:val="000000" w:themeColor="text1"/>
          <w:kern w:val="0"/>
          <w:szCs w:val="21"/>
          <w:lang w:val="zh-CN"/>
        </w:rPr>
      </w:pPr>
      <w:r w:rsidRPr="00225936">
        <w:rPr>
          <w:rFonts w:ascii="宋体" w:hAnsi="宋体" w:hint="eastAsia"/>
          <w:color w:val="000000" w:themeColor="text1"/>
          <w:szCs w:val="21"/>
        </w:rPr>
        <w:t>b.学生做简单的动画表演剧本创作</w:t>
      </w:r>
      <w:r w:rsidRPr="00225936">
        <w:rPr>
          <w:rFonts w:ascii="宋体" w:hAnsi="宋体"/>
          <w:color w:val="000000" w:themeColor="text1"/>
          <w:szCs w:val="21"/>
        </w:rPr>
        <w:t>。</w:t>
      </w:r>
    </w:p>
    <w:p w:rsidR="005A6B31" w:rsidRPr="00225936" w:rsidRDefault="005A6B31">
      <w:pPr>
        <w:spacing w:line="360" w:lineRule="auto"/>
        <w:rPr>
          <w:color w:val="000000" w:themeColor="text1"/>
        </w:rPr>
      </w:pPr>
    </w:p>
    <w:p w:rsidR="005A6B31" w:rsidRPr="00225936" w:rsidRDefault="001464D5">
      <w:pPr>
        <w:autoSpaceDE w:val="0"/>
        <w:autoSpaceDN w:val="0"/>
        <w:adjustRightInd w:val="0"/>
        <w:snapToGrid w:val="0"/>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kern w:val="0"/>
          <w:szCs w:val="21"/>
          <w:lang w:val="zh-CN"/>
        </w:rPr>
        <w:t xml:space="preserve">第三章   </w:t>
      </w:r>
      <w:r w:rsidRPr="00225936">
        <w:rPr>
          <w:rFonts w:ascii="宋体" w:hAnsi="宋体" w:cs="宋体"/>
          <w:b/>
          <w:color w:val="000000" w:themeColor="text1"/>
          <w:spacing w:val="8"/>
          <w:kern w:val="0"/>
          <w:szCs w:val="21"/>
        </w:rPr>
        <w:t>动画表演的教学</w:t>
      </w:r>
      <w:r w:rsidRPr="00225936">
        <w:rPr>
          <w:rFonts w:ascii="宋体" w:hAnsi="宋体" w:hint="eastAsia"/>
          <w:b/>
          <w:color w:val="000000" w:themeColor="text1"/>
          <w:szCs w:val="21"/>
        </w:rPr>
        <w:t>（12学时）</w:t>
      </w:r>
    </w:p>
    <w:p w:rsidR="005A6B31" w:rsidRPr="00225936" w:rsidRDefault="001464D5">
      <w:pPr>
        <w:spacing w:line="360" w:lineRule="auto"/>
        <w:ind w:firstLineChars="200" w:firstLine="422"/>
        <w:jc w:val="left"/>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讲授与大量的</w:t>
      </w:r>
      <w:r w:rsidRPr="00225936">
        <w:rPr>
          <w:rFonts w:ascii="宋体" w:hAnsi="宋体" w:cs="宋体"/>
          <w:color w:val="000000" w:themeColor="text1"/>
          <w:spacing w:val="8"/>
          <w:kern w:val="0"/>
          <w:szCs w:val="21"/>
        </w:rPr>
        <w:t>动画表演</w:t>
      </w:r>
      <w:r w:rsidRPr="00225936">
        <w:rPr>
          <w:rFonts w:ascii="宋体" w:hAnsi="宋体" w:cs="宋体" w:hint="eastAsia"/>
          <w:color w:val="000000" w:themeColor="text1"/>
          <w:spacing w:val="8"/>
          <w:kern w:val="0"/>
          <w:szCs w:val="21"/>
        </w:rPr>
        <w:t>练习</w:t>
      </w:r>
      <w:r w:rsidRPr="00225936">
        <w:rPr>
          <w:rFonts w:ascii="宋体" w:hAnsi="宋体" w:hint="eastAsia"/>
          <w:color w:val="000000" w:themeColor="text1"/>
          <w:szCs w:val="21"/>
        </w:rPr>
        <w:t>,其中有针对性地点评,解析与讨论。</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40"/>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（一）</w:t>
      </w:r>
      <w:r w:rsidRPr="00225936">
        <w:rPr>
          <w:rFonts w:ascii="宋体" w:hAnsi="宋体" w:cs="宋体"/>
          <w:color w:val="000000" w:themeColor="text1"/>
          <w:spacing w:val="5"/>
          <w:kern w:val="0"/>
          <w:szCs w:val="21"/>
        </w:rPr>
        <w:t xml:space="preserve"> 动画表演的人体元素</w:t>
      </w:r>
      <w:r w:rsidRPr="00225936">
        <w:rPr>
          <w:rFonts w:ascii="宋体" w:hAnsi="宋体" w:cs="宋体" w:hint="eastAsia"/>
          <w:color w:val="000000" w:themeColor="text1"/>
          <w:spacing w:val="5"/>
          <w:kern w:val="0"/>
          <w:szCs w:val="21"/>
        </w:rPr>
        <w:tab/>
      </w:r>
      <w:r w:rsidRPr="00225936">
        <w:rPr>
          <w:rFonts w:ascii="宋体" w:hAnsi="宋体" w:cs="宋体" w:hint="eastAsia"/>
          <w:color w:val="000000" w:themeColor="text1"/>
          <w:spacing w:val="5"/>
          <w:kern w:val="0"/>
          <w:szCs w:val="21"/>
        </w:rPr>
        <w:tab/>
      </w:r>
      <w:r w:rsidRPr="00225936">
        <w:rPr>
          <w:rFonts w:ascii="宋体" w:hAnsi="宋体" w:cs="宋体" w:hint="eastAsia"/>
          <w:color w:val="000000" w:themeColor="text1"/>
          <w:spacing w:val="5"/>
          <w:kern w:val="0"/>
          <w:szCs w:val="21"/>
        </w:rPr>
        <w:tab/>
      </w:r>
      <w:r w:rsidRPr="00225936">
        <w:rPr>
          <w:rFonts w:ascii="宋体" w:hAnsi="宋体" w:cs="宋体" w:hint="eastAsia"/>
          <w:color w:val="000000" w:themeColor="text1"/>
          <w:spacing w:val="5"/>
          <w:kern w:val="0"/>
          <w:szCs w:val="21"/>
        </w:rPr>
        <w:tab/>
      </w:r>
      <w:r w:rsidRPr="00225936">
        <w:rPr>
          <w:rFonts w:ascii="宋体" w:hAnsi="宋体" w:cs="宋体" w:hint="eastAsia"/>
          <w:color w:val="000000" w:themeColor="text1"/>
          <w:spacing w:val="5"/>
          <w:kern w:val="0"/>
          <w:szCs w:val="21"/>
        </w:rPr>
        <w:tab/>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color w:val="000000" w:themeColor="text1"/>
          <w:spacing w:val="5"/>
          <w:kern w:val="0"/>
          <w:szCs w:val="21"/>
        </w:rPr>
        <w:t xml:space="preserve">第一节 肢体动作与肢体语言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color w:val="000000" w:themeColor="text1"/>
          <w:spacing w:val="5"/>
          <w:kern w:val="0"/>
          <w:szCs w:val="21"/>
        </w:rPr>
        <w:t xml:space="preserve">第二节 面部动作与形色语言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color w:val="000000" w:themeColor="text1"/>
          <w:spacing w:val="5"/>
          <w:kern w:val="0"/>
          <w:szCs w:val="21"/>
        </w:rPr>
        <w:t xml:space="preserve">第三节 言语动作与有声语言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（二）</w:t>
      </w:r>
      <w:r w:rsidRPr="00225936">
        <w:rPr>
          <w:rFonts w:ascii="宋体" w:hAnsi="宋体" w:cs="宋体"/>
          <w:color w:val="000000" w:themeColor="text1"/>
          <w:spacing w:val="5"/>
          <w:kern w:val="0"/>
          <w:szCs w:val="21"/>
        </w:rPr>
        <w:t xml:space="preserve"> 动画表演的夸张变形</w:t>
      </w:r>
      <w:r w:rsidRPr="00225936">
        <w:rPr>
          <w:rFonts w:ascii="宋体" w:hAnsi="宋体" w:cs="宋体" w:hint="eastAsia"/>
          <w:color w:val="000000" w:themeColor="text1"/>
          <w:spacing w:val="5"/>
          <w:kern w:val="0"/>
          <w:szCs w:val="21"/>
        </w:rPr>
        <w:tab/>
      </w:r>
      <w:r w:rsidRPr="00225936">
        <w:rPr>
          <w:rFonts w:ascii="宋体" w:hAnsi="宋体" w:cs="宋体" w:hint="eastAsia"/>
          <w:color w:val="000000" w:themeColor="text1"/>
          <w:spacing w:val="5"/>
          <w:kern w:val="0"/>
          <w:szCs w:val="21"/>
        </w:rPr>
        <w:tab/>
      </w:r>
      <w:r w:rsidRPr="00225936">
        <w:rPr>
          <w:rFonts w:ascii="宋体" w:hAnsi="宋体" w:cs="宋体" w:hint="eastAsia"/>
          <w:color w:val="000000" w:themeColor="text1"/>
          <w:spacing w:val="5"/>
          <w:kern w:val="0"/>
          <w:szCs w:val="21"/>
        </w:rPr>
        <w:tab/>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color w:val="000000" w:themeColor="text1"/>
          <w:spacing w:val="5"/>
          <w:kern w:val="0"/>
          <w:szCs w:val="21"/>
        </w:rPr>
        <w:t xml:space="preserve">第一节 夸张变形是动作的合理伸缩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color w:val="000000" w:themeColor="text1"/>
          <w:spacing w:val="5"/>
          <w:kern w:val="0"/>
          <w:szCs w:val="21"/>
        </w:rPr>
        <w:t xml:space="preserve">第二节 夸张变形以生活原型为依托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color w:val="000000" w:themeColor="text1"/>
          <w:spacing w:val="5"/>
          <w:kern w:val="0"/>
          <w:szCs w:val="21"/>
        </w:rPr>
        <w:t xml:space="preserve">第三节 夸张变形以心理感受为依据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（三）</w:t>
      </w:r>
      <w:r w:rsidRPr="00225936">
        <w:rPr>
          <w:rFonts w:ascii="宋体" w:hAnsi="宋体" w:cs="宋体"/>
          <w:color w:val="000000" w:themeColor="text1"/>
          <w:spacing w:val="5"/>
          <w:kern w:val="0"/>
          <w:szCs w:val="21"/>
        </w:rPr>
        <w:t xml:space="preserve"> 动画表演的喜剧元素</w:t>
      </w:r>
      <w:r w:rsidRPr="00225936">
        <w:rPr>
          <w:rFonts w:ascii="宋体" w:hAnsi="宋体" w:cs="宋体" w:hint="eastAsia"/>
          <w:color w:val="000000" w:themeColor="text1"/>
          <w:spacing w:val="5"/>
          <w:kern w:val="0"/>
          <w:szCs w:val="21"/>
        </w:rPr>
        <w:tab/>
      </w:r>
      <w:r w:rsidRPr="00225936">
        <w:rPr>
          <w:rFonts w:ascii="宋体" w:hAnsi="宋体" w:cs="宋体" w:hint="eastAsia"/>
          <w:color w:val="000000" w:themeColor="text1"/>
          <w:spacing w:val="5"/>
          <w:kern w:val="0"/>
          <w:szCs w:val="21"/>
        </w:rPr>
        <w:tab/>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color w:val="000000" w:themeColor="text1"/>
          <w:spacing w:val="5"/>
          <w:kern w:val="0"/>
          <w:szCs w:val="21"/>
        </w:rPr>
        <w:t xml:space="preserve">第一节 动画表演借鉴喜剧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color w:val="000000" w:themeColor="text1"/>
          <w:spacing w:val="5"/>
          <w:kern w:val="0"/>
          <w:szCs w:val="21"/>
        </w:rPr>
        <w:t xml:space="preserve">第二节 借鉴戏剧程式化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（1） </w:t>
      </w:r>
      <w:r w:rsidRPr="00225936">
        <w:rPr>
          <w:rFonts w:ascii="宋体" w:hAnsi="宋体" w:cs="宋体"/>
          <w:color w:val="000000" w:themeColor="text1"/>
          <w:spacing w:val="5"/>
          <w:kern w:val="0"/>
          <w:szCs w:val="21"/>
        </w:rPr>
        <w:t xml:space="preserve">程式化的动作——以模仿动作和舞蹈动作替代真实的行为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（2） </w:t>
      </w:r>
      <w:r w:rsidRPr="00225936">
        <w:rPr>
          <w:rFonts w:ascii="宋体" w:hAnsi="宋体" w:cs="宋体"/>
          <w:color w:val="000000" w:themeColor="text1"/>
          <w:spacing w:val="5"/>
          <w:kern w:val="0"/>
          <w:szCs w:val="21"/>
        </w:rPr>
        <w:t xml:space="preserve">程式化的乐曲——以不同的曲牌表现不同的情绪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（3） </w:t>
      </w:r>
      <w:r w:rsidRPr="00225936">
        <w:rPr>
          <w:rFonts w:ascii="宋体" w:hAnsi="宋体" w:cs="宋体"/>
          <w:color w:val="000000" w:themeColor="text1"/>
          <w:spacing w:val="5"/>
          <w:kern w:val="0"/>
          <w:szCs w:val="21"/>
        </w:rPr>
        <w:t xml:space="preserve">程式化的语言——以某地方言代替各地方言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（4） </w:t>
      </w:r>
      <w:r w:rsidRPr="00225936">
        <w:rPr>
          <w:rFonts w:ascii="宋体" w:hAnsi="宋体" w:cs="宋体"/>
          <w:color w:val="000000" w:themeColor="text1"/>
          <w:spacing w:val="5"/>
          <w:kern w:val="0"/>
          <w:szCs w:val="21"/>
        </w:rPr>
        <w:t xml:space="preserve">程式化的形象设计——以夸张意象的脸谱表现各种类型人物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（5） </w:t>
      </w:r>
      <w:r w:rsidRPr="00225936">
        <w:rPr>
          <w:rFonts w:ascii="宋体" w:hAnsi="宋体" w:cs="宋体"/>
          <w:color w:val="000000" w:themeColor="text1"/>
          <w:spacing w:val="5"/>
          <w:kern w:val="0"/>
          <w:szCs w:val="21"/>
        </w:rPr>
        <w:t xml:space="preserve">程式化的服装设计——以夸张的色彩和款式表现各种人物的服装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（6） </w:t>
      </w:r>
      <w:r w:rsidRPr="00225936">
        <w:rPr>
          <w:rFonts w:ascii="宋体" w:hAnsi="宋体" w:cs="宋体"/>
          <w:color w:val="000000" w:themeColor="text1"/>
          <w:spacing w:val="5"/>
          <w:kern w:val="0"/>
          <w:szCs w:val="21"/>
        </w:rPr>
        <w:t xml:space="preserve">程式化的布景道具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color w:val="000000" w:themeColor="text1"/>
          <w:spacing w:val="5"/>
          <w:kern w:val="0"/>
          <w:szCs w:val="21"/>
        </w:rPr>
        <w:t xml:space="preserve">第三节 动画角色性格的塑造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（1） </w:t>
      </w:r>
      <w:r w:rsidRPr="00225936">
        <w:rPr>
          <w:rFonts w:ascii="宋体" w:hAnsi="宋体" w:cs="宋体"/>
          <w:color w:val="000000" w:themeColor="text1"/>
          <w:spacing w:val="5"/>
          <w:kern w:val="0"/>
          <w:szCs w:val="21"/>
        </w:rPr>
        <w:t xml:space="preserve">角色性格的概念与类别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（2） </w:t>
      </w:r>
      <w:r w:rsidRPr="00225936">
        <w:rPr>
          <w:rFonts w:ascii="宋体" w:hAnsi="宋体" w:cs="宋体"/>
          <w:color w:val="000000" w:themeColor="text1"/>
          <w:spacing w:val="5"/>
          <w:kern w:val="0"/>
          <w:szCs w:val="21"/>
        </w:rPr>
        <w:t xml:space="preserve">角色性格的塑造手段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（3） </w:t>
      </w:r>
      <w:r w:rsidRPr="00225936">
        <w:rPr>
          <w:rFonts w:ascii="宋体" w:hAnsi="宋体" w:cs="宋体"/>
          <w:color w:val="000000" w:themeColor="text1"/>
          <w:spacing w:val="5"/>
          <w:kern w:val="0"/>
          <w:szCs w:val="21"/>
        </w:rPr>
        <w:t xml:space="preserve">戏剧与动画人物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（四）</w:t>
      </w:r>
      <w:r w:rsidRPr="00225936">
        <w:rPr>
          <w:rFonts w:ascii="宋体" w:hAnsi="宋体" w:cs="宋体"/>
          <w:color w:val="000000" w:themeColor="text1"/>
          <w:spacing w:val="5"/>
          <w:kern w:val="0"/>
          <w:szCs w:val="21"/>
        </w:rPr>
        <w:t>动画表演基本训练</w:t>
      </w:r>
      <w:r w:rsidRPr="00225936">
        <w:rPr>
          <w:rFonts w:ascii="宋体" w:hAnsi="宋体" w:cs="宋体" w:hint="eastAsia"/>
          <w:color w:val="000000" w:themeColor="text1"/>
          <w:spacing w:val="5"/>
          <w:kern w:val="0"/>
          <w:szCs w:val="21"/>
        </w:rPr>
        <w:tab/>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color w:val="000000" w:themeColor="text1"/>
          <w:spacing w:val="5"/>
          <w:kern w:val="0"/>
          <w:szCs w:val="21"/>
        </w:rPr>
        <w:t xml:space="preserve">模仿力表演基本训练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（1） </w:t>
      </w:r>
      <w:r w:rsidRPr="00225936">
        <w:rPr>
          <w:rFonts w:ascii="宋体" w:hAnsi="宋体" w:cs="宋体"/>
          <w:color w:val="000000" w:themeColor="text1"/>
          <w:spacing w:val="5"/>
          <w:kern w:val="0"/>
          <w:szCs w:val="21"/>
        </w:rPr>
        <w:t xml:space="preserve">模仿飞禽走兽虫鱼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（2） </w:t>
      </w:r>
      <w:r w:rsidRPr="00225936">
        <w:rPr>
          <w:rFonts w:ascii="宋体" w:hAnsi="宋体" w:cs="宋体"/>
          <w:color w:val="000000" w:themeColor="text1"/>
          <w:spacing w:val="5"/>
          <w:kern w:val="0"/>
          <w:szCs w:val="21"/>
        </w:rPr>
        <w:t xml:space="preserve">模仿不同类型的人物 </w:t>
      </w:r>
    </w:p>
    <w:p w:rsidR="005A6B31" w:rsidRPr="00225936" w:rsidRDefault="001464D5">
      <w:pPr>
        <w:widowControl/>
        <w:spacing w:line="360" w:lineRule="auto"/>
        <w:ind w:firstLineChars="200" w:firstLine="440"/>
        <w:jc w:val="left"/>
        <w:rPr>
          <w:rFonts w:ascii="宋体" w:hAnsi="宋体" w:cs="宋体"/>
          <w:color w:val="000000" w:themeColor="text1"/>
          <w:spacing w:val="5"/>
          <w:kern w:val="0"/>
          <w:szCs w:val="21"/>
        </w:rPr>
      </w:pPr>
      <w:r w:rsidRPr="00225936">
        <w:rPr>
          <w:rFonts w:ascii="宋体" w:hAnsi="宋体" w:cs="宋体" w:hint="eastAsia"/>
          <w:color w:val="000000" w:themeColor="text1"/>
          <w:spacing w:val="5"/>
          <w:kern w:val="0"/>
          <w:szCs w:val="21"/>
        </w:rPr>
        <w:t xml:space="preserve">（3） </w:t>
      </w:r>
      <w:r w:rsidRPr="00225936">
        <w:rPr>
          <w:rFonts w:ascii="宋体" w:hAnsi="宋体" w:cs="宋体"/>
          <w:color w:val="000000" w:themeColor="text1"/>
          <w:spacing w:val="5"/>
          <w:kern w:val="0"/>
          <w:szCs w:val="21"/>
        </w:rPr>
        <w:t xml:space="preserve">模仿聋哑人、交通警察、裁判员手语的提示 </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w:t>
      </w:r>
      <w:r w:rsidRPr="00225936">
        <w:rPr>
          <w:rFonts w:ascii="宋体" w:hAnsi="宋体" w:cs="宋体" w:hint="eastAsia"/>
          <w:b/>
          <w:bCs/>
          <w:color w:val="000000" w:themeColor="text1"/>
          <w:kern w:val="0"/>
          <w:szCs w:val="21"/>
        </w:rPr>
        <w:t>.</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a. </w:t>
      </w:r>
      <w:r w:rsidRPr="00225936">
        <w:rPr>
          <w:rFonts w:ascii="宋体" w:hAnsi="宋体"/>
          <w:color w:val="000000" w:themeColor="text1"/>
          <w:szCs w:val="21"/>
        </w:rPr>
        <w:t>要求</w:t>
      </w:r>
      <w:r w:rsidRPr="00225936">
        <w:rPr>
          <w:rFonts w:ascii="宋体" w:hAnsi="宋体" w:hint="eastAsia"/>
          <w:color w:val="000000" w:themeColor="text1"/>
          <w:szCs w:val="21"/>
        </w:rPr>
        <w:t>学生能够通过</w:t>
      </w:r>
      <w:r w:rsidRPr="00225936">
        <w:rPr>
          <w:rFonts w:ascii="宋体" w:hAnsi="宋体" w:cs="宋体"/>
          <w:color w:val="000000" w:themeColor="text1"/>
          <w:spacing w:val="8"/>
          <w:kern w:val="0"/>
          <w:szCs w:val="21"/>
        </w:rPr>
        <w:t>动画表演</w:t>
      </w:r>
      <w:r w:rsidRPr="00225936">
        <w:rPr>
          <w:rFonts w:ascii="宋体" w:hAnsi="宋体" w:cs="宋体" w:hint="eastAsia"/>
          <w:color w:val="000000" w:themeColor="text1"/>
          <w:spacing w:val="8"/>
          <w:kern w:val="0"/>
          <w:szCs w:val="21"/>
        </w:rPr>
        <w:t>小品的实际模仿与表演充分感受动画表演的艺术魅</w:t>
      </w:r>
      <w:r w:rsidRPr="00225936">
        <w:rPr>
          <w:rFonts w:ascii="宋体" w:hAnsi="宋体" w:cs="宋体" w:hint="eastAsia"/>
          <w:color w:val="000000" w:themeColor="text1"/>
          <w:spacing w:val="8"/>
          <w:kern w:val="0"/>
          <w:szCs w:val="21"/>
        </w:rPr>
        <w:lastRenderedPageBreak/>
        <w:t>力</w:t>
      </w:r>
      <w:r w:rsidRPr="00225936">
        <w:rPr>
          <w:rFonts w:ascii="宋体" w:hAnsi="宋体"/>
          <w:color w:val="000000" w:themeColor="text1"/>
          <w:szCs w:val="21"/>
        </w:rPr>
        <w:t xml:space="preserve">。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b. 激发</w:t>
      </w:r>
      <w:r w:rsidRPr="00225936">
        <w:rPr>
          <w:rFonts w:ascii="宋体" w:hAnsi="宋体"/>
          <w:color w:val="000000" w:themeColor="text1"/>
          <w:szCs w:val="21"/>
        </w:rPr>
        <w:t>学生的</w:t>
      </w:r>
      <w:r w:rsidRPr="00225936">
        <w:rPr>
          <w:rFonts w:ascii="宋体" w:hAnsi="宋体" w:cs="宋体"/>
          <w:color w:val="000000" w:themeColor="text1"/>
          <w:spacing w:val="8"/>
          <w:kern w:val="0"/>
          <w:szCs w:val="21"/>
        </w:rPr>
        <w:t>动画表演</w:t>
      </w:r>
      <w:r w:rsidRPr="00225936">
        <w:rPr>
          <w:rFonts w:ascii="宋体" w:hAnsi="宋体"/>
          <w:color w:val="000000" w:themeColor="text1"/>
          <w:szCs w:val="21"/>
        </w:rPr>
        <w:t>创造意识，</w:t>
      </w:r>
      <w:r w:rsidRPr="00225936">
        <w:rPr>
          <w:rFonts w:ascii="宋体" w:hAnsi="宋体" w:hint="eastAsia"/>
          <w:color w:val="000000" w:themeColor="text1"/>
          <w:szCs w:val="21"/>
        </w:rPr>
        <w:t>及</w:t>
      </w:r>
      <w:r w:rsidRPr="00225936">
        <w:rPr>
          <w:rFonts w:ascii="宋体" w:hAnsi="宋体"/>
          <w:color w:val="000000" w:themeColor="text1"/>
          <w:szCs w:val="21"/>
        </w:rPr>
        <w:t>对</w:t>
      </w:r>
      <w:r w:rsidRPr="00225936">
        <w:rPr>
          <w:rFonts w:ascii="宋体" w:hAnsi="宋体" w:hint="eastAsia"/>
          <w:color w:val="000000" w:themeColor="text1"/>
          <w:szCs w:val="21"/>
        </w:rPr>
        <w:t>动画创作正确认识。</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c. </w:t>
      </w:r>
      <w:r w:rsidRPr="00225936">
        <w:rPr>
          <w:rFonts w:ascii="宋体" w:hAnsi="宋体"/>
          <w:color w:val="000000" w:themeColor="text1"/>
          <w:szCs w:val="21"/>
        </w:rPr>
        <w:t>在</w:t>
      </w:r>
      <w:r w:rsidRPr="00225936">
        <w:rPr>
          <w:rFonts w:ascii="宋体" w:hAnsi="宋体" w:hint="eastAsia"/>
          <w:color w:val="000000" w:themeColor="text1"/>
          <w:szCs w:val="21"/>
        </w:rPr>
        <w:t>大量模仿</w:t>
      </w:r>
      <w:r w:rsidRPr="00225936">
        <w:rPr>
          <w:rFonts w:ascii="宋体" w:hAnsi="宋体"/>
          <w:color w:val="000000" w:themeColor="text1"/>
          <w:szCs w:val="21"/>
        </w:rPr>
        <w:t>的基础上，积极引导和鼓励学生创新。</w:t>
      </w:r>
    </w:p>
    <w:p w:rsidR="005A6B31" w:rsidRPr="00225936" w:rsidRDefault="001464D5">
      <w:pPr>
        <w:numPr>
          <w:ilvl w:val="0"/>
          <w:numId w:val="49"/>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b/>
          <w:color w:val="000000" w:themeColor="text1"/>
        </w:rPr>
      </w:pPr>
      <w:r w:rsidRPr="00225936">
        <w:rPr>
          <w:rFonts w:ascii="宋体" w:hAnsi="宋体" w:hint="eastAsia"/>
          <w:color w:val="000000" w:themeColor="text1"/>
          <w:szCs w:val="21"/>
        </w:rPr>
        <w:t>《</w:t>
      </w:r>
      <w:r w:rsidRPr="00225936">
        <w:rPr>
          <w:rFonts w:ascii="宋体" w:hAnsi="宋体"/>
          <w:bCs/>
          <w:color w:val="000000" w:themeColor="text1"/>
          <w:kern w:val="36"/>
          <w:szCs w:val="21"/>
        </w:rPr>
        <w:t>影视动画表演</w:t>
      </w:r>
      <w:r w:rsidRPr="00225936">
        <w:rPr>
          <w:rFonts w:ascii="宋体" w:hAnsi="宋体" w:hint="eastAsia"/>
          <w:color w:val="000000" w:themeColor="text1"/>
          <w:szCs w:val="21"/>
        </w:rPr>
        <w:t>》，伍镇国、</w:t>
      </w:r>
      <w:r w:rsidRPr="00225936">
        <w:rPr>
          <w:rFonts w:ascii="宋体" w:hAnsi="宋体" w:cs="Tahoma" w:hint="eastAsia"/>
          <w:bCs/>
          <w:color w:val="000000" w:themeColor="text1"/>
          <w:szCs w:val="21"/>
        </w:rPr>
        <w:t>齐小北著</w:t>
      </w:r>
      <w:r w:rsidRPr="00225936">
        <w:rPr>
          <w:rFonts w:ascii="宋体" w:hAnsi="宋体" w:hint="eastAsia"/>
          <w:color w:val="000000" w:themeColor="text1"/>
          <w:szCs w:val="21"/>
        </w:rPr>
        <w:t>，</w:t>
      </w:r>
      <w:r w:rsidRPr="00225936">
        <w:rPr>
          <w:rFonts w:ascii="宋体" w:hAnsi="宋体" w:cs="Tahoma" w:hint="eastAsia"/>
          <w:bCs/>
          <w:color w:val="000000" w:themeColor="text1"/>
          <w:szCs w:val="21"/>
        </w:rPr>
        <w:t>中国科学技术出版社</w:t>
      </w:r>
    </w:p>
    <w:p w:rsidR="005A6B31" w:rsidRPr="00225936" w:rsidRDefault="001464D5">
      <w:pPr>
        <w:numPr>
          <w:ilvl w:val="0"/>
          <w:numId w:val="49"/>
        </w:numPr>
        <w:spacing w:line="360" w:lineRule="auto"/>
        <w:ind w:left="480"/>
        <w:rPr>
          <w:b/>
          <w:color w:val="000000" w:themeColor="text1"/>
        </w:rPr>
      </w:pP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a. 选取表演的不同形态进行夸张训练,要求每人有至少一到两个小作业汇报</w:t>
      </w:r>
      <w:r w:rsidRPr="00225936">
        <w:rPr>
          <w:rFonts w:ascii="宋体" w:hAnsi="宋体"/>
          <w:color w:val="000000" w:themeColor="text1"/>
          <w:szCs w:val="21"/>
        </w:rPr>
        <w:t>。</w:t>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szCs w:val="21"/>
        </w:rPr>
        <w:t>b. 最后的作业呈现方式为表演小品,每个人都求以小品创作的形式进行汇报,要求随堂完成</w:t>
      </w:r>
      <w:r w:rsidRPr="00225936">
        <w:rPr>
          <w:rFonts w:ascii="宋体" w:hAnsi="宋体"/>
          <w:color w:val="000000" w:themeColor="text1"/>
          <w:szCs w:val="21"/>
        </w:rPr>
        <w:t>。</w:t>
      </w:r>
    </w:p>
    <w:p w:rsidR="005A6B31" w:rsidRPr="00225936" w:rsidRDefault="005A6B31">
      <w:pPr>
        <w:rPr>
          <w:color w:val="000000" w:themeColor="text1"/>
        </w:rPr>
      </w:pPr>
    </w:p>
    <w:p w:rsidR="005A6B31" w:rsidRPr="00225936" w:rsidRDefault="005A6B31">
      <w:pPr>
        <w:ind w:leftChars="230" w:left="483" w:firstLineChars="200" w:firstLine="420"/>
        <w:rPr>
          <w:rFonts w:ascii="宋体" w:hAnsi="宋体"/>
          <w:color w:val="000000" w:themeColor="text1"/>
          <w:szCs w:val="21"/>
        </w:rPr>
      </w:pPr>
    </w:p>
    <w:p w:rsidR="005A6B31" w:rsidRPr="00225936" w:rsidRDefault="005A6B31">
      <w:pPr>
        <w:rPr>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79" w:name="_Toc511654901"/>
      <w:bookmarkStart w:id="80" w:name="_Toc55545052"/>
      <w:r w:rsidRPr="00225936">
        <w:rPr>
          <w:rFonts w:ascii="宋体" w:hAnsi="宋体" w:hint="eastAsia"/>
          <w:color w:val="000000" w:themeColor="text1"/>
          <w:sz w:val="36"/>
          <w:szCs w:val="36"/>
        </w:rPr>
        <w:t>▲</w:t>
      </w:r>
      <w:r w:rsidRPr="00225936">
        <w:rPr>
          <w:rFonts w:hint="eastAsia"/>
          <w:color w:val="000000" w:themeColor="text1"/>
          <w:sz w:val="36"/>
          <w:szCs w:val="36"/>
        </w:rPr>
        <w:t>《动画视听语言》课程教学大纲</w:t>
      </w:r>
      <w:bookmarkEnd w:id="79"/>
      <w:bookmarkEnd w:id="80"/>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Animat</w:t>
      </w:r>
      <w:r w:rsidRPr="00225936">
        <w:rPr>
          <w:bCs/>
          <w:color w:val="000000" w:themeColor="text1"/>
          <w:sz w:val="24"/>
        </w:rPr>
        <w:t xml:space="preserve">ion </w:t>
      </w:r>
      <w:r w:rsidRPr="00225936">
        <w:rPr>
          <w:rFonts w:hint="eastAsia"/>
          <w:bCs/>
          <w:color w:val="000000" w:themeColor="text1"/>
          <w:sz w:val="24"/>
        </w:rPr>
        <w:t>Audio-Visual Language</w:t>
      </w:r>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大纲主撰人：李子厚</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】235320121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hAnsi="宋体"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】3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hint="eastAsia"/>
          <w:color w:val="000000" w:themeColor="text1"/>
        </w:rPr>
        <w:t>48</w:t>
      </w:r>
      <w:r w:rsidRPr="00225936">
        <w:rPr>
          <w:rFonts w:hint="eastAsia"/>
          <w:color w:val="000000" w:themeColor="text1"/>
        </w:rPr>
        <w:t>（</w:t>
      </w:r>
      <w:r w:rsidRPr="00225936">
        <w:rPr>
          <w:rFonts w:hint="eastAsia"/>
          <w:color w:val="000000" w:themeColor="text1"/>
        </w:rPr>
        <w:t>40/8</w:t>
      </w:r>
      <w:r w:rsidRPr="00225936">
        <w:rPr>
          <w:rFonts w:hint="eastAsia"/>
          <w:color w:val="000000" w:themeColor="text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】三秋           　　      【</w:t>
      </w:r>
      <w:r w:rsidRPr="00225936">
        <w:rPr>
          <w:rFonts w:hint="eastAsia"/>
          <w:b/>
          <w:color w:val="000000" w:themeColor="text1"/>
          <w:szCs w:val="21"/>
        </w:rPr>
        <w:t>先修课程</w:t>
      </w:r>
      <w:r w:rsidRPr="00225936">
        <w:rPr>
          <w:rFonts w:ascii="宋体" w:hAnsi="宋体" w:hint="eastAsia"/>
          <w:color w:val="000000" w:themeColor="text1"/>
          <w:szCs w:val="21"/>
        </w:rPr>
        <w:t>】</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Style w:val="af9"/>
          <w:rFonts w:ascii="宋体" w:hAnsi="宋体"/>
          <w:b w:val="0"/>
          <w:color w:val="000000" w:themeColor="text1"/>
          <w:szCs w:val="21"/>
        </w:rPr>
      </w:pPr>
      <w:r w:rsidRPr="00225936">
        <w:rPr>
          <w:rStyle w:val="af9"/>
          <w:rFonts w:ascii="宋体" w:hAnsi="宋体" w:hint="eastAsia"/>
          <w:b w:val="0"/>
          <w:color w:val="000000" w:themeColor="text1"/>
          <w:szCs w:val="21"/>
        </w:rPr>
        <w:t>本课程通过系统阐述动画视听语言的各构成要素，从镜头、构图、景别、角度、运动、轴线、场面调度、剪辑、声音等不同方面进行深入分析讲解视听语言在影视动画中的主要特点与常用表现手法的专业基础课程。</w:t>
      </w:r>
    </w:p>
    <w:p w:rsidR="005A6B31" w:rsidRPr="00225936" w:rsidRDefault="001464D5">
      <w:pPr>
        <w:spacing w:line="312" w:lineRule="auto"/>
        <w:ind w:firstLineChars="200" w:firstLine="420"/>
        <w:rPr>
          <w:bCs/>
          <w:color w:val="000000" w:themeColor="text1"/>
        </w:rPr>
      </w:pPr>
      <w:r w:rsidRPr="00225936">
        <w:rPr>
          <w:bCs/>
          <w:color w:val="000000" w:themeColor="text1"/>
        </w:rPr>
        <w:t xml:space="preserve">This course describes the system of the various elements of the </w:t>
      </w:r>
      <w:r w:rsidRPr="00225936">
        <w:rPr>
          <w:rFonts w:hint="eastAsia"/>
          <w:bCs/>
          <w:color w:val="000000" w:themeColor="text1"/>
        </w:rPr>
        <w:t>Animators</w:t>
      </w:r>
      <w:r w:rsidRPr="00225936">
        <w:rPr>
          <w:bCs/>
          <w:color w:val="000000" w:themeColor="text1"/>
        </w:rPr>
        <w:t>Audio-Visual language, professional course analysis techniques mainly explain the characteristics of audio-visual language in film and television animation and common performance from lens, composition, size, angle, movement, axis, scene scheduling, sound clips, etc.</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lastRenderedPageBreak/>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b/>
                <w:color w:val="000000" w:themeColor="text1"/>
              </w:rPr>
              <w:t>一</w:t>
            </w:r>
          </w:p>
        </w:tc>
        <w:tc>
          <w:tcPr>
            <w:tcW w:w="3366"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视听语言概述</w:t>
            </w:r>
          </w:p>
        </w:tc>
        <w:tc>
          <w:tcPr>
            <w:tcW w:w="112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2</w:t>
            </w:r>
          </w:p>
        </w:tc>
        <w:tc>
          <w:tcPr>
            <w:tcW w:w="1212"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2</w:t>
            </w:r>
          </w:p>
        </w:tc>
        <w:tc>
          <w:tcPr>
            <w:tcW w:w="1803"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0</w:t>
            </w:r>
          </w:p>
        </w:tc>
      </w:tr>
      <w:tr w:rsidR="005A6B31" w:rsidRPr="00225936">
        <w:trPr>
          <w:trHeight w:val="567"/>
          <w:jc w:val="center"/>
        </w:trPr>
        <w:tc>
          <w:tcPr>
            <w:tcW w:w="70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b/>
                <w:color w:val="000000" w:themeColor="text1"/>
              </w:rPr>
              <w:t>二</w:t>
            </w:r>
          </w:p>
        </w:tc>
        <w:tc>
          <w:tcPr>
            <w:tcW w:w="3366"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视听语言发展历史</w:t>
            </w:r>
          </w:p>
        </w:tc>
        <w:tc>
          <w:tcPr>
            <w:tcW w:w="112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2</w:t>
            </w:r>
          </w:p>
        </w:tc>
        <w:tc>
          <w:tcPr>
            <w:tcW w:w="1212"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2</w:t>
            </w:r>
          </w:p>
        </w:tc>
        <w:tc>
          <w:tcPr>
            <w:tcW w:w="1803"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0</w:t>
            </w:r>
          </w:p>
        </w:tc>
      </w:tr>
      <w:tr w:rsidR="005A6B31" w:rsidRPr="00225936">
        <w:trPr>
          <w:trHeight w:val="567"/>
          <w:jc w:val="center"/>
        </w:trPr>
        <w:tc>
          <w:tcPr>
            <w:tcW w:w="70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b/>
                <w:color w:val="000000" w:themeColor="text1"/>
              </w:rPr>
              <w:t>三</w:t>
            </w:r>
          </w:p>
        </w:tc>
        <w:tc>
          <w:tcPr>
            <w:tcW w:w="3366"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焦距原理</w:t>
            </w:r>
          </w:p>
        </w:tc>
        <w:tc>
          <w:tcPr>
            <w:tcW w:w="112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5</w:t>
            </w:r>
          </w:p>
        </w:tc>
        <w:tc>
          <w:tcPr>
            <w:tcW w:w="1212"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1</w:t>
            </w:r>
          </w:p>
        </w:tc>
      </w:tr>
      <w:tr w:rsidR="005A6B31" w:rsidRPr="00225936">
        <w:trPr>
          <w:trHeight w:val="567"/>
          <w:jc w:val="center"/>
        </w:trPr>
        <w:tc>
          <w:tcPr>
            <w:tcW w:w="70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四</w:t>
            </w:r>
          </w:p>
        </w:tc>
        <w:tc>
          <w:tcPr>
            <w:tcW w:w="3366"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构图</w:t>
            </w:r>
          </w:p>
        </w:tc>
        <w:tc>
          <w:tcPr>
            <w:tcW w:w="112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5</w:t>
            </w:r>
          </w:p>
        </w:tc>
        <w:tc>
          <w:tcPr>
            <w:tcW w:w="1212"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4</w:t>
            </w:r>
          </w:p>
        </w:tc>
        <w:tc>
          <w:tcPr>
            <w:tcW w:w="1803"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1</w:t>
            </w:r>
          </w:p>
        </w:tc>
      </w:tr>
      <w:tr w:rsidR="005A6B31" w:rsidRPr="00225936">
        <w:trPr>
          <w:trHeight w:val="567"/>
          <w:jc w:val="center"/>
        </w:trPr>
        <w:tc>
          <w:tcPr>
            <w:tcW w:w="70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五</w:t>
            </w:r>
          </w:p>
        </w:tc>
        <w:tc>
          <w:tcPr>
            <w:tcW w:w="3366"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景别</w:t>
            </w:r>
          </w:p>
        </w:tc>
        <w:tc>
          <w:tcPr>
            <w:tcW w:w="112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5</w:t>
            </w:r>
          </w:p>
        </w:tc>
        <w:tc>
          <w:tcPr>
            <w:tcW w:w="1212"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4</w:t>
            </w:r>
          </w:p>
        </w:tc>
        <w:tc>
          <w:tcPr>
            <w:tcW w:w="1803"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szCs w:val="21"/>
              </w:rPr>
              <w:t>1</w:t>
            </w:r>
          </w:p>
        </w:tc>
      </w:tr>
      <w:tr w:rsidR="005A6B31" w:rsidRPr="00225936">
        <w:trPr>
          <w:trHeight w:val="567"/>
          <w:jc w:val="center"/>
        </w:trPr>
        <w:tc>
          <w:tcPr>
            <w:tcW w:w="70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六</w:t>
            </w:r>
          </w:p>
        </w:tc>
        <w:tc>
          <w:tcPr>
            <w:tcW w:w="3366"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角度与运动</w:t>
            </w:r>
          </w:p>
        </w:tc>
        <w:tc>
          <w:tcPr>
            <w:tcW w:w="112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10</w:t>
            </w:r>
          </w:p>
        </w:tc>
        <w:tc>
          <w:tcPr>
            <w:tcW w:w="1212"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8</w:t>
            </w:r>
          </w:p>
        </w:tc>
        <w:tc>
          <w:tcPr>
            <w:tcW w:w="1803"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2</w:t>
            </w:r>
          </w:p>
        </w:tc>
      </w:tr>
      <w:tr w:rsidR="005A6B31" w:rsidRPr="00225936">
        <w:trPr>
          <w:trHeight w:val="567"/>
          <w:jc w:val="center"/>
        </w:trPr>
        <w:tc>
          <w:tcPr>
            <w:tcW w:w="70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七</w:t>
            </w:r>
          </w:p>
        </w:tc>
        <w:tc>
          <w:tcPr>
            <w:tcW w:w="3366"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光线与色彩</w:t>
            </w:r>
          </w:p>
        </w:tc>
        <w:tc>
          <w:tcPr>
            <w:tcW w:w="1128"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7</w:t>
            </w:r>
          </w:p>
        </w:tc>
        <w:tc>
          <w:tcPr>
            <w:tcW w:w="1212"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6</w:t>
            </w:r>
          </w:p>
        </w:tc>
        <w:tc>
          <w:tcPr>
            <w:tcW w:w="1803"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1</w:t>
            </w:r>
          </w:p>
        </w:tc>
      </w:tr>
      <w:tr w:rsidR="005A6B31" w:rsidRPr="00225936">
        <w:trPr>
          <w:trHeight w:val="567"/>
          <w:jc w:val="center"/>
        </w:trPr>
        <w:tc>
          <w:tcPr>
            <w:tcW w:w="70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八</w:t>
            </w:r>
          </w:p>
        </w:tc>
        <w:tc>
          <w:tcPr>
            <w:tcW w:w="3366"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声音</w:t>
            </w:r>
          </w:p>
        </w:tc>
        <w:tc>
          <w:tcPr>
            <w:tcW w:w="1128"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5</w:t>
            </w:r>
          </w:p>
        </w:tc>
        <w:tc>
          <w:tcPr>
            <w:tcW w:w="1212"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4</w:t>
            </w:r>
          </w:p>
        </w:tc>
        <w:tc>
          <w:tcPr>
            <w:tcW w:w="1803"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1</w:t>
            </w:r>
          </w:p>
        </w:tc>
      </w:tr>
      <w:tr w:rsidR="005A6B31" w:rsidRPr="00225936">
        <w:trPr>
          <w:trHeight w:val="567"/>
          <w:jc w:val="center"/>
        </w:trPr>
        <w:tc>
          <w:tcPr>
            <w:tcW w:w="708"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九</w:t>
            </w:r>
          </w:p>
        </w:tc>
        <w:tc>
          <w:tcPr>
            <w:tcW w:w="3366"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场面调度</w:t>
            </w:r>
          </w:p>
        </w:tc>
        <w:tc>
          <w:tcPr>
            <w:tcW w:w="1128"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rPr>
              <w:t>7</w:t>
            </w:r>
          </w:p>
        </w:tc>
        <w:tc>
          <w:tcPr>
            <w:tcW w:w="1212"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6</w:t>
            </w:r>
          </w:p>
        </w:tc>
        <w:tc>
          <w:tcPr>
            <w:tcW w:w="1803" w:type="dxa"/>
            <w:vAlign w:val="center"/>
          </w:tcPr>
          <w:p w:rsidR="005A6B31" w:rsidRPr="00225936" w:rsidRDefault="001464D5">
            <w:pPr>
              <w:adjustRightInd w:val="0"/>
              <w:snapToGrid w:val="0"/>
              <w:spacing w:line="440" w:lineRule="exact"/>
              <w:jc w:val="center"/>
              <w:rPr>
                <w:color w:val="000000" w:themeColor="text1"/>
                <w:szCs w:val="21"/>
              </w:rPr>
            </w:pPr>
            <w:r w:rsidRPr="00225936">
              <w:rPr>
                <w:rFonts w:hint="eastAsia"/>
                <w:color w:val="000000" w:themeColor="text1"/>
              </w:rPr>
              <w:t>1</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225936" w:rsidRPr="00225936" w:rsidRDefault="00E0051A" w:rsidP="00225936">
      <w:pPr>
        <w:spacing w:line="360" w:lineRule="auto"/>
        <w:ind w:firstLineChars="200" w:firstLine="420"/>
        <w:rPr>
          <w:rFonts w:ascii="微软雅黑" w:eastAsia="微软雅黑" w:hAnsi="微软雅黑"/>
          <w:color w:val="000000" w:themeColor="text1"/>
          <w:szCs w:val="21"/>
        </w:rPr>
      </w:pPr>
      <w:r w:rsidRPr="00225936">
        <w:rPr>
          <w:rFonts w:ascii="微软雅黑" w:eastAsia="微软雅黑" w:hAnsi="微软雅黑" w:hint="eastAsia"/>
          <w:color w:val="000000" w:themeColor="text1"/>
          <w:szCs w:val="21"/>
          <w:shd w:val="clear" w:color="auto" w:fill="FFFFFF"/>
        </w:rPr>
        <w:t>（1）课程教学目标：</w:t>
      </w:r>
    </w:p>
    <w:p w:rsidR="00225936" w:rsidRPr="00225936" w:rsidRDefault="00E0051A" w:rsidP="00225936">
      <w:pPr>
        <w:spacing w:line="360" w:lineRule="auto"/>
        <w:ind w:firstLineChars="200" w:firstLine="420"/>
        <w:rPr>
          <w:rStyle w:val="af9"/>
          <w:rFonts w:ascii="宋体" w:hAnsi="宋体"/>
          <w:b w:val="0"/>
          <w:color w:val="000000" w:themeColor="text1"/>
        </w:rPr>
      </w:pPr>
      <w:r w:rsidRPr="00225936">
        <w:rPr>
          <w:rStyle w:val="af9"/>
          <w:rFonts w:ascii="宋体" w:hAnsi="宋体" w:hint="eastAsia"/>
          <w:b w:val="0"/>
          <w:color w:val="000000" w:themeColor="text1"/>
        </w:rPr>
        <w:t>本课程通过系统阐述动画视听语言的各构成要素，从镜头、构图、景别、角度、运动、轴线、场面调度、剪辑、声音等不同方面进行深入分析，使学生掌握视听语言在影视动画中的主要特点与常用表现手法，让学生明确正确的视听语言概念，与培养计划相衔接。</w:t>
      </w:r>
    </w:p>
    <w:p w:rsidR="005A6B31" w:rsidRPr="00225936" w:rsidRDefault="00E0051A" w:rsidP="00225936">
      <w:pPr>
        <w:spacing w:line="360" w:lineRule="auto"/>
        <w:ind w:firstLineChars="200" w:firstLine="420"/>
        <w:rPr>
          <w:rStyle w:val="af9"/>
          <w:rFonts w:ascii="宋体" w:hAnsi="宋体"/>
          <w:b w:val="0"/>
          <w:color w:val="000000" w:themeColor="text1"/>
          <w:szCs w:val="21"/>
        </w:rPr>
      </w:pPr>
      <w:r w:rsidRPr="00225936">
        <w:rPr>
          <w:rStyle w:val="af9"/>
          <w:rFonts w:ascii="宋体" w:hAnsi="宋体" w:hint="eastAsia"/>
          <w:b w:val="0"/>
          <w:color w:val="000000" w:themeColor="text1"/>
        </w:rPr>
        <w:t>课程思政</w:t>
      </w:r>
      <w:r w:rsidR="00225936" w:rsidRPr="00225936">
        <w:rPr>
          <w:rStyle w:val="af9"/>
          <w:rFonts w:ascii="宋体" w:hAnsi="宋体" w:hint="eastAsia"/>
          <w:b w:val="0"/>
          <w:color w:val="000000" w:themeColor="text1"/>
        </w:rPr>
        <w:t>目标</w:t>
      </w:r>
      <w:r w:rsidRPr="00225936">
        <w:rPr>
          <w:rStyle w:val="af9"/>
          <w:rFonts w:ascii="宋体" w:hAnsi="宋体" w:hint="eastAsia"/>
          <w:b w:val="0"/>
          <w:color w:val="000000" w:themeColor="text1"/>
        </w:rPr>
        <w:t>：通过对正能量及中华优秀传统文化的动画作品的视听语言解析、对问题案例的批评，将思想、精神与价值有效传达给学生，培养学生正确的价值追求、理想信念和文化自信。</w:t>
      </w:r>
    </w:p>
    <w:p w:rsidR="005A6B31" w:rsidRPr="00225936" w:rsidRDefault="001464D5">
      <w:pPr>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2"/>
        <w:gridCol w:w="2684"/>
        <w:gridCol w:w="2648"/>
      </w:tblGrid>
      <w:tr w:rsidR="005A6B31" w:rsidRPr="00225936">
        <w:trPr>
          <w:trHeight w:val="445"/>
          <w:jc w:val="center"/>
        </w:trPr>
        <w:tc>
          <w:tcPr>
            <w:tcW w:w="270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684"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1266"/>
          <w:jc w:val="center"/>
        </w:trPr>
        <w:tc>
          <w:tcPr>
            <w:tcW w:w="2702" w:type="dxa"/>
            <w:vAlign w:val="center"/>
          </w:tcPr>
          <w:p w:rsidR="005A6B31" w:rsidRPr="00225936" w:rsidRDefault="001464D5">
            <w:pPr>
              <w:jc w:val="left"/>
              <w:rPr>
                <w:color w:val="000000" w:themeColor="text1"/>
              </w:rPr>
            </w:pPr>
            <w:r w:rsidRPr="00225936">
              <w:rPr>
                <w:rFonts w:hint="eastAsia"/>
                <w:color w:val="000000" w:themeColor="text1"/>
              </w:rPr>
              <w:t>知识要求：掌握动画专业必要的理论知识。</w:t>
            </w:r>
          </w:p>
        </w:tc>
        <w:tc>
          <w:tcPr>
            <w:tcW w:w="2684" w:type="dxa"/>
          </w:tcPr>
          <w:p w:rsidR="005A6B31" w:rsidRPr="00225936" w:rsidRDefault="001464D5">
            <w:pPr>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正确认知视听语言的概念</w:t>
            </w:r>
          </w:p>
          <w:p w:rsidR="005A6B31" w:rsidRPr="00225936" w:rsidRDefault="001464D5">
            <w:pPr>
              <w:jc w:val="left"/>
              <w:rPr>
                <w:color w:val="000000" w:themeColor="text1"/>
                <w:szCs w:val="21"/>
              </w:rPr>
            </w:pPr>
            <w:r w:rsidRPr="00225936">
              <w:rPr>
                <w:rFonts w:hint="eastAsia"/>
                <w:color w:val="000000" w:themeColor="text1"/>
                <w:szCs w:val="21"/>
              </w:rPr>
              <w:t>了解视听艺术的发展。</w:t>
            </w:r>
          </w:p>
          <w:p w:rsidR="005A6B31" w:rsidRPr="00225936" w:rsidRDefault="001464D5">
            <w:pPr>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培养镜头概念。</w:t>
            </w:r>
          </w:p>
          <w:p w:rsidR="005A6B31" w:rsidRPr="00225936" w:rsidRDefault="001464D5">
            <w:pPr>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掌握视觉影像的构图能力</w:t>
            </w:r>
          </w:p>
          <w:p w:rsidR="005A6B31" w:rsidRPr="00225936" w:rsidRDefault="001464D5">
            <w:pPr>
              <w:jc w:val="left"/>
              <w:rPr>
                <w:color w:val="000000" w:themeColor="text1"/>
                <w:szCs w:val="21"/>
              </w:rPr>
            </w:pPr>
            <w:r w:rsidRPr="00225936">
              <w:rPr>
                <w:rFonts w:hint="eastAsia"/>
                <w:color w:val="000000" w:themeColor="text1"/>
                <w:szCs w:val="21"/>
              </w:rPr>
              <w:t>4.</w:t>
            </w:r>
            <w:r w:rsidRPr="00225936">
              <w:rPr>
                <w:rFonts w:hint="eastAsia"/>
                <w:color w:val="000000" w:themeColor="text1"/>
                <w:szCs w:val="21"/>
              </w:rPr>
              <w:t>了解掌握视觉影像的景别设计能力</w:t>
            </w:r>
          </w:p>
          <w:p w:rsidR="005A6B31" w:rsidRPr="00225936" w:rsidRDefault="001464D5">
            <w:pPr>
              <w:jc w:val="left"/>
              <w:rPr>
                <w:color w:val="000000" w:themeColor="text1"/>
                <w:szCs w:val="21"/>
              </w:rPr>
            </w:pPr>
            <w:r w:rsidRPr="00225936">
              <w:rPr>
                <w:rFonts w:hint="eastAsia"/>
                <w:color w:val="000000" w:themeColor="text1"/>
                <w:szCs w:val="21"/>
              </w:rPr>
              <w:t>5.</w:t>
            </w:r>
            <w:r w:rsidRPr="00225936">
              <w:rPr>
                <w:rFonts w:hint="eastAsia"/>
                <w:color w:val="000000" w:themeColor="text1"/>
                <w:szCs w:val="21"/>
              </w:rPr>
              <w:t>了解掌握机位概念以及常规应用的能力。</w:t>
            </w:r>
          </w:p>
          <w:p w:rsidR="005A6B31" w:rsidRPr="00225936" w:rsidRDefault="001464D5">
            <w:pPr>
              <w:jc w:val="left"/>
              <w:rPr>
                <w:color w:val="000000" w:themeColor="text1"/>
                <w:szCs w:val="21"/>
              </w:rPr>
            </w:pPr>
            <w:r w:rsidRPr="00225936">
              <w:rPr>
                <w:rFonts w:hint="eastAsia"/>
                <w:color w:val="000000" w:themeColor="text1"/>
                <w:szCs w:val="21"/>
              </w:rPr>
              <w:t>6.</w:t>
            </w:r>
            <w:r w:rsidRPr="00225936">
              <w:rPr>
                <w:rFonts w:hint="eastAsia"/>
                <w:color w:val="000000" w:themeColor="text1"/>
                <w:szCs w:val="21"/>
              </w:rPr>
              <w:t>了解掌握视听语言中关于</w:t>
            </w:r>
            <w:r w:rsidRPr="00225936">
              <w:rPr>
                <w:rFonts w:hint="eastAsia"/>
                <w:color w:val="000000" w:themeColor="text1"/>
                <w:szCs w:val="21"/>
              </w:rPr>
              <w:lastRenderedPageBreak/>
              <w:t>色彩概念的应用能力。</w:t>
            </w:r>
          </w:p>
          <w:p w:rsidR="005A6B31" w:rsidRPr="00225936" w:rsidRDefault="001464D5">
            <w:pPr>
              <w:jc w:val="left"/>
              <w:rPr>
                <w:color w:val="000000" w:themeColor="text1"/>
                <w:szCs w:val="21"/>
              </w:rPr>
            </w:pPr>
            <w:r w:rsidRPr="00225936">
              <w:rPr>
                <w:rFonts w:hint="eastAsia"/>
                <w:color w:val="000000" w:themeColor="text1"/>
                <w:szCs w:val="21"/>
              </w:rPr>
              <w:t>7.</w:t>
            </w:r>
            <w:r w:rsidRPr="00225936">
              <w:rPr>
                <w:rFonts w:hint="eastAsia"/>
                <w:color w:val="000000" w:themeColor="text1"/>
                <w:szCs w:val="21"/>
              </w:rPr>
              <w:t>了解掌握视听语言中关于声音概念的应用能力。</w:t>
            </w:r>
          </w:p>
          <w:p w:rsidR="005A6B31" w:rsidRPr="00225936" w:rsidRDefault="001464D5">
            <w:pPr>
              <w:jc w:val="left"/>
              <w:rPr>
                <w:color w:val="000000" w:themeColor="text1"/>
                <w:szCs w:val="21"/>
              </w:rPr>
            </w:pPr>
            <w:r w:rsidRPr="00225936">
              <w:rPr>
                <w:rFonts w:hint="eastAsia"/>
                <w:color w:val="000000" w:themeColor="text1"/>
                <w:szCs w:val="21"/>
              </w:rPr>
              <w:t>8.</w:t>
            </w:r>
            <w:r w:rsidRPr="00225936">
              <w:rPr>
                <w:rFonts w:hint="eastAsia"/>
                <w:color w:val="000000" w:themeColor="text1"/>
                <w:szCs w:val="21"/>
              </w:rPr>
              <w:t>了解掌握视听语言中关于场面调度以及蒙太奇的应用能力。</w:t>
            </w:r>
          </w:p>
        </w:tc>
        <w:tc>
          <w:tcPr>
            <w:tcW w:w="2648" w:type="dxa"/>
          </w:tcPr>
          <w:p w:rsidR="005A6B31" w:rsidRPr="00225936" w:rsidRDefault="001464D5">
            <w:pPr>
              <w:rPr>
                <w:color w:val="000000" w:themeColor="text1"/>
                <w:szCs w:val="21"/>
              </w:rPr>
            </w:pPr>
            <w:r w:rsidRPr="00225936">
              <w:rPr>
                <w:rFonts w:hint="eastAsia"/>
                <w:color w:val="000000" w:themeColor="text1"/>
                <w:szCs w:val="21"/>
              </w:rPr>
              <w:lastRenderedPageBreak/>
              <w:t>教学目标</w:t>
            </w:r>
            <w:r w:rsidRPr="00225936">
              <w:rPr>
                <w:rFonts w:ascii="宋体" w:hAnsi="宋体" w:hint="eastAsia"/>
                <w:color w:val="000000" w:themeColor="text1"/>
                <w:szCs w:val="21"/>
              </w:rPr>
              <w:t>①</w:t>
            </w:r>
          </w:p>
          <w:p w:rsidR="005A6B31" w:rsidRPr="00225936" w:rsidRDefault="001464D5">
            <w:pPr>
              <w:rPr>
                <w:color w:val="000000" w:themeColor="text1"/>
                <w:szCs w:val="21"/>
              </w:rPr>
            </w:pPr>
            <w:r w:rsidRPr="00225936">
              <w:rPr>
                <w:rFonts w:hint="eastAsia"/>
                <w:color w:val="000000" w:themeColor="text1"/>
                <w:szCs w:val="21"/>
              </w:rPr>
              <w:t>教学目标</w:t>
            </w:r>
            <w:r w:rsidRPr="00225936">
              <w:rPr>
                <w:rFonts w:ascii="宋体" w:hAnsi="宋体" w:hint="eastAsia"/>
                <w:color w:val="000000" w:themeColor="text1"/>
                <w:szCs w:val="21"/>
              </w:rPr>
              <w:t>②</w:t>
            </w:r>
          </w:p>
          <w:p w:rsidR="005A6B31" w:rsidRPr="00225936" w:rsidRDefault="001464D5">
            <w:pPr>
              <w:rPr>
                <w:color w:val="000000" w:themeColor="text1"/>
              </w:rPr>
            </w:pPr>
            <w:r w:rsidRPr="00225936">
              <w:rPr>
                <w:rFonts w:hint="eastAsia"/>
                <w:color w:val="000000" w:themeColor="text1"/>
                <w:szCs w:val="21"/>
              </w:rPr>
              <w:t>教学目标</w:t>
            </w:r>
            <w:r w:rsidRPr="00225936">
              <w:rPr>
                <w:rFonts w:ascii="宋体" w:hAnsi="宋体" w:hint="eastAsia"/>
                <w:color w:val="000000" w:themeColor="text1"/>
                <w:szCs w:val="21"/>
              </w:rPr>
              <w:t>③</w:t>
            </w:r>
          </w:p>
          <w:p w:rsidR="005A6B31" w:rsidRPr="00225936" w:rsidRDefault="001464D5">
            <w:pPr>
              <w:rPr>
                <w:color w:val="000000" w:themeColor="text1"/>
              </w:rPr>
            </w:pPr>
            <w:r w:rsidRPr="00225936">
              <w:rPr>
                <w:rFonts w:hint="eastAsia"/>
                <w:color w:val="000000" w:themeColor="text1"/>
                <w:szCs w:val="21"/>
              </w:rPr>
              <w:t>教学目标</w:t>
            </w:r>
            <w:r w:rsidRPr="00225936">
              <w:rPr>
                <w:rFonts w:ascii="宋体" w:hAnsi="宋体" w:hint="eastAsia"/>
                <w:color w:val="000000" w:themeColor="text1"/>
                <w:szCs w:val="21"/>
              </w:rPr>
              <w:t>④</w:t>
            </w:r>
          </w:p>
          <w:p w:rsidR="005A6B31" w:rsidRPr="00225936" w:rsidRDefault="001464D5">
            <w:pPr>
              <w:rPr>
                <w:color w:val="000000" w:themeColor="text1"/>
              </w:rPr>
            </w:pPr>
            <w:r w:rsidRPr="00225936">
              <w:rPr>
                <w:rFonts w:hint="eastAsia"/>
                <w:color w:val="000000" w:themeColor="text1"/>
                <w:szCs w:val="21"/>
              </w:rPr>
              <w:t>教学目标</w:t>
            </w:r>
            <w:r w:rsidRPr="00225936">
              <w:rPr>
                <w:rFonts w:ascii="宋体" w:hAnsi="宋体" w:hint="eastAsia"/>
                <w:color w:val="000000" w:themeColor="text1"/>
                <w:szCs w:val="21"/>
              </w:rPr>
              <w:t>⑤</w:t>
            </w:r>
          </w:p>
          <w:p w:rsidR="005A6B31" w:rsidRPr="00225936" w:rsidRDefault="001464D5">
            <w:pPr>
              <w:rPr>
                <w:color w:val="000000" w:themeColor="text1"/>
              </w:rPr>
            </w:pPr>
            <w:r w:rsidRPr="00225936">
              <w:rPr>
                <w:rFonts w:hint="eastAsia"/>
                <w:color w:val="000000" w:themeColor="text1"/>
                <w:szCs w:val="21"/>
              </w:rPr>
              <w:t>教学目标</w:t>
            </w:r>
            <w:r w:rsidRPr="00225936">
              <w:rPr>
                <w:rFonts w:ascii="宋体" w:hAnsi="宋体" w:hint="eastAsia"/>
                <w:color w:val="000000" w:themeColor="text1"/>
                <w:szCs w:val="21"/>
              </w:rPr>
              <w:t>⑥</w:t>
            </w:r>
          </w:p>
          <w:p w:rsidR="005A6B31" w:rsidRPr="00225936" w:rsidRDefault="001464D5">
            <w:pPr>
              <w:rPr>
                <w:color w:val="000000" w:themeColor="text1"/>
              </w:rPr>
            </w:pPr>
            <w:r w:rsidRPr="00225936">
              <w:rPr>
                <w:rFonts w:hint="eastAsia"/>
                <w:color w:val="000000" w:themeColor="text1"/>
                <w:szCs w:val="21"/>
              </w:rPr>
              <w:t>教学目标</w:t>
            </w:r>
            <w:r w:rsidRPr="00225936">
              <w:rPr>
                <w:rFonts w:ascii="宋体" w:hAnsi="宋体" w:hint="eastAsia"/>
                <w:color w:val="000000" w:themeColor="text1"/>
                <w:szCs w:val="21"/>
              </w:rPr>
              <w:t>⑦</w:t>
            </w:r>
          </w:p>
          <w:p w:rsidR="005A6B31" w:rsidRPr="00225936" w:rsidRDefault="001464D5">
            <w:pPr>
              <w:rPr>
                <w:color w:val="000000" w:themeColor="text1"/>
              </w:rPr>
            </w:pPr>
            <w:r w:rsidRPr="00225936">
              <w:rPr>
                <w:rFonts w:hint="eastAsia"/>
                <w:color w:val="000000" w:themeColor="text1"/>
                <w:szCs w:val="21"/>
              </w:rPr>
              <w:t>教学目标</w:t>
            </w:r>
            <w:r w:rsidRPr="00225936">
              <w:rPr>
                <w:rFonts w:ascii="宋体" w:hAnsi="宋体" w:hint="eastAsia"/>
                <w:color w:val="000000" w:themeColor="text1"/>
                <w:szCs w:val="21"/>
              </w:rPr>
              <w:t>⑧</w:t>
            </w:r>
          </w:p>
          <w:p w:rsidR="005A6B31" w:rsidRPr="00225936" w:rsidRDefault="001464D5">
            <w:pPr>
              <w:rPr>
                <w:color w:val="000000" w:themeColor="text1"/>
                <w:szCs w:val="21"/>
              </w:rPr>
            </w:pPr>
            <w:r w:rsidRPr="00225936">
              <w:rPr>
                <w:rFonts w:hint="eastAsia"/>
                <w:color w:val="000000" w:themeColor="text1"/>
                <w:szCs w:val="21"/>
              </w:rPr>
              <w:t>教学目标</w:t>
            </w:r>
            <w:r w:rsidRPr="00225936">
              <w:rPr>
                <w:rFonts w:ascii="宋体" w:hAnsi="宋体" w:hint="eastAsia"/>
                <w:color w:val="000000" w:themeColor="text1"/>
                <w:szCs w:val="21"/>
              </w:rPr>
              <w:t>⑨</w:t>
            </w:r>
          </w:p>
        </w:tc>
      </w:tr>
      <w:tr w:rsidR="005A6B31" w:rsidRPr="00225936">
        <w:trPr>
          <w:trHeight w:val="1266"/>
          <w:jc w:val="center"/>
        </w:trPr>
        <w:tc>
          <w:tcPr>
            <w:tcW w:w="2702" w:type="dxa"/>
            <w:vAlign w:val="center"/>
          </w:tcPr>
          <w:p w:rsidR="005A6B31" w:rsidRPr="00225936" w:rsidRDefault="001464D5">
            <w:pPr>
              <w:jc w:val="left"/>
              <w:rPr>
                <w:color w:val="000000" w:themeColor="text1"/>
              </w:rPr>
            </w:pPr>
            <w:r w:rsidRPr="00225936">
              <w:rPr>
                <w:rFonts w:hint="eastAsia"/>
                <w:color w:val="000000" w:themeColor="text1"/>
              </w:rPr>
              <w:lastRenderedPageBreak/>
              <w:t>能</w:t>
            </w:r>
            <w:r w:rsidRPr="00225936">
              <w:rPr>
                <w:color w:val="000000" w:themeColor="text1"/>
              </w:rPr>
              <w:t>力要求：</w:t>
            </w:r>
          </w:p>
        </w:tc>
        <w:tc>
          <w:tcPr>
            <w:tcW w:w="2684" w:type="dxa"/>
          </w:tcPr>
          <w:p w:rsidR="005A6B31" w:rsidRPr="00225936" w:rsidRDefault="005A6B31">
            <w:pPr>
              <w:jc w:val="left"/>
              <w:rPr>
                <w:color w:val="000000" w:themeColor="text1"/>
                <w:szCs w:val="21"/>
              </w:rPr>
            </w:pPr>
          </w:p>
        </w:tc>
        <w:tc>
          <w:tcPr>
            <w:tcW w:w="2648" w:type="dxa"/>
          </w:tcPr>
          <w:p w:rsidR="005A6B31" w:rsidRPr="00225936" w:rsidRDefault="005A6B31">
            <w:pPr>
              <w:rPr>
                <w:color w:val="000000" w:themeColor="text1"/>
                <w:szCs w:val="21"/>
              </w:rPr>
            </w:pPr>
          </w:p>
        </w:tc>
      </w:tr>
      <w:tr w:rsidR="005A6B31" w:rsidRPr="00225936">
        <w:trPr>
          <w:trHeight w:val="1266"/>
          <w:jc w:val="center"/>
        </w:trPr>
        <w:tc>
          <w:tcPr>
            <w:tcW w:w="2702" w:type="dxa"/>
            <w:vAlign w:val="center"/>
          </w:tcPr>
          <w:p w:rsidR="005A6B31" w:rsidRPr="00225936" w:rsidRDefault="001464D5">
            <w:pPr>
              <w:jc w:val="left"/>
              <w:rPr>
                <w:color w:val="000000" w:themeColor="text1"/>
              </w:rPr>
            </w:pPr>
            <w:r w:rsidRPr="00225936">
              <w:rPr>
                <w:rFonts w:hint="eastAsia"/>
                <w:color w:val="000000" w:themeColor="text1"/>
              </w:rPr>
              <w:t>素</w:t>
            </w:r>
            <w:r w:rsidRPr="00225936">
              <w:rPr>
                <w:color w:val="000000" w:themeColor="text1"/>
              </w:rPr>
              <w:t>质要求：</w:t>
            </w:r>
          </w:p>
        </w:tc>
        <w:tc>
          <w:tcPr>
            <w:tcW w:w="2684" w:type="dxa"/>
          </w:tcPr>
          <w:p w:rsidR="005A6B31" w:rsidRPr="00225936" w:rsidRDefault="005A6B31">
            <w:pPr>
              <w:jc w:val="left"/>
              <w:rPr>
                <w:color w:val="000000" w:themeColor="text1"/>
                <w:szCs w:val="21"/>
              </w:rPr>
            </w:pPr>
          </w:p>
        </w:tc>
        <w:tc>
          <w:tcPr>
            <w:tcW w:w="2648" w:type="dxa"/>
          </w:tcPr>
          <w:p w:rsidR="005A6B31" w:rsidRPr="00225936" w:rsidRDefault="005A6B31">
            <w:pPr>
              <w:rPr>
                <w:color w:val="000000" w:themeColor="text1"/>
                <w:szCs w:val="21"/>
              </w:rPr>
            </w:pP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adjustRightInd w:val="0"/>
        <w:snapToGrid w:val="0"/>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本课程是影视方向的基础课程，教学过程中通过教师讲授与课堂作业相对应进行的方式进行，需要大量的欣赏、分析、剥离、整理有代表性的作品来进行教学。</w:t>
      </w:r>
    </w:p>
    <w:p w:rsidR="005A6B31" w:rsidRPr="00225936" w:rsidRDefault="005A6B31">
      <w:pPr>
        <w:spacing w:line="360" w:lineRule="auto"/>
        <w:ind w:firstLineChars="200" w:firstLine="422"/>
        <w:rPr>
          <w:rFonts w:ascii="宋体" w:hAnsi="宋体"/>
          <w:b/>
          <w:color w:val="000000" w:themeColor="text1"/>
          <w:szCs w:val="21"/>
        </w:rPr>
      </w:pP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adjustRightInd w:val="0"/>
        <w:snapToGrid w:val="0"/>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adjustRightInd w:val="0"/>
        <w:snapToGrid w:val="0"/>
        <w:spacing w:line="360" w:lineRule="auto"/>
        <w:ind w:firstLineChars="200" w:firstLine="420"/>
        <w:rPr>
          <w:rFonts w:ascii="宋体" w:hAnsi="宋体"/>
          <w:color w:val="000000" w:themeColor="text1"/>
        </w:rPr>
      </w:pPr>
      <w:r w:rsidRPr="00225936">
        <w:rPr>
          <w:rFonts w:ascii="宋体" w:hAnsi="宋体" w:hint="eastAsia"/>
          <w:color w:val="000000" w:themeColor="text1"/>
          <w:szCs w:val="21"/>
        </w:rPr>
        <w:t xml:space="preserve"> 《</w:t>
      </w:r>
      <w:r w:rsidRPr="00225936">
        <w:rPr>
          <w:rFonts w:ascii="宋体" w:hAnsi="宋体" w:hint="eastAsia"/>
          <w:color w:val="000000" w:themeColor="text1"/>
        </w:rPr>
        <w:t>分镜头台本设计》姚光华 武汉理工大学出版社</w:t>
      </w:r>
    </w:p>
    <w:p w:rsidR="005A6B31" w:rsidRPr="00225936" w:rsidRDefault="001464D5">
      <w:pPr>
        <w:adjustRightInd w:val="0"/>
        <w:snapToGrid w:val="0"/>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STORYBOARDING</w:t>
      </w:r>
      <w:r w:rsidRPr="00225936">
        <w:rPr>
          <w:rFonts w:hint="eastAsia"/>
          <w:color w:val="000000" w:themeColor="text1"/>
          <w:szCs w:val="21"/>
        </w:rPr>
        <w:t>分镜头脚本设计》，（美国）温迪·特米勒罗译者</w:t>
      </w:r>
      <w:r w:rsidRPr="00225936">
        <w:rPr>
          <w:rFonts w:hint="eastAsia"/>
          <w:color w:val="000000" w:themeColor="text1"/>
          <w:szCs w:val="21"/>
        </w:rPr>
        <w:t>:</w:t>
      </w:r>
      <w:r w:rsidRPr="00225936">
        <w:rPr>
          <w:rFonts w:hint="eastAsia"/>
          <w:color w:val="000000" w:themeColor="text1"/>
          <w:szCs w:val="21"/>
        </w:rPr>
        <w:t>赵嫣王璇，中国青年出版社</w:t>
      </w:r>
    </w:p>
    <w:p w:rsidR="005A6B31" w:rsidRPr="00225936" w:rsidRDefault="001464D5">
      <w:pPr>
        <w:adjustRightInd w:val="0"/>
        <w:snapToGrid w:val="0"/>
        <w:spacing w:line="360" w:lineRule="auto"/>
        <w:ind w:firstLineChars="200" w:firstLine="420"/>
        <w:rPr>
          <w:color w:val="000000" w:themeColor="text1"/>
          <w:szCs w:val="21"/>
        </w:rPr>
      </w:pPr>
      <w:r w:rsidRPr="00225936">
        <w:rPr>
          <w:rFonts w:hint="eastAsia"/>
          <w:color w:val="000000" w:themeColor="text1"/>
          <w:szCs w:val="21"/>
        </w:rPr>
        <w:t>《电影语言的语法》，（乌拉圭）阿里洪译者：周传基中国电影出版社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（1）考核方式：本课程是考查课。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30"/>
      </w:tblGrid>
      <w:tr w:rsidR="005A6B31" w:rsidRPr="00225936">
        <w:trPr>
          <w:trHeight w:val="225"/>
          <w:jc w:val="center"/>
        </w:trPr>
        <w:tc>
          <w:tcPr>
            <w:tcW w:w="2405"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6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405"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630" w:type="dxa"/>
            <w:vAlign w:val="center"/>
          </w:tcPr>
          <w:p w:rsidR="005A6B31" w:rsidRPr="00225936" w:rsidRDefault="001464D5">
            <w:pPr>
              <w:spacing w:line="360" w:lineRule="auto"/>
              <w:jc w:val="left"/>
              <w:rPr>
                <w:color w:val="000000" w:themeColor="text1"/>
              </w:rPr>
            </w:pPr>
            <w:r w:rsidRPr="00225936">
              <w:rPr>
                <w:rFonts w:hint="eastAsia"/>
                <w:color w:val="000000" w:themeColor="text1"/>
              </w:rPr>
              <w:t>能够理解并接受教学内容，同时能够及时的将所学内容优秀的通过自己的阶段作业展示出来。</w:t>
            </w:r>
          </w:p>
        </w:tc>
      </w:tr>
      <w:tr w:rsidR="005A6B31" w:rsidRPr="00225936">
        <w:trPr>
          <w:trHeight w:val="228"/>
          <w:jc w:val="center"/>
        </w:trPr>
        <w:tc>
          <w:tcPr>
            <w:tcW w:w="2405"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630" w:type="dxa"/>
            <w:vAlign w:val="center"/>
          </w:tcPr>
          <w:p w:rsidR="005A6B31" w:rsidRPr="00225936" w:rsidRDefault="001464D5">
            <w:pPr>
              <w:spacing w:line="360" w:lineRule="auto"/>
              <w:jc w:val="left"/>
              <w:rPr>
                <w:color w:val="000000" w:themeColor="text1"/>
              </w:rPr>
            </w:pPr>
            <w:r w:rsidRPr="00225936">
              <w:rPr>
                <w:rFonts w:hint="eastAsia"/>
                <w:color w:val="000000" w:themeColor="text1"/>
              </w:rPr>
              <w:t>能够理解并接受教学内容，能够将内容较好的通过自己的阶段作业展示出来。</w:t>
            </w:r>
          </w:p>
        </w:tc>
      </w:tr>
      <w:tr w:rsidR="005A6B31" w:rsidRPr="00225936">
        <w:trPr>
          <w:trHeight w:val="228"/>
          <w:jc w:val="center"/>
        </w:trPr>
        <w:tc>
          <w:tcPr>
            <w:tcW w:w="2405"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630" w:type="dxa"/>
            <w:vAlign w:val="center"/>
          </w:tcPr>
          <w:p w:rsidR="005A6B31" w:rsidRPr="00225936" w:rsidRDefault="001464D5">
            <w:pPr>
              <w:spacing w:line="360" w:lineRule="auto"/>
              <w:jc w:val="left"/>
              <w:rPr>
                <w:color w:val="000000" w:themeColor="text1"/>
              </w:rPr>
            </w:pPr>
            <w:r w:rsidRPr="00225936">
              <w:rPr>
                <w:rFonts w:hint="eastAsia"/>
                <w:color w:val="000000" w:themeColor="text1"/>
              </w:rPr>
              <w:t>能够理解并接受教学内容，能够将所学内容通过自己的阶段作业展示出来。</w:t>
            </w:r>
          </w:p>
        </w:tc>
      </w:tr>
      <w:tr w:rsidR="005A6B31" w:rsidRPr="00225936">
        <w:trPr>
          <w:trHeight w:val="228"/>
          <w:jc w:val="center"/>
        </w:trPr>
        <w:tc>
          <w:tcPr>
            <w:tcW w:w="2405"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630" w:type="dxa"/>
            <w:vAlign w:val="center"/>
          </w:tcPr>
          <w:p w:rsidR="005A6B31" w:rsidRPr="00225936" w:rsidRDefault="001464D5">
            <w:pPr>
              <w:spacing w:line="360" w:lineRule="auto"/>
              <w:jc w:val="left"/>
              <w:rPr>
                <w:color w:val="000000" w:themeColor="text1"/>
              </w:rPr>
            </w:pPr>
            <w:r w:rsidRPr="00225936">
              <w:rPr>
                <w:rFonts w:hint="eastAsia"/>
                <w:color w:val="000000" w:themeColor="text1"/>
              </w:rPr>
              <w:t>较为能够理解并接受教学内容，能够将所讲授的内容通过</w:t>
            </w:r>
            <w:r w:rsidRPr="00225936">
              <w:rPr>
                <w:rFonts w:hint="eastAsia"/>
                <w:color w:val="000000" w:themeColor="text1"/>
              </w:rPr>
              <w:lastRenderedPageBreak/>
              <w:t>自己的阶段作业展示出来。</w:t>
            </w:r>
          </w:p>
        </w:tc>
      </w:tr>
      <w:tr w:rsidR="005A6B31" w:rsidRPr="00225936">
        <w:trPr>
          <w:trHeight w:val="228"/>
          <w:jc w:val="center"/>
        </w:trPr>
        <w:tc>
          <w:tcPr>
            <w:tcW w:w="2405"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lastRenderedPageBreak/>
              <w:t>不及格（低于</w:t>
            </w:r>
            <w:r w:rsidRPr="00225936">
              <w:rPr>
                <w:rFonts w:hint="eastAsia"/>
                <w:color w:val="000000" w:themeColor="text1"/>
              </w:rPr>
              <w:t>60</w:t>
            </w:r>
            <w:r w:rsidRPr="00225936">
              <w:rPr>
                <w:rFonts w:hint="eastAsia"/>
                <w:color w:val="000000" w:themeColor="text1"/>
              </w:rPr>
              <w:t>）</w:t>
            </w:r>
          </w:p>
        </w:tc>
        <w:tc>
          <w:tcPr>
            <w:tcW w:w="5630" w:type="dxa"/>
            <w:vAlign w:val="center"/>
          </w:tcPr>
          <w:p w:rsidR="005A6B31" w:rsidRPr="00225936" w:rsidRDefault="001464D5">
            <w:pPr>
              <w:spacing w:line="360" w:lineRule="auto"/>
              <w:jc w:val="left"/>
              <w:rPr>
                <w:color w:val="000000" w:themeColor="text1"/>
              </w:rPr>
            </w:pPr>
            <w:r w:rsidRPr="00225936">
              <w:rPr>
                <w:rFonts w:hint="eastAsia"/>
                <w:color w:val="000000" w:themeColor="text1"/>
              </w:rPr>
              <w:t>无法配合教学来理解并接受教学内容，在所完成的作业中无法完整的展示出自己所学的内容。</w:t>
            </w:r>
          </w:p>
        </w:tc>
      </w:tr>
    </w:tbl>
    <w:p w:rsidR="005A6B31" w:rsidRPr="00225936" w:rsidRDefault="001464D5">
      <w:pPr>
        <w:spacing w:line="360" w:lineRule="auto"/>
        <w:ind w:left="420"/>
        <w:rPr>
          <w:rFonts w:ascii="宋体" w:hAnsi="宋体"/>
          <w:color w:val="000000" w:themeColor="text1"/>
          <w:szCs w:val="21"/>
        </w:rPr>
      </w:pPr>
      <w:r w:rsidRPr="00225936">
        <w:rPr>
          <w:rFonts w:ascii="宋体" w:hAnsi="宋体" w:hint="eastAsia"/>
          <w:color w:val="000000" w:themeColor="text1"/>
          <w:szCs w:val="21"/>
        </w:rPr>
        <w:t>（3）成绩构成：</w:t>
      </w: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p>
    <w:p w:rsidR="005A6B31" w:rsidRPr="00225936" w:rsidRDefault="001464D5">
      <w:pPr>
        <w:pStyle w:val="afc"/>
        <w:spacing w:line="360" w:lineRule="auto"/>
        <w:ind w:left="420" w:firstLineChars="0" w:firstLine="0"/>
        <w:rPr>
          <w:rFonts w:ascii="宋体" w:hAnsi="宋体"/>
          <w:color w:val="000000" w:themeColor="text1"/>
          <w:szCs w:val="21"/>
        </w:rPr>
      </w:pPr>
      <w:r w:rsidRPr="00225936">
        <w:rPr>
          <w:rFonts w:ascii="宋体" w:hAnsi="宋体" w:hint="eastAsia"/>
          <w:color w:val="000000" w:themeColor="text1"/>
          <w:szCs w:val="21"/>
        </w:rPr>
        <w:t>（4）过程考核：平时成绩的具体构成：出勤率、迟到早退、学习态度、团队精神。学生上课过程监控主要是点名、教学工作记录、自主学习、学习表现与观察。</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82"/>
        <w:rPr>
          <w:b/>
          <w:color w:val="000000" w:themeColor="text1"/>
          <w:sz w:val="24"/>
        </w:rPr>
      </w:pPr>
      <w:r w:rsidRPr="00225936">
        <w:rPr>
          <w:rFonts w:hint="eastAsia"/>
          <w:b/>
          <w:color w:val="000000" w:themeColor="text1"/>
          <w:sz w:val="24"/>
        </w:rPr>
        <w:t>二、教学内容和学时分配</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adjustRightInd w:val="0"/>
        <w:snapToGrid w:val="0"/>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kern w:val="0"/>
          <w:szCs w:val="21"/>
        </w:rPr>
        <w:t xml:space="preserve">绪论      </w:t>
      </w:r>
      <w:r w:rsidRPr="00225936">
        <w:rPr>
          <w:rFonts w:ascii="宋体" w:hAnsi="宋体" w:hint="eastAsia"/>
          <w:b/>
          <w:color w:val="000000" w:themeColor="text1"/>
          <w:szCs w:val="21"/>
        </w:rPr>
        <w:t>视听语言概述    （2</w:t>
      </w:r>
      <w:r w:rsidRPr="00225936">
        <w:rPr>
          <w:rFonts w:ascii="宋体" w:hAnsi="宋体" w:hint="eastAsia"/>
          <w:b/>
          <w:color w:val="000000" w:themeColor="text1"/>
          <w:kern w:val="0"/>
          <w:szCs w:val="21"/>
          <w:lang w:val="zh-CN"/>
        </w:rPr>
        <w:t>学时</w:t>
      </w:r>
      <w:r w:rsidRPr="00225936">
        <w:rPr>
          <w:rFonts w:ascii="宋体" w:hAnsi="宋体" w:hint="eastAsia"/>
          <w:b/>
          <w:color w:val="000000" w:themeColor="text1"/>
          <w:szCs w:val="21"/>
        </w:rPr>
        <w:t>）</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pStyle w:val="afc"/>
        <w:spacing w:line="360" w:lineRule="auto"/>
        <w:rPr>
          <w:rFonts w:ascii="宋体" w:hAnsi="宋体"/>
          <w:color w:val="000000" w:themeColor="text1"/>
          <w:szCs w:val="21"/>
        </w:rPr>
      </w:pPr>
      <w:r w:rsidRPr="00225936">
        <w:rPr>
          <w:rFonts w:ascii="宋体" w:hAnsi="宋体" w:hint="eastAsia"/>
          <w:color w:val="000000" w:themeColor="text1"/>
          <w:szCs w:val="21"/>
        </w:rPr>
        <w:t xml:space="preserve">掌握视听语言基本理论。 </w:t>
      </w:r>
    </w:p>
    <w:p w:rsidR="005A6B31" w:rsidRPr="00225936" w:rsidRDefault="001464D5">
      <w:pPr>
        <w:pStyle w:val="afc"/>
        <w:spacing w:line="360" w:lineRule="auto"/>
        <w:rPr>
          <w:rFonts w:ascii="宋体" w:hAnsi="宋体"/>
          <w:color w:val="000000" w:themeColor="text1"/>
          <w:szCs w:val="21"/>
        </w:rPr>
      </w:pPr>
      <w:r w:rsidRPr="00225936">
        <w:rPr>
          <w:rFonts w:ascii="宋体" w:hAnsi="宋体" w:hint="eastAsia"/>
          <w:color w:val="000000" w:themeColor="text1"/>
          <w:szCs w:val="21"/>
        </w:rPr>
        <w:t>掌握视听语言基本构成与相互关系。</w:t>
      </w:r>
    </w:p>
    <w:p w:rsidR="005A6B31" w:rsidRPr="00225936" w:rsidRDefault="001464D5">
      <w:pPr>
        <w:pStyle w:val="afc"/>
        <w:spacing w:line="360" w:lineRule="auto"/>
        <w:rPr>
          <w:rFonts w:ascii="宋体" w:hAnsi="宋体"/>
          <w:color w:val="000000" w:themeColor="text1"/>
          <w:szCs w:val="21"/>
        </w:rPr>
      </w:pPr>
      <w:r w:rsidRPr="00225936">
        <w:rPr>
          <w:rFonts w:ascii="宋体" w:hAnsi="宋体" w:hint="eastAsia"/>
          <w:color w:val="000000" w:themeColor="text1"/>
          <w:szCs w:val="21"/>
        </w:rPr>
        <w:t>掌握视听语言规律与及经验。</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第一节  了解影视片结构的基本单位—镜头及其种类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第二节  理解画面构成的各元素及特点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第三节  理解声音构成的各元素及特点    </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教师讲授与分析作品相结合。</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《分镜头台本设计》姚光华 武汉理工大学出版社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《STORYBOARDING分镜头脚本设计》，（美国）温迪·特米勒罗译者:赵嫣王璇，中国青年出版社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《电影语言的语法》，（乌拉圭）阿里洪译者：周传基中国电影出版社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5.思考题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 视听语言的特点。</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5A6B31">
      <w:pPr>
        <w:autoSpaceDE w:val="0"/>
        <w:autoSpaceDN w:val="0"/>
        <w:adjustRightInd w:val="0"/>
        <w:snapToGrid w:val="0"/>
        <w:spacing w:line="360" w:lineRule="auto"/>
        <w:ind w:firstLineChars="200" w:firstLine="420"/>
        <w:jc w:val="center"/>
        <w:rPr>
          <w:rFonts w:ascii="宋体" w:hAnsi="宋体"/>
          <w:color w:val="000000" w:themeColor="text1"/>
          <w:kern w:val="0"/>
          <w:szCs w:val="21"/>
          <w:lang w:val="zh-CN"/>
        </w:rPr>
      </w:pPr>
    </w:p>
    <w:p w:rsidR="005A6B31" w:rsidRPr="00225936" w:rsidRDefault="001464D5">
      <w:pPr>
        <w:autoSpaceDE w:val="0"/>
        <w:autoSpaceDN w:val="0"/>
        <w:adjustRightInd w:val="0"/>
        <w:snapToGrid w:val="0"/>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kern w:val="0"/>
          <w:szCs w:val="21"/>
          <w:lang w:val="zh-CN"/>
        </w:rPr>
        <w:t xml:space="preserve">第一章   </w:t>
      </w:r>
      <w:r w:rsidRPr="00225936">
        <w:rPr>
          <w:rFonts w:ascii="宋体" w:hAnsi="宋体" w:hint="eastAsia"/>
          <w:b/>
          <w:color w:val="000000" w:themeColor="text1"/>
          <w:szCs w:val="21"/>
        </w:rPr>
        <w:t>视听语言发展概述（</w:t>
      </w:r>
      <w:r w:rsidRPr="00225936">
        <w:rPr>
          <w:rFonts w:ascii="宋体" w:hAnsi="宋体" w:cs="宋体" w:hint="eastAsia"/>
          <w:b/>
          <w:color w:val="000000" w:themeColor="text1"/>
          <w:kern w:val="0"/>
          <w:szCs w:val="21"/>
        </w:rPr>
        <w:t>2</w:t>
      </w:r>
      <w:r w:rsidRPr="00225936">
        <w:rPr>
          <w:rFonts w:ascii="宋体" w:hAnsi="宋体" w:hint="eastAsia"/>
          <w:b/>
          <w:color w:val="000000" w:themeColor="text1"/>
          <w:szCs w:val="21"/>
        </w:rPr>
        <w:t>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lastRenderedPageBreak/>
        <w:t>1.教学要求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讲授介绍视听语言发展的历程以及不同时期起到重大贡献的代表大师。</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第一节  了解电影发展史                                    </w:t>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第二节  理解视听语言在电影史中的逐步探索过程                    </w:t>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第三节  理解视听语言发展历程中各个电影大师的贡献            </w:t>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教师讲授与分析作品相结合。</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《电影语言的语法》，（乌拉圭）阿里洪译者：周传基中国电影出版社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作业要求</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5.思考题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收集并思考电影蒙太奇的电影选段分析理解视听语言在动画电影发展历程中的作用。</w:t>
      </w:r>
    </w:p>
    <w:p w:rsidR="005A6B31" w:rsidRPr="00225936" w:rsidRDefault="005A6B31">
      <w:pPr>
        <w:spacing w:line="360" w:lineRule="auto"/>
        <w:ind w:firstLineChars="200" w:firstLine="420"/>
        <w:jc w:val="left"/>
        <w:rPr>
          <w:rFonts w:ascii="宋体" w:hAnsi="宋体"/>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kern w:val="0"/>
          <w:szCs w:val="21"/>
          <w:lang w:val="zh-CN"/>
        </w:rPr>
        <w:t xml:space="preserve">第二章           </w:t>
      </w:r>
      <w:r w:rsidRPr="00225936">
        <w:rPr>
          <w:rFonts w:ascii="宋体" w:hAnsi="宋体" w:hint="eastAsia"/>
          <w:b/>
          <w:color w:val="000000" w:themeColor="text1"/>
          <w:szCs w:val="21"/>
        </w:rPr>
        <w:t>焦距原理           （5学时）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 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掌握运动镜头与固定镜头的区别。</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掌握运动镜头的种类。</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掌握各种运动的含义</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hint="eastAsia"/>
          <w:color w:val="000000" w:themeColor="text1"/>
          <w:szCs w:val="21"/>
        </w:rPr>
        <w:t xml:space="preserve">第一节  了解物理镜头的原理                                 </w:t>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第二节  理解物理镜头的特征—焦距                           </w:t>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hint="eastAsia"/>
          <w:color w:val="000000" w:themeColor="text1"/>
          <w:szCs w:val="21"/>
        </w:rPr>
        <w:t xml:space="preserve">第三节  理解长焦镜头和短焦镜头的区别      </w:t>
      </w:r>
      <w:r w:rsidRPr="00225936">
        <w:rPr>
          <w:rFonts w:ascii="宋体" w:hAnsi="宋体" w:hint="eastAsia"/>
          <w:color w:val="000000" w:themeColor="text1"/>
          <w:szCs w:val="21"/>
        </w:rPr>
        <w:tab/>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2"/>
        <w:jc w:val="left"/>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教师讲授与分析作品相结合。</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4.学习资料</w:t>
      </w:r>
    </w:p>
    <w:p w:rsidR="005A6B31" w:rsidRPr="00225936" w:rsidRDefault="001464D5">
      <w:pPr>
        <w:adjustRightInd w:val="0"/>
        <w:snapToGrid w:val="0"/>
        <w:spacing w:line="360" w:lineRule="auto"/>
        <w:ind w:firstLineChars="200" w:firstLine="420"/>
        <w:rPr>
          <w:color w:val="000000" w:themeColor="text1"/>
          <w:szCs w:val="21"/>
        </w:rPr>
      </w:pPr>
      <w:r w:rsidRPr="00225936">
        <w:rPr>
          <w:rFonts w:hint="eastAsia"/>
          <w:color w:val="000000" w:themeColor="text1"/>
          <w:szCs w:val="21"/>
        </w:rPr>
        <w:t>《电影语言的语法》，（乌拉圭）阿里洪译者：周传基中国电影出版社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5.思考题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a. 对视频短片运动镜头的分析与分解。</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b. 要求学生对实际的景物或静物进行运动镜头的实际拍摄。</w:t>
      </w:r>
    </w:p>
    <w:p w:rsidR="005A6B31" w:rsidRPr="00225936" w:rsidRDefault="005A6B31">
      <w:pPr>
        <w:spacing w:line="360" w:lineRule="auto"/>
        <w:ind w:firstLineChars="200" w:firstLine="420"/>
        <w:jc w:val="left"/>
        <w:rPr>
          <w:rFonts w:ascii="宋体" w:hAnsi="宋体"/>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kern w:val="0"/>
          <w:szCs w:val="21"/>
          <w:lang w:val="zh-CN"/>
        </w:rPr>
        <w:t xml:space="preserve">第三章     </w:t>
      </w:r>
      <w:r w:rsidRPr="00225936">
        <w:rPr>
          <w:rFonts w:ascii="宋体" w:hAnsi="宋体" w:hint="eastAsia"/>
          <w:b/>
          <w:color w:val="000000" w:themeColor="text1"/>
          <w:szCs w:val="21"/>
        </w:rPr>
        <w:t>构图       （5学时）</w:t>
      </w:r>
    </w:p>
    <w:p w:rsidR="005A6B31" w:rsidRPr="00225936" w:rsidRDefault="005A6B31">
      <w:pPr>
        <w:spacing w:line="360" w:lineRule="auto"/>
        <w:ind w:firstLineChars="200" w:firstLine="422"/>
        <w:rPr>
          <w:b/>
          <w:color w:val="000000" w:themeColor="text1"/>
        </w:rPr>
      </w:pPr>
    </w:p>
    <w:p w:rsidR="005A6B31" w:rsidRPr="00225936" w:rsidRDefault="001464D5">
      <w:pPr>
        <w:numPr>
          <w:ilvl w:val="0"/>
          <w:numId w:val="50"/>
        </w:numPr>
        <w:spacing w:line="360" w:lineRule="auto"/>
        <w:ind w:left="0" w:firstLineChars="200" w:firstLine="422"/>
        <w:rPr>
          <w:color w:val="000000" w:themeColor="text1"/>
        </w:rPr>
      </w:pP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要求学生了解并掌握常见构图原则，并对构图的结构有一=一个明确的概念认知。</w:t>
      </w:r>
    </w:p>
    <w:p w:rsidR="005A6B31" w:rsidRPr="00225936" w:rsidRDefault="001464D5">
      <w:pPr>
        <w:numPr>
          <w:ilvl w:val="0"/>
          <w:numId w:val="50"/>
        </w:numPr>
        <w:spacing w:line="360" w:lineRule="auto"/>
        <w:ind w:left="0" w:firstLineChars="200" w:firstLine="422"/>
        <w:rPr>
          <w:b/>
          <w:color w:val="000000" w:themeColor="text1"/>
        </w:rPr>
      </w:pP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第一节  了解镜头的第一视觉特征—构图的含义                    </w:t>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第二节  了解构图的结构成分                                    </w:t>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szCs w:val="21"/>
        </w:rPr>
        <w:t xml:space="preserve">第三节  掌握常见构图原则    </w:t>
      </w:r>
    </w:p>
    <w:p w:rsidR="005A6B31" w:rsidRPr="00225936" w:rsidRDefault="001464D5">
      <w:pPr>
        <w:numPr>
          <w:ilvl w:val="0"/>
          <w:numId w:val="50"/>
        </w:numPr>
        <w:spacing w:line="360" w:lineRule="auto"/>
        <w:ind w:left="0" w:firstLineChars="200" w:firstLine="422"/>
        <w:rPr>
          <w:color w:val="000000" w:themeColor="text1"/>
        </w:rPr>
      </w:pP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教师讲授与分析作品相结合。</w:t>
      </w:r>
    </w:p>
    <w:p w:rsidR="005A6B31" w:rsidRPr="00225936" w:rsidRDefault="001464D5">
      <w:pPr>
        <w:numPr>
          <w:ilvl w:val="0"/>
          <w:numId w:val="50"/>
        </w:numPr>
        <w:spacing w:line="360" w:lineRule="auto"/>
        <w:ind w:left="0" w:firstLineChars="200" w:firstLine="422"/>
        <w:rPr>
          <w:color w:val="000000" w:themeColor="text1"/>
        </w:rPr>
      </w:pP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color w:val="000000" w:themeColor="text1"/>
          <w:szCs w:val="21"/>
        </w:rPr>
      </w:pPr>
      <w:r w:rsidRPr="00225936">
        <w:rPr>
          <w:rFonts w:hint="eastAsia"/>
          <w:color w:val="000000" w:themeColor="text1"/>
          <w:szCs w:val="21"/>
        </w:rPr>
        <w:t>《电影语言的语法》，（乌拉圭）阿里洪译者：周传基中国电影出版社</w:t>
      </w:r>
    </w:p>
    <w:p w:rsidR="005A6B31" w:rsidRPr="00225936" w:rsidRDefault="001464D5">
      <w:pPr>
        <w:numPr>
          <w:ilvl w:val="0"/>
          <w:numId w:val="50"/>
        </w:numPr>
        <w:spacing w:line="360" w:lineRule="auto"/>
        <w:ind w:left="0" w:firstLineChars="200" w:firstLine="422"/>
        <w:rPr>
          <w:color w:val="000000" w:themeColor="text1"/>
        </w:rPr>
      </w:pP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学生根据对主题构图分析理解，初步形成主题核心概念，通过多种手法，去表达主题（材料、摄影、DV、绘画、装置、平面图形等手法不限）。</w:t>
      </w:r>
    </w:p>
    <w:p w:rsidR="005A6B31" w:rsidRPr="00225936" w:rsidRDefault="005A6B31">
      <w:pPr>
        <w:spacing w:line="360" w:lineRule="auto"/>
        <w:ind w:firstLineChars="200" w:firstLine="420"/>
        <w:rPr>
          <w:rFonts w:ascii="宋体" w:hAnsi="宋体"/>
          <w:color w:val="000000" w:themeColor="text1"/>
          <w:kern w:val="0"/>
          <w:szCs w:val="21"/>
          <w:lang w:val="zh-CN"/>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kern w:val="0"/>
          <w:szCs w:val="21"/>
          <w:lang w:val="zh-CN"/>
        </w:rPr>
        <w:t xml:space="preserve">第四章     </w:t>
      </w:r>
      <w:r w:rsidRPr="00225936">
        <w:rPr>
          <w:rFonts w:ascii="宋体" w:hAnsi="宋体" w:hint="eastAsia"/>
          <w:b/>
          <w:color w:val="000000" w:themeColor="text1"/>
          <w:szCs w:val="21"/>
        </w:rPr>
        <w:t xml:space="preserve"> 景别     （5学时）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掌握景别的类型及种类。</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理解景别的互动原则。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各景别的运用原则。</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hint="eastAsia"/>
          <w:color w:val="000000" w:themeColor="text1"/>
          <w:szCs w:val="21"/>
        </w:rPr>
        <w:t xml:space="preserve">第一节  了解景别的定义及种类                                     </w:t>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第二节  理解景别的划分原则                                       </w:t>
      </w:r>
      <w:r w:rsidRPr="00225936">
        <w:rPr>
          <w:rFonts w:ascii="宋体" w:hAnsi="宋体" w:hint="eastAsia"/>
          <w:color w:val="000000" w:themeColor="text1"/>
          <w:szCs w:val="21"/>
        </w:rPr>
        <w:tab/>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szCs w:val="21"/>
        </w:rPr>
        <w:t xml:space="preserve">第三节  理解各景别运用的意义         </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教师讲授与分析作品相结合。</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color w:val="000000" w:themeColor="text1"/>
          <w:szCs w:val="21"/>
        </w:rPr>
      </w:pPr>
      <w:r w:rsidRPr="00225936">
        <w:rPr>
          <w:rFonts w:hint="eastAsia"/>
          <w:color w:val="000000" w:themeColor="text1"/>
          <w:szCs w:val="21"/>
        </w:rPr>
        <w:t>《电影语言的语法》，（乌拉圭）阿里洪译者：周传基中国电影出版社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lastRenderedPageBreak/>
        <w:t>5.</w:t>
      </w:r>
      <w:r w:rsidRPr="00225936">
        <w:rPr>
          <w:rFonts w:hint="eastAsia"/>
          <w:b/>
          <w:color w:val="000000" w:themeColor="text1"/>
        </w:rPr>
        <w:t>思考题</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学生根据对主题分析理解，初步形成主题核心概念，通过多种手法，去表达这个主题（材料、摄影、DV、绘画、装置、平面图形等手法不限）。</w:t>
      </w:r>
    </w:p>
    <w:p w:rsidR="005A6B31" w:rsidRPr="00225936" w:rsidRDefault="005A6B31">
      <w:pPr>
        <w:spacing w:line="360" w:lineRule="auto"/>
        <w:ind w:firstLineChars="200" w:firstLine="420"/>
        <w:jc w:val="center"/>
        <w:rPr>
          <w:rFonts w:ascii="宋体" w:hAnsi="宋体"/>
          <w:color w:val="000000" w:themeColor="text1"/>
          <w:kern w:val="0"/>
          <w:szCs w:val="21"/>
          <w:lang w:val="zh-CN"/>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kern w:val="0"/>
          <w:szCs w:val="21"/>
          <w:lang w:val="zh-CN"/>
        </w:rPr>
        <w:t xml:space="preserve">第五章   </w:t>
      </w:r>
      <w:r w:rsidRPr="00225936">
        <w:rPr>
          <w:rFonts w:ascii="宋体" w:hAnsi="宋体" w:hint="eastAsia"/>
          <w:b/>
          <w:color w:val="000000" w:themeColor="text1"/>
          <w:szCs w:val="21"/>
        </w:rPr>
        <w:t xml:space="preserve">   角度与运动   （10学时）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了解运动镜头与固定镜头的区别。</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掌握运动镜头的种类。</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掌握各种角度与运动的含义。</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第一节  了解分角度拍摄的原因及意义                            </w:t>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第二节  理解角度的种类</w:t>
      </w:r>
      <w:r w:rsidRPr="00225936">
        <w:rPr>
          <w:rFonts w:ascii="宋体" w:hAnsi="宋体" w:cs="宋体" w:hint="eastAsia"/>
          <w:color w:val="000000" w:themeColor="text1"/>
          <w:kern w:val="0"/>
          <w:szCs w:val="21"/>
        </w:rPr>
        <w:tab/>
      </w:r>
      <w:r w:rsidRPr="00225936">
        <w:rPr>
          <w:rFonts w:ascii="宋体" w:hAnsi="宋体" w:cs="宋体" w:hint="eastAsia"/>
          <w:color w:val="000000" w:themeColor="text1"/>
          <w:kern w:val="0"/>
          <w:szCs w:val="21"/>
        </w:rPr>
        <w:tab/>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szCs w:val="21"/>
        </w:rPr>
        <w:t xml:space="preserve">第三节  掌握分角度拍摄的镜头组接原则  </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教师讲授与分析作品相结合。</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color w:val="000000" w:themeColor="text1"/>
          <w:szCs w:val="21"/>
        </w:rPr>
      </w:pPr>
      <w:r w:rsidRPr="00225936">
        <w:rPr>
          <w:rFonts w:hint="eastAsia"/>
          <w:color w:val="000000" w:themeColor="text1"/>
          <w:szCs w:val="21"/>
        </w:rPr>
        <w:t>《电影语言的语法》，（乌拉圭）阿里洪译者：周传基中国电影出版社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作业要求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a.对视频短片运动镜头的分解以及分析。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b.要求学生对实际静物或景物进行拍摄。</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kern w:val="0"/>
          <w:szCs w:val="21"/>
          <w:lang w:val="zh-CN"/>
        </w:rPr>
        <w:t xml:space="preserve">第六章      </w:t>
      </w:r>
      <w:r w:rsidRPr="00225936">
        <w:rPr>
          <w:rFonts w:ascii="宋体" w:hAnsi="宋体" w:hint="eastAsia"/>
          <w:b/>
          <w:color w:val="000000" w:themeColor="text1"/>
          <w:szCs w:val="21"/>
        </w:rPr>
        <w:t>光线与色彩（7学时）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要求学生掌握色彩的属性，掌握色彩与光线的关系，掌握色调在动画片中的功能。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第一节  了解光的属性和色温概念                              </w:t>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第二节  理解影调的含义                                       </w:t>
      </w:r>
      <w:r w:rsidRPr="00225936">
        <w:rPr>
          <w:rFonts w:ascii="宋体" w:hAnsi="宋体" w:hint="eastAsia"/>
          <w:color w:val="000000" w:themeColor="text1"/>
          <w:szCs w:val="21"/>
        </w:rPr>
        <w:tab/>
      </w:r>
      <w:r w:rsidRPr="00225936">
        <w:rPr>
          <w:rFonts w:ascii="宋体" w:hAnsi="宋体" w:hint="eastAsia"/>
          <w:color w:val="000000" w:themeColor="text1"/>
          <w:szCs w:val="21"/>
        </w:rPr>
        <w:tab/>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szCs w:val="21"/>
        </w:rPr>
        <w:t>第三节</w:t>
      </w:r>
      <w:r w:rsidRPr="00225936">
        <w:rPr>
          <w:rFonts w:ascii="宋体" w:hAnsi="宋体" w:cs="宋体" w:hint="eastAsia"/>
          <w:color w:val="000000" w:themeColor="text1"/>
          <w:kern w:val="0"/>
          <w:szCs w:val="21"/>
        </w:rPr>
        <w:t xml:space="preserve">  运</w:t>
      </w:r>
      <w:r w:rsidRPr="00225936">
        <w:rPr>
          <w:rFonts w:ascii="宋体" w:hAnsi="宋体" w:hint="eastAsia"/>
          <w:color w:val="000000" w:themeColor="text1"/>
          <w:szCs w:val="21"/>
        </w:rPr>
        <w:t xml:space="preserve">用影调进行叙事     </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教师讲授与分析作品相结合。</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color w:val="000000" w:themeColor="text1"/>
          <w:szCs w:val="21"/>
        </w:rPr>
      </w:pPr>
      <w:r w:rsidRPr="00225936">
        <w:rPr>
          <w:rFonts w:hint="eastAsia"/>
          <w:color w:val="000000" w:themeColor="text1"/>
          <w:szCs w:val="21"/>
        </w:rPr>
        <w:t>《电影语言的语法》，（乌拉圭）阿里洪译者：周传基中国电影出版社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要求学生对不同的色彩进行联想，对不同的色彩设计出相应的背景。</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第七章   声音     （5学时）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szCs w:val="21"/>
        </w:rPr>
        <w:t>要求学生了解声音的各组成部分，了解声音各种应用的含义，了解各种声音艺术运用方法。</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hint="eastAsia"/>
          <w:color w:val="000000" w:themeColor="text1"/>
          <w:szCs w:val="21"/>
        </w:rPr>
        <w:t xml:space="preserve">第一节  了解影视声音的定义及种类                                     </w:t>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第二节  理解声音的划分原则                                       </w:t>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第三节  理解声音运用的意义   </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教师讲授与分析作品相结合。</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color w:val="000000" w:themeColor="text1"/>
          <w:szCs w:val="21"/>
        </w:rPr>
      </w:pPr>
      <w:r w:rsidRPr="00225936">
        <w:rPr>
          <w:rFonts w:hint="eastAsia"/>
          <w:color w:val="000000" w:themeColor="text1"/>
          <w:szCs w:val="21"/>
        </w:rPr>
        <w:t>《电影语言的语法》，（乌拉圭）阿里洪译者：周传基中国电影出版社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a. 对教师指定的视频短片的声音进行分析。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b. 要求学生进行一段视频片进行配音，音效，音乐设计与配制的练习。</w:t>
      </w: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第八章     场面调度    （7学时）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要求学生能够了解场面调度的渊源；了解场面调度的意义和原则；了解蒙太奇概念以及</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常用的蒙太奇手段</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hint="eastAsia"/>
          <w:color w:val="000000" w:themeColor="text1"/>
          <w:szCs w:val="21"/>
        </w:rPr>
        <w:t xml:space="preserve">第一节  了解场面调度的定义及方式                                     </w:t>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第二节  理解蒙太奇的划分原则                                       </w:t>
      </w:r>
      <w:r w:rsidRPr="00225936">
        <w:rPr>
          <w:rFonts w:ascii="宋体" w:hAnsi="宋体" w:hint="eastAsia"/>
          <w:color w:val="000000" w:themeColor="text1"/>
          <w:szCs w:val="21"/>
        </w:rPr>
        <w:tab/>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第三节  理解蒙太奇运用的意义   </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教师讲授与分析作品相结合。</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lastRenderedPageBreak/>
        <w:t>4.</w:t>
      </w:r>
      <w:r w:rsidRPr="00225936">
        <w:rPr>
          <w:rFonts w:hint="eastAsia"/>
          <w:b/>
          <w:color w:val="000000" w:themeColor="text1"/>
        </w:rPr>
        <w:t>学习资料</w:t>
      </w:r>
    </w:p>
    <w:p w:rsidR="005A6B31" w:rsidRPr="00225936" w:rsidRDefault="001464D5">
      <w:pPr>
        <w:adjustRightInd w:val="0"/>
        <w:snapToGrid w:val="0"/>
        <w:spacing w:line="360" w:lineRule="auto"/>
        <w:ind w:firstLineChars="200" w:firstLine="420"/>
        <w:rPr>
          <w:color w:val="000000" w:themeColor="text1"/>
          <w:szCs w:val="21"/>
        </w:rPr>
      </w:pPr>
      <w:r w:rsidRPr="00225936">
        <w:rPr>
          <w:rFonts w:hint="eastAsia"/>
          <w:color w:val="000000" w:themeColor="text1"/>
          <w:szCs w:val="21"/>
        </w:rPr>
        <w:t>《电影语言的语法》，（乌拉圭）阿里洪译者：周传基中国电影出版社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教师布置半命题，并讲解命题基本的核心概念。运用蒙太奇理论和长镜头理论完成主题创意性短片创作（表现手法不限）。</w:t>
      </w:r>
    </w:p>
    <w:p w:rsidR="005A6B31" w:rsidRPr="00225936" w:rsidRDefault="001464D5">
      <w:pPr>
        <w:spacing w:line="360" w:lineRule="auto"/>
        <w:ind w:firstLineChars="200" w:firstLine="482"/>
        <w:rPr>
          <w:b/>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840"/>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553"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84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szCs w:val="21"/>
              </w:rPr>
              <w:t>1</w:t>
            </w:r>
          </w:p>
        </w:tc>
        <w:tc>
          <w:tcPr>
            <w:tcW w:w="1553" w:type="dxa"/>
            <w:vAlign w:val="center"/>
          </w:tcPr>
          <w:p w:rsidR="005A6B31" w:rsidRPr="00225936" w:rsidRDefault="001464D5">
            <w:pPr>
              <w:spacing w:line="440" w:lineRule="exact"/>
              <w:jc w:val="center"/>
              <w:rPr>
                <w:color w:val="000000" w:themeColor="text1"/>
                <w:szCs w:val="21"/>
              </w:rPr>
            </w:pPr>
            <w:r w:rsidRPr="00225936">
              <w:rPr>
                <w:rFonts w:ascii="宋体" w:hAnsi="宋体" w:hint="eastAsia"/>
                <w:color w:val="000000" w:themeColor="text1"/>
                <w:szCs w:val="21"/>
              </w:rPr>
              <w:t>视频短片1</w:t>
            </w:r>
          </w:p>
        </w:tc>
        <w:tc>
          <w:tcPr>
            <w:tcW w:w="2840" w:type="dxa"/>
            <w:vAlign w:val="center"/>
          </w:tcPr>
          <w:p w:rsidR="005A6B31" w:rsidRPr="00225936" w:rsidRDefault="001464D5">
            <w:pPr>
              <w:spacing w:line="440" w:lineRule="exact"/>
              <w:rPr>
                <w:color w:val="000000" w:themeColor="text1"/>
                <w:szCs w:val="21"/>
              </w:rPr>
            </w:pPr>
            <w:r w:rsidRPr="00225936">
              <w:rPr>
                <w:rFonts w:ascii="宋体" w:hAnsi="宋体" w:hint="eastAsia"/>
                <w:color w:val="000000" w:themeColor="text1"/>
                <w:szCs w:val="21"/>
              </w:rPr>
              <w:t>镜头叙事练习</w:t>
            </w:r>
          </w:p>
        </w:tc>
        <w:tc>
          <w:tcPr>
            <w:tcW w:w="567" w:type="dxa"/>
            <w:vAlign w:val="center"/>
          </w:tcPr>
          <w:p w:rsidR="005A6B31" w:rsidRPr="00225936" w:rsidRDefault="001464D5">
            <w:pPr>
              <w:spacing w:line="440" w:lineRule="exact"/>
              <w:ind w:leftChars="-50" w:left="-105" w:rightChars="-50" w:right="-105"/>
              <w:jc w:val="center"/>
              <w:rPr>
                <w:color w:val="000000" w:themeColor="text1"/>
                <w:szCs w:val="21"/>
              </w:rPr>
            </w:pPr>
            <w:r w:rsidRPr="00225936">
              <w:rPr>
                <w:rFonts w:hint="eastAsia"/>
                <w:color w:val="000000" w:themeColor="text1"/>
                <w:szCs w:val="21"/>
              </w:rPr>
              <w:t>1</w:t>
            </w:r>
          </w:p>
        </w:tc>
        <w:tc>
          <w:tcPr>
            <w:tcW w:w="1248" w:type="dxa"/>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62"/>
          <w:jc w:val="center"/>
        </w:trPr>
        <w:tc>
          <w:tcPr>
            <w:tcW w:w="427"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szCs w:val="21"/>
              </w:rPr>
              <w:t>2</w:t>
            </w:r>
          </w:p>
        </w:tc>
        <w:tc>
          <w:tcPr>
            <w:tcW w:w="1553" w:type="dxa"/>
            <w:vAlign w:val="center"/>
          </w:tcPr>
          <w:p w:rsidR="005A6B31" w:rsidRPr="00225936" w:rsidRDefault="001464D5">
            <w:pPr>
              <w:spacing w:line="440" w:lineRule="exact"/>
              <w:jc w:val="center"/>
              <w:rPr>
                <w:color w:val="000000" w:themeColor="text1"/>
                <w:szCs w:val="21"/>
              </w:rPr>
            </w:pPr>
            <w:r w:rsidRPr="00225936">
              <w:rPr>
                <w:rFonts w:ascii="宋体" w:hAnsi="宋体" w:hint="eastAsia"/>
                <w:color w:val="000000" w:themeColor="text1"/>
                <w:szCs w:val="21"/>
              </w:rPr>
              <w:t>视频短片2</w:t>
            </w:r>
          </w:p>
        </w:tc>
        <w:tc>
          <w:tcPr>
            <w:tcW w:w="2840" w:type="dxa"/>
            <w:vAlign w:val="center"/>
          </w:tcPr>
          <w:p w:rsidR="005A6B31" w:rsidRPr="00225936" w:rsidRDefault="001464D5">
            <w:pPr>
              <w:spacing w:line="440" w:lineRule="exact"/>
              <w:rPr>
                <w:color w:val="000000" w:themeColor="text1"/>
                <w:szCs w:val="21"/>
              </w:rPr>
            </w:pPr>
            <w:r w:rsidRPr="00225936">
              <w:rPr>
                <w:rFonts w:ascii="宋体" w:hAnsi="宋体" w:hint="eastAsia"/>
                <w:color w:val="000000" w:themeColor="text1"/>
                <w:szCs w:val="21"/>
              </w:rPr>
              <w:t>长镜头与短镜头组接练习</w:t>
            </w:r>
          </w:p>
        </w:tc>
        <w:tc>
          <w:tcPr>
            <w:tcW w:w="567" w:type="dxa"/>
            <w:vAlign w:val="center"/>
          </w:tcPr>
          <w:p w:rsidR="005A6B31" w:rsidRPr="00225936" w:rsidRDefault="001464D5">
            <w:pPr>
              <w:spacing w:line="440" w:lineRule="exact"/>
              <w:ind w:leftChars="-50" w:left="-105" w:rightChars="-50" w:right="-105"/>
              <w:jc w:val="center"/>
              <w:rPr>
                <w:color w:val="000000" w:themeColor="text1"/>
                <w:szCs w:val="21"/>
              </w:rPr>
            </w:pPr>
            <w:r w:rsidRPr="00225936">
              <w:rPr>
                <w:rFonts w:hint="eastAsia"/>
                <w:color w:val="000000" w:themeColor="text1"/>
                <w:szCs w:val="21"/>
              </w:rPr>
              <w:t>2</w:t>
            </w:r>
          </w:p>
        </w:tc>
        <w:tc>
          <w:tcPr>
            <w:tcW w:w="1248" w:type="dxa"/>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55"/>
          <w:jc w:val="center"/>
        </w:trPr>
        <w:tc>
          <w:tcPr>
            <w:tcW w:w="427" w:type="dxa"/>
            <w:vAlign w:val="center"/>
          </w:tcPr>
          <w:p w:rsidR="005A6B31" w:rsidRPr="00225936" w:rsidRDefault="001464D5">
            <w:pPr>
              <w:spacing w:line="440" w:lineRule="exact"/>
              <w:jc w:val="center"/>
              <w:rPr>
                <w:color w:val="000000" w:themeColor="text1"/>
                <w:szCs w:val="21"/>
              </w:rPr>
            </w:pPr>
            <w:r w:rsidRPr="00225936">
              <w:rPr>
                <w:rFonts w:hint="eastAsia"/>
                <w:color w:val="000000" w:themeColor="text1"/>
                <w:szCs w:val="21"/>
              </w:rPr>
              <w:t>3</w:t>
            </w:r>
          </w:p>
        </w:tc>
        <w:tc>
          <w:tcPr>
            <w:tcW w:w="1553" w:type="dxa"/>
            <w:vAlign w:val="center"/>
          </w:tcPr>
          <w:p w:rsidR="005A6B31" w:rsidRPr="00225936" w:rsidRDefault="001464D5">
            <w:pPr>
              <w:spacing w:line="440" w:lineRule="exact"/>
              <w:jc w:val="center"/>
              <w:rPr>
                <w:color w:val="000000" w:themeColor="text1"/>
                <w:szCs w:val="21"/>
              </w:rPr>
            </w:pPr>
            <w:r w:rsidRPr="00225936">
              <w:rPr>
                <w:rFonts w:ascii="宋体" w:hAnsi="宋体" w:hint="eastAsia"/>
                <w:color w:val="000000" w:themeColor="text1"/>
                <w:szCs w:val="21"/>
              </w:rPr>
              <w:t>视频短片3</w:t>
            </w:r>
          </w:p>
        </w:tc>
        <w:tc>
          <w:tcPr>
            <w:tcW w:w="2840" w:type="dxa"/>
            <w:vAlign w:val="center"/>
          </w:tcPr>
          <w:p w:rsidR="005A6B31" w:rsidRPr="00225936" w:rsidRDefault="001464D5">
            <w:pPr>
              <w:spacing w:line="440" w:lineRule="exact"/>
              <w:rPr>
                <w:color w:val="000000" w:themeColor="text1"/>
                <w:szCs w:val="21"/>
              </w:rPr>
            </w:pPr>
            <w:r w:rsidRPr="00225936">
              <w:rPr>
                <w:rFonts w:hint="eastAsia"/>
                <w:color w:val="000000" w:themeColor="text1"/>
                <w:szCs w:val="21"/>
              </w:rPr>
              <w:t>声画对位与生化错位练习</w:t>
            </w:r>
          </w:p>
        </w:tc>
        <w:tc>
          <w:tcPr>
            <w:tcW w:w="567" w:type="dxa"/>
            <w:vAlign w:val="center"/>
          </w:tcPr>
          <w:p w:rsidR="005A6B31" w:rsidRPr="00225936" w:rsidRDefault="001464D5">
            <w:pPr>
              <w:spacing w:line="440" w:lineRule="exact"/>
              <w:ind w:leftChars="-50" w:left="-105" w:rightChars="-50" w:right="-105"/>
              <w:jc w:val="center"/>
              <w:rPr>
                <w:color w:val="000000" w:themeColor="text1"/>
                <w:szCs w:val="21"/>
              </w:rPr>
            </w:pPr>
            <w:r w:rsidRPr="00225936">
              <w:rPr>
                <w:rFonts w:hint="eastAsia"/>
                <w:color w:val="000000" w:themeColor="text1"/>
                <w:szCs w:val="21"/>
              </w:rPr>
              <w:t>2</w:t>
            </w:r>
          </w:p>
        </w:tc>
        <w:tc>
          <w:tcPr>
            <w:tcW w:w="1248" w:type="dxa"/>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19"/>
          <w:jc w:val="center"/>
        </w:trPr>
        <w:tc>
          <w:tcPr>
            <w:tcW w:w="427" w:type="dxa"/>
            <w:vAlign w:val="center"/>
          </w:tcPr>
          <w:p w:rsidR="005A6B31" w:rsidRPr="00225936" w:rsidRDefault="001464D5">
            <w:pPr>
              <w:spacing w:line="440" w:lineRule="exact"/>
              <w:jc w:val="center"/>
              <w:rPr>
                <w:color w:val="000000" w:themeColor="text1"/>
                <w:szCs w:val="21"/>
              </w:rPr>
            </w:pPr>
            <w:r w:rsidRPr="00225936">
              <w:rPr>
                <w:rFonts w:ascii="宋体" w:hAnsi="宋体" w:hint="eastAsia"/>
                <w:color w:val="000000" w:themeColor="text1"/>
                <w:szCs w:val="21"/>
              </w:rPr>
              <w:t>4</w:t>
            </w:r>
          </w:p>
        </w:tc>
        <w:tc>
          <w:tcPr>
            <w:tcW w:w="1553" w:type="dxa"/>
            <w:vAlign w:val="center"/>
          </w:tcPr>
          <w:p w:rsidR="005A6B31" w:rsidRPr="00225936" w:rsidRDefault="001464D5">
            <w:pPr>
              <w:spacing w:line="440" w:lineRule="exact"/>
              <w:jc w:val="center"/>
              <w:rPr>
                <w:color w:val="000000" w:themeColor="text1"/>
                <w:szCs w:val="21"/>
              </w:rPr>
            </w:pPr>
            <w:r w:rsidRPr="00225936">
              <w:rPr>
                <w:rFonts w:ascii="宋体" w:hAnsi="宋体" w:hint="eastAsia"/>
                <w:color w:val="000000" w:themeColor="text1"/>
                <w:szCs w:val="21"/>
              </w:rPr>
              <w:t>视频短片4</w:t>
            </w:r>
          </w:p>
        </w:tc>
        <w:tc>
          <w:tcPr>
            <w:tcW w:w="2840" w:type="dxa"/>
            <w:vAlign w:val="center"/>
          </w:tcPr>
          <w:p w:rsidR="005A6B31" w:rsidRPr="00225936" w:rsidRDefault="001464D5">
            <w:pPr>
              <w:spacing w:line="440" w:lineRule="exact"/>
              <w:rPr>
                <w:color w:val="000000" w:themeColor="text1"/>
                <w:szCs w:val="21"/>
              </w:rPr>
            </w:pPr>
            <w:r w:rsidRPr="00225936">
              <w:rPr>
                <w:rFonts w:ascii="宋体" w:hAnsi="宋体" w:hint="eastAsia"/>
                <w:color w:val="000000" w:themeColor="text1"/>
                <w:szCs w:val="21"/>
              </w:rPr>
              <w:t>期末大作业</w:t>
            </w:r>
          </w:p>
        </w:tc>
        <w:tc>
          <w:tcPr>
            <w:tcW w:w="567" w:type="dxa"/>
            <w:vAlign w:val="center"/>
          </w:tcPr>
          <w:p w:rsidR="005A6B31" w:rsidRPr="00225936" w:rsidRDefault="001464D5">
            <w:pPr>
              <w:widowControl/>
              <w:spacing w:line="440" w:lineRule="exact"/>
              <w:ind w:leftChars="-50" w:left="-105" w:rightChars="-50" w:right="-105"/>
              <w:jc w:val="center"/>
              <w:rPr>
                <w:color w:val="000000" w:themeColor="text1"/>
                <w:szCs w:val="21"/>
              </w:rPr>
            </w:pPr>
            <w:r w:rsidRPr="00225936">
              <w:rPr>
                <w:rFonts w:hint="eastAsia"/>
                <w:color w:val="000000" w:themeColor="text1"/>
                <w:szCs w:val="21"/>
              </w:rPr>
              <w:t>3</w:t>
            </w:r>
          </w:p>
        </w:tc>
        <w:tc>
          <w:tcPr>
            <w:tcW w:w="1248" w:type="dxa"/>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tcPr>
          <w:p w:rsidR="005A6B31" w:rsidRPr="00225936" w:rsidRDefault="001464D5">
            <w:pPr>
              <w:rPr>
                <w:color w:val="000000" w:themeColor="text1"/>
                <w:szCs w:val="21"/>
              </w:rPr>
            </w:pPr>
            <w:r w:rsidRPr="00225936">
              <w:rPr>
                <w:rFonts w:hint="eastAsia"/>
                <w:color w:val="000000" w:themeColor="text1"/>
                <w:szCs w:val="21"/>
              </w:rPr>
              <w:t>电脑表现</w:t>
            </w:r>
          </w:p>
        </w:tc>
      </w:tr>
    </w:tbl>
    <w:p w:rsidR="005A6B31" w:rsidRPr="00225936" w:rsidRDefault="001464D5">
      <w:pPr>
        <w:pStyle w:val="1"/>
        <w:spacing w:before="0" w:after="0" w:line="240" w:lineRule="auto"/>
        <w:jc w:val="center"/>
        <w:rPr>
          <w:color w:val="000000" w:themeColor="text1"/>
          <w:sz w:val="36"/>
          <w:szCs w:val="36"/>
        </w:rPr>
      </w:pPr>
      <w:bookmarkStart w:id="81" w:name="_Toc511720983"/>
      <w:bookmarkStart w:id="82" w:name="_Toc55545053"/>
      <w:bookmarkStart w:id="83" w:name="_Toc511654902"/>
      <w:r w:rsidRPr="00225936">
        <w:rPr>
          <w:rFonts w:hint="eastAsia"/>
          <w:color w:val="000000" w:themeColor="text1"/>
          <w:sz w:val="36"/>
          <w:szCs w:val="36"/>
        </w:rPr>
        <w:t>《动画音频制作》课程教学大纲</w:t>
      </w:r>
      <w:bookmarkEnd w:id="81"/>
      <w:bookmarkEnd w:id="82"/>
      <w:bookmarkEnd w:id="83"/>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Audio Animation</w:t>
      </w:r>
    </w:p>
    <w:p w:rsidR="005A6B31" w:rsidRPr="00225936" w:rsidRDefault="001464D5">
      <w:pPr>
        <w:jc w:val="center"/>
        <w:rPr>
          <w:bCs/>
          <w:color w:val="000000" w:themeColor="text1"/>
          <w:sz w:val="24"/>
        </w:rPr>
      </w:pPr>
      <w:r w:rsidRPr="00225936">
        <w:rPr>
          <w:rFonts w:hint="eastAsia"/>
          <w:bCs/>
          <w:color w:val="000000" w:themeColor="text1"/>
          <w:sz w:val="24"/>
        </w:rPr>
        <w:t>大纲主撰人：胡亚飞</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】235412001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2                             【</w:t>
      </w:r>
      <w:r w:rsidRPr="00225936">
        <w:rPr>
          <w:rFonts w:hint="eastAsia"/>
          <w:b/>
          <w:color w:val="000000" w:themeColor="text1"/>
        </w:rPr>
        <w:t>学时数</w:t>
      </w:r>
      <w:r w:rsidRPr="00225936">
        <w:rPr>
          <w:rFonts w:ascii="宋体" w:hAnsi="宋体" w:hint="eastAsia"/>
          <w:color w:val="000000" w:themeColor="text1"/>
          <w:szCs w:val="21"/>
        </w:rPr>
        <w:t>】36（28/8）</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】三秋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通过本课程的学习，</w:t>
      </w:r>
      <w:r w:rsidRPr="00225936">
        <w:rPr>
          <w:rFonts w:ascii="宋体" w:hAnsi="宋体"/>
          <w:color w:val="000000" w:themeColor="text1"/>
          <w:szCs w:val="21"/>
        </w:rPr>
        <w:t>培养学生</w:t>
      </w:r>
      <w:r w:rsidRPr="00225936">
        <w:rPr>
          <w:rFonts w:ascii="宋体" w:hAnsi="宋体" w:hint="eastAsia"/>
          <w:color w:val="000000" w:themeColor="text1"/>
          <w:szCs w:val="21"/>
        </w:rPr>
        <w:t>掌握动画声音设计中录配音技术的基本概念，培养一定的动手实践能力。</w:t>
      </w:r>
    </w:p>
    <w:p w:rsidR="005A6B31" w:rsidRPr="00225936" w:rsidRDefault="001464D5">
      <w:pPr>
        <w:spacing w:line="360" w:lineRule="auto"/>
        <w:ind w:firstLineChars="200" w:firstLine="420"/>
        <w:rPr>
          <w:bCs/>
          <w:color w:val="000000" w:themeColor="text1"/>
        </w:rPr>
      </w:pPr>
      <w:r w:rsidRPr="00225936">
        <w:rPr>
          <w:bCs/>
          <w:color w:val="000000" w:themeColor="text1"/>
        </w:rPr>
        <w:t xml:space="preserve">By leaning this course, students </w:t>
      </w:r>
      <w:r w:rsidRPr="00225936">
        <w:rPr>
          <w:rFonts w:hint="eastAsia"/>
          <w:bCs/>
          <w:color w:val="000000" w:themeColor="text1"/>
        </w:rPr>
        <w:t xml:space="preserve">will </w:t>
      </w:r>
      <w:r w:rsidRPr="00225936">
        <w:rPr>
          <w:bCs/>
          <w:color w:val="000000" w:themeColor="text1"/>
        </w:rPr>
        <w:t xml:space="preserve">master the basic concept of </w:t>
      </w:r>
      <w:r w:rsidRPr="00225936">
        <w:rPr>
          <w:rFonts w:hint="eastAsia"/>
          <w:bCs/>
          <w:color w:val="000000" w:themeColor="text1"/>
        </w:rPr>
        <w:t>the</w:t>
      </w:r>
      <w:r w:rsidRPr="00225936">
        <w:rPr>
          <w:bCs/>
          <w:color w:val="000000" w:themeColor="text1"/>
        </w:rPr>
        <w:t xml:space="preserve"> sound design</w:t>
      </w:r>
      <w:r w:rsidRPr="00225936">
        <w:rPr>
          <w:rFonts w:hint="eastAsia"/>
          <w:bCs/>
          <w:color w:val="000000" w:themeColor="text1"/>
        </w:rPr>
        <w:t xml:space="preserve"> of </w:t>
      </w:r>
      <w:r w:rsidRPr="00225936">
        <w:rPr>
          <w:bCs/>
          <w:color w:val="000000" w:themeColor="text1"/>
        </w:rPr>
        <w:t>animation</w:t>
      </w:r>
      <w:r w:rsidRPr="00225936">
        <w:rPr>
          <w:rFonts w:hint="eastAsia"/>
          <w:bCs/>
          <w:color w:val="000000" w:themeColor="text1"/>
        </w:rPr>
        <w:t>.</w:t>
      </w:r>
      <w:r w:rsidRPr="00225936">
        <w:rPr>
          <w:rFonts w:hint="eastAsia"/>
          <w:bCs/>
          <w:color w:val="000000" w:themeColor="text1"/>
        </w:rPr>
        <w:t>，</w:t>
      </w:r>
      <w:r w:rsidRPr="00225936">
        <w:rPr>
          <w:rFonts w:hint="eastAsia"/>
          <w:bCs/>
          <w:color w:val="000000" w:themeColor="text1"/>
        </w:rPr>
        <w:t xml:space="preserve">and </w:t>
      </w:r>
      <w:r w:rsidRPr="00225936">
        <w:rPr>
          <w:bCs/>
          <w:color w:val="000000" w:themeColor="text1"/>
        </w:rPr>
        <w:t xml:space="preserve">the same </w:t>
      </w:r>
      <w:r w:rsidRPr="00225936">
        <w:rPr>
          <w:rFonts w:hint="eastAsia"/>
          <w:bCs/>
          <w:color w:val="000000" w:themeColor="text1"/>
        </w:rPr>
        <w:t xml:space="preserve">at </w:t>
      </w:r>
      <w:r w:rsidRPr="00225936">
        <w:rPr>
          <w:bCs/>
          <w:color w:val="000000" w:themeColor="text1"/>
        </w:rPr>
        <w:t>voice technology, cultivate some hands-on practice ability</w:t>
      </w:r>
      <w:r w:rsidRPr="00225936">
        <w:rPr>
          <w:rFonts w:hint="eastAsia"/>
          <w:bCs/>
          <w:color w:val="000000" w:themeColor="text1"/>
        </w:rPr>
        <w:t>.</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945"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tabs>
                <w:tab w:val="center" w:pos="249"/>
              </w:tabs>
              <w:spacing w:line="360" w:lineRule="auto"/>
              <w:jc w:val="center"/>
              <w:rPr>
                <w:color w:val="000000" w:themeColor="text1"/>
                <w:szCs w:val="21"/>
              </w:rPr>
            </w:pPr>
            <w:r w:rsidRPr="00225936">
              <w:rPr>
                <w:rFonts w:hint="eastAsia"/>
                <w:color w:val="000000" w:themeColor="text1"/>
                <w:szCs w:val="21"/>
              </w:rPr>
              <w:lastRenderedPageBreak/>
              <w:t>一</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动画音乐赏析</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9</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7</w:t>
            </w:r>
          </w:p>
        </w:tc>
        <w:tc>
          <w:tcPr>
            <w:tcW w:w="1945" w:type="dxa"/>
          </w:tcPr>
          <w:p w:rsidR="005A6B31" w:rsidRPr="00225936" w:rsidRDefault="001464D5">
            <w:pPr>
              <w:spacing w:line="360" w:lineRule="auto"/>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tcPr>
          <w:p w:rsidR="005A6B31" w:rsidRPr="00225936" w:rsidRDefault="001464D5">
            <w:pPr>
              <w:tabs>
                <w:tab w:val="center" w:pos="249"/>
              </w:tabs>
              <w:spacing w:line="360" w:lineRule="auto"/>
              <w:rPr>
                <w:color w:val="000000" w:themeColor="text1"/>
                <w:szCs w:val="21"/>
              </w:rPr>
            </w:pPr>
            <w:r w:rsidRPr="00225936">
              <w:rPr>
                <w:color w:val="000000" w:themeColor="text1"/>
                <w:szCs w:val="21"/>
              </w:rPr>
              <w:tab/>
            </w: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录音技术</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9</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7</w:t>
            </w:r>
          </w:p>
        </w:tc>
        <w:tc>
          <w:tcPr>
            <w:tcW w:w="1945" w:type="dxa"/>
          </w:tcPr>
          <w:p w:rsidR="005A6B31" w:rsidRPr="00225936" w:rsidRDefault="001464D5">
            <w:pPr>
              <w:spacing w:line="360" w:lineRule="auto"/>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配音艺术</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9</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7</w:t>
            </w:r>
          </w:p>
        </w:tc>
        <w:tc>
          <w:tcPr>
            <w:tcW w:w="1945" w:type="dxa"/>
          </w:tcPr>
          <w:p w:rsidR="005A6B31" w:rsidRPr="00225936" w:rsidRDefault="001464D5">
            <w:pPr>
              <w:spacing w:line="360" w:lineRule="auto"/>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综合创作</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9</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7</w:t>
            </w:r>
          </w:p>
        </w:tc>
        <w:tc>
          <w:tcPr>
            <w:tcW w:w="1945" w:type="dxa"/>
          </w:tcPr>
          <w:p w:rsidR="005A6B31" w:rsidRPr="00225936" w:rsidRDefault="001464D5">
            <w:pPr>
              <w:spacing w:line="360" w:lineRule="auto"/>
              <w:rPr>
                <w:color w:val="000000" w:themeColor="text1"/>
                <w:szCs w:val="21"/>
              </w:rPr>
            </w:pPr>
            <w:r w:rsidRPr="00225936">
              <w:rPr>
                <w:rFonts w:hint="eastAsia"/>
                <w:color w:val="000000" w:themeColor="text1"/>
                <w:szCs w:val="21"/>
              </w:rPr>
              <w:t>2</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hd w:val="clear" w:color="auto" w:fill="FFFFFF"/>
        <w:spacing w:line="360" w:lineRule="auto"/>
        <w:ind w:firstLineChars="200" w:firstLine="420"/>
        <w:rPr>
          <w:rFonts w:hAnsi="宋体" w:cs="宋体"/>
          <w:color w:val="000000" w:themeColor="text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hAnsi="宋体" w:cs="宋体" w:hint="eastAsia"/>
          <w:color w:val="000000" w:themeColor="text1"/>
        </w:rPr>
        <w:t>通过优秀动画片的观摩分析，熟悉声音设计的基本相关知识点</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hint="eastAsia"/>
          <w:color w:val="000000" w:themeColor="text1"/>
          <w:szCs w:val="21"/>
        </w:rPr>
        <w:t>了解掌握动画剧本的创作规律，具备一定的录配音的能力。</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培养学生综合</w:t>
      </w:r>
      <w:r w:rsidRPr="00225936">
        <w:rPr>
          <w:rFonts w:hint="eastAsia"/>
          <w:color w:val="000000" w:themeColor="text1"/>
          <w:szCs w:val="21"/>
        </w:rPr>
        <w:t>应用音乐编辑知识并能够结合短片创作的能力。</w:t>
      </w:r>
    </w:p>
    <w:p w:rsidR="005A6B31" w:rsidRPr="00225936" w:rsidRDefault="001464D5">
      <w:pPr>
        <w:widowControl/>
        <w:spacing w:line="360" w:lineRule="auto"/>
        <w:ind w:firstLineChars="200" w:firstLine="422"/>
        <w:jc w:val="left"/>
        <w:rPr>
          <w:rFonts w:ascii="宋体" w:hAnsi="宋体" w:cs="宋体"/>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hint="eastAsia"/>
          <w:bCs/>
          <w:color w:val="000000" w:themeColor="text1"/>
          <w:kern w:val="0"/>
          <w:szCs w:val="21"/>
        </w:rPr>
        <w:t>通过对经典动画作品的声音设计解析，让学生了解声音设计在动画创作中的重要性，鼓励学生思考动画声音设计背后的思想、精神与价值，培养学生正确的价值追求、理想信念和文化自信。</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能够基本运用专业知识和技能对所要创作的动画与插漫画作品进行综合分析，阐释其意义、把握其风格，运用相应的动画与插漫画技艺得以实现，并能有效地推广自己创作的作品。掌握动画专业必要的理论知识，有较强的动画与插漫画策划、创作和推广技能，并在数字创意方向做一些跨学科应用的延伸。</w:t>
            </w:r>
          </w:p>
        </w:tc>
        <w:tc>
          <w:tcPr>
            <w:tcW w:w="226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掌握动画音频</w:t>
            </w:r>
            <w:r w:rsidRPr="00225936">
              <w:rPr>
                <w:color w:val="000000" w:themeColor="text1"/>
                <w:szCs w:val="21"/>
              </w:rPr>
              <w:t>制作</w:t>
            </w:r>
            <w:r w:rsidRPr="00225936">
              <w:rPr>
                <w:rFonts w:hint="eastAsia"/>
                <w:color w:val="000000" w:themeColor="text1"/>
                <w:szCs w:val="21"/>
              </w:rPr>
              <w:t>表达的基本表现方法和知识</w:t>
            </w:r>
            <w:r w:rsidRPr="00225936">
              <w:rPr>
                <w:rFonts w:hint="eastAsia"/>
                <w:color w:val="000000" w:themeColor="text1"/>
                <w:szCs w:val="21"/>
              </w:rPr>
              <w:t xml:space="preserve">, </w:t>
            </w:r>
            <w:r w:rsidRPr="00225936">
              <w:rPr>
                <w:rFonts w:hint="eastAsia"/>
                <w:color w:val="000000" w:themeColor="text1"/>
                <w:szCs w:val="21"/>
              </w:rPr>
              <w:t>掌握音频制作的基本理论和基本操作手法</w:t>
            </w:r>
          </w:p>
        </w:tc>
        <w:tc>
          <w:tcPr>
            <w:tcW w:w="264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118" w:type="dxa"/>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2.</w:t>
            </w:r>
            <w:r w:rsidRPr="00225936">
              <w:rPr>
                <w:rFonts w:hint="eastAsia"/>
                <w:color w:val="000000" w:themeColor="text1"/>
                <w:szCs w:val="21"/>
              </w:rPr>
              <w:t>素质要求：</w:t>
            </w:r>
            <w:r w:rsidRPr="00225936">
              <w:rPr>
                <w:rFonts w:hint="eastAsia"/>
                <w:color w:val="000000" w:themeColor="text1"/>
              </w:rPr>
              <w:t>具有一定的动漫艺术欣赏和审美能力；具有独立完成动画与插漫画从策划、创作到推广的能力；具有团队合作策划、创作、推广一至两个应用项目，并达到一定专业水准的能力；具有自主研究学习和跨学科创新创业能力。</w:t>
            </w:r>
          </w:p>
        </w:tc>
        <w:tc>
          <w:tcPr>
            <w:tcW w:w="226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具有严谨的观察记忆和音频制作能力</w:t>
            </w:r>
            <w:r w:rsidRPr="00225936">
              <w:rPr>
                <w:rFonts w:hint="eastAsia"/>
                <w:color w:val="000000" w:themeColor="text1"/>
                <w:szCs w:val="21"/>
              </w:rPr>
              <w:t>,</w:t>
            </w:r>
            <w:r w:rsidRPr="00225936">
              <w:rPr>
                <w:rFonts w:hint="eastAsia"/>
                <w:color w:val="000000" w:themeColor="text1"/>
                <w:szCs w:val="21"/>
              </w:rPr>
              <w:t>掌握视听元素和功能表达的能动性意识</w:t>
            </w:r>
          </w:p>
        </w:tc>
        <w:tc>
          <w:tcPr>
            <w:tcW w:w="264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教学目标②</w:t>
            </w:r>
          </w:p>
        </w:tc>
      </w:tr>
      <w:tr w:rsidR="005A6B31" w:rsidRPr="00225936">
        <w:trPr>
          <w:trHeight w:val="473"/>
          <w:jc w:val="center"/>
        </w:trPr>
        <w:tc>
          <w:tcPr>
            <w:tcW w:w="3118" w:type="dxa"/>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lastRenderedPageBreak/>
              <w:t>3.</w:t>
            </w:r>
            <w:r w:rsidRPr="00225936">
              <w:rPr>
                <w:rFonts w:hint="eastAsia"/>
                <w:color w:val="000000" w:themeColor="text1"/>
                <w:szCs w:val="21"/>
              </w:rPr>
              <w:t>素质要求：了解党和国家对影视、戏剧及文化艺术领域方面的方针、政策和法规，具有良好的政治素质、思想素质、道德品质，以及法律意识、诚信意识、团体合作意识，具有良好的中西方传统文化素养、文学艺术修养，并具有前沿探索意识和人际交往意识。</w:t>
            </w:r>
          </w:p>
        </w:tc>
        <w:tc>
          <w:tcPr>
            <w:tcW w:w="2268" w:type="dxa"/>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掌握动画音频</w:t>
            </w:r>
            <w:r w:rsidRPr="00225936">
              <w:rPr>
                <w:rFonts w:ascii="宋体" w:hAnsi="宋体"/>
                <w:color w:val="000000" w:themeColor="text1"/>
                <w:szCs w:val="21"/>
              </w:rPr>
              <w:t>语言与表达形式</w:t>
            </w:r>
            <w:r w:rsidRPr="00225936">
              <w:rPr>
                <w:rFonts w:ascii="宋体" w:hAnsi="宋体" w:hint="eastAsia"/>
                <w:color w:val="000000" w:themeColor="text1"/>
                <w:szCs w:val="21"/>
              </w:rPr>
              <w:t>,</w:t>
            </w:r>
            <w:r w:rsidRPr="00225936">
              <w:rPr>
                <w:rFonts w:hint="eastAsia"/>
                <w:color w:val="000000" w:themeColor="text1"/>
                <w:szCs w:val="21"/>
              </w:rPr>
              <w:t>了解动画音频制作对整部动画片所起的作用</w:t>
            </w:r>
          </w:p>
        </w:tc>
        <w:tc>
          <w:tcPr>
            <w:tcW w:w="2648" w:type="dxa"/>
          </w:tcPr>
          <w:p w:rsidR="005A6B31" w:rsidRPr="00225936" w:rsidRDefault="001464D5">
            <w:pPr>
              <w:spacing w:line="360" w:lineRule="auto"/>
              <w:jc w:val="center"/>
              <w:rPr>
                <w:rFonts w:ascii="宋体" w:hAnsi="宋体"/>
                <w:color w:val="000000" w:themeColor="text1"/>
                <w:szCs w:val="21"/>
              </w:rPr>
            </w:pPr>
            <w:r w:rsidRPr="00225936">
              <w:rPr>
                <w:rFonts w:ascii="宋体" w:hAnsi="宋体" w:hint="eastAsia"/>
                <w:color w:val="000000" w:themeColor="text1"/>
                <w:szCs w:val="21"/>
              </w:rPr>
              <w:t>教学目标③</w:t>
            </w:r>
          </w:p>
        </w:tc>
      </w:tr>
    </w:tbl>
    <w:p w:rsidR="005A6B31" w:rsidRPr="00225936" w:rsidRDefault="001464D5">
      <w:pPr>
        <w:numPr>
          <w:ilvl w:val="0"/>
          <w:numId w:val="51"/>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pacing w:line="360" w:lineRule="auto"/>
        <w:ind w:firstLineChars="200" w:firstLine="420"/>
        <w:rPr>
          <w:rFonts w:ascii="宋体" w:hAnsi="宋体"/>
          <w:b/>
          <w:color w:val="000000" w:themeColor="text1"/>
          <w:szCs w:val="21"/>
        </w:rPr>
      </w:pPr>
      <w:r w:rsidRPr="00225936">
        <w:rPr>
          <w:rFonts w:hint="eastAsia"/>
          <w:color w:val="000000" w:themeColor="text1"/>
        </w:rPr>
        <w:t>多媒体结合传统教学，录音采样实践。</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（1）推荐教材及参考文献：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《录音与调音》黄瀚，王宏民 著 中国广播电视出版社  2002年4月第一版</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《实用录音技术》[美</w:t>
      </w:r>
      <w:r w:rsidRPr="00225936">
        <w:rPr>
          <w:rFonts w:ascii="宋体" w:hAnsi="宋体"/>
          <w:color w:val="000000" w:themeColor="text1"/>
          <w:szCs w:val="21"/>
        </w:rPr>
        <w:t>]</w:t>
      </w:r>
      <w:r w:rsidRPr="00225936">
        <w:rPr>
          <w:rFonts w:ascii="宋体" w:hAnsi="宋体" w:hint="eastAsia"/>
          <w:color w:val="000000" w:themeColor="text1"/>
          <w:szCs w:val="21"/>
        </w:rPr>
        <w:t xml:space="preserve"> 巴特利 著 人民邮电出版社  2010年3月第一版</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《影视配音艺术》王明军，阎亮 著  中国传媒大学出版社 2007年10月第一版</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《动画声音设计》徐晶晶 译 人民邮电出版社 2011年8月第一版</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技法表现效果准确，几乎没有错误，录音与采样效果好，混音与编配整体协调</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技法表现效果较准确，有极少数概念和透视错误，录音与采样效果较好，混音与编配整体较协调</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技法表现效果基本准确，有部分概念和透视错误，录音与采样效果一般，混音与编配整体存在小问题</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技法表现效果基本准确，有较多概念和透视错误，录音与采样效果有小问题，混音与编配整体存在错误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技法表现效果不够准确，有严重概念和透视错误，录音与采样效果有较大问题，混音与编配整体存在较多错误</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（3）成绩构成：平时成绩占30%，期中成绩占30%，期末考查成绩占40%。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lastRenderedPageBreak/>
        <w:t>第一章 动画音乐赏析</w:t>
      </w:r>
      <w:r w:rsidRPr="00225936">
        <w:rPr>
          <w:rFonts w:hint="eastAsia"/>
          <w:b/>
          <w:color w:val="000000" w:themeColor="text1"/>
        </w:rPr>
        <w:t>（</w:t>
      </w:r>
      <w:r w:rsidRPr="00225936">
        <w:rPr>
          <w:rFonts w:hint="eastAsia"/>
          <w:b/>
          <w:color w:val="000000" w:themeColor="text1"/>
        </w:rPr>
        <w:t>9</w:t>
      </w:r>
      <w:r w:rsidRPr="00225936">
        <w:rPr>
          <w:rFonts w:hint="eastAsia"/>
          <w:b/>
          <w:color w:val="000000" w:themeColor="text1"/>
        </w:rPr>
        <w:t>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通过主题性创作，让学生掌握常见录，配音的使用技巧，具备初步进行录配音的能力。</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录音技巧，配音艺术，综合创作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理论讲授，实际案例解析</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《影视摄像技术与技巧》，《单机拍摄与制作》</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第二章 录音技术</w:t>
      </w:r>
      <w:r w:rsidRPr="00225936">
        <w:rPr>
          <w:rFonts w:hint="eastAsia"/>
          <w:b/>
          <w:color w:val="000000" w:themeColor="text1"/>
        </w:rPr>
        <w:t>（</w:t>
      </w:r>
      <w:r w:rsidRPr="00225936">
        <w:rPr>
          <w:rFonts w:hint="eastAsia"/>
          <w:b/>
          <w:color w:val="000000" w:themeColor="text1"/>
        </w:rPr>
        <w:t>9</w:t>
      </w:r>
      <w:r w:rsidRPr="00225936">
        <w:rPr>
          <w:rFonts w:hint="eastAsia"/>
          <w:b/>
          <w:color w:val="000000" w:themeColor="text1"/>
        </w:rPr>
        <w:t>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初步了解录音的基本知识点</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拾音技术，录音方法，以及调音与混音</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理论讲授与实例示范</w:t>
      </w:r>
    </w:p>
    <w:p w:rsidR="005A6B31" w:rsidRPr="00225936" w:rsidRDefault="001464D5">
      <w:pPr>
        <w:numPr>
          <w:ilvl w:val="0"/>
          <w:numId w:val="52"/>
        </w:numPr>
        <w:spacing w:line="360" w:lineRule="auto"/>
        <w:ind w:left="480"/>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00" w:firstLine="420"/>
        <w:rPr>
          <w:b/>
          <w:color w:val="000000" w:themeColor="text1"/>
        </w:rPr>
      </w:pPr>
      <w:r w:rsidRPr="00225936">
        <w:rPr>
          <w:rFonts w:ascii="宋体" w:hAnsi="宋体" w:cs="宋体" w:hint="eastAsia"/>
          <w:color w:val="000000" w:themeColor="text1"/>
          <w:szCs w:val="21"/>
        </w:rPr>
        <w:t>教材以及数字素材</w:t>
      </w:r>
    </w:p>
    <w:p w:rsidR="005A6B31" w:rsidRPr="00225936" w:rsidRDefault="001464D5">
      <w:pPr>
        <w:numPr>
          <w:ilvl w:val="0"/>
          <w:numId w:val="52"/>
        </w:numPr>
        <w:spacing w:line="360" w:lineRule="auto"/>
        <w:ind w:left="480"/>
        <w:rPr>
          <w:b/>
          <w:color w:val="000000" w:themeColor="text1"/>
        </w:rPr>
      </w:pPr>
      <w:r w:rsidRPr="00225936">
        <w:rPr>
          <w:rFonts w:hint="eastAsia"/>
          <w:b/>
          <w:color w:val="000000" w:themeColor="text1"/>
        </w:rPr>
        <w:t>思考题</w:t>
      </w:r>
    </w:p>
    <w:p w:rsidR="005A6B31" w:rsidRPr="00225936" w:rsidRDefault="001464D5">
      <w:pPr>
        <w:spacing w:line="360" w:lineRule="auto"/>
        <w:ind w:firstLineChars="200" w:firstLine="420"/>
        <w:rPr>
          <w:b/>
          <w:color w:val="000000" w:themeColor="text1"/>
        </w:rPr>
      </w:pPr>
      <w:r w:rsidRPr="00225936">
        <w:rPr>
          <w:rFonts w:ascii="宋体" w:hAnsi="宋体" w:cs="宋体" w:hint="eastAsia"/>
          <w:color w:val="000000" w:themeColor="text1"/>
          <w:szCs w:val="21"/>
        </w:rPr>
        <w:t>温习所学录音技术包含的基本知识点，对其有一个初步的认识</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rFonts w:ascii="宋体" w:hAnsi="宋体"/>
          <w:color w:val="000000" w:themeColor="text1"/>
          <w:szCs w:val="21"/>
        </w:rPr>
      </w:pPr>
      <w:r w:rsidRPr="00225936">
        <w:rPr>
          <w:rFonts w:ascii="宋体" w:hAnsi="宋体" w:hint="eastAsia"/>
          <w:b/>
          <w:color w:val="000000" w:themeColor="text1"/>
          <w:szCs w:val="21"/>
        </w:rPr>
        <w:t>第三章 配音艺术（9学时）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color w:val="000000" w:themeColor="text1"/>
          <w:szCs w:val="21"/>
        </w:rPr>
        <w:t>在专业的学术环境中</w:t>
      </w:r>
      <w:r w:rsidRPr="00225936">
        <w:rPr>
          <w:rFonts w:ascii="宋体" w:hAnsi="宋体" w:hint="eastAsia"/>
          <w:bCs/>
          <w:color w:val="000000" w:themeColor="text1"/>
          <w:szCs w:val="21"/>
        </w:rPr>
        <w:t>掌握配音的相关知识点，了解一些配音的技巧，并练习</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解说配音，效果声配音，配乐技巧</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结合实例示范和理论知识点讲解。</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b/>
          <w:color w:val="000000" w:themeColor="text1"/>
        </w:rPr>
      </w:pPr>
      <w:r w:rsidRPr="00225936">
        <w:rPr>
          <w:rFonts w:ascii="宋体" w:hAnsi="宋体" w:cs="宋体" w:hint="eastAsia"/>
          <w:color w:val="000000" w:themeColor="text1"/>
          <w:szCs w:val="21"/>
        </w:rPr>
        <w:lastRenderedPageBreak/>
        <w:t>教材以及数字素材</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如何进行针对性的配乐</w:t>
      </w:r>
    </w:p>
    <w:p w:rsidR="005A6B31" w:rsidRPr="00225936" w:rsidRDefault="005A6B31">
      <w:pPr>
        <w:spacing w:line="360" w:lineRule="auto"/>
        <w:ind w:left="480"/>
        <w:rPr>
          <w:b/>
          <w:color w:val="000000" w:themeColor="text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 xml:space="preserve">第四章 </w:t>
      </w:r>
      <w:r w:rsidRPr="00225936">
        <w:rPr>
          <w:rFonts w:ascii="宋体" w:hAnsi="宋体" w:cs="宋体" w:hint="eastAsia"/>
          <w:b/>
          <w:color w:val="000000" w:themeColor="text1"/>
          <w:szCs w:val="21"/>
        </w:rPr>
        <w:t>综合创作</w:t>
      </w:r>
      <w:r w:rsidRPr="00225936">
        <w:rPr>
          <w:rFonts w:hint="eastAsia"/>
          <w:b/>
          <w:color w:val="000000" w:themeColor="text1"/>
        </w:rPr>
        <w:t>（</w:t>
      </w:r>
      <w:r w:rsidRPr="00225936">
        <w:rPr>
          <w:rFonts w:hint="eastAsia"/>
          <w:b/>
          <w:color w:val="000000" w:themeColor="text1"/>
        </w:rPr>
        <w:t>9</w:t>
      </w:r>
      <w:r w:rsidRPr="00225936">
        <w:rPr>
          <w:rFonts w:hint="eastAsia"/>
          <w:b/>
          <w:color w:val="000000" w:themeColor="text1"/>
        </w:rPr>
        <w:t>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综合使用学习的知识点以及技术，创造出一个相关的声音小品</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2.主要内容</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有主题性的进行一个录，配音结合的小品创作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在学生的创作过程中指导</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hint="eastAsia"/>
          <w:color w:val="000000" w:themeColor="text1"/>
          <w:szCs w:val="21"/>
        </w:rPr>
        <w:t>相关</w:t>
      </w:r>
      <w:r w:rsidRPr="00225936">
        <w:rPr>
          <w:rFonts w:ascii="宋体" w:hAnsi="宋体" w:cs="宋体" w:hint="eastAsia"/>
          <w:color w:val="000000" w:themeColor="text1"/>
          <w:szCs w:val="21"/>
        </w:rPr>
        <w:t>具体案例（数字资料）</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b/>
          <w:color w:val="000000" w:themeColor="text1"/>
          <w:sz w:val="24"/>
        </w:rPr>
      </w:pPr>
      <w:r w:rsidRPr="00225936">
        <w:rPr>
          <w:rFonts w:ascii="宋体" w:hAnsi="宋体" w:hint="eastAsia"/>
          <w:bCs/>
          <w:color w:val="000000" w:themeColor="text1"/>
          <w:szCs w:val="21"/>
        </w:rPr>
        <w:t>综合创作</w:t>
      </w: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三、实践教学内容安排</w:t>
      </w:r>
    </w:p>
    <w:p w:rsidR="005A6B31" w:rsidRPr="00225936" w:rsidRDefault="005A6B31">
      <w:pPr>
        <w:spacing w:line="360" w:lineRule="auto"/>
        <w:ind w:left="480"/>
        <w:rPr>
          <w:color w:val="000000" w:themeColor="text1"/>
          <w:sz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72"/>
        <w:gridCol w:w="2977"/>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772"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1</w:t>
            </w:r>
          </w:p>
        </w:tc>
        <w:tc>
          <w:tcPr>
            <w:tcW w:w="1772" w:type="dxa"/>
            <w:vAlign w:val="center"/>
          </w:tcPr>
          <w:p w:rsidR="005A6B31" w:rsidRPr="00225936" w:rsidRDefault="001464D5">
            <w:pPr>
              <w:pStyle w:val="a9"/>
              <w:jc w:val="left"/>
              <w:rPr>
                <w:rFonts w:hAnsi="宋体"/>
                <w:color w:val="000000" w:themeColor="text1"/>
                <w:kern w:val="2"/>
                <w:sz w:val="21"/>
                <w:lang w:val="en-US"/>
              </w:rPr>
            </w:pPr>
            <w:r w:rsidRPr="00225936">
              <w:rPr>
                <w:rFonts w:hAnsi="宋体" w:hint="eastAsia"/>
                <w:color w:val="000000" w:themeColor="text1"/>
                <w:kern w:val="2"/>
                <w:sz w:val="21"/>
                <w:lang w:val="en-US"/>
              </w:rPr>
              <w:t>动画音乐欣赏</w:t>
            </w:r>
          </w:p>
        </w:tc>
        <w:tc>
          <w:tcPr>
            <w:tcW w:w="2977"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录音技巧，配音艺术，综合创作</w:t>
            </w:r>
          </w:p>
        </w:tc>
        <w:tc>
          <w:tcPr>
            <w:tcW w:w="56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24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基础</w:t>
            </w:r>
          </w:p>
        </w:tc>
        <w:tc>
          <w:tcPr>
            <w:tcW w:w="68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课堂练习</w:t>
            </w:r>
          </w:p>
        </w:tc>
        <w:tc>
          <w:tcPr>
            <w:tcW w:w="78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电脑表现</w:t>
            </w:r>
          </w:p>
        </w:tc>
      </w:tr>
      <w:tr w:rsidR="005A6B31" w:rsidRPr="00225936">
        <w:trPr>
          <w:cantSplit/>
          <w:trHeight w:val="462"/>
          <w:jc w:val="center"/>
        </w:trPr>
        <w:tc>
          <w:tcPr>
            <w:tcW w:w="427"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2</w:t>
            </w:r>
          </w:p>
        </w:tc>
        <w:tc>
          <w:tcPr>
            <w:tcW w:w="1772" w:type="dxa"/>
            <w:vAlign w:val="center"/>
          </w:tcPr>
          <w:p w:rsidR="005A6B31" w:rsidRPr="00225936" w:rsidRDefault="001464D5">
            <w:pPr>
              <w:pStyle w:val="a9"/>
              <w:jc w:val="left"/>
              <w:rPr>
                <w:rFonts w:hAnsi="宋体"/>
                <w:color w:val="000000" w:themeColor="text1"/>
                <w:kern w:val="2"/>
                <w:sz w:val="21"/>
                <w:lang w:val="en-US"/>
              </w:rPr>
            </w:pPr>
            <w:r w:rsidRPr="00225936">
              <w:rPr>
                <w:rFonts w:hAnsi="宋体" w:hint="eastAsia"/>
                <w:color w:val="000000" w:themeColor="text1"/>
                <w:kern w:val="2"/>
                <w:sz w:val="21"/>
                <w:lang w:val="en-US"/>
              </w:rPr>
              <w:t>录音技术</w:t>
            </w:r>
          </w:p>
        </w:tc>
        <w:tc>
          <w:tcPr>
            <w:tcW w:w="2977" w:type="dxa"/>
            <w:vAlign w:val="center"/>
          </w:tcPr>
          <w:p w:rsidR="005A6B31" w:rsidRPr="00225936" w:rsidRDefault="001464D5">
            <w:pPr>
              <w:spacing w:line="360" w:lineRule="auto"/>
              <w:jc w:val="left"/>
              <w:rPr>
                <w:rFonts w:ascii="宋体" w:hAnsi="宋体"/>
                <w:color w:val="000000" w:themeColor="text1"/>
                <w:szCs w:val="21"/>
              </w:rPr>
            </w:pPr>
            <w:r w:rsidRPr="00225936">
              <w:rPr>
                <w:rFonts w:ascii="宋体" w:hAnsi="宋体" w:hint="eastAsia"/>
                <w:color w:val="000000" w:themeColor="text1"/>
                <w:szCs w:val="21"/>
              </w:rPr>
              <w:t>拾音技术，录音方法，以及调音与混音</w:t>
            </w:r>
          </w:p>
        </w:tc>
        <w:tc>
          <w:tcPr>
            <w:tcW w:w="56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24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基础</w:t>
            </w:r>
          </w:p>
        </w:tc>
        <w:tc>
          <w:tcPr>
            <w:tcW w:w="68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课堂练习</w:t>
            </w:r>
          </w:p>
        </w:tc>
        <w:tc>
          <w:tcPr>
            <w:tcW w:w="78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电脑表现</w:t>
            </w:r>
          </w:p>
        </w:tc>
      </w:tr>
      <w:tr w:rsidR="005A6B31" w:rsidRPr="00225936">
        <w:trPr>
          <w:cantSplit/>
          <w:trHeight w:val="455"/>
          <w:jc w:val="center"/>
        </w:trPr>
        <w:tc>
          <w:tcPr>
            <w:tcW w:w="427"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3</w:t>
            </w:r>
          </w:p>
        </w:tc>
        <w:tc>
          <w:tcPr>
            <w:tcW w:w="1772" w:type="dxa"/>
            <w:vAlign w:val="center"/>
          </w:tcPr>
          <w:p w:rsidR="005A6B31" w:rsidRPr="00225936" w:rsidRDefault="001464D5">
            <w:pPr>
              <w:pStyle w:val="a9"/>
              <w:jc w:val="left"/>
              <w:rPr>
                <w:rFonts w:hAnsi="宋体"/>
                <w:color w:val="000000" w:themeColor="text1"/>
                <w:kern w:val="2"/>
                <w:sz w:val="21"/>
                <w:lang w:val="en-US"/>
              </w:rPr>
            </w:pPr>
            <w:r w:rsidRPr="00225936">
              <w:rPr>
                <w:rFonts w:hAnsi="宋体" w:hint="eastAsia"/>
                <w:color w:val="000000" w:themeColor="text1"/>
                <w:kern w:val="2"/>
                <w:sz w:val="21"/>
                <w:lang w:val="en-US"/>
              </w:rPr>
              <w:t>配音艺术</w:t>
            </w:r>
          </w:p>
        </w:tc>
        <w:tc>
          <w:tcPr>
            <w:tcW w:w="2977"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解说配音，效果声配音，配乐技巧</w:t>
            </w:r>
          </w:p>
        </w:tc>
        <w:tc>
          <w:tcPr>
            <w:tcW w:w="56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24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基础</w:t>
            </w:r>
          </w:p>
        </w:tc>
        <w:tc>
          <w:tcPr>
            <w:tcW w:w="68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课堂练习</w:t>
            </w:r>
          </w:p>
        </w:tc>
        <w:tc>
          <w:tcPr>
            <w:tcW w:w="78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电脑表现</w:t>
            </w:r>
          </w:p>
        </w:tc>
      </w:tr>
      <w:tr w:rsidR="005A6B31" w:rsidRPr="00225936">
        <w:trPr>
          <w:cantSplit/>
          <w:trHeight w:val="419"/>
          <w:jc w:val="center"/>
        </w:trPr>
        <w:tc>
          <w:tcPr>
            <w:tcW w:w="427"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4</w:t>
            </w:r>
          </w:p>
        </w:tc>
        <w:tc>
          <w:tcPr>
            <w:tcW w:w="1772" w:type="dxa"/>
            <w:vAlign w:val="center"/>
          </w:tcPr>
          <w:p w:rsidR="005A6B31" w:rsidRPr="00225936" w:rsidRDefault="001464D5">
            <w:pPr>
              <w:pStyle w:val="a9"/>
              <w:jc w:val="left"/>
              <w:rPr>
                <w:rFonts w:hAnsi="宋体"/>
                <w:color w:val="000000" w:themeColor="text1"/>
                <w:kern w:val="2"/>
                <w:sz w:val="21"/>
                <w:lang w:val="en-US"/>
              </w:rPr>
            </w:pPr>
            <w:r w:rsidRPr="00225936">
              <w:rPr>
                <w:rFonts w:hAnsi="宋体" w:hint="eastAsia"/>
                <w:color w:val="000000" w:themeColor="text1"/>
                <w:kern w:val="2"/>
                <w:sz w:val="21"/>
                <w:lang w:val="en-US"/>
              </w:rPr>
              <w:t>综合创作</w:t>
            </w:r>
          </w:p>
        </w:tc>
        <w:tc>
          <w:tcPr>
            <w:tcW w:w="2977" w:type="dxa"/>
            <w:vAlign w:val="center"/>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有主题性的进行一个录，配音结合的小品创作</w:t>
            </w:r>
          </w:p>
        </w:tc>
        <w:tc>
          <w:tcPr>
            <w:tcW w:w="56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24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基础</w:t>
            </w:r>
          </w:p>
        </w:tc>
        <w:tc>
          <w:tcPr>
            <w:tcW w:w="68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课堂练习</w:t>
            </w:r>
          </w:p>
        </w:tc>
        <w:tc>
          <w:tcPr>
            <w:tcW w:w="784"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电脑表现</w:t>
            </w:r>
          </w:p>
        </w:tc>
      </w:tr>
    </w:tbl>
    <w:p w:rsidR="005A6B31" w:rsidRPr="00225936" w:rsidRDefault="005A6B31">
      <w:pPr>
        <w:ind w:left="482"/>
        <w:rPr>
          <w:rFonts w:ascii="宋体" w:hAnsi="宋体"/>
          <w:color w:val="000000" w:themeColor="text1"/>
          <w:szCs w:val="21"/>
        </w:rPr>
      </w:pPr>
    </w:p>
    <w:p w:rsidR="005A6B31" w:rsidRPr="00225936" w:rsidRDefault="005A6B31">
      <w:pPr>
        <w:spacing w:line="360" w:lineRule="auto"/>
        <w:rPr>
          <w:b/>
          <w:color w:val="000000" w:themeColor="text1"/>
          <w:sz w:val="24"/>
        </w:rPr>
      </w:pPr>
    </w:p>
    <w:p w:rsidR="005A6B31" w:rsidRPr="00225936" w:rsidRDefault="001464D5">
      <w:pPr>
        <w:pStyle w:val="1"/>
        <w:spacing w:before="0" w:after="0" w:line="360" w:lineRule="auto"/>
        <w:jc w:val="center"/>
        <w:rPr>
          <w:color w:val="000000" w:themeColor="text1"/>
          <w:sz w:val="36"/>
          <w:szCs w:val="36"/>
        </w:rPr>
      </w:pPr>
      <w:bookmarkStart w:id="84" w:name="_Toc511720984"/>
      <w:bookmarkStart w:id="85" w:name="_Toc511654903"/>
      <w:bookmarkStart w:id="86" w:name="_Toc55545054"/>
      <w:r w:rsidRPr="00225936">
        <w:rPr>
          <w:rFonts w:ascii="宋体" w:hAnsi="宋体" w:hint="eastAsia"/>
          <w:color w:val="000000" w:themeColor="text1"/>
          <w:sz w:val="36"/>
          <w:szCs w:val="36"/>
          <w:lang w:val="en-US"/>
        </w:rPr>
        <w:t>▲</w:t>
      </w:r>
      <w:r w:rsidRPr="00225936">
        <w:rPr>
          <w:rFonts w:hint="eastAsia"/>
          <w:color w:val="000000" w:themeColor="text1"/>
          <w:sz w:val="36"/>
          <w:szCs w:val="36"/>
        </w:rPr>
        <w:t>《定格动画》课程教学大纲</w:t>
      </w:r>
      <w:bookmarkEnd w:id="84"/>
      <w:bookmarkEnd w:id="85"/>
      <w:bookmarkEnd w:id="86"/>
    </w:p>
    <w:p w:rsidR="005A6B31" w:rsidRPr="00225936" w:rsidRDefault="001464D5">
      <w:pPr>
        <w:spacing w:line="360" w:lineRule="auto"/>
        <w:jc w:val="center"/>
        <w:rPr>
          <w:bCs/>
          <w:color w:val="000000" w:themeColor="text1"/>
          <w:sz w:val="24"/>
        </w:rPr>
      </w:pPr>
      <w:r w:rsidRPr="00225936">
        <w:rPr>
          <w:bCs/>
          <w:color w:val="000000" w:themeColor="text1"/>
          <w:sz w:val="24"/>
        </w:rPr>
        <w:t>Stop-motion Animation</w:t>
      </w:r>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大纲主撰人：李佳瑶</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w:t>
      </w:r>
      <w:r w:rsidRPr="00225936">
        <w:rPr>
          <w:rFonts w:hint="eastAsia"/>
          <w:color w:val="000000" w:themeColor="text1"/>
          <w:szCs w:val="21"/>
        </w:rPr>
        <w:t xml:space="preserve">235413001      </w:t>
      </w:r>
      <w:r w:rsidRPr="00225936">
        <w:rPr>
          <w:rFonts w:ascii="宋体" w:hAnsi="宋体" w:hint="eastAsia"/>
          <w:color w:val="000000" w:themeColor="text1"/>
          <w:szCs w:val="21"/>
        </w:rPr>
        <w:t xml:space="preserve">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w:t>
      </w:r>
      <w:r w:rsidRPr="00225936">
        <w:rPr>
          <w:color w:val="000000" w:themeColor="text1"/>
          <w:szCs w:val="21"/>
        </w:rPr>
        <w:t xml:space="preserve">3.5   </w:t>
      </w:r>
      <w:r w:rsidRPr="00225936">
        <w:rPr>
          <w:rFonts w:ascii="宋体" w:hAnsi="宋体" w:hint="eastAsia"/>
          <w:color w:val="000000" w:themeColor="text1"/>
          <w:szCs w:val="21"/>
        </w:rPr>
        <w:t xml:space="preserve">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hint="eastAsia"/>
          <w:color w:val="000000" w:themeColor="text1"/>
          <w:szCs w:val="21"/>
        </w:rPr>
        <w:t>60</w:t>
      </w:r>
      <w:r w:rsidRPr="00225936">
        <w:rPr>
          <w:rFonts w:hint="eastAsia"/>
          <w:color w:val="000000" w:themeColor="text1"/>
          <w:szCs w:val="21"/>
        </w:rPr>
        <w:t>（</w:t>
      </w:r>
      <w:r w:rsidRPr="00225936">
        <w:rPr>
          <w:rFonts w:hint="eastAsia"/>
          <w:color w:val="000000" w:themeColor="text1"/>
          <w:szCs w:val="21"/>
        </w:rPr>
        <w:t>48/12</w:t>
      </w:r>
      <w:r w:rsidRPr="00225936">
        <w:rPr>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三秋         　　     【</w:t>
      </w:r>
      <w:r w:rsidRPr="00225936">
        <w:rPr>
          <w:rFonts w:hint="eastAsia"/>
          <w:b/>
          <w:color w:val="000000" w:themeColor="text1"/>
          <w:szCs w:val="21"/>
        </w:rPr>
        <w:t>先修课程</w:t>
      </w:r>
      <w:r w:rsidRPr="00225936">
        <w:rPr>
          <w:rFonts w:ascii="宋体" w:hAnsi="宋体" w:hint="eastAsia"/>
          <w:color w:val="000000" w:themeColor="text1"/>
          <w:szCs w:val="21"/>
        </w:rPr>
        <w:t>】造型基础（二）</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pStyle w:val="HTML"/>
        <w:widowControl/>
        <w:spacing w:line="360" w:lineRule="auto"/>
        <w:ind w:firstLineChars="200" w:firstLine="420"/>
        <w:rPr>
          <w:rFonts w:ascii="宋体" w:eastAsia="宋体" w:hAnsi="宋体"/>
          <w:color w:val="000000" w:themeColor="text1"/>
          <w:kern w:val="2"/>
          <w:sz w:val="21"/>
          <w:szCs w:val="21"/>
        </w:rPr>
      </w:pPr>
      <w:r w:rsidRPr="00225936">
        <w:rPr>
          <w:rFonts w:ascii="Arial" w:eastAsia="宋体" w:hAnsi="Arial" w:cs="Arial" w:hint="eastAsia"/>
          <w:color w:val="000000" w:themeColor="text1"/>
          <w:sz w:val="21"/>
          <w:szCs w:val="21"/>
          <w:shd w:val="clear" w:color="auto" w:fill="FFFFFF"/>
        </w:rPr>
        <w:t>定格动画是通过逐格地拍摄对象然后使之连续放映，通常所指的定格动画一般都是由黏土偶，木偶或混合材料的角色来演出的。本课程能</w:t>
      </w:r>
      <w:r w:rsidRPr="00225936">
        <w:rPr>
          <w:rFonts w:ascii="宋体" w:eastAsia="宋体" w:hAnsi="宋体" w:hint="eastAsia"/>
          <w:color w:val="000000" w:themeColor="text1"/>
          <w:kern w:val="2"/>
          <w:sz w:val="21"/>
          <w:szCs w:val="21"/>
        </w:rPr>
        <w:t>提高学生的创造能力和综合素质，注重学生表现手法的多样性，使学生具备扎实的基础造型能力，更具有造型基础的综合表现能力。</w:t>
      </w:r>
    </w:p>
    <w:p w:rsidR="005A6B31" w:rsidRPr="00225936" w:rsidRDefault="001464D5">
      <w:pPr>
        <w:spacing w:line="360" w:lineRule="auto"/>
        <w:ind w:firstLineChars="200" w:firstLine="420"/>
        <w:rPr>
          <w:bCs/>
          <w:color w:val="000000" w:themeColor="text1"/>
        </w:rPr>
      </w:pPr>
      <w:r w:rsidRPr="00225936">
        <w:rPr>
          <w:rFonts w:hint="eastAsia"/>
          <w:bCs/>
          <w:color w:val="000000" w:themeColor="text1"/>
        </w:rPr>
        <w:t xml:space="preserve">Stop motion animation is by frame to the subject and then make continuous screenings, usually refers to the animation frames are generally made of clay, puppets or mixed materials to perform the </w:t>
      </w:r>
      <w:r w:rsidRPr="00225936">
        <w:rPr>
          <w:bCs/>
          <w:color w:val="000000" w:themeColor="text1"/>
        </w:rPr>
        <w:t>role. This course helps to improve students' creative ability and comprehensive quality, pay attention to the diversity of students' performance practices, so that students have a solid foundation of modeling ability, the basic shape comprehensive performance.</w:t>
      </w:r>
    </w:p>
    <w:p w:rsidR="005A6B31" w:rsidRPr="00225936" w:rsidRDefault="001464D5">
      <w:pPr>
        <w:spacing w:line="360" w:lineRule="auto"/>
        <w:ind w:firstLineChars="100" w:firstLine="211"/>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89"/>
        <w:gridCol w:w="1134"/>
        <w:gridCol w:w="1418"/>
        <w:gridCol w:w="184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2689"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3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41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4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2689"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定格动画的概念</w:t>
            </w:r>
          </w:p>
        </w:tc>
        <w:tc>
          <w:tcPr>
            <w:tcW w:w="1134"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41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84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2689"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定格动画角色骨架</w:t>
            </w:r>
          </w:p>
        </w:tc>
        <w:tc>
          <w:tcPr>
            <w:tcW w:w="1134"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41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84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2689"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定格动画场景表现</w:t>
            </w:r>
          </w:p>
        </w:tc>
        <w:tc>
          <w:tcPr>
            <w:tcW w:w="1134"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18</w:t>
            </w:r>
          </w:p>
        </w:tc>
        <w:tc>
          <w:tcPr>
            <w:tcW w:w="141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14</w:t>
            </w:r>
          </w:p>
        </w:tc>
        <w:tc>
          <w:tcPr>
            <w:tcW w:w="184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2689"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定格动画综合表达</w:t>
            </w:r>
          </w:p>
        </w:tc>
        <w:tc>
          <w:tcPr>
            <w:tcW w:w="1134"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18</w:t>
            </w:r>
          </w:p>
        </w:tc>
        <w:tc>
          <w:tcPr>
            <w:tcW w:w="141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14</w:t>
            </w:r>
          </w:p>
        </w:tc>
        <w:tc>
          <w:tcPr>
            <w:tcW w:w="184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color w:val="000000" w:themeColor="text1"/>
          <w:szCs w:val="21"/>
        </w:rPr>
        <w:instrText xml:space="preserve"> = 1 \* GB3 </w:instrText>
      </w:r>
      <w:r w:rsidRPr="00225936">
        <w:rPr>
          <w:rFonts w:ascii="宋体" w:hAnsi="宋体"/>
          <w:color w:val="000000" w:themeColor="text1"/>
          <w:szCs w:val="21"/>
        </w:rPr>
        <w:fldChar w:fldCharType="separate"/>
      </w:r>
      <w:r w:rsidRPr="00225936">
        <w:rPr>
          <w:rFonts w:ascii="宋体" w:hAnsi="宋体"/>
          <w:color w:val="000000" w:themeColor="text1"/>
          <w:szCs w:val="21"/>
        </w:rPr>
        <w:t>①</w:t>
      </w:r>
      <w:r w:rsidRPr="00225936">
        <w:rPr>
          <w:rFonts w:ascii="宋体" w:hAnsi="宋体"/>
          <w:color w:val="000000" w:themeColor="text1"/>
          <w:szCs w:val="21"/>
        </w:rPr>
        <w:fldChar w:fldCharType="end"/>
      </w:r>
      <w:r w:rsidRPr="00225936">
        <w:rPr>
          <w:rFonts w:ascii="宋体" w:hAnsi="宋体"/>
          <w:color w:val="000000" w:themeColor="text1"/>
          <w:szCs w:val="21"/>
        </w:rPr>
        <w:t>故事和脚本一个吸引人的故事是一部动画片的基础，探索剧本表现的最佳形式。</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Arial" w:hAnsi="Arial" w:cs="Arial" w:hint="eastAsia"/>
          <w:color w:val="000000" w:themeColor="text1"/>
          <w:szCs w:val="21"/>
          <w:shd w:val="clear" w:color="auto" w:fill="FFFFFF"/>
        </w:rPr>
        <w:t>骨架或称关节是角色最重要的部分，</w:t>
      </w:r>
      <w:r w:rsidRPr="00225936">
        <w:rPr>
          <w:rFonts w:ascii="宋体" w:hAnsi="宋体" w:hint="eastAsia"/>
          <w:color w:val="000000" w:themeColor="text1"/>
          <w:szCs w:val="21"/>
        </w:rPr>
        <w:t>搭建属于自己角色的个性骨架。</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理解综合应用的，架设好灯光拍摄并完成整部动画。</w:t>
      </w:r>
    </w:p>
    <w:p w:rsidR="005A6B31" w:rsidRPr="00225936" w:rsidRDefault="001464D5" w:rsidP="00245318">
      <w:pPr>
        <w:widowControl/>
        <w:spacing w:line="360" w:lineRule="auto"/>
        <w:ind w:firstLineChars="150" w:firstLine="316"/>
        <w:jc w:val="left"/>
        <w:rPr>
          <w:rFonts w:ascii="undefined" w:hAnsi="undefined" w:hint="eastAsia"/>
          <w:b/>
          <w:bCs/>
          <w:color w:val="000000" w:themeColor="text1"/>
          <w:szCs w:val="21"/>
        </w:rPr>
      </w:pPr>
      <w:r w:rsidRPr="00225936">
        <w:rPr>
          <w:rFonts w:ascii="宋体" w:hAnsi="宋体" w:cs="宋体" w:hint="eastAsia"/>
          <w:b/>
          <w:bCs/>
          <w:color w:val="000000" w:themeColor="text1"/>
          <w:kern w:val="0"/>
          <w:szCs w:val="21"/>
        </w:rPr>
        <w:lastRenderedPageBreak/>
        <w:t>④</w:t>
      </w:r>
      <w:r w:rsidR="007E27CF" w:rsidRPr="00225936">
        <w:rPr>
          <w:rFonts w:ascii="宋体" w:hAnsi="宋体" w:cs="宋体"/>
          <w:b/>
          <w:bCs/>
          <w:color w:val="000000" w:themeColor="text1"/>
          <w:kern w:val="0"/>
          <w:szCs w:val="21"/>
        </w:rPr>
        <w:t>课程思政目标：</w:t>
      </w:r>
      <w:r w:rsidRPr="00225936">
        <w:rPr>
          <w:rFonts w:hAnsi="宋体"/>
          <w:color w:val="000000" w:themeColor="text1"/>
          <w:szCs w:val="21"/>
        </w:rPr>
        <w:t>培养学生正确运用定格动画</w:t>
      </w:r>
      <w:r w:rsidRPr="00225936">
        <w:rPr>
          <w:color w:val="000000" w:themeColor="text1"/>
          <w:kern w:val="0"/>
          <w:szCs w:val="21"/>
        </w:rPr>
        <w:t>设计</w:t>
      </w:r>
      <w:r w:rsidRPr="00225936">
        <w:rPr>
          <w:rFonts w:hAnsi="宋体"/>
          <w:color w:val="000000" w:themeColor="text1"/>
          <w:szCs w:val="21"/>
        </w:rPr>
        <w:t>的表现方法，加强知识</w:t>
      </w:r>
      <w:r w:rsidRPr="00225936">
        <w:rPr>
          <w:rFonts w:hAnsi="宋体" w:hint="eastAsia"/>
          <w:color w:val="000000" w:themeColor="text1"/>
          <w:szCs w:val="21"/>
        </w:rPr>
        <w:t>理论对实践的指导</w:t>
      </w:r>
      <w:r w:rsidRPr="00225936">
        <w:rPr>
          <w:rFonts w:hAnsi="宋体"/>
          <w:color w:val="000000" w:themeColor="text1"/>
          <w:szCs w:val="21"/>
        </w:rPr>
        <w:t>意义</w:t>
      </w:r>
      <w:r w:rsidRPr="00225936">
        <w:rPr>
          <w:rFonts w:hAnsi="宋体" w:hint="eastAsia"/>
          <w:color w:val="000000" w:themeColor="text1"/>
          <w:szCs w:val="21"/>
        </w:rPr>
        <w:t>，尊重科学</w:t>
      </w:r>
      <w:r w:rsidRPr="00225936">
        <w:rPr>
          <w:rFonts w:hAnsi="宋体"/>
          <w:color w:val="000000" w:themeColor="text1"/>
          <w:szCs w:val="21"/>
        </w:rPr>
        <w:t>的教学方法</w:t>
      </w:r>
      <w:r w:rsidRPr="00225936">
        <w:rPr>
          <w:rFonts w:hAnsi="宋体" w:hint="eastAsia"/>
          <w:color w:val="000000" w:themeColor="text1"/>
          <w:szCs w:val="21"/>
        </w:rPr>
        <w:t>，</w:t>
      </w:r>
      <w:r w:rsidRPr="00225936">
        <w:rPr>
          <w:rFonts w:hAnsi="宋体"/>
          <w:color w:val="000000" w:themeColor="text1"/>
          <w:szCs w:val="21"/>
        </w:rPr>
        <w:t>坚持价值性和知识性相统一，政治性和学理性相统一。</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401"/>
        <w:gridCol w:w="1366"/>
      </w:tblGrid>
      <w:tr w:rsidR="005A6B31" w:rsidRPr="00225936">
        <w:trPr>
          <w:trHeight w:val="445"/>
          <w:jc w:val="center"/>
        </w:trPr>
        <w:tc>
          <w:tcPr>
            <w:tcW w:w="3267"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401"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366"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1745"/>
          <w:jc w:val="center"/>
        </w:trPr>
        <w:tc>
          <w:tcPr>
            <w:tcW w:w="3267" w:type="dxa"/>
            <w:vAlign w:val="center"/>
          </w:tcPr>
          <w:p w:rsidR="005A6B31" w:rsidRPr="00225936" w:rsidRDefault="001464D5">
            <w:pPr>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：能够基本运用专业知识和技能对所要创作的动画作品进行综合分析，掌握定格动画专业必要的理论知识，有较强的动画创作和推广技能</w:t>
            </w:r>
          </w:p>
        </w:tc>
        <w:tc>
          <w:tcPr>
            <w:tcW w:w="3401" w:type="dxa"/>
            <w:vAlign w:val="center"/>
          </w:tcPr>
          <w:p w:rsidR="005A6B31" w:rsidRPr="00225936" w:rsidRDefault="001464D5">
            <w:pPr>
              <w:rPr>
                <w:color w:val="000000" w:themeColor="text1"/>
                <w:szCs w:val="21"/>
              </w:rPr>
            </w:pPr>
            <w:r w:rsidRPr="00225936">
              <w:rPr>
                <w:rFonts w:hint="eastAsia"/>
                <w:color w:val="000000" w:themeColor="text1"/>
                <w:szCs w:val="21"/>
              </w:rPr>
              <w:t>掌握定格动画形态表达的基本表现方法和知识</w:t>
            </w:r>
          </w:p>
        </w:tc>
        <w:tc>
          <w:tcPr>
            <w:tcW w:w="1366" w:type="dxa"/>
            <w:vAlign w:val="center"/>
          </w:tcPr>
          <w:p w:rsidR="005A6B31" w:rsidRPr="00225936" w:rsidRDefault="001464D5">
            <w:pPr>
              <w:rPr>
                <w:color w:val="000000" w:themeColor="text1"/>
                <w:szCs w:val="21"/>
              </w:rPr>
            </w:pPr>
            <w:r w:rsidRPr="00225936">
              <w:rPr>
                <w:rFonts w:hint="eastAsia"/>
                <w:color w:val="000000" w:themeColor="text1"/>
                <w:szCs w:val="21"/>
              </w:rPr>
              <w:t>教学目标①</w:t>
            </w:r>
          </w:p>
        </w:tc>
      </w:tr>
      <w:tr w:rsidR="005A6B31" w:rsidRPr="00225936">
        <w:trPr>
          <w:trHeight w:val="1029"/>
          <w:jc w:val="center"/>
        </w:trPr>
        <w:tc>
          <w:tcPr>
            <w:tcW w:w="3267" w:type="dxa"/>
            <w:vAlign w:val="center"/>
          </w:tcPr>
          <w:p w:rsidR="005A6B31" w:rsidRPr="00225936" w:rsidRDefault="001464D5">
            <w:pPr>
              <w:rPr>
                <w:color w:val="000000" w:themeColor="text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具有独立完成定格</w:t>
            </w:r>
          </w:p>
          <w:p w:rsidR="005A6B31" w:rsidRPr="00225936" w:rsidRDefault="001464D5">
            <w:pPr>
              <w:rPr>
                <w:color w:val="000000" w:themeColor="text1"/>
                <w:szCs w:val="21"/>
              </w:rPr>
            </w:pPr>
            <w:r w:rsidRPr="00225936">
              <w:rPr>
                <w:rFonts w:hint="eastAsia"/>
                <w:color w:val="000000" w:themeColor="text1"/>
              </w:rPr>
              <w:t>动画创作的能力，自主研究学习和定格动画创作的能力</w:t>
            </w:r>
          </w:p>
        </w:tc>
        <w:tc>
          <w:tcPr>
            <w:tcW w:w="3401" w:type="dxa"/>
            <w:vAlign w:val="center"/>
          </w:tcPr>
          <w:p w:rsidR="005A6B31" w:rsidRPr="00225936" w:rsidRDefault="001464D5">
            <w:pPr>
              <w:rPr>
                <w:color w:val="000000" w:themeColor="text1"/>
                <w:szCs w:val="21"/>
              </w:rPr>
            </w:pPr>
            <w:r w:rsidRPr="00225936">
              <w:rPr>
                <w:rFonts w:hint="eastAsia"/>
                <w:color w:val="000000" w:themeColor="text1"/>
                <w:szCs w:val="21"/>
              </w:rPr>
              <w:t>正确使用角色和场景制作的常用材料，具备综合的实践动手能力</w:t>
            </w:r>
          </w:p>
        </w:tc>
        <w:tc>
          <w:tcPr>
            <w:tcW w:w="1366" w:type="dxa"/>
            <w:vAlign w:val="center"/>
          </w:tcPr>
          <w:p w:rsidR="005A6B31" w:rsidRPr="00225936" w:rsidRDefault="001464D5">
            <w:pPr>
              <w:rPr>
                <w:color w:val="000000" w:themeColor="text1"/>
                <w:szCs w:val="21"/>
              </w:rPr>
            </w:pPr>
            <w:r w:rsidRPr="00225936">
              <w:rPr>
                <w:rFonts w:hint="eastAsia"/>
                <w:color w:val="000000" w:themeColor="text1"/>
                <w:szCs w:val="21"/>
              </w:rPr>
              <w:t>教学目标②</w:t>
            </w:r>
          </w:p>
        </w:tc>
      </w:tr>
      <w:tr w:rsidR="005A6B31" w:rsidRPr="00225936">
        <w:trPr>
          <w:trHeight w:val="788"/>
          <w:jc w:val="center"/>
        </w:trPr>
        <w:tc>
          <w:tcPr>
            <w:tcW w:w="3267" w:type="dxa"/>
            <w:vAlign w:val="center"/>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具有文学艺术修养，较好的完成定格动画创作</w:t>
            </w:r>
          </w:p>
        </w:tc>
        <w:tc>
          <w:tcPr>
            <w:tcW w:w="3401" w:type="dxa"/>
            <w:vAlign w:val="center"/>
          </w:tcPr>
          <w:p w:rsidR="005A6B31" w:rsidRPr="00225936" w:rsidRDefault="001464D5">
            <w:pPr>
              <w:rPr>
                <w:color w:val="000000" w:themeColor="text1"/>
                <w:szCs w:val="21"/>
              </w:rPr>
            </w:pPr>
            <w:r w:rsidRPr="00225936">
              <w:rPr>
                <w:rFonts w:hint="eastAsia"/>
                <w:color w:val="000000" w:themeColor="text1"/>
                <w:szCs w:val="21"/>
              </w:rPr>
              <w:t>掌握整个定格动画的完整制作流程</w:t>
            </w:r>
          </w:p>
        </w:tc>
        <w:tc>
          <w:tcPr>
            <w:tcW w:w="1366" w:type="dxa"/>
            <w:vAlign w:val="center"/>
          </w:tcPr>
          <w:p w:rsidR="005A6B31" w:rsidRPr="00225936" w:rsidRDefault="001464D5">
            <w:pPr>
              <w:rPr>
                <w:color w:val="000000" w:themeColor="text1"/>
                <w:szCs w:val="21"/>
              </w:rPr>
            </w:pPr>
            <w:r w:rsidRPr="00225936">
              <w:rPr>
                <w:rFonts w:hint="eastAsia"/>
                <w:color w:val="000000" w:themeColor="text1"/>
                <w:szCs w:val="21"/>
              </w:rPr>
              <w:t>教学目标③</w:t>
            </w:r>
          </w:p>
        </w:tc>
      </w:tr>
    </w:tbl>
    <w:p w:rsidR="005A6B31" w:rsidRPr="00225936" w:rsidRDefault="001464D5">
      <w:pPr>
        <w:spacing w:line="360" w:lineRule="auto"/>
        <w:ind w:rightChars="-159" w:right="-334" w:firstLineChars="150" w:firstLine="316"/>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根据本专业的特点，通过讲授、辅导、现场教学手段和在作品分析中理解定格动画的基本制作手法及材料的应用，强调严谨的分析能力和熟练的动手制作能力，并配备照相器材，定格软件引导学生积极开展多角度综合实践和技能训练。</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pStyle w:val="HTML"/>
        <w:widowControl/>
        <w:spacing w:after="240" w:line="360" w:lineRule="auto"/>
        <w:ind w:firstLineChars="200" w:firstLine="420"/>
        <w:rPr>
          <w:rFonts w:ascii="Arial" w:eastAsia="宋体" w:hAnsi="Arial" w:cs="Arial"/>
          <w:color w:val="000000" w:themeColor="text1"/>
          <w:sz w:val="21"/>
          <w:szCs w:val="21"/>
          <w:shd w:val="clear" w:color="auto" w:fill="FFFFFF"/>
        </w:rPr>
      </w:pPr>
      <w:r w:rsidRPr="00225936">
        <w:rPr>
          <w:rFonts w:ascii="Arial" w:eastAsia="宋体" w:hAnsi="Arial" w:cs="Arial" w:hint="eastAsia"/>
          <w:color w:val="000000" w:themeColor="text1"/>
          <w:sz w:val="21"/>
          <w:szCs w:val="21"/>
          <w:shd w:val="clear" w:color="auto" w:fill="FFFFFF"/>
        </w:rPr>
        <w:t>围绕专业平台课的基本教学要求，专业实践的指导要根据学生的具体情况因材施教，因此任课教师可根据学生的实际情况指定学习书目。</w:t>
      </w:r>
    </w:p>
    <w:p w:rsidR="005A6B31" w:rsidRPr="00225936" w:rsidRDefault="001464D5">
      <w:pPr>
        <w:pStyle w:val="HTML"/>
        <w:widowControl/>
        <w:ind w:firstLineChars="200" w:firstLine="422"/>
        <w:rPr>
          <w:rFonts w:ascii="Arial" w:eastAsia="宋体" w:hAnsi="Arial" w:cs="Arial"/>
          <w:color w:val="000000" w:themeColor="text1"/>
          <w:sz w:val="21"/>
          <w:szCs w:val="21"/>
          <w:shd w:val="clear" w:color="auto" w:fill="FFFFFF"/>
        </w:rPr>
      </w:pPr>
      <w:r w:rsidRPr="00225936">
        <w:rPr>
          <w:rFonts w:ascii="宋体" w:hAnsi="宋体" w:hint="eastAsia"/>
          <w:b/>
          <w:color w:val="000000" w:themeColor="text1"/>
          <w:sz w:val="21"/>
          <w:szCs w:val="21"/>
        </w:rPr>
        <w:t>6</w:t>
      </w:r>
      <w:r w:rsidRPr="00225936">
        <w:rPr>
          <w:rFonts w:ascii="宋体" w:hAnsi="宋体" w:hint="eastAsia"/>
          <w:b/>
          <w:color w:val="000000" w:themeColor="text1"/>
          <w:sz w:val="21"/>
          <w:szCs w:val="21"/>
        </w:rPr>
        <w:t>．学生成绩评定</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1</w:t>
      </w:r>
      <w:r w:rsidRPr="00225936">
        <w:rPr>
          <w:rFonts w:hint="eastAsia"/>
          <w:color w:val="000000" w:themeColor="text1"/>
        </w:rPr>
        <w:t>）考核方式：考试课。考核方式为完成相应的专业作品。</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2</w:t>
      </w:r>
      <w:r w:rsidRPr="00225936">
        <w:rPr>
          <w:rFonts w:hint="eastAsia"/>
          <w:color w:val="000000" w:themeColor="text1"/>
        </w:rPr>
        <w:t>）评价标准：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定格动画</w:t>
            </w:r>
            <w:r w:rsidRPr="00225936">
              <w:rPr>
                <w:rFonts w:hint="eastAsia"/>
                <w:color w:val="000000" w:themeColor="text1"/>
              </w:rPr>
              <w:t>构思表达清楚完整，技法表现效果恰当准确，无造型概念和透视错误。能非常熟练的运用</w:t>
            </w:r>
            <w:r w:rsidRPr="00225936">
              <w:rPr>
                <w:rFonts w:hint="eastAsia"/>
                <w:color w:val="000000" w:themeColor="text1"/>
              </w:rPr>
              <w:t>Dragon</w:t>
            </w:r>
            <w:r w:rsidRPr="00225936">
              <w:rPr>
                <w:rFonts w:hint="eastAsia"/>
                <w:color w:val="000000" w:themeColor="text1"/>
              </w:rPr>
              <w:t>软件进行定格短片创作。</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定格动画</w:t>
            </w:r>
            <w:r w:rsidRPr="00225936">
              <w:rPr>
                <w:rFonts w:hint="eastAsia"/>
                <w:color w:val="000000" w:themeColor="text1"/>
              </w:rPr>
              <w:t>构思表达较清楚完整，技法表现效果较准确，有少数造型概念和透视错误。能较为熟练的运用</w:t>
            </w:r>
            <w:r w:rsidRPr="00225936">
              <w:rPr>
                <w:rFonts w:hint="eastAsia"/>
                <w:color w:val="000000" w:themeColor="text1"/>
              </w:rPr>
              <w:t>Dragon</w:t>
            </w:r>
            <w:r w:rsidRPr="00225936">
              <w:rPr>
                <w:rFonts w:hint="eastAsia"/>
                <w:color w:val="000000" w:themeColor="text1"/>
              </w:rPr>
              <w:t>软件进行定格短片创作。</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定格动画</w:t>
            </w:r>
            <w:r w:rsidRPr="00225936">
              <w:rPr>
                <w:rFonts w:hint="eastAsia"/>
                <w:color w:val="000000" w:themeColor="text1"/>
              </w:rPr>
              <w:t>构思表达基本清楚完整，技法表现效果一般，有一定的造型概念和透视错误。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定格动画</w:t>
            </w:r>
            <w:r w:rsidRPr="00225936">
              <w:rPr>
                <w:rFonts w:hint="eastAsia"/>
                <w:color w:val="000000" w:themeColor="text1"/>
              </w:rPr>
              <w:t>构思表达比较勉强，技法表现效果较差，有很多的造型概念和透视错误。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lastRenderedPageBreak/>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szCs w:val="21"/>
              </w:rPr>
              <w:t>定格动画</w:t>
            </w:r>
            <w:r w:rsidRPr="00225936">
              <w:rPr>
                <w:rFonts w:hint="eastAsia"/>
                <w:color w:val="000000" w:themeColor="text1"/>
              </w:rPr>
              <w:t>构思表达有障碍，技法表现效果很差，有较多严重的造型概念和透视错误。</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w:t>
      </w:r>
      <w:r w:rsidRPr="00225936">
        <w:rPr>
          <w:color w:val="000000" w:themeColor="text1"/>
          <w:szCs w:val="21"/>
        </w:rPr>
        <w:t>30%</w:t>
      </w:r>
      <w:r w:rsidRPr="00225936">
        <w:rPr>
          <w:rFonts w:hAnsi="宋体"/>
          <w:color w:val="000000" w:themeColor="text1"/>
          <w:szCs w:val="21"/>
        </w:rPr>
        <w:t>，期中成绩占</w:t>
      </w:r>
      <w:r w:rsidRPr="00225936">
        <w:rPr>
          <w:color w:val="000000" w:themeColor="text1"/>
          <w:szCs w:val="21"/>
        </w:rPr>
        <w:t>30%</w:t>
      </w:r>
      <w:r w:rsidRPr="00225936">
        <w:rPr>
          <w:rFonts w:hAnsi="宋体"/>
          <w:color w:val="000000" w:themeColor="text1"/>
          <w:szCs w:val="21"/>
        </w:rPr>
        <w:t>，期末考查成绩占</w:t>
      </w:r>
      <w:r w:rsidRPr="00225936">
        <w:rPr>
          <w:color w:val="000000" w:themeColor="text1"/>
          <w:szCs w:val="21"/>
        </w:rPr>
        <w:t>40%</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pStyle w:val="HTML"/>
        <w:widowControl/>
        <w:spacing w:line="360" w:lineRule="auto"/>
        <w:ind w:firstLineChars="200" w:firstLine="420"/>
        <w:rPr>
          <w:rFonts w:ascii="Arial" w:eastAsia="宋体" w:hAnsi="Arial" w:cs="Arial"/>
          <w:color w:val="000000" w:themeColor="text1"/>
          <w:sz w:val="21"/>
          <w:szCs w:val="21"/>
          <w:shd w:val="clear" w:color="auto" w:fill="FFFFFF"/>
        </w:rPr>
      </w:pPr>
      <w:r w:rsidRPr="00225936">
        <w:rPr>
          <w:rFonts w:ascii="Arial" w:eastAsia="宋体" w:hAnsi="Arial" w:cs="Arial" w:hint="eastAsia"/>
          <w:color w:val="000000" w:themeColor="text1"/>
          <w:sz w:val="21"/>
          <w:szCs w:val="21"/>
          <w:shd w:val="clear" w:color="auto" w:fill="FFFFFF"/>
        </w:rPr>
        <w:t>让学生运用一年级所学的素描、色彩和形式语言的基础知识，进行有主题构思的综合创意表现训练，加强学生的创意思维发散和表现，引导学生发挥想象力，强调学生对于主题构思、画面构图、构成关系以及各类表现手法的综合运用，为今后的艺术创作，提高学生的动手制作能力和严谨的创作习惯。</w:t>
      </w:r>
    </w:p>
    <w:p w:rsidR="005A6B31" w:rsidRPr="00225936" w:rsidRDefault="001464D5">
      <w:pPr>
        <w:spacing w:line="360" w:lineRule="auto"/>
        <w:ind w:left="480"/>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rFonts w:hint="eastAsia"/>
          <w:color w:val="000000" w:themeColor="text1"/>
          <w:szCs w:val="21"/>
        </w:rPr>
        <w:t>概括介绍定格动画角色与场景的制作、灯光及软件配合的综合表现。</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理论讲授结合幻灯片图片阐述。</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hint="eastAsia"/>
          <w:color w:val="000000" w:themeColor="text1"/>
        </w:rPr>
        <w:t>逐格动画技法</w:t>
      </w:r>
      <w:r w:rsidRPr="00225936">
        <w:rPr>
          <w:rFonts w:hint="eastAsia"/>
          <w:color w:val="000000" w:themeColor="text1"/>
        </w:rPr>
        <w:t xml:space="preserve"> </w:t>
      </w:r>
      <w:r w:rsidRPr="00225936">
        <w:rPr>
          <w:rFonts w:hint="eastAsia"/>
          <w:color w:val="000000" w:themeColor="text1"/>
        </w:rPr>
        <w:t>陈迈著</w:t>
      </w:r>
      <w:r w:rsidRPr="00225936">
        <w:rPr>
          <w:rFonts w:hint="eastAsia"/>
          <w:color w:val="000000" w:themeColor="text1"/>
        </w:rPr>
        <w:t xml:space="preserve"> </w:t>
      </w:r>
      <w:r w:rsidRPr="00225936">
        <w:rPr>
          <w:rFonts w:hint="eastAsia"/>
          <w:color w:val="000000" w:themeColor="text1"/>
        </w:rPr>
        <w:t>中国人民大学</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rPr>
      </w:pPr>
      <w:r w:rsidRPr="00225936">
        <w:rPr>
          <w:rFonts w:hint="eastAsia"/>
          <w:color w:val="000000" w:themeColor="text1"/>
          <w:szCs w:val="21"/>
        </w:rPr>
        <w:t>定格动画的能创作哪些效果动画。</w:t>
      </w:r>
    </w:p>
    <w:p w:rsidR="005A6B31" w:rsidRPr="00225936" w:rsidRDefault="005A6B31">
      <w:pPr>
        <w:spacing w:line="360" w:lineRule="auto"/>
        <w:ind w:left="480"/>
        <w:jc w:val="center"/>
        <w:rPr>
          <w:b/>
          <w:color w:val="000000" w:themeColor="text1"/>
        </w:rPr>
      </w:pPr>
    </w:p>
    <w:p w:rsidR="005A6B31" w:rsidRPr="00225936" w:rsidRDefault="001464D5">
      <w:pPr>
        <w:spacing w:line="360" w:lineRule="auto"/>
        <w:ind w:left="480"/>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szCs w:val="21"/>
        </w:rPr>
        <w:t>定格的概念</w:t>
      </w:r>
      <w:r w:rsidRPr="00225936">
        <w:rPr>
          <w:rFonts w:hint="eastAsia"/>
          <w:b/>
          <w:color w:val="000000" w:themeColor="text1"/>
        </w:rPr>
        <w:t>（</w:t>
      </w:r>
      <w:r w:rsidRPr="00225936">
        <w:rPr>
          <w:rFonts w:hint="eastAsia"/>
          <w:b/>
          <w:color w:val="000000" w:themeColor="text1"/>
        </w:rPr>
        <w:t>8</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b/>
          <w:color w:val="000000" w:themeColor="text1"/>
        </w:rPr>
      </w:pPr>
      <w:r w:rsidRPr="00225936">
        <w:rPr>
          <w:rFonts w:hint="eastAsia"/>
          <w:color w:val="000000" w:themeColor="text1"/>
        </w:rPr>
        <w:t>了解</w:t>
      </w:r>
      <w:r w:rsidRPr="00225936">
        <w:rPr>
          <w:rFonts w:hint="eastAsia"/>
          <w:color w:val="000000" w:themeColor="text1"/>
          <w:szCs w:val="21"/>
        </w:rPr>
        <w:t>定格动画</w:t>
      </w:r>
      <w:r w:rsidRPr="00225936">
        <w:rPr>
          <w:rFonts w:hint="eastAsia"/>
          <w:color w:val="000000" w:themeColor="text1"/>
        </w:rPr>
        <w:t>的基本概念及规律。</w:t>
      </w:r>
    </w:p>
    <w:p w:rsidR="005A6B31" w:rsidRPr="00225936" w:rsidRDefault="001464D5">
      <w:pPr>
        <w:spacing w:line="360" w:lineRule="auto"/>
        <w:ind w:leftChars="195" w:left="409" w:right="-334"/>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right="-334" w:firstLineChars="195" w:firstLine="409"/>
        <w:rPr>
          <w:color w:val="000000" w:themeColor="text1"/>
          <w:szCs w:val="21"/>
        </w:rPr>
      </w:pPr>
      <w:r w:rsidRPr="00225936">
        <w:rPr>
          <w:rFonts w:hint="eastAsia"/>
          <w:color w:val="000000" w:themeColor="text1"/>
          <w:szCs w:val="21"/>
        </w:rPr>
        <w:t>通过理论学习和鉴赏分析，使学生了解定格动画手法，培养学生对综合造型手段的概念认知</w:t>
      </w:r>
      <w:r w:rsidRPr="00225936">
        <w:rPr>
          <w:rFonts w:hint="eastAsia"/>
          <w:color w:val="000000" w:themeColor="text1"/>
        </w:rPr>
        <w:t>。</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作品赏析、影片播放、 小组讨论。</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bCs/>
          <w:color w:val="000000" w:themeColor="text1"/>
          <w:szCs w:val="21"/>
        </w:rPr>
      </w:pPr>
      <w:r w:rsidRPr="00225936">
        <w:rPr>
          <w:rFonts w:hint="eastAsia"/>
          <w:bCs/>
          <w:color w:val="000000" w:themeColor="text1"/>
          <w:szCs w:val="21"/>
        </w:rPr>
        <w:t>逐格动画技法</w:t>
      </w:r>
      <w:r w:rsidRPr="00225936">
        <w:rPr>
          <w:rFonts w:hint="eastAsia"/>
          <w:bCs/>
          <w:color w:val="000000" w:themeColor="text1"/>
          <w:szCs w:val="21"/>
        </w:rPr>
        <w:t xml:space="preserve"> </w:t>
      </w:r>
      <w:r w:rsidRPr="00225936">
        <w:rPr>
          <w:rFonts w:hint="eastAsia"/>
          <w:bCs/>
          <w:color w:val="000000" w:themeColor="text1"/>
          <w:szCs w:val="21"/>
        </w:rPr>
        <w:t>陈迈著</w:t>
      </w:r>
      <w:r w:rsidRPr="00225936">
        <w:rPr>
          <w:rFonts w:hint="eastAsia"/>
          <w:bCs/>
          <w:color w:val="000000" w:themeColor="text1"/>
          <w:szCs w:val="21"/>
        </w:rPr>
        <w:t xml:space="preserve"> </w:t>
      </w:r>
      <w:r w:rsidRPr="00225936">
        <w:rPr>
          <w:rFonts w:hint="eastAsia"/>
          <w:bCs/>
          <w:color w:val="000000" w:themeColor="text1"/>
          <w:szCs w:val="21"/>
        </w:rPr>
        <w:t>中国人民大学</w:t>
      </w:r>
    </w:p>
    <w:p w:rsidR="005A6B31" w:rsidRPr="00225936" w:rsidRDefault="001464D5">
      <w:pPr>
        <w:spacing w:line="360" w:lineRule="auto"/>
        <w:ind w:left="480"/>
        <w:rPr>
          <w:b/>
          <w:color w:val="000000" w:themeColor="text1"/>
        </w:rPr>
      </w:pPr>
      <w:r w:rsidRPr="00225936">
        <w:rPr>
          <w:rFonts w:hint="eastAsia"/>
          <w:b/>
          <w:color w:val="000000" w:themeColor="text1"/>
        </w:rPr>
        <w:lastRenderedPageBreak/>
        <w:t>5.</w:t>
      </w:r>
      <w:r w:rsidRPr="00225936">
        <w:rPr>
          <w:rFonts w:hint="eastAsia"/>
          <w:b/>
          <w:color w:val="000000" w:themeColor="text1"/>
        </w:rPr>
        <w:t>思考作业题</w:t>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定格动画的表现手段有哪些种类，我们了解哪些具有代表性的艺术家和设计师的作品。</w:t>
      </w:r>
    </w:p>
    <w:p w:rsidR="005A6B31" w:rsidRPr="00225936" w:rsidRDefault="005A6B31">
      <w:pPr>
        <w:spacing w:line="360" w:lineRule="auto"/>
        <w:ind w:firstLineChars="200" w:firstLine="420"/>
        <w:jc w:val="left"/>
        <w:rPr>
          <w:color w:val="000000" w:themeColor="text1"/>
          <w:szCs w:val="2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bCs/>
          <w:color w:val="000000" w:themeColor="text1"/>
          <w:szCs w:val="21"/>
        </w:rPr>
        <w:t>定格动画骨架</w:t>
      </w:r>
      <w:r w:rsidRPr="00225936">
        <w:rPr>
          <w:rFonts w:hint="eastAsia"/>
          <w:b/>
          <w:color w:val="000000" w:themeColor="text1"/>
        </w:rPr>
        <w:t>（</w:t>
      </w:r>
      <w:r w:rsidRPr="00225936">
        <w:rPr>
          <w:rFonts w:hint="eastAsia"/>
          <w:b/>
          <w:color w:val="000000" w:themeColor="text1"/>
        </w:rPr>
        <w:t>16</w:t>
      </w:r>
      <w:r w:rsidRPr="00225936">
        <w:rPr>
          <w:rFonts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rFonts w:ascii="Arial" w:hAnsi="Arial" w:cs="Arial"/>
          <w:color w:val="000000" w:themeColor="text1"/>
          <w:szCs w:val="21"/>
          <w:shd w:val="clear" w:color="auto" w:fill="FFFFFF"/>
        </w:rPr>
      </w:pPr>
      <w:r w:rsidRPr="00225936">
        <w:rPr>
          <w:rFonts w:ascii="Arial" w:hAnsi="Arial" w:cs="Arial" w:hint="eastAsia"/>
          <w:color w:val="000000" w:themeColor="text1"/>
          <w:szCs w:val="21"/>
          <w:shd w:val="clear" w:color="auto" w:fill="FFFFFF"/>
        </w:rPr>
        <w:t>所有的角色都需要骨架支撑，制作前期剧本设定角色骨架。</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right="-334" w:firstLineChars="195" w:firstLine="409"/>
        <w:rPr>
          <w:color w:val="000000" w:themeColor="text1"/>
          <w:szCs w:val="21"/>
        </w:rPr>
      </w:pPr>
      <w:r w:rsidRPr="00225936">
        <w:rPr>
          <w:rFonts w:hint="eastAsia"/>
          <w:color w:val="000000" w:themeColor="text1"/>
          <w:szCs w:val="21"/>
        </w:rPr>
        <w:t>学习和研究常用的骨架：金属线骨架，球状关节骨架以及使用以上两种关节的混合型骨架。</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理论讲授结合实践，课堂辅导和阶段讲评。</w:t>
      </w:r>
    </w:p>
    <w:p w:rsidR="005A6B31" w:rsidRPr="00225936" w:rsidRDefault="001464D5">
      <w:pPr>
        <w:spacing w:line="360" w:lineRule="auto"/>
        <w:ind w:left="480"/>
        <w:rPr>
          <w:b/>
          <w:color w:val="000000" w:themeColor="text1"/>
        </w:rPr>
      </w:pPr>
      <w:r w:rsidRPr="00225936">
        <w:rPr>
          <w:rFonts w:hint="eastAsia"/>
          <w:b/>
          <w:color w:val="000000" w:themeColor="text1"/>
        </w:rPr>
        <w:t xml:space="preserve">4. </w:t>
      </w:r>
      <w:r w:rsidRPr="00225936">
        <w:rPr>
          <w:rFonts w:hint="eastAsia"/>
          <w:b/>
          <w:color w:val="000000" w:themeColor="text1"/>
        </w:rPr>
        <w:t>学习资料</w:t>
      </w:r>
    </w:p>
    <w:p w:rsidR="005A6B31" w:rsidRPr="00225936" w:rsidRDefault="001464D5">
      <w:pPr>
        <w:spacing w:line="360" w:lineRule="auto"/>
        <w:ind w:left="480"/>
        <w:rPr>
          <w:bCs/>
          <w:color w:val="000000" w:themeColor="text1"/>
          <w:szCs w:val="21"/>
        </w:rPr>
      </w:pPr>
      <w:r w:rsidRPr="00225936">
        <w:rPr>
          <w:rFonts w:hint="eastAsia"/>
          <w:bCs/>
          <w:color w:val="000000" w:themeColor="text1"/>
          <w:szCs w:val="21"/>
        </w:rPr>
        <w:t>逐格动画技法</w:t>
      </w:r>
      <w:r w:rsidRPr="00225936">
        <w:rPr>
          <w:rFonts w:hint="eastAsia"/>
          <w:bCs/>
          <w:color w:val="000000" w:themeColor="text1"/>
          <w:szCs w:val="21"/>
        </w:rPr>
        <w:t xml:space="preserve"> </w:t>
      </w:r>
      <w:r w:rsidRPr="00225936">
        <w:rPr>
          <w:rFonts w:hint="eastAsia"/>
          <w:bCs/>
          <w:color w:val="000000" w:themeColor="text1"/>
          <w:szCs w:val="21"/>
        </w:rPr>
        <w:t>陈迈著</w:t>
      </w:r>
      <w:r w:rsidRPr="00225936">
        <w:rPr>
          <w:rFonts w:hint="eastAsia"/>
          <w:bCs/>
          <w:color w:val="000000" w:themeColor="text1"/>
          <w:szCs w:val="21"/>
        </w:rPr>
        <w:t xml:space="preserve"> </w:t>
      </w:r>
      <w:r w:rsidRPr="00225936">
        <w:rPr>
          <w:rFonts w:hint="eastAsia"/>
          <w:bCs/>
          <w:color w:val="000000" w:themeColor="text1"/>
          <w:szCs w:val="21"/>
        </w:rPr>
        <w:t>中国人民大学</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rPr>
      </w:pPr>
      <w:r w:rsidRPr="00225936">
        <w:rPr>
          <w:rFonts w:hint="eastAsia"/>
          <w:color w:val="000000" w:themeColor="text1"/>
        </w:rPr>
        <w:t>制作符合剧本骨架一副。</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bCs/>
          <w:color w:val="000000" w:themeColor="text1"/>
          <w:szCs w:val="21"/>
        </w:rPr>
        <w:t>定格动画场景</w:t>
      </w:r>
      <w:r w:rsidRPr="00225936">
        <w:rPr>
          <w:rFonts w:hint="eastAsia"/>
          <w:b/>
          <w:color w:val="000000" w:themeColor="text1"/>
        </w:rPr>
        <w:t>表现</w:t>
      </w:r>
      <w:r w:rsidRPr="00225936">
        <w:rPr>
          <w:rFonts w:hAnsi="宋体" w:cs="宋体" w:hint="eastAsia"/>
          <w:b/>
          <w:color w:val="000000" w:themeColor="text1"/>
        </w:rPr>
        <w:t>（</w:t>
      </w:r>
      <w:r w:rsidRPr="00225936">
        <w:rPr>
          <w:rFonts w:hAnsi="宋体" w:cs="宋体" w:hint="eastAsia"/>
          <w:b/>
          <w:color w:val="000000" w:themeColor="text1"/>
        </w:rPr>
        <w:t>18</w:t>
      </w:r>
      <w:r w:rsidRPr="00225936">
        <w:rPr>
          <w:rFonts w:hAnsi="宋体" w:cs="宋体"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right="-334" w:firstLineChars="195" w:firstLine="409"/>
        <w:rPr>
          <w:color w:val="000000" w:themeColor="text1"/>
          <w:szCs w:val="21"/>
        </w:rPr>
      </w:pPr>
      <w:r w:rsidRPr="00225936">
        <w:rPr>
          <w:rFonts w:hint="eastAsia"/>
          <w:color w:val="000000" w:themeColor="text1"/>
          <w:szCs w:val="21"/>
        </w:rPr>
        <w:t>运用既定材料创作完成主题的场景制作，在理解材料语言的基础上充分运用不同媒介，拓展场景的综合表现形式。</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1</w:t>
      </w:r>
      <w:r w:rsidRPr="00225936">
        <w:rPr>
          <w:rFonts w:hint="eastAsia"/>
          <w:color w:val="000000" w:themeColor="text1"/>
        </w:rPr>
        <w:t>）场景</w:t>
      </w:r>
      <w:r w:rsidRPr="00225936">
        <w:rPr>
          <w:rFonts w:ascii="宋体" w:hAnsi="宋体" w:hint="eastAsia"/>
          <w:color w:val="000000" w:themeColor="text1"/>
          <w:szCs w:val="21"/>
        </w:rPr>
        <w:t>综合造型手段。</w:t>
      </w:r>
    </w:p>
    <w:p w:rsidR="005A6B31" w:rsidRPr="00225936" w:rsidRDefault="001464D5">
      <w:pPr>
        <w:spacing w:line="360" w:lineRule="auto"/>
        <w:rPr>
          <w:color w:val="000000" w:themeColor="text1"/>
          <w:szCs w:val="21"/>
        </w:rPr>
      </w:pPr>
      <w:r w:rsidRPr="00225936">
        <w:rPr>
          <w:rFonts w:hint="eastAsia"/>
          <w:color w:val="000000" w:themeColor="text1"/>
          <w:szCs w:val="21"/>
        </w:rPr>
        <w:t xml:space="preserve">    </w:t>
      </w: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w:t>
      </w:r>
      <w:r w:rsidRPr="00225936">
        <w:rPr>
          <w:rFonts w:hint="eastAsia"/>
          <w:color w:val="000000" w:themeColor="text1"/>
        </w:rPr>
        <w:t>人物与场景关系结合应用。</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理论讲授结合实践操作。</w:t>
      </w:r>
    </w:p>
    <w:p w:rsidR="005A6B31" w:rsidRPr="00225936" w:rsidRDefault="001464D5">
      <w:pPr>
        <w:spacing w:line="360" w:lineRule="auto"/>
        <w:ind w:left="480"/>
        <w:rPr>
          <w:b/>
          <w:color w:val="000000" w:themeColor="text1"/>
        </w:rPr>
      </w:pPr>
      <w:r w:rsidRPr="00225936">
        <w:rPr>
          <w:rFonts w:hint="eastAsia"/>
          <w:b/>
          <w:color w:val="000000" w:themeColor="text1"/>
        </w:rPr>
        <w:t xml:space="preserve">4. </w:t>
      </w:r>
      <w:r w:rsidRPr="00225936">
        <w:rPr>
          <w:rFonts w:hint="eastAsia"/>
          <w:b/>
          <w:color w:val="000000" w:themeColor="text1"/>
        </w:rPr>
        <w:t>学习资料</w:t>
      </w:r>
    </w:p>
    <w:p w:rsidR="005A6B31" w:rsidRPr="00225936" w:rsidRDefault="001464D5">
      <w:pPr>
        <w:spacing w:line="360" w:lineRule="auto"/>
        <w:ind w:right="-334" w:firstLineChars="200" w:firstLine="420"/>
        <w:rPr>
          <w:bCs/>
          <w:color w:val="000000" w:themeColor="text1"/>
          <w:szCs w:val="21"/>
        </w:rPr>
      </w:pPr>
      <w:r w:rsidRPr="00225936">
        <w:rPr>
          <w:rFonts w:hint="eastAsia"/>
          <w:bCs/>
          <w:color w:val="000000" w:themeColor="text1"/>
          <w:szCs w:val="21"/>
        </w:rPr>
        <w:t>逐格动画技法</w:t>
      </w:r>
      <w:r w:rsidRPr="00225936">
        <w:rPr>
          <w:rFonts w:hint="eastAsia"/>
          <w:bCs/>
          <w:color w:val="000000" w:themeColor="text1"/>
          <w:szCs w:val="21"/>
        </w:rPr>
        <w:t xml:space="preserve"> </w:t>
      </w:r>
      <w:r w:rsidRPr="00225936">
        <w:rPr>
          <w:rFonts w:hint="eastAsia"/>
          <w:bCs/>
          <w:color w:val="000000" w:themeColor="text1"/>
          <w:szCs w:val="21"/>
        </w:rPr>
        <w:t>陈迈著</w:t>
      </w:r>
      <w:r w:rsidRPr="00225936">
        <w:rPr>
          <w:rFonts w:hint="eastAsia"/>
          <w:bCs/>
          <w:color w:val="000000" w:themeColor="text1"/>
          <w:szCs w:val="21"/>
        </w:rPr>
        <w:t xml:space="preserve"> </w:t>
      </w:r>
      <w:r w:rsidRPr="00225936">
        <w:rPr>
          <w:rFonts w:hint="eastAsia"/>
          <w:bCs/>
          <w:color w:val="000000" w:themeColor="text1"/>
          <w:szCs w:val="21"/>
        </w:rPr>
        <w:t>中国人民大学</w:t>
      </w:r>
    </w:p>
    <w:p w:rsidR="005A6B31" w:rsidRPr="00225936" w:rsidRDefault="001464D5">
      <w:pPr>
        <w:spacing w:line="360" w:lineRule="auto"/>
        <w:ind w:right="-334"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t>设计符合主题的场景设计。</w:t>
      </w: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第四章</w:t>
      </w:r>
      <w:r w:rsidRPr="00225936">
        <w:rPr>
          <w:rFonts w:hint="eastAsia"/>
          <w:b/>
          <w:color w:val="000000" w:themeColor="text1"/>
        </w:rPr>
        <w:t xml:space="preserve">  </w:t>
      </w:r>
      <w:r w:rsidRPr="00225936">
        <w:rPr>
          <w:rFonts w:hint="eastAsia"/>
          <w:b/>
          <w:color w:val="000000" w:themeColor="text1"/>
        </w:rPr>
        <w:t>定格动画综合表达</w:t>
      </w:r>
      <w:r w:rsidRPr="00225936">
        <w:rPr>
          <w:rFonts w:hAnsi="宋体" w:cs="宋体" w:hint="eastAsia"/>
          <w:b/>
          <w:color w:val="000000" w:themeColor="text1"/>
        </w:rPr>
        <w:t>（</w:t>
      </w:r>
      <w:r w:rsidRPr="00225936">
        <w:rPr>
          <w:rFonts w:hAnsi="宋体" w:cs="宋体" w:hint="eastAsia"/>
          <w:b/>
          <w:color w:val="000000" w:themeColor="text1"/>
        </w:rPr>
        <w:t>18</w:t>
      </w:r>
      <w:r w:rsidRPr="00225936">
        <w:rPr>
          <w:rFonts w:hAnsi="宋体" w:cs="宋体" w:hint="eastAsia"/>
          <w:b/>
          <w:color w:val="000000" w:themeColor="text1"/>
        </w:rPr>
        <w:t>学时）</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Chars="200" w:left="420"/>
        <w:rPr>
          <w:color w:val="000000" w:themeColor="text1"/>
        </w:rPr>
      </w:pPr>
      <w:r w:rsidRPr="00225936">
        <w:rPr>
          <w:rFonts w:hint="eastAsia"/>
          <w:color w:val="000000" w:themeColor="text1"/>
        </w:rPr>
        <w:lastRenderedPageBreak/>
        <w:t>初步接触整个定格动画流程，是所学各方面知识的一次综合运用和整体检验。</w:t>
      </w:r>
    </w:p>
    <w:p w:rsidR="005A6B31" w:rsidRPr="00225936" w:rsidRDefault="001464D5">
      <w:pPr>
        <w:spacing w:line="360" w:lineRule="auto"/>
        <w:ind w:left="480"/>
        <w:rPr>
          <w:color w:val="000000" w:themeColor="text1"/>
          <w:szCs w:val="2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b/>
          <w:color w:val="000000" w:themeColor="text1"/>
        </w:rPr>
      </w:pPr>
      <w:r w:rsidRPr="00225936">
        <w:rPr>
          <w:rFonts w:hint="eastAsia"/>
          <w:color w:val="000000" w:themeColor="text1"/>
          <w:szCs w:val="21"/>
        </w:rPr>
        <w:t>架设摇臂和摄像机，结合定格软件拍摄最终完成一部完整作品。</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理论讲授结合实践操作。</w:t>
      </w:r>
    </w:p>
    <w:p w:rsidR="005A6B31" w:rsidRPr="00225936" w:rsidRDefault="001464D5">
      <w:pPr>
        <w:spacing w:line="360" w:lineRule="auto"/>
        <w:ind w:left="480"/>
        <w:rPr>
          <w:b/>
          <w:color w:val="000000" w:themeColor="text1"/>
        </w:rPr>
      </w:pPr>
      <w:r w:rsidRPr="00225936">
        <w:rPr>
          <w:rFonts w:hint="eastAsia"/>
          <w:b/>
          <w:color w:val="000000" w:themeColor="text1"/>
        </w:rPr>
        <w:t xml:space="preserve">4. </w:t>
      </w:r>
      <w:r w:rsidRPr="00225936">
        <w:rPr>
          <w:rFonts w:hint="eastAsia"/>
          <w:b/>
          <w:color w:val="000000" w:themeColor="text1"/>
        </w:rPr>
        <w:t>学习资料</w:t>
      </w:r>
    </w:p>
    <w:p w:rsidR="005A6B31" w:rsidRPr="00225936" w:rsidRDefault="001464D5">
      <w:pPr>
        <w:spacing w:line="360" w:lineRule="auto"/>
        <w:ind w:right="-334" w:firstLineChars="200" w:firstLine="420"/>
        <w:rPr>
          <w:bCs/>
          <w:color w:val="000000" w:themeColor="text1"/>
          <w:szCs w:val="21"/>
        </w:rPr>
      </w:pPr>
      <w:r w:rsidRPr="00225936">
        <w:rPr>
          <w:rFonts w:hint="eastAsia"/>
          <w:bCs/>
          <w:color w:val="000000" w:themeColor="text1"/>
          <w:szCs w:val="21"/>
        </w:rPr>
        <w:t>逐格动画技法</w:t>
      </w:r>
      <w:r w:rsidRPr="00225936">
        <w:rPr>
          <w:rFonts w:hint="eastAsia"/>
          <w:bCs/>
          <w:color w:val="000000" w:themeColor="text1"/>
          <w:szCs w:val="21"/>
        </w:rPr>
        <w:t xml:space="preserve"> </w:t>
      </w:r>
      <w:r w:rsidRPr="00225936">
        <w:rPr>
          <w:rFonts w:hint="eastAsia"/>
          <w:bCs/>
          <w:color w:val="000000" w:themeColor="text1"/>
          <w:szCs w:val="21"/>
        </w:rPr>
        <w:t>陈迈著</w:t>
      </w:r>
      <w:r w:rsidRPr="00225936">
        <w:rPr>
          <w:rFonts w:hint="eastAsia"/>
          <w:bCs/>
          <w:color w:val="000000" w:themeColor="text1"/>
          <w:szCs w:val="21"/>
        </w:rPr>
        <w:t xml:space="preserve"> </w:t>
      </w:r>
      <w:r w:rsidRPr="00225936">
        <w:rPr>
          <w:rFonts w:hint="eastAsia"/>
          <w:bCs/>
          <w:color w:val="000000" w:themeColor="text1"/>
          <w:szCs w:val="21"/>
        </w:rPr>
        <w:t>中国人民大学</w:t>
      </w:r>
    </w:p>
    <w:p w:rsidR="005A6B31" w:rsidRPr="00225936" w:rsidRDefault="001464D5">
      <w:pPr>
        <w:spacing w:line="360" w:lineRule="auto"/>
        <w:ind w:right="-334"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spacing w:line="360" w:lineRule="auto"/>
        <w:ind w:left="480"/>
        <w:rPr>
          <w:color w:val="000000" w:themeColor="text1"/>
          <w:szCs w:val="21"/>
        </w:rPr>
      </w:pPr>
      <w:r w:rsidRPr="00225936">
        <w:rPr>
          <w:rFonts w:hint="eastAsia"/>
          <w:color w:val="000000" w:themeColor="text1"/>
          <w:szCs w:val="21"/>
        </w:rPr>
        <w:t>完成定格动画影片并输出光盘。</w:t>
      </w: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49"/>
        <w:gridCol w:w="1995"/>
        <w:gridCol w:w="960"/>
        <w:gridCol w:w="1230"/>
        <w:gridCol w:w="705"/>
        <w:gridCol w:w="840"/>
        <w:gridCol w:w="1225"/>
      </w:tblGrid>
      <w:tr w:rsidR="005A6B31" w:rsidRPr="00225936">
        <w:trPr>
          <w:cantSplit/>
          <w:trHeight w:val="575"/>
          <w:jc w:val="center"/>
        </w:trPr>
        <w:tc>
          <w:tcPr>
            <w:tcW w:w="427" w:type="dxa"/>
            <w:vAlign w:val="center"/>
          </w:tcPr>
          <w:p w:rsidR="005A6B31" w:rsidRPr="00225936" w:rsidRDefault="001464D5">
            <w:pPr>
              <w:jc w:val="cente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序</w:t>
            </w:r>
          </w:p>
          <w:p w:rsidR="005A6B31" w:rsidRPr="00225936" w:rsidRDefault="001464D5">
            <w:pP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号</w:t>
            </w:r>
          </w:p>
        </w:tc>
        <w:tc>
          <w:tcPr>
            <w:tcW w:w="1549" w:type="dxa"/>
            <w:vAlign w:val="center"/>
          </w:tcPr>
          <w:p w:rsidR="005A6B31" w:rsidRPr="00225936" w:rsidRDefault="001464D5">
            <w:pPr>
              <w:ind w:left="105" w:hangingChars="50" w:hanging="105"/>
              <w:jc w:val="left"/>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实验（实践）项目名称</w:t>
            </w:r>
          </w:p>
        </w:tc>
        <w:tc>
          <w:tcPr>
            <w:tcW w:w="1995" w:type="dxa"/>
            <w:vAlign w:val="center"/>
          </w:tcPr>
          <w:p w:rsidR="005A6B31" w:rsidRPr="00225936" w:rsidRDefault="001464D5">
            <w:pPr>
              <w:jc w:val="cente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主要内容</w:t>
            </w:r>
          </w:p>
        </w:tc>
        <w:tc>
          <w:tcPr>
            <w:tcW w:w="960" w:type="dxa"/>
            <w:vAlign w:val="center"/>
          </w:tcPr>
          <w:p w:rsidR="005A6B31" w:rsidRPr="00225936" w:rsidRDefault="001464D5">
            <w:pPr>
              <w:jc w:val="cente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学时</w:t>
            </w:r>
          </w:p>
        </w:tc>
        <w:tc>
          <w:tcPr>
            <w:tcW w:w="1230" w:type="dxa"/>
            <w:vAlign w:val="center"/>
          </w:tcPr>
          <w:p w:rsidR="005A6B31" w:rsidRPr="00225936" w:rsidRDefault="001464D5">
            <w:pPr>
              <w:jc w:val="cente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实验（实践）属性</w:t>
            </w:r>
          </w:p>
        </w:tc>
        <w:tc>
          <w:tcPr>
            <w:tcW w:w="705" w:type="dxa"/>
            <w:vAlign w:val="center"/>
          </w:tcPr>
          <w:p w:rsidR="005A6B31" w:rsidRPr="00225936" w:rsidRDefault="001464D5">
            <w:pPr>
              <w:jc w:val="center"/>
              <w:rPr>
                <w:rFonts w:asciiTheme="minorEastAsia" w:eastAsiaTheme="minorEastAsia" w:hAnsiTheme="minorEastAsia"/>
                <w:bCs/>
                <w:color w:val="000000" w:themeColor="text1"/>
                <w:szCs w:val="21"/>
                <w:vertAlign w:val="superscript"/>
              </w:rPr>
            </w:pPr>
            <w:r w:rsidRPr="00225936">
              <w:rPr>
                <w:rFonts w:asciiTheme="minorEastAsia" w:eastAsiaTheme="minorEastAsia" w:hAnsiTheme="minorEastAsia" w:hint="eastAsia"/>
                <w:bCs/>
                <w:color w:val="000000" w:themeColor="text1"/>
                <w:szCs w:val="21"/>
              </w:rPr>
              <w:t>类型</w:t>
            </w:r>
          </w:p>
        </w:tc>
        <w:tc>
          <w:tcPr>
            <w:tcW w:w="840" w:type="dxa"/>
            <w:vAlign w:val="center"/>
          </w:tcPr>
          <w:p w:rsidR="005A6B31" w:rsidRPr="00225936" w:rsidRDefault="001464D5">
            <w:pPr>
              <w:jc w:val="center"/>
              <w:rPr>
                <w:rFonts w:asciiTheme="minorEastAsia" w:eastAsiaTheme="minorEastAsia" w:hAnsiTheme="minorEastAsia"/>
                <w:bCs/>
                <w:color w:val="000000" w:themeColor="text1"/>
                <w:szCs w:val="21"/>
                <w:vertAlign w:val="superscript"/>
              </w:rPr>
            </w:pPr>
            <w:r w:rsidRPr="00225936">
              <w:rPr>
                <w:rFonts w:asciiTheme="minorEastAsia" w:eastAsiaTheme="minorEastAsia" w:hAnsiTheme="minorEastAsia" w:hint="eastAsia"/>
                <w:bCs/>
                <w:color w:val="000000" w:themeColor="text1"/>
                <w:szCs w:val="21"/>
              </w:rPr>
              <w:t>组织方式</w:t>
            </w:r>
          </w:p>
        </w:tc>
        <w:tc>
          <w:tcPr>
            <w:tcW w:w="1225" w:type="dxa"/>
            <w:vAlign w:val="center"/>
          </w:tcPr>
          <w:p w:rsidR="005A6B31" w:rsidRPr="00225936" w:rsidRDefault="001464D5">
            <w:pPr>
              <w:jc w:val="center"/>
              <w:rPr>
                <w:rFonts w:asciiTheme="minorEastAsia" w:eastAsiaTheme="minorEastAsia" w:hAnsiTheme="minorEastAsia"/>
                <w:bCs/>
                <w:color w:val="000000" w:themeColor="text1"/>
                <w:szCs w:val="21"/>
                <w:vertAlign w:val="superscript"/>
              </w:rPr>
            </w:pPr>
            <w:r w:rsidRPr="00225936">
              <w:rPr>
                <w:rFonts w:asciiTheme="minorEastAsia" w:eastAsiaTheme="minorEastAsia" w:hAnsiTheme="minorEastAsia"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left"/>
              <w:rPr>
                <w:rFonts w:asciiTheme="minorEastAsia" w:eastAsiaTheme="minorEastAsia" w:hAnsiTheme="minorEastAsia"/>
                <w:color w:val="000000" w:themeColor="text1"/>
                <w:szCs w:val="21"/>
                <w:shd w:val="clear" w:color="auto" w:fill="FFFFFF"/>
              </w:rPr>
            </w:pPr>
            <w:r w:rsidRPr="00225936">
              <w:rPr>
                <w:rFonts w:asciiTheme="minorEastAsia" w:eastAsiaTheme="minorEastAsia" w:hAnsiTheme="minorEastAsia"/>
                <w:color w:val="000000" w:themeColor="text1"/>
                <w:szCs w:val="21"/>
                <w:shd w:val="clear" w:color="auto" w:fill="FFFFFF"/>
              </w:rPr>
              <w:t>1</w:t>
            </w:r>
          </w:p>
        </w:tc>
        <w:tc>
          <w:tcPr>
            <w:tcW w:w="1549" w:type="dxa"/>
            <w:vAlign w:val="center"/>
          </w:tcPr>
          <w:p w:rsidR="005A6B31" w:rsidRPr="00225936" w:rsidRDefault="001464D5">
            <w:pPr>
              <w:pStyle w:val="a9"/>
              <w:jc w:val="left"/>
              <w:rPr>
                <w:rFonts w:asciiTheme="minorEastAsia" w:eastAsiaTheme="minorEastAsia" w:hAnsiTheme="minorEastAsia" w:cs="Arial"/>
                <w:color w:val="000000" w:themeColor="text1"/>
                <w:sz w:val="21"/>
                <w:shd w:val="clear" w:color="auto" w:fill="FFFFFF"/>
              </w:rPr>
            </w:pPr>
            <w:r w:rsidRPr="00225936">
              <w:rPr>
                <w:rFonts w:asciiTheme="minorEastAsia" w:eastAsiaTheme="minorEastAsia" w:hAnsiTheme="minorEastAsia" w:cs="Arial" w:hint="eastAsia"/>
                <w:color w:val="000000" w:themeColor="text1"/>
                <w:sz w:val="21"/>
                <w:shd w:val="clear" w:color="auto" w:fill="FFFFFF"/>
              </w:rPr>
              <w:t>定格动画骨架</w:t>
            </w:r>
          </w:p>
        </w:tc>
        <w:tc>
          <w:tcPr>
            <w:tcW w:w="1995" w:type="dxa"/>
            <w:vAlign w:val="center"/>
          </w:tcPr>
          <w:p w:rsidR="005A6B31" w:rsidRPr="00225936" w:rsidRDefault="001464D5">
            <w:pPr>
              <w:jc w:val="left"/>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制作前期剧本设定角色骨架。</w:t>
            </w:r>
          </w:p>
        </w:tc>
        <w:tc>
          <w:tcPr>
            <w:tcW w:w="960"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4</w:t>
            </w:r>
          </w:p>
        </w:tc>
        <w:tc>
          <w:tcPr>
            <w:tcW w:w="1230"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基础</w:t>
            </w:r>
          </w:p>
        </w:tc>
        <w:tc>
          <w:tcPr>
            <w:tcW w:w="705"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综合</w:t>
            </w:r>
          </w:p>
        </w:tc>
        <w:tc>
          <w:tcPr>
            <w:tcW w:w="840"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课堂练习</w:t>
            </w:r>
          </w:p>
        </w:tc>
        <w:tc>
          <w:tcPr>
            <w:tcW w:w="1225"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手绘或电脑表现</w:t>
            </w:r>
          </w:p>
        </w:tc>
      </w:tr>
      <w:tr w:rsidR="005A6B31" w:rsidRPr="00225936">
        <w:trPr>
          <w:cantSplit/>
          <w:trHeight w:val="462"/>
          <w:jc w:val="center"/>
        </w:trPr>
        <w:tc>
          <w:tcPr>
            <w:tcW w:w="427" w:type="dxa"/>
            <w:vAlign w:val="center"/>
          </w:tcPr>
          <w:p w:rsidR="005A6B31" w:rsidRPr="00225936" w:rsidRDefault="001464D5">
            <w:pPr>
              <w:jc w:val="left"/>
              <w:rPr>
                <w:rFonts w:asciiTheme="minorEastAsia" w:eastAsiaTheme="minorEastAsia" w:hAnsiTheme="minorEastAsia"/>
                <w:color w:val="000000" w:themeColor="text1"/>
                <w:szCs w:val="21"/>
                <w:shd w:val="clear" w:color="auto" w:fill="FFFFFF"/>
              </w:rPr>
            </w:pPr>
            <w:r w:rsidRPr="00225936">
              <w:rPr>
                <w:rFonts w:asciiTheme="minorEastAsia" w:eastAsiaTheme="minorEastAsia" w:hAnsiTheme="minorEastAsia"/>
                <w:color w:val="000000" w:themeColor="text1"/>
                <w:szCs w:val="21"/>
                <w:shd w:val="clear" w:color="auto" w:fill="FFFFFF"/>
              </w:rPr>
              <w:t>2</w:t>
            </w:r>
          </w:p>
        </w:tc>
        <w:tc>
          <w:tcPr>
            <w:tcW w:w="1549" w:type="dxa"/>
            <w:vAlign w:val="center"/>
          </w:tcPr>
          <w:p w:rsidR="005A6B31" w:rsidRPr="00225936" w:rsidRDefault="001464D5">
            <w:pPr>
              <w:pStyle w:val="a9"/>
              <w:jc w:val="left"/>
              <w:rPr>
                <w:rFonts w:asciiTheme="minorEastAsia" w:eastAsiaTheme="minorEastAsia" w:hAnsiTheme="minorEastAsia" w:cs="Arial"/>
                <w:color w:val="000000" w:themeColor="text1"/>
                <w:sz w:val="21"/>
                <w:shd w:val="clear" w:color="auto" w:fill="FFFFFF"/>
              </w:rPr>
            </w:pPr>
            <w:r w:rsidRPr="00225936">
              <w:rPr>
                <w:rFonts w:asciiTheme="minorEastAsia" w:eastAsiaTheme="minorEastAsia" w:hAnsiTheme="minorEastAsia" w:cs="Arial" w:hint="eastAsia"/>
                <w:color w:val="000000" w:themeColor="text1"/>
                <w:sz w:val="21"/>
                <w:shd w:val="clear" w:color="auto" w:fill="FFFFFF"/>
              </w:rPr>
              <w:t>定格动画场景表现</w:t>
            </w:r>
          </w:p>
        </w:tc>
        <w:tc>
          <w:tcPr>
            <w:tcW w:w="1995" w:type="dxa"/>
            <w:vAlign w:val="center"/>
          </w:tcPr>
          <w:p w:rsidR="005A6B31" w:rsidRPr="00225936" w:rsidRDefault="001464D5">
            <w:pPr>
              <w:jc w:val="left"/>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运用既定材料创作完成主题的场景制作</w:t>
            </w:r>
          </w:p>
        </w:tc>
        <w:tc>
          <w:tcPr>
            <w:tcW w:w="960"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4</w:t>
            </w:r>
          </w:p>
        </w:tc>
        <w:tc>
          <w:tcPr>
            <w:tcW w:w="1230"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基础</w:t>
            </w:r>
          </w:p>
        </w:tc>
        <w:tc>
          <w:tcPr>
            <w:tcW w:w="705"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综合</w:t>
            </w:r>
          </w:p>
        </w:tc>
        <w:tc>
          <w:tcPr>
            <w:tcW w:w="840"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课堂练习</w:t>
            </w:r>
          </w:p>
        </w:tc>
        <w:tc>
          <w:tcPr>
            <w:tcW w:w="1225"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手绘或电脑表现</w:t>
            </w:r>
          </w:p>
        </w:tc>
      </w:tr>
      <w:tr w:rsidR="005A6B31" w:rsidRPr="00225936">
        <w:trPr>
          <w:cantSplit/>
          <w:trHeight w:val="455"/>
          <w:jc w:val="center"/>
        </w:trPr>
        <w:tc>
          <w:tcPr>
            <w:tcW w:w="427" w:type="dxa"/>
            <w:vAlign w:val="center"/>
          </w:tcPr>
          <w:p w:rsidR="005A6B31" w:rsidRPr="00225936" w:rsidRDefault="001464D5">
            <w:pPr>
              <w:jc w:val="left"/>
              <w:rPr>
                <w:rFonts w:asciiTheme="minorEastAsia" w:eastAsiaTheme="minorEastAsia" w:hAnsiTheme="minorEastAsia"/>
                <w:color w:val="000000" w:themeColor="text1"/>
                <w:szCs w:val="21"/>
                <w:shd w:val="clear" w:color="auto" w:fill="FFFFFF"/>
              </w:rPr>
            </w:pPr>
            <w:r w:rsidRPr="00225936">
              <w:rPr>
                <w:rFonts w:asciiTheme="minorEastAsia" w:eastAsiaTheme="minorEastAsia" w:hAnsiTheme="minorEastAsia"/>
                <w:color w:val="000000" w:themeColor="text1"/>
                <w:szCs w:val="21"/>
                <w:shd w:val="clear" w:color="auto" w:fill="FFFFFF"/>
              </w:rPr>
              <w:t>3</w:t>
            </w:r>
          </w:p>
        </w:tc>
        <w:tc>
          <w:tcPr>
            <w:tcW w:w="1549" w:type="dxa"/>
            <w:vAlign w:val="center"/>
          </w:tcPr>
          <w:p w:rsidR="005A6B31" w:rsidRPr="00225936" w:rsidRDefault="001464D5">
            <w:pPr>
              <w:pStyle w:val="a9"/>
              <w:jc w:val="left"/>
              <w:rPr>
                <w:rFonts w:asciiTheme="minorEastAsia" w:eastAsiaTheme="minorEastAsia" w:hAnsiTheme="minorEastAsia" w:cs="Arial"/>
                <w:color w:val="000000" w:themeColor="text1"/>
                <w:sz w:val="21"/>
                <w:shd w:val="clear" w:color="auto" w:fill="FFFFFF"/>
              </w:rPr>
            </w:pPr>
            <w:r w:rsidRPr="00225936">
              <w:rPr>
                <w:rFonts w:asciiTheme="minorEastAsia" w:eastAsiaTheme="minorEastAsia" w:hAnsiTheme="minorEastAsia" w:cs="Arial" w:hint="eastAsia"/>
                <w:color w:val="000000" w:themeColor="text1"/>
                <w:sz w:val="21"/>
                <w:shd w:val="clear" w:color="auto" w:fill="FFFFFF"/>
              </w:rPr>
              <w:t>定格动画综合表达</w:t>
            </w:r>
          </w:p>
        </w:tc>
        <w:tc>
          <w:tcPr>
            <w:tcW w:w="1995" w:type="dxa"/>
            <w:vAlign w:val="center"/>
          </w:tcPr>
          <w:p w:rsidR="005A6B31" w:rsidRPr="00225936" w:rsidRDefault="001464D5">
            <w:pPr>
              <w:jc w:val="left"/>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完成定格动画影片</w:t>
            </w:r>
          </w:p>
        </w:tc>
        <w:tc>
          <w:tcPr>
            <w:tcW w:w="960"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4</w:t>
            </w:r>
          </w:p>
        </w:tc>
        <w:tc>
          <w:tcPr>
            <w:tcW w:w="1230"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基础</w:t>
            </w:r>
          </w:p>
        </w:tc>
        <w:tc>
          <w:tcPr>
            <w:tcW w:w="705"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综合</w:t>
            </w:r>
          </w:p>
        </w:tc>
        <w:tc>
          <w:tcPr>
            <w:tcW w:w="840"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课堂练习</w:t>
            </w:r>
          </w:p>
        </w:tc>
        <w:tc>
          <w:tcPr>
            <w:tcW w:w="1225" w:type="dxa"/>
            <w:vAlign w:val="center"/>
          </w:tcPr>
          <w:p w:rsidR="005A6B31" w:rsidRPr="00225936" w:rsidRDefault="001464D5">
            <w:pPr>
              <w:jc w:val="center"/>
              <w:rPr>
                <w:rFonts w:asciiTheme="minorEastAsia" w:eastAsiaTheme="minorEastAsia" w:hAnsiTheme="minorEastAsia" w:cs="Arial"/>
                <w:color w:val="000000" w:themeColor="text1"/>
                <w:szCs w:val="21"/>
                <w:shd w:val="clear" w:color="auto" w:fill="FFFFFF"/>
              </w:rPr>
            </w:pPr>
            <w:r w:rsidRPr="00225936">
              <w:rPr>
                <w:rFonts w:asciiTheme="minorEastAsia" w:eastAsiaTheme="minorEastAsia" w:hAnsiTheme="minorEastAsia" w:cs="Arial" w:hint="eastAsia"/>
                <w:color w:val="000000" w:themeColor="text1"/>
                <w:szCs w:val="21"/>
                <w:shd w:val="clear" w:color="auto" w:fill="FFFFFF"/>
              </w:rPr>
              <w:t>手绘或电脑表现</w:t>
            </w:r>
          </w:p>
        </w:tc>
      </w:tr>
    </w:tbl>
    <w:p w:rsidR="005A6B31" w:rsidRPr="00225936" w:rsidRDefault="005A6B31">
      <w:pPr>
        <w:ind w:left="482"/>
        <w:rPr>
          <w:rFonts w:ascii="Arial" w:hAnsi="Arial" w:cs="Arial"/>
          <w:color w:val="000000" w:themeColor="text1"/>
          <w:szCs w:val="21"/>
          <w:shd w:val="clear" w:color="auto" w:fill="FFFFFF"/>
        </w:rPr>
      </w:pPr>
    </w:p>
    <w:p w:rsidR="005A6B31" w:rsidRPr="00225936" w:rsidRDefault="005A6B31">
      <w:pPr>
        <w:rPr>
          <w:color w:val="000000" w:themeColor="text1"/>
        </w:rPr>
      </w:pPr>
    </w:p>
    <w:p w:rsidR="005A6B31" w:rsidRPr="00225936" w:rsidRDefault="001464D5">
      <w:pPr>
        <w:pStyle w:val="af5"/>
        <w:spacing w:before="0" w:after="0"/>
        <w:rPr>
          <w:color w:val="000000" w:themeColor="text1"/>
          <w:sz w:val="36"/>
          <w:szCs w:val="36"/>
        </w:rPr>
      </w:pPr>
      <w:bookmarkStart w:id="87" w:name="_Toc511654904"/>
      <w:bookmarkStart w:id="88" w:name="_Toc511720985"/>
      <w:bookmarkStart w:id="89" w:name="_Toc55545055"/>
      <w:r w:rsidRPr="00225936">
        <w:rPr>
          <w:rFonts w:hint="eastAsia"/>
          <w:color w:val="000000" w:themeColor="text1"/>
          <w:sz w:val="36"/>
          <w:szCs w:val="36"/>
        </w:rPr>
        <w:t>《三维动画制作基础（二）》课程教学大纲</w:t>
      </w:r>
      <w:bookmarkEnd w:id="87"/>
      <w:bookmarkEnd w:id="88"/>
      <w:bookmarkEnd w:id="89"/>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 xml:space="preserve">Fundamental of Three Dimensional </w:t>
      </w:r>
      <w:r w:rsidRPr="00225936">
        <w:rPr>
          <w:bCs/>
          <w:color w:val="000000" w:themeColor="text1"/>
          <w:sz w:val="24"/>
        </w:rPr>
        <w:t>A</w:t>
      </w:r>
      <w:r w:rsidRPr="00225936">
        <w:rPr>
          <w:rFonts w:hint="eastAsia"/>
          <w:bCs/>
          <w:color w:val="000000" w:themeColor="text1"/>
          <w:sz w:val="24"/>
        </w:rPr>
        <w:t xml:space="preserve">nimation </w:t>
      </w:r>
      <w:r w:rsidRPr="00225936">
        <w:rPr>
          <w:bCs/>
          <w:color w:val="000000" w:themeColor="text1"/>
          <w:sz w:val="24"/>
        </w:rPr>
        <w:t>P</w:t>
      </w:r>
      <w:r w:rsidRPr="00225936">
        <w:rPr>
          <w:rFonts w:hint="eastAsia"/>
          <w:bCs/>
          <w:color w:val="000000" w:themeColor="text1"/>
          <w:sz w:val="24"/>
        </w:rPr>
        <w:t xml:space="preserve">roduction </w:t>
      </w:r>
      <w:r w:rsidRPr="00225936">
        <w:rPr>
          <w:bCs/>
          <w:color w:val="000000" w:themeColor="text1"/>
          <w:sz w:val="24"/>
        </w:rPr>
        <w:t>（</w:t>
      </w:r>
      <w:r w:rsidRPr="00225936">
        <w:rPr>
          <w:bCs/>
          <w:color w:val="000000" w:themeColor="text1"/>
          <w:sz w:val="24"/>
        </w:rPr>
        <w:t>2</w:t>
      </w:r>
      <w:r w:rsidRPr="00225936">
        <w:rPr>
          <w:bCs/>
          <w:color w:val="000000" w:themeColor="text1"/>
          <w:sz w:val="24"/>
        </w:rPr>
        <w:t>）</w:t>
      </w:r>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大纲主撰人：李佳瑶</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w:t>
      </w:r>
      <w:r w:rsidRPr="00225936">
        <w:rPr>
          <w:rFonts w:hint="eastAsia"/>
          <w:color w:val="000000" w:themeColor="text1"/>
          <w:szCs w:val="21"/>
        </w:rPr>
        <w:t xml:space="preserve">235414001     </w:t>
      </w:r>
      <w:r w:rsidRPr="00225936">
        <w:rPr>
          <w:rFonts w:ascii="宋体" w:hAnsi="宋体" w:hint="eastAsia"/>
          <w:color w:val="000000" w:themeColor="text1"/>
          <w:szCs w:val="21"/>
        </w:rPr>
        <w:t xml:space="preserve">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 </w:t>
      </w:r>
      <w:r w:rsidRPr="00225936">
        <w:rPr>
          <w:color w:val="000000" w:themeColor="text1"/>
          <w:szCs w:val="21"/>
        </w:rPr>
        <w:t xml:space="preserve">2.5  </w:t>
      </w:r>
      <w:r w:rsidRPr="00225936">
        <w:rPr>
          <w:rFonts w:ascii="宋体" w:hAnsi="宋体" w:hint="eastAsia"/>
          <w:color w:val="000000" w:themeColor="text1"/>
          <w:szCs w:val="21"/>
        </w:rPr>
        <w:t xml:space="preserve">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hint="eastAsia"/>
          <w:color w:val="000000" w:themeColor="text1"/>
          <w:szCs w:val="21"/>
        </w:rPr>
        <w:t>48</w:t>
      </w:r>
      <w:r w:rsidRPr="00225936">
        <w:rPr>
          <w:rFonts w:hint="eastAsia"/>
          <w:color w:val="000000" w:themeColor="text1"/>
          <w:szCs w:val="21"/>
        </w:rPr>
        <w:t>（</w:t>
      </w:r>
      <w:r w:rsidRPr="00225936">
        <w:rPr>
          <w:rFonts w:hint="eastAsia"/>
          <w:color w:val="000000" w:themeColor="text1"/>
          <w:szCs w:val="21"/>
        </w:rPr>
        <w:t>32/16</w:t>
      </w:r>
      <w:r w:rsidRPr="00225936">
        <w:rPr>
          <w:rFonts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w:t>
      </w:r>
      <w:r w:rsidRPr="00225936">
        <w:rPr>
          <w:rFonts w:hint="eastAsia"/>
          <w:color w:val="000000" w:themeColor="text1"/>
          <w:szCs w:val="21"/>
        </w:rPr>
        <w:t>三秋</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】三维动画制作基础（一）</w:t>
      </w:r>
    </w:p>
    <w:p w:rsidR="005A6B31" w:rsidRPr="00225936" w:rsidRDefault="005A6B31">
      <w:pPr>
        <w:spacing w:line="360" w:lineRule="auto"/>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本课程主要介绍三维动画软件</w:t>
      </w:r>
      <w:r w:rsidRPr="00225936">
        <w:rPr>
          <w:rFonts w:cs="宋体" w:hint="eastAsia"/>
          <w:color w:val="000000" w:themeColor="text1"/>
          <w:szCs w:val="21"/>
        </w:rPr>
        <w:t>MAYA</w:t>
      </w:r>
      <w:r w:rsidRPr="00225936">
        <w:rPr>
          <w:rFonts w:cs="宋体" w:hint="eastAsia"/>
          <w:color w:val="000000" w:themeColor="text1"/>
          <w:szCs w:val="21"/>
        </w:rPr>
        <w:t>各种功能的实现，插入三维动画短片制作过程的知</w:t>
      </w:r>
      <w:r w:rsidRPr="00225936">
        <w:rPr>
          <w:rFonts w:cs="宋体" w:hint="eastAsia"/>
          <w:color w:val="000000" w:themeColor="text1"/>
          <w:szCs w:val="21"/>
        </w:rPr>
        <w:lastRenderedPageBreak/>
        <w:t>识讲解，并解决在软件过程中可能出现的问题处理，通过本课程的学习，使学生掌握三维动画设计和制作的知识，并具备三维动画制作中个人能力和团队合作能力。</w:t>
      </w:r>
    </w:p>
    <w:p w:rsidR="005A6B31" w:rsidRPr="00225936" w:rsidRDefault="001464D5">
      <w:pPr>
        <w:spacing w:line="312" w:lineRule="auto"/>
        <w:ind w:firstLineChars="200" w:firstLine="420"/>
        <w:rPr>
          <w:bCs/>
          <w:color w:val="000000" w:themeColor="text1"/>
        </w:rPr>
      </w:pPr>
      <w:r w:rsidRPr="00225936">
        <w:rPr>
          <w:bCs/>
          <w:color w:val="000000" w:themeColor="text1"/>
        </w:rPr>
        <w:t>This course mainly introduces the realization of various functions, the three dimensional animation software MAYA inserted into the three dimensional animation short film production process of knowledge, and solve the possible problems in the process of software process, through the study of this course, enable students to master the three dimensional animation design and production of knowledge, and the three dimensional animation in the individual ability and the team cooperation ability.</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cs="宋体" w:hint="eastAsia"/>
                <w:color w:val="000000" w:themeColor="text1"/>
                <w:szCs w:val="21"/>
              </w:rPr>
              <w:t>动画绑定</w:t>
            </w:r>
          </w:p>
        </w:tc>
        <w:tc>
          <w:tcPr>
            <w:tcW w:w="1128"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16</w:t>
            </w:r>
          </w:p>
        </w:tc>
        <w:tc>
          <w:tcPr>
            <w:tcW w:w="1212"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12</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cs="宋体" w:hint="eastAsia"/>
                <w:color w:val="000000" w:themeColor="text1"/>
                <w:szCs w:val="21"/>
              </w:rPr>
              <w:t>动画权重调节</w:t>
            </w:r>
          </w:p>
        </w:tc>
        <w:tc>
          <w:tcPr>
            <w:tcW w:w="1128"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8</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tabs>
                <w:tab w:val="left" w:pos="600"/>
                <w:tab w:val="left" w:pos="1380"/>
              </w:tabs>
              <w:spacing w:line="360" w:lineRule="auto"/>
              <w:jc w:val="left"/>
              <w:rPr>
                <w:color w:val="000000" w:themeColor="text1"/>
                <w:szCs w:val="21"/>
              </w:rPr>
            </w:pPr>
            <w:r w:rsidRPr="00225936">
              <w:rPr>
                <w:rFonts w:cs="宋体" w:hint="eastAsia"/>
                <w:color w:val="000000" w:themeColor="text1"/>
                <w:szCs w:val="21"/>
              </w:rPr>
              <w:t>关键帧动画调节</w:t>
            </w:r>
          </w:p>
        </w:tc>
        <w:tc>
          <w:tcPr>
            <w:tcW w:w="1128"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16</w:t>
            </w:r>
          </w:p>
        </w:tc>
        <w:tc>
          <w:tcPr>
            <w:tcW w:w="1212"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10</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6</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vAlign w:val="center"/>
          </w:tcPr>
          <w:p w:rsidR="005A6B31" w:rsidRPr="00225936" w:rsidRDefault="001464D5">
            <w:pPr>
              <w:tabs>
                <w:tab w:val="left" w:pos="600"/>
                <w:tab w:val="left" w:pos="1380"/>
              </w:tabs>
              <w:spacing w:line="360" w:lineRule="auto"/>
              <w:jc w:val="left"/>
              <w:rPr>
                <w:color w:val="000000" w:themeColor="text1"/>
                <w:szCs w:val="21"/>
              </w:rPr>
            </w:pPr>
            <w:r w:rsidRPr="00225936">
              <w:rPr>
                <w:rFonts w:cs="宋体" w:hint="eastAsia"/>
                <w:color w:val="000000" w:themeColor="text1"/>
                <w:szCs w:val="21"/>
              </w:rPr>
              <w:t>粒子与特效</w:t>
            </w:r>
          </w:p>
        </w:tc>
        <w:tc>
          <w:tcPr>
            <w:tcW w:w="1128"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8</w:t>
            </w:r>
          </w:p>
        </w:tc>
        <w:tc>
          <w:tcPr>
            <w:tcW w:w="1212" w:type="dxa"/>
            <w:vAlign w:val="center"/>
          </w:tcPr>
          <w:p w:rsidR="005A6B31" w:rsidRPr="00225936" w:rsidRDefault="001464D5">
            <w:pPr>
              <w:spacing w:line="360" w:lineRule="auto"/>
              <w:jc w:val="center"/>
              <w:rPr>
                <w:color w:val="000000" w:themeColor="text1"/>
                <w:szCs w:val="21"/>
              </w:rPr>
            </w:pPr>
            <w:r w:rsidRPr="00225936">
              <w:rPr>
                <w:rFonts w:cs="宋体" w:hint="eastAsia"/>
                <w:color w:val="000000" w:themeColor="text1"/>
                <w:szCs w:val="21"/>
              </w:rPr>
              <w:t>4</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cs="宋体" w:hint="eastAsia"/>
                <w:color w:val="000000" w:themeColor="text1"/>
              </w:rPr>
              <w:t>4</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hint="eastAsia"/>
          <w:color w:val="000000" w:themeColor="text1"/>
          <w:szCs w:val="21"/>
        </w:rPr>
        <w:t>教授学生继续掌握三维软件动画与粒子部分内容。</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hint="eastAsia"/>
          <w:color w:val="000000" w:themeColor="text1"/>
          <w:szCs w:val="21"/>
        </w:rPr>
        <w:t>深入学习三维软件</w:t>
      </w:r>
      <w:r w:rsidRPr="00225936">
        <w:rPr>
          <w:rFonts w:hint="eastAsia"/>
          <w:color w:val="000000" w:themeColor="text1"/>
          <w:szCs w:val="21"/>
        </w:rPr>
        <w:t>MAYA</w:t>
      </w:r>
      <w:r w:rsidRPr="00225936">
        <w:rPr>
          <w:rFonts w:hint="eastAsia"/>
          <w:color w:val="000000" w:themeColor="text1"/>
          <w:szCs w:val="21"/>
        </w:rPr>
        <w:t>创作与制作动画，通过教学和训练，</w:t>
      </w:r>
      <w:r w:rsidRPr="00225936">
        <w:rPr>
          <w:color w:val="000000" w:themeColor="text1"/>
          <w:szCs w:val="21"/>
        </w:rPr>
        <w:t>为</w:t>
      </w:r>
      <w:r w:rsidRPr="00225936">
        <w:rPr>
          <w:rFonts w:hint="eastAsia"/>
          <w:color w:val="000000" w:themeColor="text1"/>
          <w:szCs w:val="21"/>
        </w:rPr>
        <w:t>学生完整制作动画</w:t>
      </w:r>
      <w:r w:rsidRPr="00225936">
        <w:rPr>
          <w:color w:val="000000" w:themeColor="text1"/>
          <w:szCs w:val="21"/>
        </w:rPr>
        <w:t>打下良好的</w:t>
      </w:r>
      <w:r w:rsidRPr="00225936">
        <w:rPr>
          <w:rFonts w:hint="eastAsia"/>
          <w:color w:val="000000" w:themeColor="text1"/>
          <w:szCs w:val="21"/>
        </w:rPr>
        <w:t>技术</w:t>
      </w:r>
      <w:r w:rsidRPr="00225936">
        <w:rPr>
          <w:color w:val="000000" w:themeColor="text1"/>
          <w:szCs w:val="21"/>
        </w:rPr>
        <w:t>基础。</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培养学生综合</w:t>
      </w:r>
      <w:r w:rsidRPr="00225936">
        <w:rPr>
          <w:rFonts w:hint="eastAsia"/>
          <w:color w:val="000000" w:themeColor="text1"/>
          <w:szCs w:val="21"/>
        </w:rPr>
        <w:t>应用动画软件知识并能够结合短片创作的能力。</w:t>
      </w:r>
    </w:p>
    <w:p w:rsidR="005A6B31" w:rsidRPr="00225936" w:rsidRDefault="001464D5" w:rsidP="00245318">
      <w:pPr>
        <w:widowControl/>
        <w:spacing w:line="360" w:lineRule="auto"/>
        <w:ind w:firstLineChars="150" w:firstLine="316"/>
        <w:jc w:val="left"/>
        <w:rPr>
          <w:rFonts w:ascii="undefined" w:hAnsi="undefined" w:hint="eastAsia"/>
          <w:b/>
          <w:bCs/>
          <w:color w:val="000000" w:themeColor="text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hAnsi="宋体"/>
          <w:color w:val="000000" w:themeColor="text1"/>
          <w:szCs w:val="21"/>
        </w:rPr>
        <w:t>培养学生正确运用三维</w:t>
      </w:r>
      <w:r w:rsidRPr="00225936">
        <w:rPr>
          <w:rFonts w:hint="eastAsia"/>
          <w:color w:val="000000" w:themeColor="text1"/>
          <w:kern w:val="0"/>
          <w:szCs w:val="20"/>
        </w:rPr>
        <w:t>动画</w:t>
      </w:r>
      <w:r w:rsidRPr="00225936">
        <w:rPr>
          <w:color w:val="000000" w:themeColor="text1"/>
          <w:kern w:val="0"/>
          <w:szCs w:val="20"/>
        </w:rPr>
        <w:t>设计</w:t>
      </w:r>
      <w:r w:rsidRPr="00225936">
        <w:rPr>
          <w:rFonts w:hAnsi="宋体"/>
          <w:color w:val="000000" w:themeColor="text1"/>
          <w:szCs w:val="21"/>
        </w:rPr>
        <w:t>的表现方法，加强知识</w:t>
      </w:r>
      <w:r w:rsidRPr="00225936">
        <w:rPr>
          <w:rFonts w:hAnsi="宋体" w:hint="eastAsia"/>
          <w:color w:val="000000" w:themeColor="text1"/>
          <w:szCs w:val="21"/>
        </w:rPr>
        <w:t>理论对实践的指导</w:t>
      </w:r>
      <w:r w:rsidRPr="00225936">
        <w:rPr>
          <w:rFonts w:hAnsi="宋体"/>
          <w:color w:val="000000" w:themeColor="text1"/>
          <w:szCs w:val="21"/>
        </w:rPr>
        <w:t>意义</w:t>
      </w:r>
      <w:r w:rsidRPr="00225936">
        <w:rPr>
          <w:rFonts w:hAnsi="宋体" w:hint="eastAsia"/>
          <w:color w:val="000000" w:themeColor="text1"/>
          <w:szCs w:val="21"/>
        </w:rPr>
        <w:t>，尊重科学</w:t>
      </w:r>
      <w:r w:rsidRPr="00225936">
        <w:rPr>
          <w:rFonts w:hAnsi="宋体"/>
          <w:color w:val="000000" w:themeColor="text1"/>
          <w:szCs w:val="21"/>
        </w:rPr>
        <w:t>的教学方法</w:t>
      </w:r>
      <w:r w:rsidRPr="00225936">
        <w:rPr>
          <w:rFonts w:hAnsi="宋体" w:hint="eastAsia"/>
          <w:color w:val="000000" w:themeColor="text1"/>
          <w:szCs w:val="21"/>
        </w:rPr>
        <w:t>，</w:t>
      </w:r>
      <w:r w:rsidRPr="00225936">
        <w:rPr>
          <w:rFonts w:hAnsi="宋体"/>
          <w:color w:val="000000" w:themeColor="text1"/>
          <w:szCs w:val="21"/>
        </w:rPr>
        <w:t>坚持价值性和知识性相统一，政治性和学理性相统一。</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416"/>
        <w:gridCol w:w="2500"/>
      </w:tblGrid>
      <w:tr w:rsidR="005A6B31" w:rsidRPr="00225936">
        <w:trPr>
          <w:trHeight w:val="445"/>
          <w:jc w:val="center"/>
        </w:trPr>
        <w:tc>
          <w:tcPr>
            <w:tcW w:w="311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41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500"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1477"/>
          <w:jc w:val="center"/>
        </w:trPr>
        <w:tc>
          <w:tcPr>
            <w:tcW w:w="3118" w:type="dxa"/>
          </w:tcPr>
          <w:p w:rsidR="005A6B31" w:rsidRPr="00225936" w:rsidRDefault="001464D5">
            <w:pPr>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能够基本运用专业知识和技能对所要创作的动画作品进行综合分析</w:t>
            </w:r>
            <w:r w:rsidRPr="00225936">
              <w:rPr>
                <w:rFonts w:hint="eastAsia"/>
                <w:color w:val="000000" w:themeColor="text1"/>
                <w:szCs w:val="21"/>
              </w:rPr>
              <w:t>，掌握</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中级</w:t>
            </w:r>
            <w:r w:rsidRPr="00225936">
              <w:rPr>
                <w:color w:val="000000" w:themeColor="text1"/>
                <w:szCs w:val="21"/>
              </w:rPr>
              <w:t>动画制作技法</w:t>
            </w:r>
          </w:p>
        </w:tc>
        <w:tc>
          <w:tcPr>
            <w:tcW w:w="2416" w:type="dxa"/>
            <w:vAlign w:val="center"/>
          </w:tcPr>
          <w:p w:rsidR="005A6B31" w:rsidRPr="00225936" w:rsidRDefault="001464D5">
            <w:pPr>
              <w:rPr>
                <w:color w:val="000000" w:themeColor="text1"/>
                <w:szCs w:val="21"/>
              </w:rPr>
            </w:pPr>
            <w:r w:rsidRPr="00225936">
              <w:rPr>
                <w:rFonts w:hint="eastAsia"/>
                <w:color w:val="000000" w:themeColor="text1"/>
                <w:szCs w:val="21"/>
              </w:rPr>
              <w:t>掌握</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蒙皮</w:t>
            </w:r>
            <w:r w:rsidRPr="00225936">
              <w:rPr>
                <w:color w:val="000000" w:themeColor="text1"/>
                <w:szCs w:val="21"/>
              </w:rPr>
              <w:t>和绑定的使用</w:t>
            </w:r>
          </w:p>
        </w:tc>
        <w:tc>
          <w:tcPr>
            <w:tcW w:w="2500"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教学目标①</w:t>
            </w:r>
          </w:p>
        </w:tc>
      </w:tr>
      <w:tr w:rsidR="005A6B31" w:rsidRPr="00225936">
        <w:trPr>
          <w:trHeight w:val="1129"/>
          <w:jc w:val="center"/>
        </w:trPr>
        <w:tc>
          <w:tcPr>
            <w:tcW w:w="3118" w:type="dxa"/>
          </w:tcPr>
          <w:p w:rsidR="005A6B31" w:rsidRPr="00225936" w:rsidRDefault="001464D5">
            <w:pPr>
              <w:jc w:val="left"/>
              <w:rPr>
                <w:color w:val="000000" w:themeColor="text1"/>
              </w:rPr>
            </w:pPr>
            <w:r w:rsidRPr="00225936">
              <w:rPr>
                <w:rFonts w:hint="eastAsia"/>
                <w:color w:val="000000" w:themeColor="text1"/>
                <w:szCs w:val="21"/>
              </w:rPr>
              <w:lastRenderedPageBreak/>
              <w:t>2.</w:t>
            </w:r>
            <w:r w:rsidRPr="00225936">
              <w:rPr>
                <w:rFonts w:hint="eastAsia"/>
                <w:color w:val="000000" w:themeColor="text1"/>
                <w:szCs w:val="21"/>
              </w:rPr>
              <w:t>素质要求：</w:t>
            </w:r>
            <w:r w:rsidRPr="00225936">
              <w:rPr>
                <w:rFonts w:hint="eastAsia"/>
                <w:color w:val="000000" w:themeColor="text1"/>
              </w:rPr>
              <w:t>具有独立完成三维动画创作到推广的能力，</w:t>
            </w:r>
          </w:p>
          <w:p w:rsidR="005A6B31" w:rsidRPr="00225936" w:rsidRDefault="001464D5">
            <w:pPr>
              <w:jc w:val="left"/>
              <w:rPr>
                <w:color w:val="000000" w:themeColor="text1"/>
              </w:rPr>
            </w:pPr>
            <w:r w:rsidRPr="00225936">
              <w:rPr>
                <w:rFonts w:hint="eastAsia"/>
                <w:color w:val="000000" w:themeColor="text1"/>
                <w:szCs w:val="21"/>
              </w:rPr>
              <w:t>具有融会贯通</w:t>
            </w:r>
            <w:r w:rsidRPr="00225936">
              <w:rPr>
                <w:color w:val="000000" w:themeColor="text1"/>
                <w:szCs w:val="21"/>
              </w:rPr>
              <w:t>灯光材质的</w:t>
            </w:r>
            <w:r w:rsidRPr="00225936">
              <w:rPr>
                <w:rFonts w:hint="eastAsia"/>
                <w:color w:val="000000" w:themeColor="text1"/>
                <w:szCs w:val="21"/>
              </w:rPr>
              <w:t>能力</w:t>
            </w:r>
          </w:p>
        </w:tc>
        <w:tc>
          <w:tcPr>
            <w:tcW w:w="2416" w:type="dxa"/>
            <w:vAlign w:val="center"/>
          </w:tcPr>
          <w:p w:rsidR="005A6B31" w:rsidRPr="00225936" w:rsidRDefault="001464D5">
            <w:pPr>
              <w:rPr>
                <w:color w:val="000000" w:themeColor="text1"/>
                <w:szCs w:val="21"/>
              </w:rPr>
            </w:pPr>
            <w:r w:rsidRPr="00225936">
              <w:rPr>
                <w:rFonts w:hint="eastAsia"/>
                <w:color w:val="000000" w:themeColor="text1"/>
                <w:szCs w:val="21"/>
              </w:rPr>
              <w:t>掌握软件模块</w:t>
            </w:r>
            <w:r w:rsidRPr="00225936">
              <w:rPr>
                <w:color w:val="000000" w:themeColor="text1"/>
                <w:szCs w:val="21"/>
              </w:rPr>
              <w:t>间的相互关联操作</w:t>
            </w:r>
          </w:p>
        </w:tc>
        <w:tc>
          <w:tcPr>
            <w:tcW w:w="2500"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教学目标②</w:t>
            </w:r>
          </w:p>
        </w:tc>
      </w:tr>
      <w:tr w:rsidR="005A6B31" w:rsidRPr="00225936">
        <w:trPr>
          <w:trHeight w:val="473"/>
          <w:jc w:val="center"/>
        </w:trPr>
        <w:tc>
          <w:tcPr>
            <w:tcW w:w="3118" w:type="dxa"/>
          </w:tcPr>
          <w:p w:rsidR="005A6B31" w:rsidRPr="00225936" w:rsidRDefault="001464D5">
            <w:pPr>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具有良好的文学艺术修养，</w:t>
            </w:r>
            <w:r w:rsidRPr="00225936">
              <w:rPr>
                <w:rFonts w:hint="eastAsia"/>
                <w:color w:val="000000" w:themeColor="text1"/>
                <w:szCs w:val="21"/>
              </w:rPr>
              <w:t>了解动画短片</w:t>
            </w:r>
            <w:r w:rsidRPr="00225936">
              <w:rPr>
                <w:color w:val="000000" w:themeColor="text1"/>
                <w:szCs w:val="21"/>
              </w:rPr>
              <w:t>制作中所涉及的软件知识</w:t>
            </w:r>
          </w:p>
        </w:tc>
        <w:tc>
          <w:tcPr>
            <w:tcW w:w="2416" w:type="dxa"/>
            <w:vAlign w:val="center"/>
          </w:tcPr>
          <w:p w:rsidR="005A6B31" w:rsidRPr="00225936" w:rsidRDefault="001464D5">
            <w:pPr>
              <w:rPr>
                <w:rFonts w:ascii="宋体" w:hAnsi="宋体"/>
                <w:color w:val="000000" w:themeColor="text1"/>
                <w:szCs w:val="21"/>
              </w:rPr>
            </w:pPr>
            <w:r w:rsidRPr="00225936">
              <w:rPr>
                <w:rFonts w:ascii="宋体" w:hAnsi="宋体" w:hint="eastAsia"/>
                <w:color w:val="000000" w:themeColor="text1"/>
                <w:szCs w:val="21"/>
              </w:rPr>
              <w:t>掌握动画短片</w:t>
            </w:r>
            <w:r w:rsidRPr="00225936">
              <w:rPr>
                <w:rFonts w:ascii="宋体" w:hAnsi="宋体"/>
                <w:color w:val="000000" w:themeColor="text1"/>
                <w:szCs w:val="21"/>
              </w:rPr>
              <w:t>表达形式</w:t>
            </w:r>
          </w:p>
        </w:tc>
        <w:tc>
          <w:tcPr>
            <w:tcW w:w="2500"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教学目标③</w:t>
            </w:r>
          </w:p>
        </w:tc>
      </w:tr>
    </w:tbl>
    <w:p w:rsidR="005A6B31" w:rsidRPr="00225936" w:rsidRDefault="001464D5">
      <w:pPr>
        <w:numPr>
          <w:ilvl w:val="0"/>
          <w:numId w:val="53"/>
        </w:num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课堂讲授使用多媒体教学手段为主，结合三维动画教室绘制。教学形式由教师讲述结合学生练习的方式，这种教学形式学生在听讲时就可以当场根据老师的讲解展开软件操作练习，比较直观，教学效率有了提高。</w:t>
      </w:r>
    </w:p>
    <w:p w:rsidR="005A6B31" w:rsidRPr="00225936" w:rsidRDefault="001464D5">
      <w:pPr>
        <w:shd w:val="clear" w:color="auto" w:fill="FFFFFF"/>
        <w:spacing w:line="360" w:lineRule="auto"/>
        <w:ind w:firstLineChars="200" w:firstLine="420"/>
        <w:rPr>
          <w:rFonts w:ascii="宋体" w:hAnsi="宋体"/>
          <w:b/>
          <w:color w:val="000000" w:themeColor="text1"/>
          <w:szCs w:val="21"/>
        </w:rPr>
      </w:pPr>
      <w:r w:rsidRPr="00225936">
        <w:rPr>
          <w:rFonts w:hint="eastAsia"/>
          <w:color w:val="000000" w:themeColor="text1"/>
          <w:szCs w:val="21"/>
        </w:rPr>
        <w:t>教师通过多媒体教学软件锁定学生端后通过投影仪演示教学，使学生直观的了解到操作的步骤。学生观看教师示范操作后，立即通过机房局域网中的</w:t>
      </w:r>
      <w:r w:rsidRPr="00225936">
        <w:rPr>
          <w:rFonts w:hint="eastAsia"/>
          <w:color w:val="000000" w:themeColor="text1"/>
          <w:szCs w:val="21"/>
        </w:rPr>
        <w:t>FTP</w:t>
      </w:r>
      <w:r w:rsidRPr="00225936">
        <w:rPr>
          <w:rFonts w:hint="eastAsia"/>
          <w:color w:val="000000" w:themeColor="text1"/>
          <w:szCs w:val="21"/>
        </w:rPr>
        <w:t>服务器将素材文件下载到学生电脑上立即进行模仿操作。</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hd w:val="clear" w:color="auto" w:fill="FFFFFF"/>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《火星人——中文版</w:t>
      </w:r>
      <w:r w:rsidRPr="00225936">
        <w:rPr>
          <w:rFonts w:hint="eastAsia"/>
          <w:color w:val="000000" w:themeColor="text1"/>
          <w:szCs w:val="21"/>
        </w:rPr>
        <w:t>Maya 2012</w:t>
      </w:r>
      <w:r w:rsidRPr="00225936">
        <w:rPr>
          <w:rFonts w:hint="eastAsia"/>
          <w:color w:val="000000" w:themeColor="text1"/>
          <w:szCs w:val="21"/>
        </w:rPr>
        <w:t>大风暴》万建龙　编著出版社：人民邮电出版社出版时间：</w:t>
      </w:r>
      <w:r w:rsidRPr="00225936">
        <w:rPr>
          <w:rFonts w:hint="eastAsia"/>
          <w:color w:val="000000" w:themeColor="text1"/>
          <w:szCs w:val="21"/>
        </w:rPr>
        <w:t>2012-1-18</w:t>
      </w:r>
      <w:r w:rsidRPr="00225936">
        <w:rPr>
          <w:rFonts w:hint="eastAsia"/>
          <w:color w:val="000000" w:themeColor="text1"/>
          <w:szCs w:val="21"/>
        </w:rPr>
        <w:t>。</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（1）考核方式：考试课，考核方式为创作课程作品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5A6B31" w:rsidRPr="00225936">
        <w:trPr>
          <w:trHeight w:val="421"/>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346"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346" w:type="dxa"/>
            <w:vAlign w:val="center"/>
          </w:tcPr>
          <w:p w:rsidR="005A6B31" w:rsidRPr="00225936" w:rsidRDefault="001464D5">
            <w:pPr>
              <w:jc w:val="left"/>
              <w:rPr>
                <w:color w:val="000000" w:themeColor="text1"/>
                <w:szCs w:val="21"/>
              </w:rPr>
            </w:pPr>
            <w:r w:rsidRPr="00225936">
              <w:rPr>
                <w:rFonts w:hint="eastAsia"/>
                <w:color w:val="000000" w:themeColor="text1"/>
                <w:szCs w:val="21"/>
              </w:rPr>
              <w:t>设计思路新颖，主题明确，对</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软件使用熟练，掌握程度好，并能在作业体现出良好的设计思路。</w:t>
            </w:r>
          </w:p>
        </w:tc>
      </w:tr>
      <w:tr w:rsidR="005A6B31" w:rsidRPr="00225936">
        <w:trPr>
          <w:trHeight w:val="228"/>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346" w:type="dxa"/>
            <w:vAlign w:val="center"/>
          </w:tcPr>
          <w:p w:rsidR="005A6B31" w:rsidRPr="00225936" w:rsidRDefault="001464D5">
            <w:pPr>
              <w:jc w:val="left"/>
              <w:rPr>
                <w:color w:val="000000" w:themeColor="text1"/>
                <w:szCs w:val="21"/>
              </w:rPr>
            </w:pPr>
            <w:r w:rsidRPr="00225936">
              <w:rPr>
                <w:rFonts w:hint="eastAsia"/>
                <w:color w:val="000000" w:themeColor="text1"/>
                <w:szCs w:val="21"/>
              </w:rPr>
              <w:t>有较好的设计思路，主题明确，</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软件使用较熟练，掌握程度较好，能在作业体现出较好的设计思路。</w:t>
            </w:r>
          </w:p>
        </w:tc>
      </w:tr>
      <w:tr w:rsidR="005A6B31" w:rsidRPr="00225936">
        <w:trPr>
          <w:trHeight w:val="228"/>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346" w:type="dxa"/>
            <w:vAlign w:val="center"/>
          </w:tcPr>
          <w:p w:rsidR="005A6B31" w:rsidRPr="00225936" w:rsidRDefault="001464D5">
            <w:pPr>
              <w:shd w:val="clear" w:color="auto" w:fill="FFFFFF"/>
              <w:rPr>
                <w:color w:val="000000" w:themeColor="text1"/>
                <w:szCs w:val="21"/>
              </w:rPr>
            </w:pPr>
            <w:r w:rsidRPr="00225936">
              <w:rPr>
                <w:rFonts w:hint="eastAsia"/>
                <w:color w:val="000000" w:themeColor="text1"/>
                <w:szCs w:val="21"/>
              </w:rPr>
              <w:t>基本能体现设计思路，主题较明确，</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软件使用存在一些问题，掌握程度一般，作业中出现一些问题，效果一般。</w:t>
            </w:r>
          </w:p>
        </w:tc>
      </w:tr>
      <w:tr w:rsidR="005A6B31" w:rsidRPr="00225936">
        <w:trPr>
          <w:trHeight w:val="228"/>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346" w:type="dxa"/>
            <w:vAlign w:val="center"/>
          </w:tcPr>
          <w:p w:rsidR="005A6B31" w:rsidRPr="00225936" w:rsidRDefault="001464D5">
            <w:pPr>
              <w:shd w:val="clear" w:color="auto" w:fill="FFFFFF"/>
              <w:rPr>
                <w:color w:val="000000" w:themeColor="text1"/>
                <w:szCs w:val="21"/>
              </w:rPr>
            </w:pPr>
            <w:r w:rsidRPr="00225936">
              <w:rPr>
                <w:rFonts w:hint="eastAsia"/>
                <w:color w:val="000000" w:themeColor="text1"/>
                <w:szCs w:val="21"/>
              </w:rPr>
              <w:t>设计思路不够明显，有主题但不够明确，</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软件使用不熟练，未能很好掌握软件操作，作业中出现比较多问题，效果较差。</w:t>
            </w:r>
          </w:p>
        </w:tc>
      </w:tr>
      <w:tr w:rsidR="005A6B31" w:rsidRPr="00225936">
        <w:trPr>
          <w:trHeight w:val="228"/>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346" w:type="dxa"/>
            <w:vAlign w:val="center"/>
          </w:tcPr>
          <w:p w:rsidR="005A6B31" w:rsidRPr="00225936" w:rsidRDefault="001464D5">
            <w:pPr>
              <w:shd w:val="clear" w:color="auto" w:fill="FFFFFF"/>
              <w:rPr>
                <w:color w:val="000000" w:themeColor="text1"/>
                <w:szCs w:val="21"/>
              </w:rPr>
            </w:pPr>
            <w:r w:rsidRPr="00225936">
              <w:rPr>
                <w:rFonts w:hint="eastAsia"/>
                <w:color w:val="000000" w:themeColor="text1"/>
                <w:szCs w:val="21"/>
              </w:rPr>
              <w:t>设计思路混乱，没有主题，</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软件使用很差，不能独立进行软件操作，作业中出现比较大问题，效果差。</w:t>
            </w:r>
          </w:p>
        </w:tc>
      </w:tr>
    </w:tbl>
    <w:p w:rsidR="005A6B31" w:rsidRPr="00225936" w:rsidRDefault="001464D5">
      <w:pPr>
        <w:spacing w:line="360" w:lineRule="auto"/>
        <w:ind w:firstLineChars="200" w:firstLine="420"/>
        <w:rPr>
          <w:color w:val="000000" w:themeColor="text1"/>
          <w:szCs w:val="21"/>
        </w:rPr>
      </w:pPr>
      <w:r w:rsidRPr="00225936">
        <w:rPr>
          <w:rFonts w:ascii="宋体" w:hAnsi="宋体" w:hint="eastAsia"/>
          <w:color w:val="000000" w:themeColor="text1"/>
          <w:szCs w:val="21"/>
        </w:rPr>
        <w:t>（3）成绩构成：平时成绩</w:t>
      </w:r>
      <w:r w:rsidRPr="00225936">
        <w:rPr>
          <w:rFonts w:hAnsi="宋体"/>
          <w:color w:val="000000" w:themeColor="text1"/>
          <w:szCs w:val="21"/>
        </w:rPr>
        <w:t>占</w:t>
      </w:r>
      <w:r w:rsidRPr="00225936">
        <w:rPr>
          <w:color w:val="000000" w:themeColor="text1"/>
          <w:szCs w:val="21"/>
        </w:rPr>
        <w:t>30%</w:t>
      </w:r>
      <w:r w:rsidRPr="00225936">
        <w:rPr>
          <w:rFonts w:hAnsi="宋体"/>
          <w:color w:val="000000" w:themeColor="text1"/>
          <w:szCs w:val="21"/>
        </w:rPr>
        <w:t>，期中成绩占</w:t>
      </w:r>
      <w:r w:rsidRPr="00225936">
        <w:rPr>
          <w:color w:val="000000" w:themeColor="text1"/>
          <w:szCs w:val="21"/>
        </w:rPr>
        <w:t>30%</w:t>
      </w:r>
      <w:r w:rsidRPr="00225936">
        <w:rPr>
          <w:rFonts w:hAnsi="宋体"/>
          <w:color w:val="000000" w:themeColor="text1"/>
          <w:szCs w:val="21"/>
        </w:rPr>
        <w:t>，期末考查成绩占</w:t>
      </w:r>
      <w:r w:rsidRPr="00225936">
        <w:rPr>
          <w:color w:val="000000" w:themeColor="text1"/>
          <w:szCs w:val="21"/>
        </w:rPr>
        <w:t>40%</w:t>
      </w:r>
      <w:r w:rsidRPr="00225936">
        <w:rPr>
          <w:rFonts w:hAnsi="宋体"/>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t>（4）</w:t>
      </w:r>
      <w:r w:rsidRPr="00225936">
        <w:rPr>
          <w:rFonts w:hAnsi="宋体"/>
          <w:color w:val="000000" w:themeColor="text1"/>
          <w:szCs w:val="21"/>
        </w:rPr>
        <w:t>过程考核：平时成绩由课内和课后作业的平均成绩作为考核分数，含</w:t>
      </w:r>
      <w:r w:rsidRPr="00225936">
        <w:rPr>
          <w:rFonts w:ascii="宋体" w:hAnsi="宋体" w:hint="eastAsia"/>
          <w:color w:val="000000" w:themeColor="text1"/>
          <w:szCs w:val="21"/>
        </w:rPr>
        <w:t>出勤情况、课</w:t>
      </w:r>
      <w:r w:rsidRPr="00225936">
        <w:rPr>
          <w:rFonts w:ascii="宋体" w:hAnsi="宋体" w:hint="eastAsia"/>
          <w:color w:val="000000" w:themeColor="text1"/>
          <w:szCs w:val="21"/>
        </w:rPr>
        <w:lastRenderedPageBreak/>
        <w:t>堂纪律、作业、实践操作和课后自我学习效果等。</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firstLineChars="1323" w:firstLine="2789"/>
        <w:rPr>
          <w:b/>
          <w:color w:val="000000" w:themeColor="text1"/>
          <w:szCs w:val="21"/>
        </w:rPr>
      </w:pPr>
      <w:r w:rsidRPr="00225936">
        <w:rPr>
          <w:rFonts w:hint="eastAsia"/>
          <w:b/>
          <w:color w:val="000000" w:themeColor="text1"/>
          <w:szCs w:val="21"/>
        </w:rPr>
        <w:t>第一章</w:t>
      </w:r>
      <w:r w:rsidRPr="00225936">
        <w:rPr>
          <w:rFonts w:hint="eastAsia"/>
          <w:b/>
          <w:color w:val="000000" w:themeColor="text1"/>
          <w:szCs w:val="21"/>
        </w:rPr>
        <w:t xml:space="preserve">    </w:t>
      </w:r>
      <w:r w:rsidRPr="00225936">
        <w:rPr>
          <w:rFonts w:cs="宋体" w:hint="eastAsia"/>
          <w:b/>
          <w:color w:val="000000" w:themeColor="text1"/>
          <w:szCs w:val="21"/>
        </w:rPr>
        <w:t>动画绑定</w:t>
      </w:r>
      <w:r w:rsidRPr="00225936">
        <w:rPr>
          <w:rFonts w:hint="eastAsia"/>
          <w:b/>
          <w:color w:val="000000" w:themeColor="text1"/>
          <w:szCs w:val="21"/>
        </w:rPr>
        <w:t>（</w:t>
      </w:r>
      <w:r w:rsidRPr="00225936">
        <w:rPr>
          <w:rFonts w:hint="eastAsia"/>
          <w:b/>
          <w:color w:val="000000" w:themeColor="text1"/>
          <w:szCs w:val="21"/>
        </w:rPr>
        <w:t>16</w:t>
      </w:r>
      <w:r w:rsidRPr="00225936">
        <w:rPr>
          <w:rFonts w:hint="eastAsia"/>
          <w:b/>
          <w:color w:val="000000" w:themeColor="text1"/>
          <w:szCs w:val="21"/>
        </w:rPr>
        <w:t>学时）</w:t>
      </w:r>
    </w:p>
    <w:p w:rsidR="005A6B31" w:rsidRPr="00225936" w:rsidRDefault="001464D5">
      <w:pPr>
        <w:spacing w:line="360" w:lineRule="auto"/>
        <w:ind w:firstLineChars="200" w:firstLine="422"/>
        <w:jc w:val="left"/>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hint="eastAsia"/>
          <w:color w:val="000000" w:themeColor="text1"/>
          <w:szCs w:val="21"/>
        </w:rPr>
        <w:t>了解</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软件的模型绑定方法，学习基本的蒙皮手法。</w:t>
      </w:r>
    </w:p>
    <w:p w:rsidR="005A6B31" w:rsidRPr="00225936" w:rsidRDefault="001464D5">
      <w:pPr>
        <w:tabs>
          <w:tab w:val="left" w:pos="600"/>
          <w:tab w:val="left" w:pos="1380"/>
        </w:tabs>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tabs>
          <w:tab w:val="left" w:pos="600"/>
          <w:tab w:val="left" w:pos="1380"/>
        </w:tabs>
        <w:spacing w:line="360" w:lineRule="auto"/>
        <w:ind w:firstLineChars="200" w:firstLine="420"/>
        <w:rPr>
          <w:color w:val="000000" w:themeColor="text1"/>
          <w:szCs w:val="21"/>
        </w:rPr>
      </w:pPr>
      <w:r w:rsidRPr="00225936">
        <w:rPr>
          <w:rFonts w:ascii="宋体" w:hAnsi="宋体" w:hint="eastAsia"/>
          <w:color w:val="000000" w:themeColor="text1"/>
          <w:szCs w:val="21"/>
        </w:rPr>
        <w:t>（1）</w:t>
      </w:r>
      <w:r w:rsidRPr="00225936">
        <w:rPr>
          <w:rFonts w:hint="eastAsia"/>
          <w:color w:val="000000" w:themeColor="text1"/>
          <w:szCs w:val="21"/>
        </w:rPr>
        <w:t>模型的优化</w:t>
      </w:r>
    </w:p>
    <w:p w:rsidR="005A6B31" w:rsidRPr="00225936" w:rsidRDefault="001464D5">
      <w:pPr>
        <w:tabs>
          <w:tab w:val="left" w:pos="600"/>
          <w:tab w:val="left" w:pos="1380"/>
        </w:tabs>
        <w:spacing w:line="360" w:lineRule="auto"/>
        <w:ind w:firstLineChars="200" w:firstLine="420"/>
        <w:rPr>
          <w:color w:val="000000" w:themeColor="text1"/>
          <w:szCs w:val="21"/>
        </w:rPr>
      </w:pPr>
      <w:r w:rsidRPr="00225936">
        <w:rPr>
          <w:rFonts w:ascii="宋体" w:hAnsi="宋体" w:hint="eastAsia"/>
          <w:color w:val="000000" w:themeColor="text1"/>
          <w:szCs w:val="21"/>
        </w:rPr>
        <w:t>（2）</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绑定与刷权重</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tabs>
          <w:tab w:val="left" w:pos="600"/>
          <w:tab w:val="left" w:pos="1380"/>
        </w:tabs>
        <w:spacing w:line="360" w:lineRule="auto"/>
        <w:ind w:firstLineChars="200" w:firstLine="420"/>
        <w:rPr>
          <w:color w:val="000000" w:themeColor="text1"/>
          <w:szCs w:val="21"/>
        </w:rPr>
      </w:pPr>
      <w:r w:rsidRPr="00225936">
        <w:rPr>
          <w:rFonts w:ascii="宋体" w:hAnsi="宋体" w:hint="eastAsia"/>
          <w:color w:val="000000" w:themeColor="text1"/>
          <w:szCs w:val="21"/>
        </w:rPr>
        <w:t>（3）</w:t>
      </w:r>
      <w:r w:rsidRPr="00225936">
        <w:rPr>
          <w:rFonts w:hint="eastAsia"/>
          <w:color w:val="000000" w:themeColor="text1"/>
          <w:szCs w:val="21"/>
        </w:rPr>
        <w:t>绑定后的调整</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2"/>
        <w:jc w:val="left"/>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处理软件的操作方法与技巧。期间每一章的教学内容完成后，要求让学生根据教师的要求制作一幅图像，以提高学生的图像处理能力。实践操作部分以示范法教学，注重学生举一反三能力的培养，解决实际操作中复杂效果的处理，从而扎实掌握软件的操作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w:t>
      </w:r>
      <w:r w:rsidRPr="00225936">
        <w:rPr>
          <w:color w:val="000000" w:themeColor="text1"/>
          <w:szCs w:val="21"/>
        </w:rPr>
        <w:t>中文版</w:t>
      </w:r>
      <w:r w:rsidRPr="00225936">
        <w:rPr>
          <w:color w:val="000000" w:themeColor="text1"/>
          <w:szCs w:val="21"/>
        </w:rPr>
        <w:t>Maya 2012</w:t>
      </w:r>
      <w:r w:rsidRPr="00225936">
        <w:rPr>
          <w:color w:val="000000" w:themeColor="text1"/>
          <w:szCs w:val="21"/>
        </w:rPr>
        <w:t>完全自学教程</w:t>
      </w:r>
      <w:r w:rsidRPr="00225936">
        <w:rPr>
          <w:rFonts w:hint="eastAsia"/>
          <w:color w:val="000000" w:themeColor="text1"/>
          <w:szCs w:val="21"/>
        </w:rPr>
        <w:t>》</w:t>
      </w:r>
      <w:r w:rsidRPr="00225936">
        <w:rPr>
          <w:color w:val="000000" w:themeColor="text1"/>
          <w:szCs w:val="21"/>
        </w:rPr>
        <w:t>陈路石</w:t>
      </w:r>
      <w:r w:rsidRPr="00225936">
        <w:rPr>
          <w:rFonts w:hint="eastAsia"/>
          <w:color w:val="000000" w:themeColor="text1"/>
          <w:szCs w:val="21"/>
        </w:rPr>
        <w:t>编人民邮电出版社。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动画绑定知识组织课内讨论。</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firstLineChars="1200" w:firstLine="2530"/>
        <w:rPr>
          <w:b/>
          <w:color w:val="000000" w:themeColor="text1"/>
          <w:szCs w:val="21"/>
        </w:rPr>
      </w:pPr>
      <w:r w:rsidRPr="00225936">
        <w:rPr>
          <w:rFonts w:hint="eastAsia"/>
          <w:b/>
          <w:color w:val="000000" w:themeColor="text1"/>
          <w:szCs w:val="21"/>
        </w:rPr>
        <w:t>第二章</w:t>
      </w:r>
      <w:r w:rsidRPr="00225936">
        <w:rPr>
          <w:rFonts w:hint="eastAsia"/>
          <w:b/>
          <w:color w:val="000000" w:themeColor="text1"/>
          <w:szCs w:val="21"/>
        </w:rPr>
        <w:t xml:space="preserve">   </w:t>
      </w:r>
      <w:r w:rsidRPr="00225936">
        <w:rPr>
          <w:rFonts w:cs="宋体" w:hint="eastAsia"/>
          <w:b/>
          <w:color w:val="000000" w:themeColor="text1"/>
          <w:szCs w:val="21"/>
        </w:rPr>
        <w:t>动画权重调节</w:t>
      </w:r>
      <w:r w:rsidRPr="00225936">
        <w:rPr>
          <w:rFonts w:hint="eastAsia"/>
          <w:b/>
          <w:color w:val="000000" w:themeColor="text1"/>
          <w:szCs w:val="21"/>
        </w:rPr>
        <w:t>（</w:t>
      </w:r>
      <w:r w:rsidRPr="00225936">
        <w:rPr>
          <w:rFonts w:hint="eastAsia"/>
          <w:b/>
          <w:color w:val="000000" w:themeColor="text1"/>
          <w:szCs w:val="21"/>
        </w:rPr>
        <w:t>8</w:t>
      </w:r>
      <w:r w:rsidRPr="00225936">
        <w:rPr>
          <w:rFonts w:hint="eastAsia"/>
          <w:b/>
          <w:color w:val="000000" w:themeColor="text1"/>
          <w:szCs w:val="21"/>
        </w:rPr>
        <w:t>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b/>
          <w:color w:val="000000" w:themeColor="text1"/>
        </w:rPr>
        <w:t>.</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掌握</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动画刷权重调节方法。</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hint="eastAsia"/>
          <w:color w:val="000000" w:themeColor="text1"/>
          <w:szCs w:val="21"/>
        </w:rPr>
        <w:t>（1）</w:t>
      </w:r>
      <w:r w:rsidRPr="00225936">
        <w:rPr>
          <w:rFonts w:hint="eastAsia"/>
          <w:color w:val="000000" w:themeColor="text1"/>
          <w:szCs w:val="21"/>
        </w:rPr>
        <w:t>权重笔刷的使用</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hint="eastAsia"/>
          <w:color w:val="000000" w:themeColor="text1"/>
          <w:szCs w:val="21"/>
        </w:rPr>
        <w:t>（2）</w:t>
      </w:r>
      <w:r w:rsidRPr="00225936">
        <w:rPr>
          <w:rFonts w:hint="eastAsia"/>
          <w:color w:val="000000" w:themeColor="text1"/>
          <w:szCs w:val="21"/>
        </w:rPr>
        <w:t>调节范围的界定</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hd w:val="clear" w:color="auto" w:fill="FFFFFF"/>
        <w:spacing w:line="360" w:lineRule="auto"/>
        <w:ind w:firstLineChars="200" w:firstLine="420"/>
        <w:jc w:val="left"/>
        <w:rPr>
          <w:color w:val="000000" w:themeColor="text1"/>
          <w:szCs w:val="21"/>
        </w:rPr>
      </w:pPr>
      <w:r w:rsidRPr="00225936">
        <w:rPr>
          <w:rFonts w:ascii="宋体" w:hAnsi="宋体" w:hint="eastAsia"/>
          <w:color w:val="000000" w:themeColor="text1"/>
          <w:szCs w:val="21"/>
        </w:rPr>
        <w:t>（3）</w:t>
      </w:r>
      <w:r w:rsidRPr="00225936">
        <w:rPr>
          <w:rFonts w:hint="eastAsia"/>
          <w:color w:val="000000" w:themeColor="text1"/>
          <w:szCs w:val="21"/>
        </w:rPr>
        <w:t>与模型的匹配与调整</w:t>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处理软件的操作方法与技巧。期间每一章的教学内容完成后，要求让学生根据教师的要求制作一幅图像，以提高学生的图像处理能力。实践操作部分以示范法教学，注重学生举一反三能力</w:t>
      </w:r>
      <w:r w:rsidRPr="00225936">
        <w:rPr>
          <w:rFonts w:hint="eastAsia"/>
          <w:color w:val="000000" w:themeColor="text1"/>
          <w:szCs w:val="21"/>
        </w:rPr>
        <w:lastRenderedPageBreak/>
        <w:t>的培养，解决实际操作中复杂效果的处理，从而扎实掌握软件的操作技能。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w:t>
      </w:r>
      <w:r w:rsidRPr="00225936">
        <w:rPr>
          <w:color w:val="000000" w:themeColor="text1"/>
          <w:szCs w:val="21"/>
        </w:rPr>
        <w:t>中文版</w:t>
      </w:r>
      <w:r w:rsidRPr="00225936">
        <w:rPr>
          <w:color w:val="000000" w:themeColor="text1"/>
          <w:szCs w:val="21"/>
        </w:rPr>
        <w:t>Maya 2012</w:t>
      </w:r>
      <w:r w:rsidRPr="00225936">
        <w:rPr>
          <w:color w:val="000000" w:themeColor="text1"/>
          <w:szCs w:val="21"/>
        </w:rPr>
        <w:t>完全自学教程</w:t>
      </w:r>
      <w:r w:rsidRPr="00225936">
        <w:rPr>
          <w:rFonts w:hint="eastAsia"/>
          <w:color w:val="000000" w:themeColor="text1"/>
          <w:szCs w:val="21"/>
        </w:rPr>
        <w:t>》</w:t>
      </w:r>
      <w:r w:rsidRPr="00225936">
        <w:rPr>
          <w:color w:val="000000" w:themeColor="text1"/>
          <w:szCs w:val="21"/>
        </w:rPr>
        <w:t>陈路石</w:t>
      </w:r>
      <w:r w:rsidRPr="00225936">
        <w:rPr>
          <w:rFonts w:hint="eastAsia"/>
          <w:color w:val="000000" w:themeColor="text1"/>
          <w:szCs w:val="21"/>
        </w:rPr>
        <w:t>编人民邮电出版社。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作业：特定角色模型权重调节。</w:t>
      </w:r>
    </w:p>
    <w:p w:rsidR="005A6B31" w:rsidRPr="00225936" w:rsidRDefault="005A6B31">
      <w:pPr>
        <w:spacing w:line="360" w:lineRule="auto"/>
        <w:rPr>
          <w:b/>
          <w:color w:val="000000" w:themeColor="text1"/>
        </w:rPr>
      </w:pPr>
    </w:p>
    <w:p w:rsidR="005A6B31" w:rsidRPr="00225936" w:rsidRDefault="005A6B31">
      <w:pPr>
        <w:spacing w:line="360" w:lineRule="auto"/>
        <w:ind w:left="480"/>
        <w:rPr>
          <w:color w:val="000000" w:themeColor="text1"/>
        </w:rPr>
      </w:pPr>
    </w:p>
    <w:p w:rsidR="005A6B31" w:rsidRPr="00225936" w:rsidRDefault="001464D5">
      <w:pPr>
        <w:spacing w:line="360" w:lineRule="auto"/>
        <w:ind w:left="480"/>
        <w:jc w:val="center"/>
        <w:rPr>
          <w:rFonts w:cs="Lucida Sans Unicode"/>
          <w:b/>
          <w:color w:val="000000" w:themeColor="text1"/>
          <w:szCs w:val="21"/>
        </w:rPr>
      </w:pPr>
      <w:r w:rsidRPr="00225936">
        <w:rPr>
          <w:rFonts w:cs="Lucida Sans Unicode"/>
          <w:b/>
          <w:color w:val="000000" w:themeColor="text1"/>
          <w:szCs w:val="21"/>
        </w:rPr>
        <w:t>第三章</w:t>
      </w:r>
      <w:r w:rsidRPr="00225936">
        <w:rPr>
          <w:rFonts w:cs="Lucida Sans Unicode" w:hint="eastAsia"/>
          <w:b/>
          <w:color w:val="000000" w:themeColor="text1"/>
          <w:szCs w:val="21"/>
        </w:rPr>
        <w:t xml:space="preserve">  </w:t>
      </w:r>
      <w:r w:rsidRPr="00225936">
        <w:rPr>
          <w:rFonts w:cs="宋体" w:hint="eastAsia"/>
          <w:b/>
          <w:color w:val="000000" w:themeColor="text1"/>
          <w:szCs w:val="21"/>
        </w:rPr>
        <w:t>关键帧动画调节</w:t>
      </w:r>
      <w:r w:rsidRPr="00225936">
        <w:rPr>
          <w:rFonts w:cs="Lucida Sans Unicode"/>
          <w:b/>
          <w:color w:val="000000" w:themeColor="text1"/>
          <w:szCs w:val="21"/>
        </w:rPr>
        <w:t>（</w:t>
      </w:r>
      <w:r w:rsidRPr="00225936">
        <w:rPr>
          <w:rFonts w:cs="Lucida Sans Unicode" w:hint="eastAsia"/>
          <w:b/>
          <w:color w:val="000000" w:themeColor="text1"/>
          <w:szCs w:val="21"/>
        </w:rPr>
        <w:t>16</w:t>
      </w:r>
      <w:r w:rsidRPr="00225936">
        <w:rPr>
          <w:rFonts w:cs="Lucida Sans Unicode"/>
          <w:b/>
          <w:color w:val="000000" w:themeColor="text1"/>
          <w:szCs w:val="21"/>
        </w:rPr>
        <w:t>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掌握</w:t>
      </w:r>
      <w:r w:rsidRPr="00225936">
        <w:rPr>
          <w:rFonts w:hint="eastAsia"/>
          <w:color w:val="000000" w:themeColor="text1"/>
          <w:szCs w:val="21"/>
        </w:rPr>
        <w:t>maya</w:t>
      </w:r>
      <w:r w:rsidRPr="00225936">
        <w:rPr>
          <w:rFonts w:cs="宋体" w:hint="eastAsia"/>
          <w:color w:val="000000" w:themeColor="text1"/>
          <w:szCs w:val="21"/>
        </w:rPr>
        <w:t>关键帧动画调节的方法</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rFonts w:ascii="宋体" w:hAnsi="宋体" w:hint="eastAsia"/>
          <w:color w:val="000000" w:themeColor="text1"/>
          <w:szCs w:val="21"/>
        </w:rPr>
        <w:t>（1）</w:t>
      </w:r>
      <w:r w:rsidRPr="00225936">
        <w:rPr>
          <w:rFonts w:cs="宋体" w:hint="eastAsia"/>
          <w:color w:val="000000" w:themeColor="text1"/>
          <w:szCs w:val="21"/>
        </w:rPr>
        <w:t>动画关键帧的设置</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0"/>
        <w:rPr>
          <w:color w:val="000000" w:themeColor="text1"/>
          <w:szCs w:val="21"/>
        </w:rPr>
      </w:pPr>
      <w:r w:rsidRPr="00225936">
        <w:rPr>
          <w:rFonts w:ascii="宋体" w:hAnsi="宋体" w:hint="eastAsia"/>
          <w:color w:val="000000" w:themeColor="text1"/>
          <w:szCs w:val="21"/>
        </w:rPr>
        <w:t>（2）</w:t>
      </w:r>
      <w:r w:rsidRPr="00225936">
        <w:rPr>
          <w:rFonts w:hint="eastAsia"/>
          <w:color w:val="000000" w:themeColor="text1"/>
          <w:szCs w:val="21"/>
        </w:rPr>
        <w:t>骨骼的动作设定与调</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0"/>
        <w:rPr>
          <w:color w:val="000000" w:themeColor="text1"/>
          <w:szCs w:val="21"/>
        </w:rPr>
      </w:pPr>
      <w:r w:rsidRPr="00225936">
        <w:rPr>
          <w:rFonts w:ascii="宋体" w:hAnsi="宋体" w:hint="eastAsia"/>
          <w:color w:val="000000" w:themeColor="text1"/>
          <w:szCs w:val="21"/>
        </w:rPr>
        <w:t>（3）</w:t>
      </w:r>
      <w:r w:rsidRPr="00225936">
        <w:rPr>
          <w:rFonts w:hint="eastAsia"/>
          <w:color w:val="000000" w:themeColor="text1"/>
          <w:szCs w:val="21"/>
        </w:rPr>
        <w:t>动画表演与动画调节</w:t>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处理软件的操作方法与技巧。期间每一章的教学内容完成后，要求让学生根据教师的要求制作一幅图像，以提高学生的图像处理能力。实践操作部分以示范法教学，注重学生举一反三能力的培养，解决实际操作中复杂效果的处理，从而扎实掌握软件的操作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w:t>
      </w:r>
      <w:r w:rsidRPr="00225936">
        <w:rPr>
          <w:color w:val="000000" w:themeColor="text1"/>
          <w:szCs w:val="21"/>
        </w:rPr>
        <w:t>中文版</w:t>
      </w:r>
      <w:r w:rsidRPr="00225936">
        <w:rPr>
          <w:color w:val="000000" w:themeColor="text1"/>
          <w:szCs w:val="21"/>
        </w:rPr>
        <w:t>Maya 2012</w:t>
      </w:r>
      <w:r w:rsidRPr="00225936">
        <w:rPr>
          <w:color w:val="000000" w:themeColor="text1"/>
          <w:szCs w:val="21"/>
        </w:rPr>
        <w:t>完全自学教程</w:t>
      </w:r>
      <w:r w:rsidRPr="00225936">
        <w:rPr>
          <w:rFonts w:hint="eastAsia"/>
          <w:color w:val="000000" w:themeColor="text1"/>
          <w:szCs w:val="21"/>
        </w:rPr>
        <w:t>》</w:t>
      </w:r>
      <w:r w:rsidRPr="00225936">
        <w:rPr>
          <w:color w:val="000000" w:themeColor="text1"/>
          <w:szCs w:val="21"/>
        </w:rPr>
        <w:t>陈路石</w:t>
      </w:r>
      <w:r w:rsidRPr="00225936">
        <w:rPr>
          <w:rFonts w:hint="eastAsia"/>
          <w:color w:val="000000" w:themeColor="text1"/>
          <w:szCs w:val="21"/>
        </w:rPr>
        <w:t>编人民邮电出版社。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作业：特定角色模型动画调节。</w:t>
      </w:r>
    </w:p>
    <w:p w:rsidR="005A6B31" w:rsidRPr="00225936" w:rsidRDefault="005A6B31">
      <w:pPr>
        <w:shd w:val="clear" w:color="auto" w:fill="FFFFFF"/>
        <w:spacing w:line="360" w:lineRule="auto"/>
        <w:ind w:firstLineChars="200" w:firstLine="420"/>
        <w:rPr>
          <w:color w:val="000000" w:themeColor="text1"/>
          <w:szCs w:val="21"/>
        </w:rPr>
      </w:pPr>
    </w:p>
    <w:p w:rsidR="005A6B31" w:rsidRPr="00225936" w:rsidRDefault="001464D5">
      <w:pPr>
        <w:spacing w:line="360" w:lineRule="auto"/>
        <w:ind w:left="480"/>
        <w:jc w:val="center"/>
        <w:rPr>
          <w:b/>
          <w:color w:val="000000" w:themeColor="text1"/>
          <w:szCs w:val="21"/>
        </w:rPr>
      </w:pPr>
      <w:r w:rsidRPr="00225936">
        <w:rPr>
          <w:rFonts w:hint="eastAsia"/>
          <w:b/>
          <w:color w:val="000000" w:themeColor="text1"/>
          <w:szCs w:val="21"/>
        </w:rPr>
        <w:t>第四章</w:t>
      </w:r>
      <w:r w:rsidRPr="00225936">
        <w:rPr>
          <w:rFonts w:hint="eastAsia"/>
          <w:b/>
          <w:color w:val="000000" w:themeColor="text1"/>
          <w:szCs w:val="21"/>
        </w:rPr>
        <w:t xml:space="preserve">  </w:t>
      </w:r>
      <w:r w:rsidRPr="00225936">
        <w:rPr>
          <w:rFonts w:cs="宋体" w:hint="eastAsia"/>
          <w:b/>
          <w:color w:val="000000" w:themeColor="text1"/>
          <w:szCs w:val="21"/>
        </w:rPr>
        <w:t>粒子与特效</w:t>
      </w:r>
      <w:r w:rsidRPr="00225936">
        <w:rPr>
          <w:rFonts w:hint="eastAsia"/>
          <w:b/>
          <w:color w:val="000000" w:themeColor="text1"/>
          <w:szCs w:val="21"/>
        </w:rPr>
        <w:t>（</w:t>
      </w:r>
      <w:r w:rsidRPr="00225936">
        <w:rPr>
          <w:rFonts w:hint="eastAsia"/>
          <w:b/>
          <w:color w:val="000000" w:themeColor="text1"/>
          <w:szCs w:val="21"/>
        </w:rPr>
        <w:t>8</w:t>
      </w:r>
      <w:r w:rsidRPr="00225936">
        <w:rPr>
          <w:rFonts w:hint="eastAsia"/>
          <w:b/>
          <w:color w:val="000000" w:themeColor="text1"/>
          <w:szCs w:val="21"/>
        </w:rPr>
        <w:t>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掌握</w:t>
      </w:r>
      <w:r w:rsidRPr="00225936">
        <w:rPr>
          <w:rFonts w:hint="eastAsia"/>
          <w:color w:val="000000" w:themeColor="text1"/>
          <w:szCs w:val="21"/>
        </w:rPr>
        <w:t>M</w:t>
      </w:r>
      <w:r w:rsidRPr="00225936">
        <w:rPr>
          <w:color w:val="000000" w:themeColor="text1"/>
          <w:szCs w:val="21"/>
        </w:rPr>
        <w:t>AYA</w:t>
      </w:r>
      <w:r w:rsidRPr="00225936">
        <w:rPr>
          <w:rFonts w:hint="eastAsia"/>
          <w:color w:val="000000" w:themeColor="text1"/>
          <w:szCs w:val="21"/>
        </w:rPr>
        <w:t>灯光与粒子特效技术</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）粒子的分类和各自使用手法</w:t>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）光效粒子讲解</w:t>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lastRenderedPageBreak/>
        <w:t>（</w:t>
      </w:r>
      <w:r w:rsidRPr="00225936">
        <w:rPr>
          <w:rFonts w:hint="eastAsia"/>
          <w:color w:val="000000" w:themeColor="text1"/>
          <w:szCs w:val="21"/>
        </w:rPr>
        <w:t>3</w:t>
      </w:r>
      <w:r w:rsidRPr="00225936">
        <w:rPr>
          <w:rFonts w:hint="eastAsia"/>
          <w:color w:val="000000" w:themeColor="text1"/>
          <w:szCs w:val="21"/>
        </w:rPr>
        <w:t>）特效与外挂插件的使用</w:t>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处理软件的操作方法与技巧。期间每一章的教学内容完成后，要求让学生根据教师的要求制作一幅图像，以提高学生的图像处理能力。实践操作部分以示范法教学，注重学生举一反三能力的培养，解决实际操作中复杂效果的处理，从而扎实掌握软件的操作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w:t>
      </w:r>
      <w:r w:rsidRPr="00225936">
        <w:rPr>
          <w:color w:val="000000" w:themeColor="text1"/>
          <w:szCs w:val="21"/>
        </w:rPr>
        <w:t>中文版</w:t>
      </w:r>
      <w:r w:rsidRPr="00225936">
        <w:rPr>
          <w:color w:val="000000" w:themeColor="text1"/>
          <w:szCs w:val="21"/>
        </w:rPr>
        <w:t>Maya 2012</w:t>
      </w:r>
      <w:r w:rsidRPr="00225936">
        <w:rPr>
          <w:color w:val="000000" w:themeColor="text1"/>
          <w:szCs w:val="21"/>
        </w:rPr>
        <w:t>完全自学教程</w:t>
      </w:r>
      <w:r w:rsidRPr="00225936">
        <w:rPr>
          <w:rFonts w:hint="eastAsia"/>
          <w:color w:val="000000" w:themeColor="text1"/>
          <w:szCs w:val="21"/>
        </w:rPr>
        <w:t>》</w:t>
      </w:r>
      <w:r w:rsidRPr="00225936">
        <w:rPr>
          <w:color w:val="000000" w:themeColor="text1"/>
          <w:szCs w:val="21"/>
        </w:rPr>
        <w:t>陈路石</w:t>
      </w:r>
      <w:r w:rsidRPr="00225936">
        <w:rPr>
          <w:rFonts w:hint="eastAsia"/>
          <w:color w:val="000000" w:themeColor="text1"/>
          <w:szCs w:val="21"/>
        </w:rPr>
        <w:t>编人民邮电出版社。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作业：要求熟悉各个粒子模块的使用方法。</w:t>
      </w:r>
    </w:p>
    <w:p w:rsidR="005A6B31" w:rsidRPr="00225936" w:rsidRDefault="001464D5">
      <w:pPr>
        <w:spacing w:line="360" w:lineRule="auto"/>
        <w:ind w:firstLineChars="200" w:firstLine="482"/>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shd w:val="clear" w:color="auto" w:fill="FFFFFF"/>
              <w:spacing w:line="360" w:lineRule="auto"/>
              <w:jc w:val="center"/>
              <w:rPr>
                <w:color w:val="000000" w:themeColor="text1"/>
                <w:szCs w:val="21"/>
              </w:rPr>
            </w:pPr>
            <w:r w:rsidRPr="00225936">
              <w:rPr>
                <w:rFonts w:hint="eastAsia"/>
                <w:color w:val="000000" w:themeColor="text1"/>
                <w:szCs w:val="21"/>
              </w:rPr>
              <w:t>特定角色模型权重调节</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szCs w:val="21"/>
              </w:rPr>
              <w:t>指定模型权重调节练习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16"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hint="eastAsia"/>
                <w:color w:val="000000" w:themeColor="text1"/>
                <w:szCs w:val="21"/>
              </w:rPr>
              <w:t>特定角色模型动画调节</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szCs w:val="21"/>
              </w:rPr>
              <w:t>指定动画关键帧动画调节练习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6"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hint="eastAsia"/>
                <w:color w:val="000000" w:themeColor="text1"/>
                <w:szCs w:val="21"/>
              </w:rPr>
              <w:t>粒子模块的使用方法</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szCs w:val="21"/>
              </w:rPr>
              <w:t>要求在不同环境下，掌握粒子动画的使用</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电脑表现</w:t>
            </w:r>
          </w:p>
        </w:tc>
      </w:tr>
    </w:tbl>
    <w:p w:rsidR="005A6B31" w:rsidRPr="00225936" w:rsidRDefault="005A6B31">
      <w:pPr>
        <w:rPr>
          <w:color w:val="000000" w:themeColor="text1"/>
        </w:rPr>
      </w:pPr>
    </w:p>
    <w:p w:rsidR="005A6B31" w:rsidRPr="00225936" w:rsidRDefault="005A6B31">
      <w:pPr>
        <w:rPr>
          <w:color w:val="000000" w:themeColor="text1"/>
        </w:rPr>
      </w:pPr>
      <w:bookmarkStart w:id="90" w:name="_Toc511720986"/>
      <w:bookmarkStart w:id="91" w:name="_Toc511134692"/>
      <w:bookmarkStart w:id="92" w:name="_Toc375646622"/>
      <w:bookmarkStart w:id="93" w:name="_Toc373399003"/>
      <w:bookmarkEnd w:id="47"/>
      <w:bookmarkEnd w:id="48"/>
      <w:bookmarkEnd w:id="49"/>
    </w:p>
    <w:p w:rsidR="005A6B31" w:rsidRPr="00225936" w:rsidRDefault="001464D5">
      <w:pPr>
        <w:pStyle w:val="1"/>
        <w:spacing w:before="0" w:after="0" w:line="240" w:lineRule="auto"/>
        <w:jc w:val="center"/>
        <w:rPr>
          <w:color w:val="000000" w:themeColor="text1"/>
          <w:sz w:val="36"/>
          <w:szCs w:val="36"/>
        </w:rPr>
      </w:pPr>
      <w:bookmarkStart w:id="94" w:name="_Toc55545056"/>
      <w:r w:rsidRPr="00225936">
        <w:rPr>
          <w:rFonts w:ascii="宋体" w:hAnsi="宋体" w:hint="eastAsia"/>
          <w:color w:val="000000" w:themeColor="text1"/>
          <w:sz w:val="36"/>
          <w:szCs w:val="36"/>
        </w:rPr>
        <w:t>▲</w:t>
      </w:r>
      <w:r w:rsidRPr="00225936">
        <w:rPr>
          <w:rFonts w:hint="eastAsia"/>
          <w:color w:val="000000" w:themeColor="text1"/>
          <w:sz w:val="36"/>
          <w:szCs w:val="36"/>
        </w:rPr>
        <w:t>《插漫画造型基础》课程教学大纲</w:t>
      </w:r>
      <w:bookmarkEnd w:id="90"/>
      <w:bookmarkEnd w:id="91"/>
      <w:bookmarkEnd w:id="94"/>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Cartoon Modelling</w:t>
      </w:r>
      <w:r w:rsidRPr="00225936">
        <w:rPr>
          <w:bCs/>
          <w:color w:val="000000" w:themeColor="text1"/>
          <w:sz w:val="24"/>
        </w:rPr>
        <w:t xml:space="preserve"> </w:t>
      </w:r>
      <w:r w:rsidRPr="00225936">
        <w:rPr>
          <w:rFonts w:hint="eastAsia"/>
          <w:bCs/>
          <w:color w:val="000000" w:themeColor="text1"/>
          <w:sz w:val="24"/>
        </w:rPr>
        <w:t>F</w:t>
      </w:r>
      <w:r w:rsidRPr="00225936">
        <w:rPr>
          <w:bCs/>
          <w:color w:val="000000" w:themeColor="text1"/>
          <w:sz w:val="24"/>
        </w:rPr>
        <w:t>oundation</w:t>
      </w:r>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大纲主撰人：郭冶</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spacing w:line="360" w:lineRule="auto"/>
        <w:jc w:val="center"/>
        <w:rPr>
          <w:rFonts w:ascii="宋体" w:hAnsi="宋体"/>
          <w:color w:val="000000" w:themeColor="text1"/>
          <w:sz w:val="24"/>
        </w:rPr>
      </w:pP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w:t>
      </w:r>
      <w:r w:rsidRPr="00225936">
        <w:rPr>
          <w:b/>
          <w:color w:val="000000" w:themeColor="text1"/>
        </w:rPr>
        <w:t>ID</w:t>
      </w:r>
      <w:r w:rsidRPr="00225936">
        <w:rPr>
          <w:rFonts w:ascii="宋体" w:hAnsi="宋体" w:hint="eastAsia"/>
          <w:color w:val="000000" w:themeColor="text1"/>
          <w:szCs w:val="21"/>
        </w:rPr>
        <w:t>】235415001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ascii="宋体" w:hAnsi="宋体" w:hint="eastAsia"/>
          <w:b/>
          <w:color w:val="000000" w:themeColor="text1"/>
          <w:szCs w:val="2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】3.5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ascii="宋体" w:hAnsi="宋体"/>
          <w:color w:val="000000" w:themeColor="text1"/>
          <w:szCs w:val="21"/>
        </w:rPr>
        <w:t>64</w:t>
      </w:r>
      <w:r w:rsidRPr="00225936">
        <w:rPr>
          <w:rFonts w:ascii="宋体" w:hAnsi="宋体" w:hint="eastAsia"/>
          <w:color w:val="000000" w:themeColor="text1"/>
          <w:szCs w:val="21"/>
        </w:rPr>
        <w:t>（</w:t>
      </w:r>
      <w:r w:rsidRPr="00225936">
        <w:rPr>
          <w:rFonts w:ascii="宋体" w:hAnsi="宋体"/>
          <w:color w:val="000000" w:themeColor="text1"/>
          <w:szCs w:val="21"/>
        </w:rPr>
        <w:t>48/16</w:t>
      </w:r>
      <w:r w:rsidRPr="00225936">
        <w:rPr>
          <w:rFonts w:ascii="宋体" w:hAnsi="宋体" w:hint="eastAsia"/>
          <w:color w:val="000000" w:themeColor="text1"/>
          <w:szCs w:val="21"/>
        </w:rPr>
        <w:t>）</w:t>
      </w:r>
    </w:p>
    <w:p w:rsidR="005A6B31" w:rsidRPr="00225936" w:rsidRDefault="001464D5">
      <w:pPr>
        <w:spacing w:line="360" w:lineRule="auto"/>
        <w:ind w:leftChars="200" w:left="5460" w:hangingChars="2400" w:hanging="504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】二秋　　　　 　　　 【</w:t>
      </w:r>
      <w:r w:rsidRPr="00225936">
        <w:rPr>
          <w:rFonts w:hint="eastAsia"/>
          <w:b/>
          <w:color w:val="000000" w:themeColor="text1"/>
          <w:szCs w:val="21"/>
        </w:rPr>
        <w:t>先修课程</w:t>
      </w:r>
      <w:r w:rsidRPr="00225936">
        <w:rPr>
          <w:rFonts w:ascii="宋体" w:hAnsi="宋体" w:hint="eastAsia"/>
          <w:color w:val="000000" w:themeColor="text1"/>
          <w:szCs w:val="21"/>
        </w:rPr>
        <w:t>】造型基础（一）、造型基础（二）、造型基础（三）</w:t>
      </w: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lastRenderedPageBreak/>
        <w:t>一、课程说明</w:t>
      </w:r>
    </w:p>
    <w:p w:rsidR="005A6B31" w:rsidRPr="00225936" w:rsidRDefault="001464D5">
      <w:pPr>
        <w:spacing w:line="360" w:lineRule="auto"/>
        <w:ind w:firstLineChars="200" w:firstLine="422"/>
        <w:rPr>
          <w:rFonts w:ascii="宋体"/>
          <w:b/>
          <w:color w:val="000000" w:themeColor="text1"/>
          <w:szCs w:val="21"/>
        </w:rPr>
      </w:pPr>
      <w:r w:rsidRPr="00225936">
        <w:rPr>
          <w:rFonts w:ascii="宋体" w:hAnsi="宋体"/>
          <w:b/>
          <w:color w:val="000000" w:themeColor="text1"/>
          <w:szCs w:val="21"/>
        </w:rPr>
        <w:t>1.课程介绍</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本课程是插漫画专业主干必修课程，主要包括四个方面内容；肖像漫画概述、肖像漫画写生与观察方法、肖像漫画夸张与变形表现技巧、肖像漫画创作表现。通过肖像漫画表现技法学习训练，使学生掌握最肖像漫画原理，深层次的体现出耐人寻味的哲理、含蓄、诙谐、幽默的智慧沉淀。培养具备漫画创作能力，</w:t>
      </w:r>
      <w:r w:rsidRPr="00225936">
        <w:rPr>
          <w:rFonts w:hint="eastAsia"/>
          <w:color w:val="000000" w:themeColor="text1"/>
          <w:szCs w:val="21"/>
        </w:rPr>
        <w:t>使学生掌握绘画人物写生转化为漫画造型，递进式夸张变形的技巧，具备创作肖像漫画基础，注重多风格的漫画造型能力培养。</w:t>
      </w:r>
    </w:p>
    <w:p w:rsidR="005A6B31" w:rsidRPr="00225936" w:rsidRDefault="001464D5">
      <w:pPr>
        <w:spacing w:line="300" w:lineRule="auto"/>
        <w:ind w:firstLineChars="200" w:firstLine="420"/>
        <w:rPr>
          <w:bCs/>
          <w:color w:val="000000" w:themeColor="text1"/>
        </w:rPr>
      </w:pPr>
      <w:r w:rsidRPr="00225936">
        <w:rPr>
          <w:bCs/>
          <w:color w:val="000000" w:themeColor="text1"/>
        </w:rPr>
        <w:t xml:space="preserve">This course is a compulsory course of illustration and comic major, mainly including four aspects, summary of caricature, expression technique of exaggeration and deformation of caricature, creation of caricature. Through training the expression technique of caricature, it will reflect the philosophy, implicitly, humor, wisdom of caricature. Mainly to train the students to possess the comic creation ability, with the creation of caricature foundation, and pay attention to multi style comic modeling. </w:t>
      </w:r>
    </w:p>
    <w:p w:rsidR="005A6B31" w:rsidRPr="00225936" w:rsidRDefault="001464D5">
      <w:pPr>
        <w:spacing w:line="360" w:lineRule="auto"/>
        <w:ind w:firstLineChars="200" w:firstLine="422"/>
        <w:rPr>
          <w:rFonts w:ascii="宋体"/>
          <w:color w:val="000000" w:themeColor="text1"/>
          <w:szCs w:val="21"/>
        </w:rPr>
      </w:pPr>
      <w:r w:rsidRPr="00225936">
        <w:rPr>
          <w:rFonts w:ascii="宋体" w:hAnsi="宋体"/>
          <w:b/>
          <w:color w:val="000000" w:themeColor="text1"/>
          <w:szCs w:val="21"/>
        </w:rPr>
        <w:t>2.课程内容及课时安排</w:t>
      </w:r>
    </w:p>
    <w:tbl>
      <w:tblPr>
        <w:tblW w:w="8130"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1128"/>
        <w:gridCol w:w="1212"/>
        <w:gridCol w:w="1836"/>
      </w:tblGrid>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24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240" w:type="dxa"/>
          </w:tcPr>
          <w:p w:rsidR="005A6B31" w:rsidRPr="00225936" w:rsidRDefault="001464D5">
            <w:pPr>
              <w:spacing w:line="360" w:lineRule="auto"/>
              <w:rPr>
                <w:rFonts w:ascii="宋体"/>
                <w:color w:val="000000" w:themeColor="text1"/>
                <w:szCs w:val="21"/>
              </w:rPr>
            </w:pPr>
            <w:r w:rsidRPr="00225936">
              <w:rPr>
                <w:rFonts w:ascii="宋体" w:hAnsi="宋体" w:hint="eastAsia"/>
                <w:bCs/>
                <w:color w:val="000000" w:themeColor="text1"/>
                <w:szCs w:val="21"/>
              </w:rPr>
              <w:t>漫画肖像漫画概述</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肖像漫画写生方法</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肖像漫画夸张与变形表现技巧</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240" w:type="dxa"/>
          </w:tcPr>
          <w:p w:rsidR="005A6B31" w:rsidRPr="00225936" w:rsidRDefault="001464D5">
            <w:pPr>
              <w:spacing w:line="360" w:lineRule="auto"/>
              <w:rPr>
                <w:color w:val="000000" w:themeColor="text1"/>
                <w:szCs w:val="21"/>
              </w:rPr>
            </w:pPr>
            <w:r w:rsidRPr="00225936">
              <w:rPr>
                <w:rFonts w:hint="eastAsia"/>
                <w:color w:val="000000" w:themeColor="text1"/>
                <w:szCs w:val="21"/>
              </w:rPr>
              <w:t>肖像漫画创作表现</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28</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20</w:t>
            </w:r>
          </w:p>
        </w:tc>
        <w:tc>
          <w:tcPr>
            <w:tcW w:w="183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 xml:space="preserve"> 3．课程教学目标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napToGrid w:val="0"/>
        <w:spacing w:line="360" w:lineRule="auto"/>
        <w:ind w:firstLineChars="200" w:firstLine="420"/>
        <w:rPr>
          <w:rFonts w:ascii="宋体" w:hAnsi="宋体"/>
          <w:color w:val="000000" w:themeColor="text1"/>
          <w:szCs w:val="21"/>
        </w:rPr>
      </w:pPr>
      <w:r w:rsidRPr="00225936">
        <w:rPr>
          <w:rFonts w:hint="eastAsia"/>
          <w:color w:val="000000" w:themeColor="text1"/>
          <w:szCs w:val="21"/>
        </w:rPr>
        <w:t>①</w:t>
      </w:r>
      <w:r w:rsidRPr="00225936">
        <w:rPr>
          <w:rFonts w:hint="eastAsia"/>
          <w:color w:val="000000" w:themeColor="text1"/>
        </w:rPr>
        <w:t>掌握插漫画造型基础创作知识和基本技能，具有</w:t>
      </w:r>
      <w:r w:rsidRPr="00225936">
        <w:rPr>
          <w:rFonts w:ascii="宋体" w:hAnsi="宋体" w:hint="eastAsia"/>
          <w:color w:val="000000" w:themeColor="text1"/>
          <w:szCs w:val="21"/>
        </w:rPr>
        <w:t>肖像漫画造型应该具备的夸张变形基本功。</w:t>
      </w:r>
    </w:p>
    <w:p w:rsidR="005A6B31" w:rsidRPr="00225936" w:rsidRDefault="001464D5">
      <w:pPr>
        <w:snapToGrid w:val="0"/>
        <w:spacing w:line="360" w:lineRule="auto"/>
        <w:ind w:firstLineChars="200" w:firstLine="420"/>
        <w:rPr>
          <w:rFonts w:ascii="宋体" w:hAnsi="宋体"/>
          <w:color w:val="000000" w:themeColor="text1"/>
          <w:sz w:val="22"/>
          <w:szCs w:val="22"/>
        </w:rPr>
      </w:pPr>
      <w:r w:rsidRPr="00225936">
        <w:rPr>
          <w:rFonts w:hint="eastAsia"/>
          <w:color w:val="000000" w:themeColor="text1"/>
          <w:szCs w:val="21"/>
        </w:rPr>
        <w:t>②</w:t>
      </w:r>
      <w:r w:rsidRPr="00225936">
        <w:rPr>
          <w:rFonts w:ascii="宋体" w:hAnsi="宋体" w:hint="eastAsia"/>
          <w:color w:val="000000" w:themeColor="text1"/>
          <w:szCs w:val="21"/>
        </w:rPr>
        <w:t>传授漫画造型与创作内涵：哲理、含蓄、诙谐、幽默的元素，通过插漫画造型表现技法学习训练，使学生掌握最基本的漫画造型语言和</w:t>
      </w:r>
      <w:r w:rsidRPr="00225936">
        <w:rPr>
          <w:rFonts w:hint="eastAsia"/>
          <w:color w:val="000000" w:themeColor="text1"/>
          <w:szCs w:val="21"/>
        </w:rPr>
        <w:t>造型美学原理与法则，</w:t>
      </w:r>
      <w:r w:rsidRPr="00225936">
        <w:rPr>
          <w:rFonts w:ascii="宋体" w:hAnsi="宋体" w:hint="eastAsia"/>
          <w:color w:val="000000" w:themeColor="text1"/>
          <w:sz w:val="22"/>
          <w:szCs w:val="22"/>
        </w:rPr>
        <w:t>为学生进一步专业学习和以后从事插画漫画创作打下基础。</w:t>
      </w:r>
    </w:p>
    <w:p w:rsidR="005A6B31" w:rsidRPr="00225936" w:rsidRDefault="001464D5">
      <w:pPr>
        <w:snapToGrid w:val="0"/>
        <w:spacing w:line="360" w:lineRule="auto"/>
        <w:ind w:firstLineChars="200" w:firstLine="420"/>
        <w:rPr>
          <w:color w:val="000000" w:themeColor="text1"/>
        </w:rPr>
      </w:pPr>
      <w:r w:rsidRPr="00225936">
        <w:rPr>
          <w:rFonts w:hint="eastAsia"/>
          <w:color w:val="000000" w:themeColor="text1"/>
          <w:szCs w:val="21"/>
        </w:rPr>
        <w:t>③</w:t>
      </w:r>
      <w:r w:rsidRPr="00225936">
        <w:rPr>
          <w:rFonts w:ascii="宋体" w:hAnsi="宋体" w:hint="eastAsia"/>
          <w:color w:val="000000" w:themeColor="text1"/>
          <w:szCs w:val="21"/>
        </w:rPr>
        <w:t>提高学生的艺术修养和</w:t>
      </w:r>
      <w:r w:rsidRPr="00225936">
        <w:rPr>
          <w:rFonts w:hint="eastAsia"/>
          <w:color w:val="000000" w:themeColor="text1"/>
        </w:rPr>
        <w:t>应用方面的表现技能，具备理论知识、艺术审美、动手能力开拓创作。</w:t>
      </w:r>
    </w:p>
    <w:p w:rsidR="005A6B31" w:rsidRPr="00225936" w:rsidRDefault="001464D5" w:rsidP="00245318">
      <w:pPr>
        <w:widowControl/>
        <w:spacing w:line="360" w:lineRule="auto"/>
        <w:ind w:firstLineChars="200" w:firstLine="422"/>
        <w:jc w:val="left"/>
        <w:rPr>
          <w:color w:val="000000" w:themeColor="text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hint="eastAsia"/>
          <w:bCs/>
          <w:color w:val="000000" w:themeColor="text1"/>
          <w:kern w:val="0"/>
          <w:szCs w:val="21"/>
        </w:rPr>
        <w:t xml:space="preserve"> </w:t>
      </w:r>
      <w:r w:rsidRPr="00225936">
        <w:rPr>
          <w:rFonts w:ascii="undefined" w:hAnsi="undefined" w:cs="宋体" w:hint="eastAsia"/>
          <w:bCs/>
          <w:color w:val="000000" w:themeColor="text1"/>
          <w:kern w:val="0"/>
          <w:szCs w:val="21"/>
        </w:rPr>
        <w:t>通过插漫画造型训练，表现中华优秀传统文化元素为内容进行作业制作，将专业知识背后的思想、精神与价值有效传达给学生，培养学生正确的价值追求、专业理想和信念融入文化自信。</w:t>
      </w:r>
    </w:p>
    <w:p w:rsidR="005A6B31" w:rsidRPr="00225936" w:rsidRDefault="001464D5">
      <w:pPr>
        <w:tabs>
          <w:tab w:val="left" w:pos="406"/>
        </w:tabs>
        <w:spacing w:line="360" w:lineRule="auto"/>
        <w:ind w:firstLineChars="200" w:firstLine="420"/>
        <w:rPr>
          <w:b/>
          <w:bCs/>
          <w:color w:val="000000" w:themeColor="text1"/>
          <w:szCs w:val="21"/>
        </w:rPr>
      </w:pPr>
      <w:r w:rsidRPr="00225936">
        <w:rPr>
          <w:rFonts w:ascii="宋体" w:hAnsi="宋体" w:hint="eastAsia"/>
          <w:color w:val="000000" w:themeColor="text1"/>
          <w:szCs w:val="21"/>
        </w:rPr>
        <w:lastRenderedPageBreak/>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977"/>
        <w:gridCol w:w="1748"/>
      </w:tblGrid>
      <w:tr w:rsidR="005A6B31" w:rsidRPr="00225936">
        <w:trPr>
          <w:trHeight w:val="445"/>
          <w:jc w:val="center"/>
        </w:trPr>
        <w:tc>
          <w:tcPr>
            <w:tcW w:w="3309"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977"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7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90"/>
          <w:jc w:val="center"/>
        </w:trPr>
        <w:tc>
          <w:tcPr>
            <w:tcW w:w="3309" w:type="dxa"/>
          </w:tcPr>
          <w:p w:rsidR="005A6B31" w:rsidRPr="00225936" w:rsidRDefault="001464D5">
            <w:pPr>
              <w:snapToGrid w:val="0"/>
              <w:rPr>
                <w:color w:val="000000" w:themeColor="text1"/>
                <w:szCs w:val="21"/>
              </w:rPr>
            </w:pPr>
            <w:r w:rsidRPr="00225936">
              <w:rPr>
                <w:rFonts w:hint="eastAsia"/>
                <w:color w:val="000000" w:themeColor="text1"/>
                <w:szCs w:val="21"/>
              </w:rPr>
              <w:t>1.</w:t>
            </w:r>
            <w:r w:rsidRPr="00225936">
              <w:rPr>
                <w:rFonts w:hint="eastAsia"/>
                <w:color w:val="000000" w:themeColor="text1"/>
                <w:szCs w:val="21"/>
              </w:rPr>
              <w:t>能力要求：</w:t>
            </w:r>
            <w:r w:rsidRPr="00225936">
              <w:rPr>
                <w:rFonts w:hint="eastAsia"/>
                <w:color w:val="000000" w:themeColor="text1"/>
              </w:rPr>
              <w:t>掌握动画专业必要的理论知识，有较强的插漫画造型基础创作技能，并在造型创意方向做一些跨学科应用的延伸。</w:t>
            </w:r>
          </w:p>
        </w:tc>
        <w:tc>
          <w:tcPr>
            <w:tcW w:w="2977" w:type="dxa"/>
          </w:tcPr>
          <w:p w:rsidR="005A6B31" w:rsidRPr="00225936" w:rsidRDefault="001464D5">
            <w:pPr>
              <w:jc w:val="left"/>
              <w:rPr>
                <w:color w:val="000000" w:themeColor="text1"/>
                <w:szCs w:val="21"/>
              </w:rPr>
            </w:pPr>
            <w:r w:rsidRPr="00225936">
              <w:rPr>
                <w:rFonts w:hint="eastAsia"/>
                <w:color w:val="000000" w:themeColor="text1"/>
              </w:rPr>
              <w:t>学生掌握插漫画造型创作的基础知识和基本技能，具有动漫专业创作，应用方面实践的能力和专业知识。</w:t>
            </w:r>
          </w:p>
        </w:tc>
        <w:tc>
          <w:tcPr>
            <w:tcW w:w="174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309" w:type="dxa"/>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具有一定的动漫艺术欣赏和审美能力；具有独立完成插漫画造型基础创作的能力</w:t>
            </w:r>
            <w:r w:rsidRPr="00225936">
              <w:rPr>
                <w:rFonts w:hint="eastAsia"/>
                <w:color w:val="000000" w:themeColor="text1"/>
                <w:szCs w:val="21"/>
              </w:rPr>
              <w:t>。</w:t>
            </w:r>
          </w:p>
        </w:tc>
        <w:tc>
          <w:tcPr>
            <w:tcW w:w="2977" w:type="dxa"/>
          </w:tcPr>
          <w:p w:rsidR="005A6B31" w:rsidRPr="00225936" w:rsidRDefault="001464D5">
            <w:pPr>
              <w:jc w:val="left"/>
              <w:rPr>
                <w:color w:val="000000" w:themeColor="text1"/>
                <w:szCs w:val="21"/>
              </w:rPr>
            </w:pPr>
            <w:r w:rsidRPr="00225936">
              <w:rPr>
                <w:rFonts w:hint="eastAsia"/>
                <w:color w:val="000000" w:themeColor="text1"/>
                <w:szCs w:val="21"/>
              </w:rPr>
              <w:t>掌握</w:t>
            </w:r>
            <w:r w:rsidRPr="00225936">
              <w:rPr>
                <w:rFonts w:hint="eastAsia"/>
                <w:color w:val="000000" w:themeColor="text1"/>
              </w:rPr>
              <w:t>肖像漫画造型</w:t>
            </w:r>
            <w:r w:rsidRPr="00225936">
              <w:rPr>
                <w:rFonts w:hint="eastAsia"/>
                <w:color w:val="000000" w:themeColor="text1"/>
                <w:szCs w:val="21"/>
              </w:rPr>
              <w:t>语言的表现技法和漫画造型</w:t>
            </w:r>
            <w:r w:rsidRPr="00225936">
              <w:rPr>
                <w:rFonts w:hint="eastAsia"/>
                <w:color w:val="000000" w:themeColor="text1"/>
              </w:rPr>
              <w:t>风格样式</w:t>
            </w:r>
            <w:r w:rsidRPr="00225936">
              <w:rPr>
                <w:rFonts w:hint="eastAsia"/>
                <w:color w:val="000000" w:themeColor="text1"/>
                <w:szCs w:val="21"/>
              </w:rPr>
              <w:t>的准确表达能力。</w:t>
            </w:r>
          </w:p>
        </w:tc>
        <w:tc>
          <w:tcPr>
            <w:tcW w:w="174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309" w:type="dxa"/>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了解党和国家对动漫、艺术作品及文化领域方面的方针、政策和法规。</w:t>
            </w:r>
          </w:p>
        </w:tc>
        <w:tc>
          <w:tcPr>
            <w:tcW w:w="2977" w:type="dxa"/>
          </w:tcPr>
          <w:p w:rsidR="005A6B31" w:rsidRPr="00225936" w:rsidRDefault="001464D5">
            <w:pPr>
              <w:jc w:val="left"/>
              <w:rPr>
                <w:color w:val="000000" w:themeColor="text1"/>
                <w:szCs w:val="21"/>
              </w:rPr>
            </w:pPr>
            <w:r w:rsidRPr="00225936">
              <w:rPr>
                <w:rFonts w:hint="eastAsia"/>
                <w:color w:val="000000" w:themeColor="text1"/>
                <w:szCs w:val="21"/>
              </w:rPr>
              <w:t>提升漫画造型构思表现能力、动手能力、夸张变形的审美水平。</w:t>
            </w:r>
          </w:p>
        </w:tc>
        <w:tc>
          <w:tcPr>
            <w:tcW w:w="1748" w:type="dxa"/>
            <w:vAlign w:val="center"/>
          </w:tcPr>
          <w:p w:rsidR="005A6B31" w:rsidRPr="00225936" w:rsidRDefault="001464D5">
            <w:pPr>
              <w:spacing w:line="360" w:lineRule="auto"/>
              <w:ind w:firstLineChars="100" w:firstLine="210"/>
              <w:rPr>
                <w:color w:val="000000" w:themeColor="text1"/>
                <w:szCs w:val="21"/>
              </w:rPr>
            </w:pPr>
            <w:r w:rsidRPr="00225936">
              <w:rPr>
                <w:rFonts w:hint="eastAsia"/>
                <w:color w:val="000000" w:themeColor="text1"/>
                <w:szCs w:val="21"/>
              </w:rPr>
              <w:t>教学目标③</w:t>
            </w: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w:t>
      </w:r>
      <w:r w:rsidRPr="00225936">
        <w:rPr>
          <w:rFonts w:ascii="宋体" w:hAnsi="宋体"/>
          <w:b/>
          <w:color w:val="000000" w:themeColor="text1"/>
          <w:szCs w:val="21"/>
        </w:rPr>
        <w:t>．课程教学方法与手段</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根据本专业的特点，通过讲授、辅导、鉴赏、讨论、点评等多种教学手段和在作品分析中理解基本原理和形式法则；采用案例教学贯穿始终的实训教学方法，启发学生审美和、动手能力的提高。课程采用互动式、案例式教学，要求教师实例分析与多媒体课件演示、投影设备配合进行授课。通过创作练习，提高技能。</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《肖像漫画创作与表现》作者：郭冶北京人民邮电出版社出版2015</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《美国讽刺画大全》作者：斯塔克著天津人民美术出版社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（1）考核方式：本课程是考试课，属于学位课程。</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5307"/>
      </w:tblGrid>
      <w:tr w:rsidR="005A6B31" w:rsidRPr="00225936">
        <w:trPr>
          <w:trHeight w:val="225"/>
        </w:trPr>
        <w:tc>
          <w:tcPr>
            <w:tcW w:w="2728"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307"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trPr>
        <w:tc>
          <w:tcPr>
            <w:tcW w:w="2728"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307" w:type="dxa"/>
            <w:vAlign w:val="center"/>
          </w:tcPr>
          <w:p w:rsidR="005A6B31" w:rsidRPr="00225936" w:rsidRDefault="001464D5">
            <w:pPr>
              <w:rPr>
                <w:color w:val="000000" w:themeColor="text1"/>
              </w:rPr>
            </w:pPr>
            <w:r w:rsidRPr="00225936">
              <w:rPr>
                <w:rFonts w:ascii="宋体" w:hAnsi="宋体" w:hint="eastAsia"/>
                <w:color w:val="000000" w:themeColor="text1"/>
              </w:rPr>
              <w:t>形象与造型能力、风格样式、夸张与幽默掌握、综合表现能力强的</w:t>
            </w:r>
          </w:p>
        </w:tc>
      </w:tr>
      <w:tr w:rsidR="005A6B31" w:rsidRPr="00225936">
        <w:trPr>
          <w:trHeight w:val="228"/>
        </w:trPr>
        <w:tc>
          <w:tcPr>
            <w:tcW w:w="2728"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307" w:type="dxa"/>
            <w:vAlign w:val="center"/>
          </w:tcPr>
          <w:p w:rsidR="005A6B31" w:rsidRPr="00225936" w:rsidRDefault="001464D5">
            <w:pPr>
              <w:ind w:left="630" w:hangingChars="300" w:hanging="630"/>
              <w:rPr>
                <w:color w:val="000000" w:themeColor="text1"/>
              </w:rPr>
            </w:pPr>
            <w:r w:rsidRPr="00225936">
              <w:rPr>
                <w:rFonts w:ascii="宋体" w:hAnsi="宋体" w:hint="eastAsia"/>
                <w:color w:val="000000" w:themeColor="text1"/>
              </w:rPr>
              <w:t>形象与造型能力、夸张表现效果、综合表现能力好的</w:t>
            </w:r>
          </w:p>
        </w:tc>
      </w:tr>
      <w:tr w:rsidR="005A6B31" w:rsidRPr="00225936">
        <w:trPr>
          <w:trHeight w:val="228"/>
        </w:trPr>
        <w:tc>
          <w:tcPr>
            <w:tcW w:w="2728"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307" w:type="dxa"/>
            <w:vAlign w:val="center"/>
          </w:tcPr>
          <w:p w:rsidR="005A6B31" w:rsidRPr="00225936" w:rsidRDefault="001464D5">
            <w:pPr>
              <w:ind w:left="630" w:hangingChars="300" w:hanging="630"/>
              <w:rPr>
                <w:color w:val="000000" w:themeColor="text1"/>
              </w:rPr>
            </w:pPr>
            <w:r w:rsidRPr="00225936">
              <w:rPr>
                <w:rFonts w:ascii="宋体" w:hAnsi="宋体" w:hint="eastAsia"/>
                <w:color w:val="000000" w:themeColor="text1"/>
              </w:rPr>
              <w:t>幽默形象、综合表现能力较好的</w:t>
            </w:r>
          </w:p>
        </w:tc>
      </w:tr>
      <w:tr w:rsidR="005A6B31" w:rsidRPr="00225936">
        <w:trPr>
          <w:trHeight w:val="228"/>
        </w:trPr>
        <w:tc>
          <w:tcPr>
            <w:tcW w:w="2728"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307" w:type="dxa"/>
            <w:vAlign w:val="center"/>
          </w:tcPr>
          <w:p w:rsidR="005A6B31" w:rsidRPr="00225936" w:rsidRDefault="001464D5">
            <w:pPr>
              <w:ind w:left="630" w:hangingChars="300" w:hanging="630"/>
              <w:rPr>
                <w:color w:val="000000" w:themeColor="text1"/>
              </w:rPr>
            </w:pPr>
            <w:r w:rsidRPr="00225936">
              <w:rPr>
                <w:rFonts w:ascii="宋体" w:hAnsi="宋体" w:hint="eastAsia"/>
                <w:color w:val="000000" w:themeColor="text1"/>
              </w:rPr>
              <w:t>综合表现能力一般的</w:t>
            </w:r>
          </w:p>
        </w:tc>
      </w:tr>
      <w:tr w:rsidR="005A6B31" w:rsidRPr="00225936">
        <w:trPr>
          <w:trHeight w:val="228"/>
        </w:trPr>
        <w:tc>
          <w:tcPr>
            <w:tcW w:w="2728"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307" w:type="dxa"/>
            <w:vAlign w:val="center"/>
          </w:tcPr>
          <w:p w:rsidR="005A6B31" w:rsidRPr="00225936" w:rsidRDefault="001464D5">
            <w:pPr>
              <w:spacing w:line="360" w:lineRule="auto"/>
              <w:rPr>
                <w:color w:val="000000" w:themeColor="text1"/>
              </w:rPr>
            </w:pPr>
            <w:r w:rsidRPr="00225936">
              <w:rPr>
                <w:rFonts w:hint="eastAsia"/>
                <w:color w:val="000000" w:themeColor="text1"/>
              </w:rPr>
              <w:t>没完成作业、无故旷课超出学校规定的</w:t>
            </w:r>
          </w:p>
        </w:tc>
      </w:tr>
    </w:tbl>
    <w:p w:rsidR="005A6B31" w:rsidRPr="00225936" w:rsidRDefault="001464D5">
      <w:pPr>
        <w:spacing w:line="360" w:lineRule="auto"/>
        <w:ind w:left="420"/>
        <w:rPr>
          <w:rFonts w:ascii="宋体" w:hAnsi="宋体"/>
          <w:color w:val="000000" w:themeColor="text1"/>
          <w:szCs w:val="21"/>
        </w:rPr>
      </w:pPr>
      <w:r w:rsidRPr="00225936">
        <w:rPr>
          <w:rFonts w:ascii="宋体" w:hAnsi="宋体" w:hint="eastAsia"/>
          <w:color w:val="000000" w:themeColor="text1"/>
          <w:szCs w:val="21"/>
        </w:rPr>
        <w:t>（3）成绩构成：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平时成绩占</w:t>
      </w:r>
      <w:r w:rsidRPr="00225936">
        <w:rPr>
          <w:rFonts w:ascii="宋体" w:hAnsi="宋体"/>
          <w:color w:val="000000" w:themeColor="text1"/>
          <w:szCs w:val="21"/>
        </w:rPr>
        <w:t xml:space="preserve">30% </w:t>
      </w:r>
      <w:r w:rsidRPr="00225936">
        <w:rPr>
          <w:rFonts w:ascii="宋体" w:hAnsi="宋体" w:hint="eastAsia"/>
          <w:color w:val="000000" w:themeColor="text1"/>
          <w:szCs w:val="21"/>
        </w:rPr>
        <w:t>，期中成绩占</w:t>
      </w:r>
      <w:r w:rsidRPr="00225936">
        <w:rPr>
          <w:rFonts w:ascii="宋体" w:hAnsi="宋体"/>
          <w:color w:val="000000" w:themeColor="text1"/>
          <w:szCs w:val="21"/>
        </w:rPr>
        <w:t xml:space="preserve">30% </w:t>
      </w:r>
      <w:r w:rsidRPr="00225936">
        <w:rPr>
          <w:rFonts w:ascii="宋体" w:hAnsi="宋体" w:hint="eastAsia"/>
          <w:color w:val="000000" w:themeColor="text1"/>
          <w:szCs w:val="21"/>
        </w:rPr>
        <w:t>，期末成绩占4</w:t>
      </w:r>
      <w:r w:rsidRPr="00225936">
        <w:rPr>
          <w:rFonts w:ascii="宋体" w:hAnsi="宋体"/>
          <w:color w:val="000000" w:themeColor="text1"/>
          <w:szCs w:val="21"/>
        </w:rPr>
        <w:t>0%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（4）过程考核：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平时成绩的具体构成：出勤率、迟到早退、学习态度、团队精神。学生上课过程监控主要是点名、教学工作记录、自主学习、学习表现与观察。期中成绩主要看作业构思创意过程。</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1464D5">
      <w:pPr>
        <w:numPr>
          <w:ilvl w:val="0"/>
          <w:numId w:val="54"/>
        </w:numPr>
        <w:spacing w:line="360" w:lineRule="auto"/>
        <w:ind w:left="480"/>
        <w:rPr>
          <w:b/>
          <w:color w:val="000000" w:themeColor="text1"/>
        </w:rPr>
      </w:pP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szCs w:val="21"/>
        </w:rPr>
        <w:t>让学生了解成功的漫画作品体现造型艺术的内涵及艺术表现的浪漫色彩，体现出深层次的耐人寻味的哲理、含蓄、诙谐、幽默的智慧构思与造型的关系，提高和体现出学生的插漫画造型技能和艺术修养。</w:t>
      </w:r>
    </w:p>
    <w:p w:rsidR="005A6B31" w:rsidRPr="00225936" w:rsidRDefault="001464D5">
      <w:pPr>
        <w:numPr>
          <w:ilvl w:val="0"/>
          <w:numId w:val="54"/>
        </w:numPr>
        <w:spacing w:line="360" w:lineRule="auto"/>
        <w:ind w:left="480"/>
        <w:rPr>
          <w:b/>
          <w:color w:val="000000" w:themeColor="text1"/>
        </w:rPr>
      </w:pP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肖像漫画起源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肖像漫画的特点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肖像漫画的作用</w:t>
      </w:r>
    </w:p>
    <w:p w:rsidR="005A6B31" w:rsidRPr="00225936" w:rsidRDefault="001464D5">
      <w:pPr>
        <w:spacing w:line="360" w:lineRule="auto"/>
        <w:ind w:firstLine="42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采用案例教学贯穿始终的实训学习方法，引导学生审美、思考、动手能力的提高，使学生边学边练，通过实训，提高技能。采用互动式、启发式、现场演示，从中引导学生掌握肖像漫画夸张变形的规律和肖像漫画表现形式。</w:t>
      </w:r>
    </w:p>
    <w:p w:rsidR="005A6B31" w:rsidRPr="00225936" w:rsidRDefault="001464D5">
      <w:pPr>
        <w:spacing w:line="360" w:lineRule="auto"/>
        <w:ind w:firstLine="42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《肖像漫画艺术》作者：德贝克上海文艺出版社出版</w:t>
      </w:r>
    </w:p>
    <w:p w:rsidR="005A6B31" w:rsidRPr="00225936" w:rsidRDefault="001464D5">
      <w:pPr>
        <w:spacing w:line="360" w:lineRule="auto"/>
        <w:ind w:left="480"/>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名家肖像漫画作品艺术创作研究，</w:t>
      </w:r>
      <w:r w:rsidRPr="00225936">
        <w:rPr>
          <w:rFonts w:ascii="宋体" w:hAnsi="宋体"/>
          <w:color w:val="000000" w:themeColor="text1"/>
          <w:szCs w:val="21"/>
        </w:rPr>
        <w:t>500</w:t>
      </w:r>
      <w:r w:rsidRPr="00225936">
        <w:rPr>
          <w:rFonts w:ascii="宋体" w:hAnsi="宋体" w:hint="eastAsia"/>
          <w:color w:val="000000" w:themeColor="text1"/>
          <w:szCs w:val="21"/>
        </w:rPr>
        <w:t>字赏析。</w:t>
      </w:r>
    </w:p>
    <w:p w:rsidR="005A6B31" w:rsidRPr="00225936" w:rsidRDefault="005A6B31">
      <w:pPr>
        <w:spacing w:line="360" w:lineRule="auto"/>
        <w:ind w:firstLine="420"/>
        <w:rPr>
          <w:rFonts w:ascii="宋体" w:hAnsi="宋体"/>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bCs/>
          <w:color w:val="000000" w:themeColor="text1"/>
          <w:szCs w:val="21"/>
        </w:rPr>
        <w:t xml:space="preserve">第一章  </w:t>
      </w:r>
      <w:r w:rsidRPr="00225936">
        <w:rPr>
          <w:rFonts w:ascii="宋体" w:hAnsi="宋体" w:hint="eastAsia"/>
          <w:b/>
          <w:color w:val="000000" w:themeColor="text1"/>
          <w:szCs w:val="21"/>
        </w:rPr>
        <w:t>漫画肖像漫画概述（4学时）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napToGrid w:val="0"/>
        <w:spacing w:line="340" w:lineRule="exact"/>
        <w:ind w:firstLineChars="200" w:firstLine="420"/>
        <w:rPr>
          <w:rFonts w:ascii="宋体" w:hAnsi="宋体"/>
          <w:color w:val="000000" w:themeColor="text1"/>
          <w:szCs w:val="21"/>
        </w:rPr>
      </w:pPr>
      <w:r w:rsidRPr="00225936">
        <w:rPr>
          <w:rFonts w:hint="eastAsia"/>
          <w:color w:val="000000" w:themeColor="text1"/>
        </w:rPr>
        <w:t>通过了解插漫画造型基础，掌握一定的造型夸张艺术表现和审美能力；具有独立完成肖像漫画造型、创作表现的能力，并达到一定专业水准和动手能力的提升。</w:t>
      </w:r>
      <w:r w:rsidRPr="00225936">
        <w:rPr>
          <w:rFonts w:ascii="宋体" w:hAnsi="宋体" w:hint="eastAsia"/>
          <w:color w:val="000000" w:themeColor="text1"/>
          <w:szCs w:val="21"/>
        </w:rPr>
        <w:t>了解成功的漫画作品不仅能体现艺术的浪漫色彩上，而且要深层次的体现出耐人寻味的哲理、含蓄、诙谐、幽默的智慧沉淀，从中提高学生的艺术修养。</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①肖像漫画造型艺术</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②如何理解肖像漫画</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③肖像漫画应具备的基础能力</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④肖像漫画在国外</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⑤肖像漫画在中国</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⑥肖像漫画是卡通漫画的基础</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⑦肖像漫画是幽默文化、快乐的艺术</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⑧积极创作、大胆探索</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⑨肖像漫画的讽与幽</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⑩肖像漫画的应用与开发</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通过讲授、辅导、鉴赏、讨论、点评等多种教学手段和在作品分析中理解基本原理和形式法则；采用案例式教学贯穿始终的实训教学方法，启发学生审美和动手能力的提高。课程采用互动式、案例式教学，要求教师实例分析与多媒体课件演示、投影设备配合进行授课。通过创作练习，提高技能。</w:t>
      </w:r>
    </w:p>
    <w:p w:rsidR="005A6B31" w:rsidRPr="00225936" w:rsidRDefault="001464D5">
      <w:pPr>
        <w:numPr>
          <w:ilvl w:val="0"/>
          <w:numId w:val="55"/>
        </w:numPr>
        <w:spacing w:line="360" w:lineRule="auto"/>
        <w:ind w:firstLine="420"/>
        <w:rPr>
          <w:b/>
          <w:color w:val="000000" w:themeColor="text1"/>
        </w:rPr>
      </w:pP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《肖像漫画创作与表现》作者：郭冶人民邮电出版社出版 2015</w:t>
      </w:r>
    </w:p>
    <w:p w:rsidR="005A6B31" w:rsidRPr="00225936" w:rsidRDefault="001464D5">
      <w:pPr>
        <w:spacing w:line="360" w:lineRule="auto"/>
        <w:ind w:left="480"/>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用文字概述肖像漫画在国外发展现状及应用范围（10</w:t>
      </w:r>
      <w:r w:rsidRPr="00225936">
        <w:rPr>
          <w:rFonts w:ascii="宋体" w:hAnsi="宋体"/>
          <w:color w:val="000000" w:themeColor="text1"/>
          <w:szCs w:val="21"/>
        </w:rPr>
        <w:t>00</w:t>
      </w:r>
      <w:r w:rsidRPr="00225936">
        <w:rPr>
          <w:rFonts w:ascii="宋体" w:hAnsi="宋体" w:hint="eastAsia"/>
          <w:color w:val="000000" w:themeColor="text1"/>
          <w:szCs w:val="21"/>
        </w:rPr>
        <w:t>字左右）。</w:t>
      </w:r>
    </w:p>
    <w:p w:rsidR="005A6B31" w:rsidRPr="00225936" w:rsidRDefault="005A6B31">
      <w:pPr>
        <w:spacing w:line="360" w:lineRule="auto"/>
        <w:ind w:firstLine="420"/>
        <w:rPr>
          <w:rFonts w:ascii="宋体" w:hAnsi="宋体"/>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第二章  肖像漫画写生与观察法方法（16学时）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通过肖像漫画造型表现技法学习训练，使学生掌握最基本的肖像漫画造型绘画原理；课程采用研究型教学模式，运用课堂讨论、案例式等教学方法，教师采用实例分析演示及多媒体课件理论结合实践方法进行授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①肖像漫画写生训练</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②肖像漫画渐进式夸张变形写生方法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③概括、提炼、加工、符号化简笔漫画写生方法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④用几何形的概念观察描绘形象特征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⑤人物形象结构凹凸变化夸张造型表现</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课程采用互动式、</w:t>
      </w:r>
      <w:r w:rsidRPr="00225936">
        <w:rPr>
          <w:rFonts w:ascii="宋体" w:hAnsi="宋体" w:hint="eastAsia"/>
          <w:bCs/>
          <w:color w:val="000000" w:themeColor="text1"/>
          <w:szCs w:val="21"/>
        </w:rPr>
        <w:t>案例式教学，要求教师实例分析与多媒体课件演示、投影设备配合进行授课。</w:t>
      </w:r>
      <w:r w:rsidRPr="00225936">
        <w:rPr>
          <w:rFonts w:ascii="宋体" w:hAnsi="宋体" w:hint="eastAsia"/>
          <w:color w:val="000000" w:themeColor="text1"/>
          <w:szCs w:val="21"/>
        </w:rPr>
        <w:t>通过创作练习，提高技能。</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w:t>
      </w:r>
      <w:r w:rsidRPr="00225936">
        <w:rPr>
          <w:rFonts w:ascii="宋体" w:hAnsi="宋体" w:hint="eastAsia"/>
          <w:b/>
          <w:color w:val="000000" w:themeColor="text1"/>
          <w:szCs w:val="2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《美国讽刺画大全》作者：斯塔克著天津人民美术出版社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spacing w:line="360" w:lineRule="auto"/>
        <w:ind w:firstLine="420"/>
        <w:rPr>
          <w:rFonts w:ascii="宋体" w:hAnsi="宋体"/>
          <w:bCs/>
          <w:color w:val="000000" w:themeColor="text1"/>
          <w:szCs w:val="21"/>
        </w:rPr>
      </w:pPr>
      <w:r w:rsidRPr="00225936">
        <w:rPr>
          <w:rFonts w:ascii="宋体" w:hAnsi="宋体" w:hint="eastAsia"/>
          <w:bCs/>
          <w:color w:val="000000" w:themeColor="text1"/>
          <w:szCs w:val="21"/>
        </w:rPr>
        <w:t>肖像漫画造型的夸张方法练习（自画肖像漫画或同学之间互画）</w:t>
      </w:r>
    </w:p>
    <w:p w:rsidR="005A6B31" w:rsidRPr="00225936" w:rsidRDefault="005A6B31">
      <w:pPr>
        <w:spacing w:line="360" w:lineRule="auto"/>
        <w:ind w:firstLine="420"/>
        <w:rPr>
          <w:rFonts w:ascii="宋体" w:hAnsi="宋体"/>
          <w:bCs/>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第三章  肖像漫画夸张与变形表现技巧（16学时）</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通过肖像漫画造型表现技法学习训练，使学生掌握最基本的肖像漫画绘画原理；课程采用研究型教学模式，运用课堂讨论、案例式等教学方法，教师采用实例分析、演示、多媒体课件、理论结合实践进行授课。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①借鉴、添加戏剧元素刻画人物</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②肖像漫画的性格类型参考与特征描绘</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③肖像漫画夸张变形的规律掌握</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④夸张与变形</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t>1</w:t>
      </w:r>
      <w:r w:rsidRPr="00225936">
        <w:rPr>
          <w:rFonts w:ascii="宋体" w:hAnsi="宋体" w:hint="eastAsia"/>
          <w:bCs/>
          <w:color w:val="000000" w:themeColor="text1"/>
          <w:szCs w:val="21"/>
        </w:rPr>
        <w:t>）比例特征夸张</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t>2</w:t>
      </w:r>
      <w:r w:rsidRPr="00225936">
        <w:rPr>
          <w:rFonts w:ascii="宋体" w:hAnsi="宋体" w:hint="eastAsia"/>
          <w:bCs/>
          <w:color w:val="000000" w:themeColor="text1"/>
          <w:szCs w:val="21"/>
        </w:rPr>
        <w:t>）结构夸张</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t>3</w:t>
      </w:r>
      <w:r w:rsidRPr="00225936">
        <w:rPr>
          <w:rFonts w:ascii="宋体" w:hAnsi="宋体" w:hint="eastAsia"/>
          <w:bCs/>
          <w:color w:val="000000" w:themeColor="text1"/>
          <w:szCs w:val="21"/>
        </w:rPr>
        <w:t>）表情夸张</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t>4</w:t>
      </w:r>
      <w:r w:rsidRPr="00225936">
        <w:rPr>
          <w:rFonts w:ascii="宋体" w:hAnsi="宋体" w:hint="eastAsia"/>
          <w:bCs/>
          <w:color w:val="000000" w:themeColor="text1"/>
          <w:szCs w:val="21"/>
        </w:rPr>
        <w:t>）透视夸张</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t>5</w:t>
      </w:r>
      <w:r w:rsidRPr="00225936">
        <w:rPr>
          <w:rFonts w:ascii="宋体" w:hAnsi="宋体" w:hint="eastAsia"/>
          <w:bCs/>
          <w:color w:val="000000" w:themeColor="text1"/>
          <w:szCs w:val="21"/>
        </w:rPr>
        <w:t>）体态、行为举止夸张变形</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课程采用互动式、案例式教学，要求教师实例分析与多媒体课件演示、投影设备配合进行授课。通过创作练习、教师辅导，提高学生表现技能。</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w:t>
      </w:r>
      <w:r w:rsidRPr="00225936">
        <w:rPr>
          <w:rFonts w:ascii="宋体" w:hAnsi="宋体" w:hint="eastAsia"/>
          <w:b/>
          <w:color w:val="000000" w:themeColor="text1"/>
          <w:szCs w:val="21"/>
        </w:rPr>
        <w:t>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《肖像漫画创作与表现》郭冶编著人民邮电出版社 2015</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引用幽默元素即兴肖像漫画创作一幅。</w:t>
      </w:r>
    </w:p>
    <w:p w:rsidR="005A6B31" w:rsidRPr="00225936" w:rsidRDefault="005A6B31">
      <w:pPr>
        <w:spacing w:line="360" w:lineRule="auto"/>
        <w:ind w:firstLineChars="200" w:firstLine="420"/>
        <w:rPr>
          <w:rFonts w:ascii="宋体" w:hAnsi="宋体"/>
          <w:bCs/>
          <w:color w:val="000000" w:themeColor="text1"/>
          <w:szCs w:val="21"/>
        </w:rPr>
      </w:pPr>
    </w:p>
    <w:p w:rsidR="005A6B31" w:rsidRPr="00225936" w:rsidRDefault="001464D5">
      <w:pPr>
        <w:spacing w:line="360" w:lineRule="auto"/>
        <w:ind w:firstLine="420"/>
        <w:jc w:val="center"/>
        <w:rPr>
          <w:b/>
          <w:color w:val="000000" w:themeColor="text1"/>
          <w:szCs w:val="21"/>
        </w:rPr>
      </w:pPr>
      <w:r w:rsidRPr="00225936">
        <w:rPr>
          <w:rFonts w:hint="eastAsia"/>
          <w:b/>
          <w:color w:val="000000" w:themeColor="text1"/>
          <w:szCs w:val="21"/>
        </w:rPr>
        <w:lastRenderedPageBreak/>
        <w:t>第四章</w:t>
      </w:r>
      <w:r w:rsidRPr="00225936">
        <w:rPr>
          <w:rFonts w:hint="eastAsia"/>
          <w:b/>
          <w:color w:val="000000" w:themeColor="text1"/>
          <w:szCs w:val="21"/>
        </w:rPr>
        <w:t xml:space="preserve">  </w:t>
      </w:r>
      <w:r w:rsidRPr="00225936">
        <w:rPr>
          <w:rFonts w:hint="eastAsia"/>
          <w:b/>
          <w:color w:val="000000" w:themeColor="text1"/>
          <w:szCs w:val="21"/>
        </w:rPr>
        <w:t>肖像漫画造型创作表现（</w:t>
      </w:r>
      <w:r w:rsidRPr="00225936">
        <w:rPr>
          <w:rFonts w:hint="eastAsia"/>
          <w:b/>
          <w:color w:val="000000" w:themeColor="text1"/>
          <w:szCs w:val="21"/>
        </w:rPr>
        <w:t>28</w:t>
      </w:r>
      <w:r w:rsidRPr="00225936">
        <w:rPr>
          <w:rFonts w:hint="eastAsia"/>
          <w:b/>
          <w:color w:val="000000" w:themeColor="text1"/>
          <w:szCs w:val="21"/>
        </w:rPr>
        <w:t>学时）</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课程采用基础创作研究教学模式，运用课堂讨论、案例式等教学方法，教师采用多媒体课件实例演示方法。根据本专业的特点，通过理论讲授、辅导、鉴赏、讨论、讲座等多种教学手段，在作品分析中理解漫画造型基本原理和形式法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重点、难点：人物形象与体态的夸张变形。肖像漫画创作手法与幽默元素的引用。</w:t>
      </w:r>
    </w:p>
    <w:p w:rsidR="005A6B31" w:rsidRPr="00225936" w:rsidRDefault="001464D5">
      <w:pPr>
        <w:spacing w:line="360" w:lineRule="auto"/>
        <w:ind w:left="480"/>
        <w:rPr>
          <w:b/>
          <w:color w:val="000000" w:themeColor="text1"/>
        </w:rPr>
      </w:pPr>
      <w:r w:rsidRPr="00225936">
        <w:rPr>
          <w:b/>
          <w:color w:val="000000" w:themeColor="text1"/>
        </w:rPr>
        <w:t>2.</w:t>
      </w:r>
      <w:r w:rsidRPr="00225936">
        <w:rPr>
          <w:b/>
          <w:color w:val="000000" w:themeColor="text1"/>
        </w:rPr>
        <w:t>主要内容</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hint="eastAsia"/>
          <w:bCs/>
          <w:color w:val="000000" w:themeColor="text1"/>
          <w:szCs w:val="21"/>
        </w:rPr>
        <w:t>①肖像漫画创作手法与幽默元素的引用</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bCs/>
          <w:color w:val="000000" w:themeColor="text1"/>
          <w:szCs w:val="21"/>
        </w:rPr>
        <w:t>1</w:t>
      </w:r>
      <w:r w:rsidRPr="00225936">
        <w:rPr>
          <w:rFonts w:ascii="宋体" w:hAnsi="宋体" w:hint="eastAsia"/>
          <w:bCs/>
          <w:color w:val="000000" w:themeColor="text1"/>
          <w:szCs w:val="21"/>
        </w:rPr>
        <w:t>）比喻</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bCs/>
          <w:color w:val="000000" w:themeColor="text1"/>
          <w:szCs w:val="21"/>
        </w:rPr>
        <w:t>2</w:t>
      </w:r>
      <w:r w:rsidRPr="00225936">
        <w:rPr>
          <w:rFonts w:ascii="宋体" w:hAnsi="宋体" w:hint="eastAsia"/>
          <w:bCs/>
          <w:color w:val="000000" w:themeColor="text1"/>
          <w:szCs w:val="21"/>
        </w:rPr>
        <w:t>）象征</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bCs/>
          <w:color w:val="000000" w:themeColor="text1"/>
          <w:szCs w:val="21"/>
        </w:rPr>
        <w:t>3</w:t>
      </w:r>
      <w:r w:rsidRPr="00225936">
        <w:rPr>
          <w:rFonts w:ascii="宋体" w:hAnsi="宋体" w:hint="eastAsia"/>
          <w:bCs/>
          <w:color w:val="000000" w:themeColor="text1"/>
          <w:szCs w:val="21"/>
        </w:rPr>
        <w:t>）虚构</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bCs/>
          <w:color w:val="000000" w:themeColor="text1"/>
          <w:szCs w:val="21"/>
        </w:rPr>
        <w:t>4</w:t>
      </w:r>
      <w:r w:rsidRPr="00225936">
        <w:rPr>
          <w:rFonts w:ascii="宋体" w:hAnsi="宋体" w:hint="eastAsia"/>
          <w:bCs/>
          <w:color w:val="000000" w:themeColor="text1"/>
          <w:szCs w:val="21"/>
        </w:rPr>
        <w:t>）拟物</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bCs/>
          <w:color w:val="000000" w:themeColor="text1"/>
          <w:szCs w:val="21"/>
        </w:rPr>
        <w:t>5</w:t>
      </w:r>
      <w:r w:rsidRPr="00225936">
        <w:rPr>
          <w:rFonts w:ascii="宋体" w:hAnsi="宋体" w:hint="eastAsia"/>
          <w:bCs/>
          <w:color w:val="000000" w:themeColor="text1"/>
          <w:szCs w:val="21"/>
        </w:rPr>
        <w:t>）装饰</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bCs/>
          <w:color w:val="000000" w:themeColor="text1"/>
          <w:szCs w:val="21"/>
        </w:rPr>
        <w:t>6</w:t>
      </w:r>
      <w:r w:rsidRPr="00225936">
        <w:rPr>
          <w:rFonts w:ascii="宋体" w:hAnsi="宋体" w:hint="eastAsia"/>
          <w:bCs/>
          <w:color w:val="000000" w:themeColor="text1"/>
          <w:szCs w:val="21"/>
        </w:rPr>
        <w:t>）抽象简化</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hint="eastAsia"/>
          <w:bCs/>
          <w:color w:val="000000" w:themeColor="text1"/>
          <w:szCs w:val="21"/>
        </w:rPr>
        <w:t>②观察、了解、熟悉人物特点</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hint="eastAsia"/>
          <w:bCs/>
          <w:color w:val="000000" w:themeColor="text1"/>
          <w:szCs w:val="21"/>
        </w:rPr>
        <w:t>③确定表现手段和艺术风格</w:t>
      </w:r>
    </w:p>
    <w:p w:rsidR="005A6B31" w:rsidRPr="00225936" w:rsidRDefault="001464D5">
      <w:pPr>
        <w:spacing w:line="400" w:lineRule="exact"/>
        <w:ind w:firstLineChars="200" w:firstLine="420"/>
        <w:rPr>
          <w:rFonts w:ascii="宋体" w:hAnsi="宋体"/>
          <w:bCs/>
          <w:color w:val="000000" w:themeColor="text1"/>
          <w:szCs w:val="21"/>
        </w:rPr>
      </w:pPr>
      <w:r w:rsidRPr="00225936">
        <w:rPr>
          <w:rFonts w:ascii="宋体" w:hAnsi="宋体" w:hint="eastAsia"/>
          <w:bCs/>
          <w:color w:val="000000" w:themeColor="text1"/>
          <w:szCs w:val="21"/>
        </w:rPr>
        <w:t>④表现方法步骤</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hint="eastAsia"/>
          <w:bCs/>
          <w:color w:val="000000" w:themeColor="text1"/>
          <w:szCs w:val="21"/>
        </w:rPr>
        <w:t>⑤色彩综合材料的使用</w:t>
      </w:r>
    </w:p>
    <w:p w:rsidR="005A6B31" w:rsidRPr="00225936" w:rsidRDefault="001464D5">
      <w:pPr>
        <w:spacing w:line="400" w:lineRule="exact"/>
        <w:ind w:firstLineChars="200" w:firstLine="420"/>
        <w:rPr>
          <w:rFonts w:ascii="宋体"/>
          <w:bCs/>
          <w:color w:val="000000" w:themeColor="text1"/>
          <w:szCs w:val="21"/>
        </w:rPr>
      </w:pPr>
      <w:r w:rsidRPr="00225936">
        <w:rPr>
          <w:rFonts w:ascii="宋体" w:hAnsi="宋体" w:hint="eastAsia"/>
          <w:bCs/>
          <w:color w:val="000000" w:themeColor="text1"/>
          <w:szCs w:val="21"/>
        </w:rPr>
        <w:t>⑥创作实践</w:t>
      </w:r>
      <w:r w:rsidRPr="00225936">
        <w:rPr>
          <w:rFonts w:ascii="宋体" w:hAnsi="宋体"/>
          <w:bCs/>
          <w:color w:val="000000" w:themeColor="text1"/>
          <w:szCs w:val="21"/>
        </w:rPr>
        <w:t>——</w:t>
      </w:r>
      <w:r w:rsidRPr="00225936">
        <w:rPr>
          <w:rFonts w:ascii="宋体" w:hAnsi="宋体" w:hint="eastAsia"/>
          <w:bCs/>
          <w:color w:val="000000" w:themeColor="text1"/>
          <w:szCs w:val="21"/>
        </w:rPr>
        <w:t>人物形象与体态的夸张变形</w:t>
      </w:r>
    </w:p>
    <w:p w:rsidR="005A6B31" w:rsidRPr="00225936" w:rsidRDefault="001464D5">
      <w:pPr>
        <w:spacing w:line="360" w:lineRule="auto"/>
        <w:ind w:left="480"/>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bCs/>
          <w:color w:val="000000" w:themeColor="text1"/>
          <w:szCs w:val="21"/>
        </w:rPr>
      </w:pPr>
      <w:r w:rsidRPr="00225936">
        <w:rPr>
          <w:rFonts w:ascii="宋体" w:hAnsi="宋体" w:hint="eastAsia"/>
          <w:bCs/>
          <w:color w:val="000000" w:themeColor="text1"/>
          <w:szCs w:val="21"/>
        </w:rPr>
        <w:t>通过理论讲授、辅导、鉴赏、讨论、讲座等多种教学手段，在作品分析中理解基本原理和形式法则；采用案例教学贯穿始终的实训学习方法，引导学生审美、思考、动手能力的提高，使学生边学边练，通过实训，提高技能。采用互动式、启发式、现场演示，从中引导学生掌握肖像漫画夸张变形的规律和肖像漫画表现形式。</w:t>
      </w:r>
    </w:p>
    <w:p w:rsidR="005A6B31" w:rsidRPr="00225936" w:rsidRDefault="001464D5">
      <w:pPr>
        <w:spacing w:line="360" w:lineRule="auto"/>
        <w:ind w:left="480"/>
        <w:rPr>
          <w:b/>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bCs/>
          <w:color w:val="000000" w:themeColor="text1"/>
          <w:szCs w:val="21"/>
        </w:rPr>
      </w:pPr>
      <w:r w:rsidRPr="00225936">
        <w:rPr>
          <w:rFonts w:ascii="宋体" w:hAnsi="宋体" w:hint="eastAsia"/>
          <w:bCs/>
          <w:color w:val="000000" w:themeColor="text1"/>
          <w:szCs w:val="21"/>
        </w:rPr>
        <w:t>《美国卡通教程</w:t>
      </w:r>
      <w:r w:rsidRPr="00225936">
        <w:rPr>
          <w:rFonts w:ascii="宋体" w:hAnsi="宋体"/>
          <w:bCs/>
          <w:color w:val="000000" w:themeColor="text1"/>
          <w:szCs w:val="21"/>
        </w:rPr>
        <w:t>——</w:t>
      </w:r>
      <w:r w:rsidRPr="00225936">
        <w:rPr>
          <w:rFonts w:ascii="宋体" w:hAnsi="宋体" w:hint="eastAsia"/>
          <w:bCs/>
          <w:color w:val="000000" w:themeColor="text1"/>
          <w:szCs w:val="21"/>
        </w:rPr>
        <w:t>如何画出富有个性的卡通形象》汤姆</w:t>
      </w:r>
      <w:r w:rsidRPr="00225936">
        <w:rPr>
          <w:rFonts w:ascii="宋体"/>
          <w:bCs/>
          <w:color w:val="000000" w:themeColor="text1"/>
          <w:szCs w:val="21"/>
        </w:rPr>
        <w:t>.</w:t>
      </w:r>
      <w:r w:rsidRPr="00225936">
        <w:rPr>
          <w:rFonts w:ascii="宋体" w:hAnsi="宋体" w:hint="eastAsia"/>
          <w:bCs/>
          <w:color w:val="000000" w:themeColor="text1"/>
          <w:szCs w:val="21"/>
        </w:rPr>
        <w:t>班克罗夫特著上海人民美术出版社</w:t>
      </w:r>
    </w:p>
    <w:p w:rsidR="005A6B31" w:rsidRPr="00225936" w:rsidRDefault="001464D5">
      <w:pPr>
        <w:spacing w:line="360" w:lineRule="auto"/>
        <w:ind w:firstLineChars="196" w:firstLine="413"/>
        <w:rPr>
          <w:b/>
          <w:color w:val="000000" w:themeColor="text1"/>
        </w:rPr>
      </w:pPr>
      <w:r w:rsidRPr="00225936">
        <w:rPr>
          <w:b/>
          <w:color w:val="000000" w:themeColor="text1"/>
        </w:rPr>
        <w:t>5.</w:t>
      </w:r>
      <w:r w:rsidRPr="00225936">
        <w:rPr>
          <w:rFonts w:hint="eastAsia"/>
          <w:b/>
          <w:color w:val="000000" w:themeColor="text1"/>
        </w:rPr>
        <w:t>思考题</w:t>
      </w:r>
    </w:p>
    <w:p w:rsidR="005A6B31" w:rsidRPr="00225936" w:rsidRDefault="001464D5">
      <w:pPr>
        <w:spacing w:line="400" w:lineRule="exact"/>
        <w:ind w:firstLine="420"/>
        <w:rPr>
          <w:rFonts w:ascii="宋体"/>
          <w:color w:val="000000" w:themeColor="text1"/>
          <w:szCs w:val="21"/>
        </w:rPr>
      </w:pPr>
      <w:r w:rsidRPr="00225936">
        <w:rPr>
          <w:rFonts w:ascii="宋体" w:hAnsi="宋体" w:hint="eastAsia"/>
          <w:color w:val="000000" w:themeColor="text1"/>
          <w:szCs w:val="21"/>
        </w:rPr>
        <w:t xml:space="preserve">选择文化名人、明星进行肖像漫画创作。　</w:t>
      </w:r>
    </w:p>
    <w:p w:rsidR="005A6B31" w:rsidRPr="00225936" w:rsidRDefault="001464D5">
      <w:pPr>
        <w:spacing w:line="360" w:lineRule="auto"/>
        <w:ind w:firstLineChars="200" w:firstLine="420"/>
        <w:rPr>
          <w:b/>
          <w:color w:val="000000" w:themeColor="text1"/>
        </w:rPr>
      </w:pPr>
      <w:r w:rsidRPr="00225936">
        <w:rPr>
          <w:rFonts w:hint="eastAsia"/>
          <w:color w:val="000000" w:themeColor="text1"/>
          <w:szCs w:val="21"/>
        </w:rPr>
        <w:t>课外肖像漫画速写日记创作，投稿及参加相关大赛交流展演。</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94"/>
        <w:gridCol w:w="3042"/>
        <w:gridCol w:w="430"/>
        <w:gridCol w:w="1248"/>
        <w:gridCol w:w="686"/>
        <w:gridCol w:w="826"/>
        <w:gridCol w:w="784"/>
      </w:tblGrid>
      <w:tr w:rsidR="005A6B31" w:rsidRPr="00225936">
        <w:trPr>
          <w:cantSplit/>
          <w:trHeight w:val="575"/>
          <w:jc w:val="center"/>
        </w:trPr>
        <w:tc>
          <w:tcPr>
            <w:tcW w:w="421"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lastRenderedPageBreak/>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494"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实验（实践）项目名称</w:t>
            </w:r>
          </w:p>
        </w:tc>
        <w:tc>
          <w:tcPr>
            <w:tcW w:w="3042"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43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62"/>
          <w:jc w:val="center"/>
        </w:trPr>
        <w:tc>
          <w:tcPr>
            <w:tcW w:w="421"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94" w:type="dxa"/>
            <w:vAlign w:val="center"/>
          </w:tcPr>
          <w:p w:rsidR="005A6B31" w:rsidRPr="00225936" w:rsidRDefault="001464D5">
            <w:pPr>
              <w:jc w:val="left"/>
              <w:rPr>
                <w:color w:val="000000" w:themeColor="text1"/>
                <w:szCs w:val="21"/>
              </w:rPr>
            </w:pPr>
            <w:r w:rsidRPr="00225936">
              <w:rPr>
                <w:rFonts w:hint="eastAsia"/>
                <w:color w:val="000000" w:themeColor="text1"/>
                <w:szCs w:val="21"/>
              </w:rPr>
              <w:t>肖像漫画写生方法</w:t>
            </w:r>
          </w:p>
        </w:tc>
        <w:tc>
          <w:tcPr>
            <w:tcW w:w="3042" w:type="dxa"/>
            <w:vAlign w:val="center"/>
          </w:tcPr>
          <w:p w:rsidR="005A6B31" w:rsidRPr="00225936" w:rsidRDefault="001464D5">
            <w:pPr>
              <w:jc w:val="left"/>
              <w:rPr>
                <w:color w:val="000000" w:themeColor="text1"/>
                <w:szCs w:val="21"/>
              </w:rPr>
            </w:pPr>
            <w:r w:rsidRPr="00225936">
              <w:rPr>
                <w:rFonts w:hint="eastAsia"/>
                <w:color w:val="000000" w:themeColor="text1"/>
                <w:szCs w:val="21"/>
              </w:rPr>
              <w:t>肖像漫画写生训练；几何形的概念观察描绘形象特征；人物形象结构夸张表现。</w:t>
            </w:r>
          </w:p>
        </w:tc>
        <w:tc>
          <w:tcPr>
            <w:tcW w:w="430"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手绘图表现</w:t>
            </w:r>
          </w:p>
        </w:tc>
      </w:tr>
      <w:tr w:rsidR="005A6B31" w:rsidRPr="00225936">
        <w:trPr>
          <w:cantSplit/>
          <w:trHeight w:val="462"/>
          <w:jc w:val="center"/>
        </w:trPr>
        <w:tc>
          <w:tcPr>
            <w:tcW w:w="421"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94" w:type="dxa"/>
            <w:vAlign w:val="center"/>
          </w:tcPr>
          <w:p w:rsidR="005A6B31" w:rsidRPr="00225936" w:rsidRDefault="001464D5">
            <w:pPr>
              <w:jc w:val="left"/>
              <w:rPr>
                <w:color w:val="000000" w:themeColor="text1"/>
                <w:szCs w:val="21"/>
              </w:rPr>
            </w:pPr>
            <w:r w:rsidRPr="00225936">
              <w:rPr>
                <w:rFonts w:hint="eastAsia"/>
                <w:color w:val="000000" w:themeColor="text1"/>
                <w:szCs w:val="21"/>
              </w:rPr>
              <w:t>肖像漫画夸张与变形表现技巧</w:t>
            </w:r>
          </w:p>
        </w:tc>
        <w:tc>
          <w:tcPr>
            <w:tcW w:w="3042" w:type="dxa"/>
            <w:vAlign w:val="center"/>
          </w:tcPr>
          <w:p w:rsidR="005A6B31" w:rsidRPr="00225936" w:rsidRDefault="001464D5">
            <w:pPr>
              <w:jc w:val="left"/>
              <w:rPr>
                <w:color w:val="000000" w:themeColor="text1"/>
                <w:szCs w:val="21"/>
              </w:rPr>
            </w:pPr>
            <w:r w:rsidRPr="00225936">
              <w:rPr>
                <w:rFonts w:hint="eastAsia"/>
                <w:color w:val="000000" w:themeColor="text1"/>
                <w:szCs w:val="21"/>
              </w:rPr>
              <w:t>借鉴、添加戏剧元素刻画人物；肖像漫画的性格类型参考与特征描绘；夸张与变形</w:t>
            </w:r>
          </w:p>
        </w:tc>
        <w:tc>
          <w:tcPr>
            <w:tcW w:w="430"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手绘图表现</w:t>
            </w:r>
          </w:p>
        </w:tc>
      </w:tr>
      <w:tr w:rsidR="005A6B31" w:rsidRPr="00225936">
        <w:trPr>
          <w:cantSplit/>
          <w:trHeight w:val="462"/>
          <w:jc w:val="center"/>
        </w:trPr>
        <w:tc>
          <w:tcPr>
            <w:tcW w:w="421"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94" w:type="dxa"/>
            <w:vAlign w:val="center"/>
          </w:tcPr>
          <w:p w:rsidR="005A6B31" w:rsidRPr="00225936" w:rsidRDefault="001464D5">
            <w:pPr>
              <w:jc w:val="left"/>
              <w:rPr>
                <w:color w:val="000000" w:themeColor="text1"/>
                <w:szCs w:val="21"/>
              </w:rPr>
            </w:pPr>
            <w:r w:rsidRPr="00225936">
              <w:rPr>
                <w:rFonts w:hint="eastAsia"/>
                <w:color w:val="000000" w:themeColor="text1"/>
                <w:szCs w:val="21"/>
              </w:rPr>
              <w:t>肖像漫画创作表现</w:t>
            </w:r>
          </w:p>
        </w:tc>
        <w:tc>
          <w:tcPr>
            <w:tcW w:w="3042" w:type="dxa"/>
            <w:vAlign w:val="center"/>
          </w:tcPr>
          <w:p w:rsidR="005A6B31" w:rsidRPr="00225936" w:rsidRDefault="001464D5">
            <w:pPr>
              <w:jc w:val="left"/>
              <w:rPr>
                <w:color w:val="000000" w:themeColor="text1"/>
                <w:szCs w:val="21"/>
              </w:rPr>
            </w:pPr>
            <w:r w:rsidRPr="00225936">
              <w:rPr>
                <w:rFonts w:ascii="宋体" w:hAnsi="宋体" w:hint="eastAsia"/>
                <w:bCs/>
                <w:color w:val="000000" w:themeColor="text1"/>
                <w:szCs w:val="21"/>
              </w:rPr>
              <w:t>漫画创作手法与幽默元素的引用；观察、了解、熟悉人物特点。</w:t>
            </w:r>
          </w:p>
        </w:tc>
        <w:tc>
          <w:tcPr>
            <w:tcW w:w="430"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手绘图表现</w:t>
            </w:r>
          </w:p>
        </w:tc>
      </w:tr>
    </w:tbl>
    <w:p w:rsidR="005A6B31" w:rsidRPr="00225936" w:rsidRDefault="005A6B31">
      <w:pPr>
        <w:ind w:left="482"/>
        <w:jc w:val="left"/>
        <w:rPr>
          <w:rFonts w:ascii="宋体" w:hAnsi="宋体"/>
          <w:color w:val="000000" w:themeColor="text1"/>
          <w:szCs w:val="21"/>
        </w:rPr>
      </w:pPr>
    </w:p>
    <w:p w:rsidR="005A6B31" w:rsidRPr="00225936" w:rsidRDefault="005A6B31">
      <w:pPr>
        <w:ind w:leftChars="230" w:left="483" w:firstLineChars="200" w:firstLine="420"/>
        <w:jc w:val="left"/>
        <w:rPr>
          <w:rFonts w:ascii="宋体" w:hAnsi="宋体"/>
          <w:color w:val="000000" w:themeColor="text1"/>
          <w:szCs w:val="21"/>
        </w:rPr>
      </w:pPr>
    </w:p>
    <w:p w:rsidR="005A6B31" w:rsidRPr="00225936" w:rsidRDefault="005A6B31">
      <w:pPr>
        <w:jc w:val="left"/>
        <w:rPr>
          <w:color w:val="000000" w:themeColor="text1"/>
        </w:rPr>
      </w:pPr>
    </w:p>
    <w:p w:rsidR="005A6B31" w:rsidRPr="00225936" w:rsidRDefault="005A6B31">
      <w:pPr>
        <w:jc w:val="left"/>
        <w:rPr>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95" w:name="_Toc511134693"/>
      <w:bookmarkStart w:id="96" w:name="_Toc493835228"/>
      <w:bookmarkStart w:id="97" w:name="_Toc55545057"/>
      <w:bookmarkStart w:id="98" w:name="_Toc511720987"/>
      <w:r w:rsidRPr="00225936">
        <w:rPr>
          <w:rFonts w:hint="eastAsia"/>
          <w:color w:val="000000" w:themeColor="text1"/>
          <w:sz w:val="36"/>
          <w:szCs w:val="36"/>
        </w:rPr>
        <w:t>《线描》课程教学大纲</w:t>
      </w:r>
      <w:bookmarkEnd w:id="95"/>
      <w:bookmarkEnd w:id="96"/>
      <w:bookmarkEnd w:id="97"/>
      <w:bookmarkEnd w:id="98"/>
    </w:p>
    <w:p w:rsidR="005A6B31" w:rsidRPr="00225936" w:rsidRDefault="001464D5">
      <w:pPr>
        <w:spacing w:line="360" w:lineRule="auto"/>
        <w:jc w:val="center"/>
        <w:rPr>
          <w:bCs/>
          <w:color w:val="000000" w:themeColor="text1"/>
          <w:sz w:val="24"/>
        </w:rPr>
      </w:pPr>
      <w:r w:rsidRPr="00225936">
        <w:rPr>
          <w:bCs/>
          <w:color w:val="000000" w:themeColor="text1"/>
          <w:sz w:val="24"/>
        </w:rPr>
        <w:t xml:space="preserve">Line </w:t>
      </w:r>
      <w:r w:rsidRPr="00225936">
        <w:rPr>
          <w:rFonts w:hint="eastAsia"/>
          <w:bCs/>
          <w:color w:val="000000" w:themeColor="text1"/>
          <w:sz w:val="24"/>
        </w:rPr>
        <w:t>D</w:t>
      </w:r>
      <w:r w:rsidRPr="00225936">
        <w:rPr>
          <w:bCs/>
          <w:color w:val="000000" w:themeColor="text1"/>
          <w:sz w:val="24"/>
        </w:rPr>
        <w:t>rawings</w:t>
      </w:r>
    </w:p>
    <w:p w:rsidR="005A6B31" w:rsidRPr="00225936" w:rsidRDefault="001464D5">
      <w:pPr>
        <w:spacing w:line="360" w:lineRule="auto"/>
        <w:jc w:val="center"/>
        <w:rPr>
          <w:rFonts w:ascii="宋体" w:hAnsi="宋体"/>
          <w:b/>
          <w:color w:val="000000" w:themeColor="text1"/>
          <w:sz w:val="36"/>
          <w:szCs w:val="36"/>
        </w:rPr>
      </w:pPr>
      <w:r w:rsidRPr="00225936">
        <w:rPr>
          <w:rFonts w:hint="eastAsia"/>
          <w:bCs/>
          <w:color w:val="000000" w:themeColor="text1"/>
          <w:sz w:val="24"/>
        </w:rPr>
        <w:t>大纲主撰人：周澍天</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jc w:val="center"/>
        <w:rPr>
          <w:rFonts w:ascii="宋体" w:hAnsi="宋体"/>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】235316121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】2.5                          【</w:t>
      </w:r>
      <w:r w:rsidRPr="00225936">
        <w:rPr>
          <w:rFonts w:hint="eastAsia"/>
          <w:b/>
          <w:color w:val="000000" w:themeColor="text1"/>
        </w:rPr>
        <w:t>学时数</w:t>
      </w:r>
      <w:r w:rsidRPr="00225936">
        <w:rPr>
          <w:rFonts w:ascii="宋体" w:hAnsi="宋体" w:hint="eastAsia"/>
          <w:color w:val="000000" w:themeColor="text1"/>
          <w:szCs w:val="21"/>
        </w:rPr>
        <w:t>】48（32 /16）</w:t>
      </w:r>
    </w:p>
    <w:p w:rsidR="005A6B31" w:rsidRPr="00225936" w:rsidRDefault="001464D5">
      <w:pPr>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】二秋                   【</w:t>
      </w:r>
      <w:r w:rsidRPr="00225936">
        <w:rPr>
          <w:rFonts w:hint="eastAsia"/>
          <w:b/>
          <w:color w:val="000000" w:themeColor="text1"/>
          <w:szCs w:val="21"/>
        </w:rPr>
        <w:t>先修课程</w:t>
      </w:r>
      <w:r w:rsidRPr="00225936">
        <w:rPr>
          <w:rFonts w:ascii="宋体" w:hAnsi="宋体" w:hint="eastAsia"/>
          <w:color w:val="000000" w:themeColor="text1"/>
          <w:szCs w:val="21"/>
        </w:rPr>
        <w:t>】造型基础（二）</w:t>
      </w:r>
    </w:p>
    <w:p w:rsidR="005A6B31" w:rsidRPr="00225936" w:rsidRDefault="005A6B31">
      <w:pPr>
        <w:ind w:firstLineChars="200" w:firstLine="422"/>
        <w:rPr>
          <w:rFonts w:hAnsi="宋体"/>
          <w:b/>
          <w:color w:val="000000" w:themeColor="text1"/>
        </w:rPr>
      </w:pPr>
    </w:p>
    <w:p w:rsidR="005A6B31" w:rsidRPr="00225936" w:rsidRDefault="001464D5">
      <w:pPr>
        <w:spacing w:line="360" w:lineRule="auto"/>
        <w:ind w:firstLineChars="200" w:firstLine="482"/>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ind w:firstLineChars="200" w:firstLine="422"/>
        <w:rPr>
          <w:rFonts w:ascii="宋体" w:hAnsi="宋体"/>
          <w:color w:val="000000" w:themeColor="text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线描课程是插漫画专业方向的学生进入工作室后的专业基础课程，是为了提高学生的基础造型能力。线描概念源自中国传统的绘画造型方法，通过该课程的学习，让同学们在了解东方的传统造型语言之后，与各种现代绘画技术结合，更好的为今后插漫画方向的艺术创作打好坚实的基础。</w:t>
      </w:r>
    </w:p>
    <w:p w:rsidR="005A6B31" w:rsidRPr="00225936" w:rsidRDefault="001464D5">
      <w:pPr>
        <w:spacing w:line="360" w:lineRule="auto"/>
        <w:ind w:firstLineChars="200" w:firstLine="420"/>
        <w:rPr>
          <w:bCs/>
          <w:color w:val="000000" w:themeColor="text1"/>
        </w:rPr>
      </w:pPr>
      <w:r w:rsidRPr="00225936">
        <w:rPr>
          <w:bCs/>
          <w:color w:val="000000" w:themeColor="text1"/>
        </w:rPr>
        <w:t>Line drawing course is a professional basic course of professional direction of the students into the inserted comic studio, is to improve the students' ability of basic modeling. Painting line drawing method from the traditional concept of China, through the course of study, let the students in the understanding of traditional style of Oriental languages, combined with various kinds of modern painting techniques, better for the future direction of comic art is inserted to lay a solid foundation.</w:t>
      </w:r>
    </w:p>
    <w:p w:rsidR="005A6B31" w:rsidRPr="00225936" w:rsidRDefault="001464D5">
      <w:pPr>
        <w:spacing w:line="360" w:lineRule="auto"/>
        <w:ind w:firstLineChars="200" w:firstLine="422"/>
        <w:jc w:val="left"/>
        <w:rPr>
          <w:rFonts w:ascii="宋体" w:hAnsi="宋体"/>
          <w:b/>
          <w:color w:val="000000" w:themeColor="text1"/>
          <w:sz w:val="24"/>
        </w:rPr>
      </w:pPr>
      <w:r w:rsidRPr="00225936">
        <w:rPr>
          <w:rFonts w:ascii="宋体" w:hAnsi="宋体" w:hint="eastAsia"/>
          <w:b/>
          <w:color w:val="000000" w:themeColor="text1"/>
          <w:szCs w:val="21"/>
        </w:rPr>
        <w:lastRenderedPageBreak/>
        <w:t>2.课程内容及课时安排</w:t>
      </w:r>
    </w:p>
    <w:tbl>
      <w:tblPr>
        <w:tblW w:w="8200"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3446"/>
        <w:gridCol w:w="865"/>
        <w:gridCol w:w="1120"/>
        <w:gridCol w:w="1831"/>
      </w:tblGrid>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章次</w:t>
            </w:r>
          </w:p>
        </w:tc>
        <w:tc>
          <w:tcPr>
            <w:tcW w:w="3446"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内      容</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总学时</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理论学时</w:t>
            </w:r>
          </w:p>
        </w:tc>
        <w:tc>
          <w:tcPr>
            <w:tcW w:w="1831"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实验、实践学时</w:t>
            </w:r>
          </w:p>
        </w:tc>
      </w:tr>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一</w:t>
            </w:r>
          </w:p>
        </w:tc>
        <w:tc>
          <w:tcPr>
            <w:tcW w:w="3446" w:type="dxa"/>
            <w:vAlign w:val="center"/>
          </w:tcPr>
          <w:p w:rsidR="005A6B31" w:rsidRPr="00225936" w:rsidRDefault="001464D5">
            <w:pPr>
              <w:tabs>
                <w:tab w:val="left" w:pos="600"/>
                <w:tab w:val="left" w:pos="1380"/>
              </w:tabs>
              <w:spacing w:line="360" w:lineRule="auto"/>
              <w:jc w:val="left"/>
              <w:rPr>
                <w:rFonts w:ascii="宋体" w:hAnsi="宋体"/>
                <w:color w:val="000000" w:themeColor="text1"/>
              </w:rPr>
            </w:pPr>
            <w:r w:rsidRPr="00225936">
              <w:rPr>
                <w:rFonts w:ascii="宋体" w:hAnsi="宋体" w:hint="eastAsia"/>
                <w:color w:val="000000" w:themeColor="text1"/>
              </w:rPr>
              <w:t>线描概念及语言特征的认识</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4</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4</w:t>
            </w:r>
          </w:p>
        </w:tc>
        <w:tc>
          <w:tcPr>
            <w:tcW w:w="1831"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0</w:t>
            </w:r>
          </w:p>
        </w:tc>
      </w:tr>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二</w:t>
            </w:r>
          </w:p>
        </w:tc>
        <w:tc>
          <w:tcPr>
            <w:tcW w:w="3446" w:type="dxa"/>
            <w:vAlign w:val="center"/>
          </w:tcPr>
          <w:p w:rsidR="005A6B31" w:rsidRPr="00225936" w:rsidRDefault="001464D5">
            <w:pPr>
              <w:tabs>
                <w:tab w:val="left" w:pos="600"/>
                <w:tab w:val="left" w:pos="1380"/>
              </w:tabs>
              <w:jc w:val="left"/>
              <w:rPr>
                <w:rFonts w:ascii="宋体" w:hAnsi="宋体"/>
                <w:color w:val="000000" w:themeColor="text1"/>
              </w:rPr>
            </w:pPr>
            <w:r w:rsidRPr="00225936">
              <w:rPr>
                <w:rFonts w:ascii="宋体" w:hAnsi="宋体" w:hint="eastAsia"/>
                <w:color w:val="000000" w:themeColor="text1"/>
              </w:rPr>
              <w:t>线描语言的临摹与实践</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12</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8</w:t>
            </w:r>
          </w:p>
        </w:tc>
        <w:tc>
          <w:tcPr>
            <w:tcW w:w="1831"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4</w:t>
            </w:r>
          </w:p>
        </w:tc>
      </w:tr>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三</w:t>
            </w:r>
          </w:p>
        </w:tc>
        <w:tc>
          <w:tcPr>
            <w:tcW w:w="3446" w:type="dxa"/>
            <w:vAlign w:val="center"/>
          </w:tcPr>
          <w:p w:rsidR="005A6B31" w:rsidRPr="00225936" w:rsidRDefault="001464D5">
            <w:pPr>
              <w:tabs>
                <w:tab w:val="left" w:pos="600"/>
                <w:tab w:val="left" w:pos="1380"/>
              </w:tabs>
              <w:spacing w:line="360" w:lineRule="auto"/>
              <w:jc w:val="left"/>
              <w:rPr>
                <w:rFonts w:ascii="宋体" w:hAnsi="宋体"/>
                <w:color w:val="000000" w:themeColor="text1"/>
              </w:rPr>
            </w:pPr>
            <w:r w:rsidRPr="00225936">
              <w:rPr>
                <w:rFonts w:ascii="宋体" w:hAnsi="宋体" w:hint="eastAsia"/>
                <w:color w:val="000000" w:themeColor="text1"/>
              </w:rPr>
              <w:t>线描语言的实践与创作</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16</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8</w:t>
            </w:r>
          </w:p>
        </w:tc>
        <w:tc>
          <w:tcPr>
            <w:tcW w:w="1831"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8</w:t>
            </w:r>
          </w:p>
        </w:tc>
      </w:tr>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四</w:t>
            </w:r>
          </w:p>
        </w:tc>
        <w:tc>
          <w:tcPr>
            <w:tcW w:w="3446" w:type="dxa"/>
            <w:vAlign w:val="center"/>
          </w:tcPr>
          <w:p w:rsidR="005A6B31" w:rsidRPr="00225936" w:rsidRDefault="001464D5">
            <w:pPr>
              <w:tabs>
                <w:tab w:val="left" w:pos="600"/>
                <w:tab w:val="left" w:pos="1380"/>
              </w:tabs>
              <w:spacing w:line="360" w:lineRule="auto"/>
              <w:jc w:val="left"/>
              <w:rPr>
                <w:rFonts w:ascii="宋体" w:hAnsi="宋体"/>
                <w:color w:val="000000" w:themeColor="text1"/>
              </w:rPr>
            </w:pPr>
            <w:r w:rsidRPr="00225936">
              <w:rPr>
                <w:rFonts w:ascii="宋体" w:hAnsi="宋体" w:hint="eastAsia"/>
                <w:color w:val="000000" w:themeColor="text1"/>
              </w:rPr>
              <w:t>综合创作</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16</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12</w:t>
            </w:r>
          </w:p>
        </w:tc>
        <w:tc>
          <w:tcPr>
            <w:tcW w:w="1831"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4</w:t>
            </w: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3．课程教学目标</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（1</w:t>
      </w:r>
      <w:r w:rsidRPr="00225936">
        <w:rPr>
          <w:rFonts w:ascii="宋体" w:hAnsi="宋体"/>
          <w:bCs/>
          <w:color w:val="000000" w:themeColor="text1"/>
          <w:szCs w:val="21"/>
        </w:rPr>
        <w:t>）</w:t>
      </w:r>
      <w:r w:rsidRPr="00225936">
        <w:rPr>
          <w:rFonts w:ascii="宋体" w:hAnsi="宋体" w:hint="eastAsia"/>
          <w:bCs/>
          <w:color w:val="000000" w:themeColor="text1"/>
          <w:szCs w:val="21"/>
        </w:rPr>
        <w:t>课程</w:t>
      </w:r>
      <w:r w:rsidRPr="00225936">
        <w:rPr>
          <w:rFonts w:ascii="宋体" w:hAnsi="宋体"/>
          <w:bCs/>
          <w:color w:val="000000" w:themeColor="text1"/>
          <w:szCs w:val="21"/>
        </w:rPr>
        <w:t>教学目标</w:t>
      </w:r>
      <w:r w:rsidRPr="00225936">
        <w:rPr>
          <w:rFonts w:ascii="宋体" w:hAnsi="宋体" w:hint="eastAsia"/>
          <w:bCs/>
          <w:color w:val="000000" w:themeColor="text1"/>
          <w:szCs w:val="21"/>
        </w:rPr>
        <w:t>：</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① 教师在教学中通过多媒体课件的方式，让学生对线描造型语言有整体的认识，了解线描语言的特征和变化规律。作为中国传统的造型方式，线描造型有着丰富的语言特征和美学价值。</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② 通过临摹与实践相结合的方式，对经典的线描作品的临摹同时结合写生的方式进行线描造型的练习。</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③ 以线描的造型方式进行插漫画主题创作。</w:t>
      </w:r>
    </w:p>
    <w:p w:rsidR="005A6B31" w:rsidRPr="00225936" w:rsidRDefault="001464D5">
      <w:pPr>
        <w:widowControl/>
        <w:spacing w:line="360" w:lineRule="auto"/>
        <w:ind w:firstLineChars="200" w:firstLine="422"/>
        <w:jc w:val="left"/>
        <w:rPr>
          <w:rFonts w:ascii="宋体" w:hAnsi="宋体" w:cs="宋体"/>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t>通过线描的造型技法训练，将视觉语言背后的东方文化的哲学思想和审美观、精神与价值有效传达给学生，培养学生正确的价值追求、理想信念和文化自信。</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（2</w:t>
      </w:r>
      <w:r w:rsidRPr="00225936">
        <w:rPr>
          <w:rFonts w:ascii="宋体" w:hAnsi="宋体"/>
          <w:bCs/>
          <w:color w:val="000000" w:themeColor="text1"/>
          <w:szCs w:val="21"/>
        </w:rPr>
        <w:t>）</w:t>
      </w:r>
      <w:r w:rsidRPr="00225936">
        <w:rPr>
          <w:rFonts w:ascii="宋体" w:hAnsi="宋体" w:hint="eastAsia"/>
          <w:bCs/>
          <w:color w:val="000000" w:themeColor="text1"/>
          <w:szCs w:val="21"/>
        </w:rPr>
        <w:t>课程</w:t>
      </w:r>
      <w:r w:rsidRPr="00225936">
        <w:rPr>
          <w:rFonts w:ascii="宋体" w:hAnsi="宋体"/>
          <w:bCs/>
          <w:color w:val="000000" w:themeColor="text1"/>
          <w:szCs w:val="21"/>
        </w:rPr>
        <w:t>目标对培养要求的支撑：</w:t>
      </w: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1"/>
        <w:gridCol w:w="3225"/>
        <w:gridCol w:w="1542"/>
      </w:tblGrid>
      <w:tr w:rsidR="005A6B31" w:rsidRPr="00225936">
        <w:trPr>
          <w:trHeight w:val="445"/>
          <w:jc w:val="center"/>
        </w:trPr>
        <w:tc>
          <w:tcPr>
            <w:tcW w:w="3451"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22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42"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451" w:type="dxa"/>
            <w:vAlign w:val="center"/>
          </w:tcPr>
          <w:p w:rsidR="005A6B31" w:rsidRPr="00225936" w:rsidRDefault="001464D5">
            <w:pPr>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知识要求：能够基本运用专业知识和技能对所要创作的插漫画作品进行综合分析，阐释其意义、把握其风格。</w:t>
            </w:r>
          </w:p>
        </w:tc>
        <w:tc>
          <w:tcPr>
            <w:tcW w:w="3225" w:type="dxa"/>
            <w:vAlign w:val="center"/>
          </w:tcPr>
          <w:p w:rsidR="005A6B31" w:rsidRPr="00225936" w:rsidRDefault="001464D5">
            <w:pPr>
              <w:rPr>
                <w:color w:val="000000" w:themeColor="text1"/>
                <w:szCs w:val="21"/>
              </w:rPr>
            </w:pPr>
            <w:r w:rsidRPr="00225936">
              <w:rPr>
                <w:rFonts w:hint="eastAsia"/>
                <w:color w:val="000000" w:themeColor="text1"/>
                <w:szCs w:val="21"/>
              </w:rPr>
              <w:t>速写关于人物结构和动作的基本表现方法和知识</w:t>
            </w:r>
          </w:p>
        </w:tc>
        <w:tc>
          <w:tcPr>
            <w:tcW w:w="1542"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451" w:type="dxa"/>
            <w:vAlign w:val="center"/>
          </w:tcPr>
          <w:p w:rsidR="005A6B31" w:rsidRPr="00225936" w:rsidRDefault="001464D5">
            <w:pPr>
              <w:snapToGrid w:val="0"/>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具有一定的动漫艺术欣赏和审美能力；具有独立完成插漫画从策划、创作到推广的能力。</w:t>
            </w:r>
          </w:p>
        </w:tc>
        <w:tc>
          <w:tcPr>
            <w:tcW w:w="3225" w:type="dxa"/>
            <w:vAlign w:val="center"/>
          </w:tcPr>
          <w:p w:rsidR="005A6B31" w:rsidRPr="00225936" w:rsidRDefault="001464D5">
            <w:pPr>
              <w:rPr>
                <w:color w:val="000000" w:themeColor="text1"/>
                <w:szCs w:val="21"/>
              </w:rPr>
            </w:pPr>
            <w:r w:rsidRPr="00225936">
              <w:rPr>
                <w:rFonts w:hint="eastAsia"/>
                <w:color w:val="000000" w:themeColor="text1"/>
                <w:szCs w:val="21"/>
              </w:rPr>
              <w:t>记忆速写</w:t>
            </w:r>
          </w:p>
        </w:tc>
        <w:tc>
          <w:tcPr>
            <w:tcW w:w="1542"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451" w:type="dxa"/>
            <w:vAlign w:val="center"/>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具有良好的中西方传统文化素养、文学艺术修养，并具有前沿探索意识和人际交往意识。</w:t>
            </w:r>
          </w:p>
        </w:tc>
        <w:tc>
          <w:tcPr>
            <w:tcW w:w="3225" w:type="dxa"/>
            <w:vAlign w:val="center"/>
          </w:tcPr>
          <w:p w:rsidR="005A6B31" w:rsidRPr="00225936" w:rsidRDefault="001464D5">
            <w:pPr>
              <w:rPr>
                <w:color w:val="000000" w:themeColor="text1"/>
                <w:szCs w:val="21"/>
              </w:rPr>
            </w:pPr>
            <w:r w:rsidRPr="00225936">
              <w:rPr>
                <w:rFonts w:hint="eastAsia"/>
                <w:color w:val="000000" w:themeColor="text1"/>
                <w:szCs w:val="21"/>
              </w:rPr>
              <w:t>分镜默画</w:t>
            </w:r>
          </w:p>
        </w:tc>
        <w:tc>
          <w:tcPr>
            <w:tcW w:w="1542"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教学目标③</w:t>
            </w:r>
          </w:p>
        </w:tc>
      </w:tr>
    </w:tbl>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根据本专业的特点，通过讲授、辅导、鉴赏、讨论、讲座等多种教学手段和在作品分析中</w:t>
      </w:r>
      <w:r w:rsidRPr="00225936">
        <w:rPr>
          <w:rFonts w:ascii="宋体" w:hAnsi="宋体" w:hint="eastAsia"/>
          <w:bCs/>
          <w:color w:val="000000" w:themeColor="text1"/>
          <w:szCs w:val="21"/>
        </w:rPr>
        <w:lastRenderedPageBreak/>
        <w:t>理解速写在造型基础中的重要作用和形式法则，强调严谨的观察能力和熟练的默画能力，并以大量优秀的作品为范例，引导学生积极开展多角度速写实践和技能训练。</w:t>
      </w:r>
    </w:p>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围绕专业平台课的基本教学要求，专业实践的指导要根据学生的具体情况因材施教，因此任课教师可根据学生的实际情况指定学习书目。</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460"/>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造型基础构思表达清楚完整，技法表现效果恰当准确，无造型概念和透视错误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造型基础构思表达较清楚完整，技法表现效果较准确，有少数造型概念和透视错误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造型基础构思表达基本清楚完整，技法表现效果一般，有一定的造型概念和透视错误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造型基础构思表达比较勉强，技法表现效果较差，有很多的造型概念和透视错误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造型基础构思表达有障碍，技法表现效果很差，有较多严重的造型概念和透视错误</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 ，期中成绩占30% ，期末成绩占40%</w:t>
      </w:r>
      <w:r w:rsidRPr="00225936">
        <w:rPr>
          <w:rFonts w:ascii="宋体" w:hAnsi="宋体"/>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（4）过程考核：平时成绩的具体构成：出勤率、迟到早退、学习态度、团队精神。学生上课过程监控主要是点名、教学工作记录、自主学习、学习表现与观察。</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tabs>
          <w:tab w:val="left" w:pos="600"/>
          <w:tab w:val="left" w:pos="1380"/>
        </w:tabs>
        <w:spacing w:line="360" w:lineRule="auto"/>
        <w:jc w:val="center"/>
        <w:rPr>
          <w:rFonts w:ascii="宋体" w:hAnsi="宋体"/>
          <w:b/>
          <w:color w:val="000000" w:themeColor="text1"/>
          <w:sz w:val="24"/>
        </w:rPr>
      </w:pPr>
      <w:r w:rsidRPr="00225936">
        <w:rPr>
          <w:rFonts w:ascii="宋体" w:hAnsi="宋体" w:hint="eastAsia"/>
          <w:b/>
          <w:color w:val="000000" w:themeColor="text1"/>
          <w:sz w:val="24"/>
        </w:rPr>
        <w:t>第一章  线描的线描概念及语言特征的认识</w:t>
      </w:r>
    </w:p>
    <w:p w:rsidR="005A6B31" w:rsidRPr="00225936" w:rsidRDefault="005A6B31">
      <w:pPr>
        <w:tabs>
          <w:tab w:val="left" w:pos="600"/>
          <w:tab w:val="left" w:pos="1380"/>
        </w:tabs>
        <w:spacing w:line="360" w:lineRule="auto"/>
        <w:jc w:val="center"/>
        <w:rPr>
          <w:rFonts w:ascii="宋体" w:hAnsi="宋体"/>
          <w:b/>
          <w:color w:val="000000" w:themeColor="text1"/>
          <w:sz w:val="24"/>
        </w:rPr>
      </w:pP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t>本单元在整个课程体系中占有巩固基础的重要作用。</w:t>
      </w:r>
      <w:r w:rsidRPr="00225936">
        <w:rPr>
          <w:rFonts w:ascii="宋体" w:hAnsi="宋体" w:hint="eastAsia"/>
          <w:bCs/>
          <w:color w:val="000000" w:themeColor="text1"/>
          <w:szCs w:val="21"/>
        </w:rPr>
        <w:t>通过</w:t>
      </w:r>
      <w:r w:rsidRPr="00225936">
        <w:rPr>
          <w:rFonts w:ascii="宋体" w:hAnsi="宋体"/>
          <w:bCs/>
          <w:color w:val="000000" w:themeColor="text1"/>
          <w:szCs w:val="21"/>
        </w:rPr>
        <w:t>学习，学生应达到熟悉</w:t>
      </w:r>
      <w:r w:rsidRPr="00225936">
        <w:rPr>
          <w:rFonts w:ascii="宋体" w:hAnsi="宋体" w:hint="eastAsia"/>
          <w:bCs/>
          <w:color w:val="000000" w:themeColor="text1"/>
          <w:szCs w:val="21"/>
        </w:rPr>
        <w:t>线描</w:t>
      </w:r>
      <w:r w:rsidRPr="00225936">
        <w:rPr>
          <w:rFonts w:ascii="宋体" w:hAnsi="宋体"/>
          <w:bCs/>
          <w:color w:val="000000" w:themeColor="text1"/>
          <w:szCs w:val="21"/>
        </w:rPr>
        <w:t>的发展与现状、学习</w:t>
      </w:r>
      <w:r w:rsidRPr="00225936">
        <w:rPr>
          <w:rFonts w:ascii="宋体" w:hAnsi="宋体" w:hint="eastAsia"/>
          <w:bCs/>
          <w:color w:val="000000" w:themeColor="text1"/>
          <w:szCs w:val="21"/>
        </w:rPr>
        <w:t>线描</w:t>
      </w:r>
      <w:r w:rsidRPr="00225936">
        <w:rPr>
          <w:rFonts w:ascii="宋体" w:hAnsi="宋体"/>
          <w:bCs/>
          <w:color w:val="000000" w:themeColor="text1"/>
          <w:szCs w:val="21"/>
        </w:rPr>
        <w:t>的目的和需要解决的问题，掌握</w:t>
      </w:r>
      <w:r w:rsidRPr="00225936">
        <w:rPr>
          <w:rFonts w:ascii="宋体" w:hAnsi="宋体" w:hint="eastAsia"/>
          <w:bCs/>
          <w:color w:val="000000" w:themeColor="text1"/>
          <w:szCs w:val="21"/>
        </w:rPr>
        <w:t>其</w:t>
      </w:r>
      <w:r w:rsidRPr="00225936">
        <w:rPr>
          <w:rFonts w:ascii="宋体" w:hAnsi="宋体"/>
          <w:bCs/>
          <w:color w:val="000000" w:themeColor="text1"/>
          <w:szCs w:val="21"/>
        </w:rPr>
        <w:t>基本性质。</w:t>
      </w:r>
    </w:p>
    <w:p w:rsidR="005A6B31" w:rsidRPr="00225936" w:rsidRDefault="001464D5">
      <w:pPr>
        <w:spacing w:line="360" w:lineRule="auto"/>
        <w:ind w:left="480"/>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 xml:space="preserve">第一节  线描的基本性质                                      </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 xml:space="preserve">第二节  线描的发展和现状                                   </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lastRenderedPageBreak/>
        <w:t xml:space="preserve">第三节  线描的风格与特点                                   </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理论讲授结合幻灯片图片阐述</w:t>
      </w:r>
      <w:r w:rsidRPr="00225936">
        <w:rPr>
          <w:rFonts w:ascii="宋体" w:hAnsi="宋体" w:hint="eastAsia"/>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w:t>
      </w:r>
      <w:r w:rsidRPr="00225936">
        <w:rPr>
          <w:rFonts w:ascii="宋体" w:hAnsi="宋体"/>
          <w:bCs/>
          <w:color w:val="000000" w:themeColor="text1"/>
          <w:szCs w:val="21"/>
        </w:rPr>
        <w:t>十八描</w:t>
      </w:r>
      <w:r w:rsidRPr="00225936">
        <w:rPr>
          <w:rFonts w:ascii="宋体" w:hAnsi="宋体" w:hint="eastAsia"/>
          <w:bCs/>
          <w:color w:val="000000" w:themeColor="text1"/>
          <w:szCs w:val="21"/>
        </w:rPr>
        <w:t xml:space="preserve">》 </w:t>
      </w:r>
      <w:r w:rsidRPr="00225936">
        <w:rPr>
          <w:rFonts w:ascii="宋体" w:hAnsi="宋体"/>
          <w:bCs/>
          <w:color w:val="000000" w:themeColor="text1"/>
          <w:szCs w:val="21"/>
        </w:rPr>
        <w:t>作者:</w:t>
      </w:r>
      <w:hyperlink r:id="rId14" w:tgtFrame="_blank" w:history="1">
        <w:r w:rsidRPr="00225936">
          <w:rPr>
            <w:rFonts w:ascii="宋体" w:hAnsi="宋体"/>
            <w:bCs/>
            <w:color w:val="000000" w:themeColor="text1"/>
            <w:szCs w:val="21"/>
          </w:rPr>
          <w:t>黄国培</w:t>
        </w:r>
      </w:hyperlink>
      <w:r w:rsidRPr="00225936">
        <w:rPr>
          <w:rFonts w:ascii="宋体" w:hAnsi="宋体" w:hint="eastAsia"/>
          <w:bCs/>
          <w:color w:val="000000" w:themeColor="text1"/>
          <w:szCs w:val="21"/>
        </w:rPr>
        <w:t xml:space="preserve"> 中国美术学院出版社</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相关电子资料（教师自行整理）</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收集线描绘画的有关资料</w:t>
      </w:r>
      <w:r w:rsidRPr="00225936">
        <w:rPr>
          <w:rFonts w:ascii="宋体" w:hAnsi="宋体" w:hint="eastAsia"/>
          <w:color w:val="000000" w:themeColor="text1"/>
        </w:rPr>
        <w:t>。</w:t>
      </w:r>
    </w:p>
    <w:p w:rsidR="005A6B31" w:rsidRPr="00225936" w:rsidRDefault="005A6B31">
      <w:pPr>
        <w:spacing w:line="440" w:lineRule="exact"/>
        <w:ind w:firstLineChars="200" w:firstLine="420"/>
        <w:rPr>
          <w:rFonts w:ascii="宋体" w:hAnsi="宋体"/>
          <w:color w:val="000000" w:themeColor="text1"/>
          <w:szCs w:val="21"/>
        </w:rPr>
      </w:pPr>
    </w:p>
    <w:p w:rsidR="005A6B31" w:rsidRPr="00225936" w:rsidRDefault="001464D5">
      <w:pPr>
        <w:spacing w:line="440" w:lineRule="exact"/>
        <w:jc w:val="center"/>
        <w:rPr>
          <w:rFonts w:ascii="宋体" w:hAnsi="宋体"/>
          <w:b/>
          <w:color w:val="000000" w:themeColor="text1"/>
          <w:sz w:val="24"/>
        </w:rPr>
      </w:pPr>
      <w:r w:rsidRPr="00225936">
        <w:rPr>
          <w:rFonts w:ascii="宋体" w:hAnsi="宋体" w:hint="eastAsia"/>
          <w:b/>
          <w:color w:val="000000" w:themeColor="text1"/>
          <w:sz w:val="24"/>
        </w:rPr>
        <w:t>第二章  线描语言的临摹与实践</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通过学习，</w:t>
      </w:r>
      <w:r w:rsidRPr="00225936">
        <w:rPr>
          <w:rFonts w:ascii="宋体" w:hAnsi="宋体"/>
          <w:bCs/>
          <w:color w:val="000000" w:themeColor="text1"/>
          <w:szCs w:val="21"/>
        </w:rPr>
        <w:t>学生应</w:t>
      </w:r>
      <w:r w:rsidRPr="00225936">
        <w:rPr>
          <w:rFonts w:ascii="宋体" w:hAnsi="宋体" w:hint="eastAsia"/>
          <w:bCs/>
          <w:color w:val="000000" w:themeColor="text1"/>
          <w:szCs w:val="21"/>
        </w:rPr>
        <w:t>掌握线描的语言特点和规律</w:t>
      </w:r>
      <w:r w:rsidRPr="00225936">
        <w:rPr>
          <w:rFonts w:ascii="宋体" w:hAnsi="宋体"/>
          <w:bCs/>
          <w:color w:val="000000" w:themeColor="text1"/>
          <w:szCs w:val="21"/>
        </w:rPr>
        <w:t>，</w:t>
      </w:r>
      <w:r w:rsidRPr="00225936">
        <w:rPr>
          <w:rFonts w:ascii="宋体" w:hAnsi="宋体" w:hint="eastAsia"/>
          <w:bCs/>
          <w:color w:val="000000" w:themeColor="text1"/>
          <w:szCs w:val="21"/>
        </w:rPr>
        <w:t>以及不同线描语言的对不同质地和物体的描绘和情感表达</w:t>
      </w:r>
      <w:r w:rsidRPr="00225936">
        <w:rPr>
          <w:rFonts w:ascii="宋体" w:hAnsi="宋体"/>
          <w:bCs/>
          <w:color w:val="000000" w:themeColor="text1"/>
          <w:szCs w:val="21"/>
        </w:rPr>
        <w:t>。</w:t>
      </w:r>
    </w:p>
    <w:p w:rsidR="005A6B31" w:rsidRPr="00225936" w:rsidRDefault="001464D5">
      <w:pPr>
        <w:spacing w:line="360" w:lineRule="auto"/>
        <w:ind w:left="480"/>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 xml:space="preserve">第一节  传统线描作品的临摹                                       </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 xml:space="preserve">第二节  现代线描作品的临摹                                     </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 xml:space="preserve">第三节  线描写生                                              </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理论讲授结合临摹示范，达到更好的教学效果</w:t>
      </w:r>
      <w:r w:rsidRPr="00225936">
        <w:rPr>
          <w:rFonts w:ascii="宋体" w:hAnsi="宋体" w:hint="eastAsia"/>
          <w:color w:val="000000" w:themeColor="text1"/>
        </w:rPr>
        <w:t>。</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线描临摹和写生共20幅。</w:t>
      </w:r>
    </w:p>
    <w:p w:rsidR="005A6B31" w:rsidRPr="00225936" w:rsidRDefault="005A6B31">
      <w:pPr>
        <w:spacing w:line="360" w:lineRule="auto"/>
        <w:ind w:firstLineChars="200" w:firstLine="420"/>
        <w:rPr>
          <w:rFonts w:ascii="宋体" w:hAnsi="宋体"/>
          <w:bCs/>
          <w:color w:val="000000" w:themeColor="text1"/>
          <w:szCs w:val="21"/>
        </w:rPr>
      </w:pPr>
    </w:p>
    <w:p w:rsidR="005A6B31" w:rsidRPr="00225936" w:rsidRDefault="005A6B31">
      <w:pPr>
        <w:rPr>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99" w:name="_Toc511720988"/>
      <w:bookmarkStart w:id="100" w:name="_Toc493835229"/>
      <w:bookmarkStart w:id="101" w:name="_Toc511134694"/>
      <w:bookmarkStart w:id="102" w:name="_Toc55545058"/>
      <w:r w:rsidRPr="00225936">
        <w:rPr>
          <w:rFonts w:hint="eastAsia"/>
          <w:color w:val="000000" w:themeColor="text1"/>
          <w:sz w:val="36"/>
          <w:szCs w:val="36"/>
        </w:rPr>
        <w:t>《场景与角色设计》课程教学大纲</w:t>
      </w:r>
      <w:bookmarkEnd w:id="99"/>
      <w:bookmarkEnd w:id="100"/>
      <w:bookmarkEnd w:id="101"/>
      <w:bookmarkEnd w:id="102"/>
    </w:p>
    <w:p w:rsidR="005A6B31" w:rsidRPr="00225936" w:rsidRDefault="001464D5">
      <w:pPr>
        <w:jc w:val="center"/>
        <w:rPr>
          <w:bCs/>
          <w:color w:val="000000" w:themeColor="text1"/>
          <w:sz w:val="24"/>
        </w:rPr>
      </w:pPr>
      <w:r w:rsidRPr="00225936">
        <w:rPr>
          <w:bCs/>
          <w:color w:val="000000" w:themeColor="text1"/>
          <w:sz w:val="24"/>
        </w:rPr>
        <w:t xml:space="preserve">Scene </w:t>
      </w:r>
      <w:r w:rsidRPr="00225936">
        <w:rPr>
          <w:rFonts w:hint="eastAsia"/>
          <w:bCs/>
          <w:color w:val="000000" w:themeColor="text1"/>
          <w:sz w:val="24"/>
        </w:rPr>
        <w:t>and</w:t>
      </w:r>
      <w:r w:rsidRPr="00225936">
        <w:rPr>
          <w:bCs/>
          <w:color w:val="000000" w:themeColor="text1"/>
          <w:sz w:val="24"/>
        </w:rPr>
        <w:t xml:space="preserve"> Character Design</w:t>
      </w:r>
    </w:p>
    <w:p w:rsidR="005A6B31" w:rsidRPr="00225936" w:rsidRDefault="001464D5">
      <w:pPr>
        <w:jc w:val="center"/>
        <w:rPr>
          <w:bCs/>
          <w:color w:val="000000" w:themeColor="text1"/>
          <w:sz w:val="24"/>
        </w:rPr>
      </w:pPr>
      <w:r w:rsidRPr="00225936">
        <w:rPr>
          <w:rFonts w:hint="eastAsia"/>
          <w:bCs/>
          <w:color w:val="000000" w:themeColor="text1"/>
          <w:sz w:val="24"/>
        </w:rPr>
        <w:t>大纲主撰人：陈孟伟</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spacing w:line="360" w:lineRule="auto"/>
        <w:jc w:val="center"/>
        <w:rPr>
          <w:color w:val="000000" w:themeColor="text1"/>
          <w:sz w:val="24"/>
        </w:rPr>
      </w:pP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】234220121              【课程修习类型】选修课</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ascii="宋体" w:hAnsi="宋体" w:hint="eastAsia"/>
          <w:b/>
          <w:color w:val="000000" w:themeColor="text1"/>
          <w:szCs w:val="2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】2.5                      【</w:t>
      </w:r>
      <w:r w:rsidRPr="00225936">
        <w:rPr>
          <w:rFonts w:hint="eastAsia"/>
          <w:b/>
          <w:color w:val="000000" w:themeColor="text1"/>
        </w:rPr>
        <w:t>学时数</w:t>
      </w:r>
      <w:r w:rsidRPr="00225936">
        <w:rPr>
          <w:rFonts w:ascii="宋体" w:hAnsi="宋体" w:hint="eastAsia"/>
          <w:color w:val="000000" w:themeColor="text1"/>
          <w:szCs w:val="21"/>
        </w:rPr>
        <w:t>】48（32</w:t>
      </w:r>
      <w:r w:rsidRPr="00225936">
        <w:rPr>
          <w:rFonts w:ascii="宋体" w:hAnsi="宋体"/>
          <w:color w:val="000000" w:themeColor="text1"/>
          <w:szCs w:val="21"/>
        </w:rPr>
        <w:t>/</w:t>
      </w:r>
      <w:r w:rsidRPr="00225936">
        <w:rPr>
          <w:rFonts w:ascii="宋体" w:hAnsi="宋体" w:hint="eastAsia"/>
          <w:color w:val="000000" w:themeColor="text1"/>
          <w:szCs w:val="21"/>
        </w:rPr>
        <w:t xml:space="preserve">16）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w:t>
      </w:r>
      <w:r w:rsidRPr="00225936">
        <w:rPr>
          <w:rFonts w:hint="eastAsia"/>
          <w:b/>
          <w:color w:val="000000" w:themeColor="text1"/>
        </w:rPr>
        <w:t>建议修读学期</w:t>
      </w:r>
      <w:r w:rsidRPr="00225936">
        <w:rPr>
          <w:rFonts w:ascii="宋体" w:hAnsi="宋体" w:hint="eastAsia"/>
          <w:color w:val="000000" w:themeColor="text1"/>
          <w:szCs w:val="21"/>
        </w:rPr>
        <w:t xml:space="preserve">】二秋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】造型基础（一）、（二）、（三）</w:t>
      </w:r>
    </w:p>
    <w:p w:rsidR="005A6B31" w:rsidRPr="00225936" w:rsidRDefault="005A6B31">
      <w:pPr>
        <w:spacing w:line="360" w:lineRule="auto"/>
        <w:ind w:firstLineChars="200" w:firstLine="420"/>
        <w:rPr>
          <w:rFonts w:ascii="宋体"/>
          <w:color w:val="000000" w:themeColor="text1"/>
          <w:szCs w:val="21"/>
        </w:rPr>
      </w:pPr>
    </w:p>
    <w:p w:rsidR="005A6B31" w:rsidRPr="00225936" w:rsidRDefault="001464D5">
      <w:pPr>
        <w:spacing w:line="360" w:lineRule="auto"/>
        <w:ind w:left="480"/>
        <w:rPr>
          <w:rFonts w:asci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b/>
          <w:color w:val="000000" w:themeColor="text1"/>
          <w:szCs w:val="21"/>
        </w:rPr>
      </w:pPr>
      <w:r w:rsidRPr="00225936">
        <w:rPr>
          <w:rFonts w:ascii="宋体" w:hAnsi="宋体"/>
          <w:b/>
          <w:color w:val="000000" w:themeColor="text1"/>
          <w:szCs w:val="21"/>
        </w:rPr>
        <w:t>1.课程介绍</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本课程是插漫画专业主干必修课程，在角色与场景设计课程中主要包括五个方面内容，剧本与角色设定，漫画的基础知识，塑造角色形象，服装与道具设计，动物、怪物、机械设计、与之相匹配的场景设计。通过课程的讲授使学生具备漫画角色与场景设计的基本技能，扎实掌握插漫画基础，并掌握插漫画创作流程，为专业漫画的创作打下基础。</w:t>
      </w:r>
    </w:p>
    <w:p w:rsidR="005A6B31" w:rsidRPr="00225936" w:rsidRDefault="001464D5">
      <w:pPr>
        <w:spacing w:line="300" w:lineRule="auto"/>
        <w:ind w:firstLineChars="200" w:firstLine="420"/>
        <w:rPr>
          <w:bCs/>
          <w:color w:val="000000" w:themeColor="text1"/>
        </w:rPr>
      </w:pPr>
      <w:r w:rsidRPr="00225936">
        <w:rPr>
          <w:bCs/>
          <w:color w:val="000000" w:themeColor="text1"/>
        </w:rPr>
        <w:t>This course is a compulsory course of illustration and comic major, mainly including five aspects, the script and the character set, basic knowledge of comic, character image-building, costume and prop design, animal, monster, mechanical design. Through the course of the teaching so that students have basic skills of cartoon character design, lay the foundation for the professional cartoon creation.</w:t>
      </w:r>
    </w:p>
    <w:p w:rsidR="005A6B31" w:rsidRPr="00225936" w:rsidRDefault="001464D5">
      <w:pPr>
        <w:spacing w:line="360" w:lineRule="auto"/>
        <w:ind w:firstLineChars="200" w:firstLine="422"/>
        <w:rPr>
          <w:rFonts w:ascii="宋体"/>
          <w:color w:val="000000" w:themeColor="text1"/>
          <w:szCs w:val="21"/>
        </w:rPr>
      </w:pPr>
      <w:r w:rsidRPr="00225936">
        <w:rPr>
          <w:rFonts w:ascii="宋体" w:hAnsi="宋体"/>
          <w:b/>
          <w:color w:val="000000" w:themeColor="text1"/>
          <w:szCs w:val="21"/>
        </w:rPr>
        <w:t>2.课程内容及课时安排</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894"/>
        <w:gridCol w:w="900"/>
        <w:gridCol w:w="1080"/>
        <w:gridCol w:w="1800"/>
      </w:tblGrid>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89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9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08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894" w:type="dxa"/>
          </w:tcPr>
          <w:p w:rsidR="005A6B31" w:rsidRPr="00225936" w:rsidRDefault="001464D5">
            <w:pPr>
              <w:spacing w:line="360" w:lineRule="auto"/>
              <w:rPr>
                <w:color w:val="000000" w:themeColor="text1"/>
                <w:szCs w:val="21"/>
              </w:rPr>
            </w:pPr>
            <w:r w:rsidRPr="00225936">
              <w:rPr>
                <w:rFonts w:hint="eastAsia"/>
                <w:color w:val="000000" w:themeColor="text1"/>
                <w:szCs w:val="21"/>
              </w:rPr>
              <w:t>剧本大纲与角色设定</w:t>
            </w:r>
          </w:p>
        </w:tc>
        <w:tc>
          <w:tcPr>
            <w:tcW w:w="9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08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c>
          <w:tcPr>
            <w:tcW w:w="18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894" w:type="dxa"/>
          </w:tcPr>
          <w:p w:rsidR="005A6B31" w:rsidRPr="00225936" w:rsidRDefault="001464D5">
            <w:pPr>
              <w:spacing w:line="360" w:lineRule="auto"/>
              <w:rPr>
                <w:color w:val="000000" w:themeColor="text1"/>
                <w:szCs w:val="21"/>
              </w:rPr>
            </w:pPr>
            <w:r w:rsidRPr="00225936">
              <w:rPr>
                <w:rFonts w:hint="eastAsia"/>
                <w:color w:val="000000" w:themeColor="text1"/>
                <w:szCs w:val="21"/>
              </w:rPr>
              <w:t>插漫画角色设计基础知识</w:t>
            </w:r>
          </w:p>
        </w:tc>
        <w:tc>
          <w:tcPr>
            <w:tcW w:w="9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c>
          <w:tcPr>
            <w:tcW w:w="108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8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894" w:type="dxa"/>
          </w:tcPr>
          <w:p w:rsidR="005A6B31" w:rsidRPr="00225936" w:rsidRDefault="001464D5">
            <w:pPr>
              <w:spacing w:line="360" w:lineRule="auto"/>
              <w:rPr>
                <w:color w:val="000000" w:themeColor="text1"/>
                <w:szCs w:val="21"/>
              </w:rPr>
            </w:pPr>
            <w:r w:rsidRPr="00225936">
              <w:rPr>
                <w:rFonts w:ascii="宋体" w:hAnsi="宋体" w:hint="eastAsia"/>
                <w:color w:val="000000" w:themeColor="text1"/>
                <w:kern w:val="0"/>
                <w:szCs w:val="21"/>
              </w:rPr>
              <w:t>塑造角色形象</w:t>
            </w:r>
          </w:p>
        </w:tc>
        <w:tc>
          <w:tcPr>
            <w:tcW w:w="9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08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c>
          <w:tcPr>
            <w:tcW w:w="18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473"/>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894" w:type="dxa"/>
          </w:tcPr>
          <w:p w:rsidR="005A6B31" w:rsidRPr="00225936" w:rsidRDefault="001464D5">
            <w:pPr>
              <w:spacing w:line="360" w:lineRule="auto"/>
              <w:rPr>
                <w:color w:val="000000" w:themeColor="text1"/>
                <w:szCs w:val="21"/>
              </w:rPr>
            </w:pPr>
            <w:r w:rsidRPr="00225936">
              <w:rPr>
                <w:rFonts w:hint="eastAsia"/>
                <w:color w:val="000000" w:themeColor="text1"/>
                <w:szCs w:val="21"/>
              </w:rPr>
              <w:t>服装与道具设计，动物，怪物，机械设计</w:t>
            </w:r>
          </w:p>
        </w:tc>
        <w:tc>
          <w:tcPr>
            <w:tcW w:w="9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08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c>
          <w:tcPr>
            <w:tcW w:w="18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473"/>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五</w:t>
            </w:r>
          </w:p>
        </w:tc>
        <w:tc>
          <w:tcPr>
            <w:tcW w:w="3894" w:type="dxa"/>
          </w:tcPr>
          <w:p w:rsidR="005A6B31" w:rsidRPr="00225936" w:rsidRDefault="001464D5">
            <w:pPr>
              <w:spacing w:line="360" w:lineRule="auto"/>
              <w:rPr>
                <w:color w:val="000000" w:themeColor="text1"/>
                <w:szCs w:val="21"/>
              </w:rPr>
            </w:pPr>
            <w:r w:rsidRPr="00225936">
              <w:rPr>
                <w:rFonts w:ascii="宋体" w:hAnsi="宋体" w:hint="eastAsia"/>
                <w:color w:val="000000" w:themeColor="text1"/>
                <w:szCs w:val="21"/>
              </w:rPr>
              <w:t>插漫画场景设计概论</w:t>
            </w:r>
          </w:p>
        </w:tc>
        <w:tc>
          <w:tcPr>
            <w:tcW w:w="9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08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c>
          <w:tcPr>
            <w:tcW w:w="18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473"/>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六</w:t>
            </w:r>
          </w:p>
        </w:tc>
        <w:tc>
          <w:tcPr>
            <w:tcW w:w="3894" w:type="dxa"/>
          </w:tcPr>
          <w:p w:rsidR="005A6B31" w:rsidRPr="00225936" w:rsidRDefault="001464D5">
            <w:pPr>
              <w:spacing w:line="360" w:lineRule="auto"/>
              <w:rPr>
                <w:color w:val="000000" w:themeColor="text1"/>
                <w:szCs w:val="21"/>
              </w:rPr>
            </w:pPr>
            <w:r w:rsidRPr="00225936">
              <w:rPr>
                <w:rFonts w:ascii="宋体" w:hAnsi="宋体" w:hint="eastAsia"/>
                <w:color w:val="000000" w:themeColor="text1"/>
                <w:szCs w:val="21"/>
              </w:rPr>
              <w:t>漫画</w:t>
            </w:r>
            <w:r w:rsidRPr="00225936">
              <w:rPr>
                <w:rFonts w:hint="eastAsia"/>
                <w:color w:val="000000" w:themeColor="text1"/>
                <w:szCs w:val="21"/>
              </w:rPr>
              <w:t>场景的氛围营造</w:t>
            </w:r>
          </w:p>
        </w:tc>
        <w:tc>
          <w:tcPr>
            <w:tcW w:w="9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08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8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473"/>
        </w:trPr>
        <w:tc>
          <w:tcPr>
            <w:tcW w:w="714"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七</w:t>
            </w:r>
          </w:p>
        </w:tc>
        <w:tc>
          <w:tcPr>
            <w:tcW w:w="3894" w:type="dxa"/>
          </w:tcPr>
          <w:p w:rsidR="005A6B31" w:rsidRPr="00225936" w:rsidRDefault="001464D5">
            <w:pPr>
              <w:spacing w:line="360" w:lineRule="auto"/>
              <w:rPr>
                <w:color w:val="000000" w:themeColor="text1"/>
                <w:szCs w:val="21"/>
              </w:rPr>
            </w:pPr>
            <w:r w:rsidRPr="00225936">
              <w:rPr>
                <w:rFonts w:hint="eastAsia"/>
                <w:color w:val="000000" w:themeColor="text1"/>
                <w:szCs w:val="21"/>
              </w:rPr>
              <w:t>漫画场景综合创作</w:t>
            </w:r>
          </w:p>
        </w:tc>
        <w:tc>
          <w:tcPr>
            <w:tcW w:w="9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08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10</w:t>
            </w:r>
          </w:p>
        </w:tc>
        <w:tc>
          <w:tcPr>
            <w:tcW w:w="180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bl>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 xml:space="preserve"> 3．课程教学目标</w:t>
      </w:r>
    </w:p>
    <w:p w:rsidR="005A6B31" w:rsidRPr="00225936" w:rsidRDefault="001464D5">
      <w:pPr>
        <w:spacing w:line="360" w:lineRule="auto"/>
        <w:ind w:rightChars="-159" w:right="-334"/>
        <w:rPr>
          <w:rFonts w:ascii="宋体" w:hAnsi="宋体"/>
          <w:color w:val="000000" w:themeColor="text1"/>
          <w:szCs w:val="21"/>
        </w:rPr>
      </w:pPr>
      <w:r w:rsidRPr="00225936">
        <w:rPr>
          <w:rFonts w:ascii="宋体" w:hAnsi="宋体" w:hint="eastAsia"/>
          <w:color w:val="000000" w:themeColor="text1"/>
          <w:szCs w:val="21"/>
        </w:rPr>
        <w:t xml:space="preserve">   （1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color w:val="000000" w:themeColor="text1"/>
          <w:szCs w:val="21"/>
        </w:rPr>
        <w:t>①</w:t>
      </w:r>
      <w:r w:rsidRPr="00225936">
        <w:rPr>
          <w:rFonts w:ascii="宋体" w:hAnsi="宋体" w:hint="eastAsia"/>
          <w:color w:val="000000" w:themeColor="text1"/>
          <w:szCs w:val="21"/>
        </w:rPr>
        <w:t>学生</w:t>
      </w:r>
      <w:r w:rsidRPr="00225936">
        <w:rPr>
          <w:rFonts w:ascii="宋体" w:hAnsi="宋体" w:hint="eastAsia"/>
          <w:color w:val="000000" w:themeColor="text1"/>
        </w:rPr>
        <w:t>通过</w:t>
      </w:r>
      <w:r w:rsidRPr="00225936">
        <w:rPr>
          <w:rFonts w:hint="eastAsia"/>
          <w:color w:val="000000" w:themeColor="text1"/>
        </w:rPr>
        <w:t>掌握初步的插漫画场景与角色设计表现的方法，</w:t>
      </w:r>
      <w:r w:rsidRPr="00225936">
        <w:rPr>
          <w:rFonts w:ascii="宋体" w:hAnsi="宋体" w:hint="eastAsia"/>
          <w:color w:val="000000" w:themeColor="text1"/>
          <w:szCs w:val="21"/>
        </w:rPr>
        <w:t>学生提炼不同人物形象特征，进行角色、场景创作创意。</w:t>
      </w:r>
    </w:p>
    <w:p w:rsidR="005A6B31" w:rsidRPr="00225936" w:rsidRDefault="001464D5">
      <w:pPr>
        <w:spacing w:line="360" w:lineRule="auto"/>
        <w:ind w:firstLineChars="200" w:firstLine="420"/>
        <w:rPr>
          <w:color w:val="000000" w:themeColor="text1"/>
          <w:sz w:val="22"/>
          <w:szCs w:val="22"/>
        </w:rPr>
      </w:pPr>
      <w:r w:rsidRPr="00225936">
        <w:rPr>
          <w:rFonts w:hint="eastAsia"/>
          <w:color w:val="000000" w:themeColor="text1"/>
          <w:szCs w:val="21"/>
        </w:rPr>
        <w:t>②</w:t>
      </w:r>
      <w:r w:rsidRPr="00225936">
        <w:rPr>
          <w:rFonts w:ascii="宋体" w:hAnsi="宋体" w:hint="eastAsia"/>
          <w:color w:val="000000" w:themeColor="text1"/>
          <w:sz w:val="22"/>
          <w:szCs w:val="22"/>
        </w:rPr>
        <w:t>通过场景与角色设计，夯实学生的专业基础，开拓学生的创造性思维，</w:t>
      </w:r>
      <w:r w:rsidRPr="00225936">
        <w:rPr>
          <w:rFonts w:hint="eastAsia"/>
          <w:color w:val="000000" w:themeColor="text1"/>
          <w:sz w:val="22"/>
          <w:szCs w:val="22"/>
        </w:rPr>
        <w:t>提高学生的插画漫画角色设计、场景设计的绘画品质</w:t>
      </w:r>
    </w:p>
    <w:p w:rsidR="005A6B31" w:rsidRPr="00225936" w:rsidRDefault="001464D5">
      <w:pPr>
        <w:spacing w:line="360" w:lineRule="auto"/>
        <w:ind w:firstLineChars="200" w:firstLine="420"/>
        <w:rPr>
          <w:rFonts w:ascii="宋体" w:hAnsi="宋体"/>
          <w:color w:val="000000" w:themeColor="text1"/>
          <w:sz w:val="22"/>
          <w:szCs w:val="22"/>
        </w:rPr>
      </w:pPr>
      <w:r w:rsidRPr="00225936">
        <w:rPr>
          <w:rFonts w:hint="eastAsia"/>
          <w:color w:val="000000" w:themeColor="text1"/>
          <w:szCs w:val="21"/>
        </w:rPr>
        <w:t>③</w:t>
      </w:r>
      <w:r w:rsidRPr="00225936">
        <w:rPr>
          <w:rFonts w:hint="eastAsia"/>
          <w:color w:val="000000" w:themeColor="text1"/>
          <w:sz w:val="22"/>
          <w:szCs w:val="22"/>
        </w:rPr>
        <w:t>通过</w:t>
      </w:r>
      <w:r w:rsidRPr="00225936">
        <w:rPr>
          <w:rFonts w:hint="eastAsia"/>
          <w:color w:val="000000" w:themeColor="text1"/>
          <w:sz w:val="22"/>
          <w:szCs w:val="22"/>
        </w:rPr>
        <w:t xml:space="preserve"> </w:t>
      </w:r>
      <w:r w:rsidRPr="00225936">
        <w:rPr>
          <w:rFonts w:hint="eastAsia"/>
          <w:color w:val="000000" w:themeColor="text1"/>
          <w:sz w:val="22"/>
          <w:szCs w:val="22"/>
        </w:rPr>
        <w:t>插画漫画角色设计、场景设计，提高审美能力、动手能力、艺术素养，为将来</w:t>
      </w:r>
      <w:r w:rsidRPr="00225936">
        <w:rPr>
          <w:rFonts w:hint="eastAsia"/>
          <w:color w:val="000000" w:themeColor="text1"/>
          <w:sz w:val="22"/>
          <w:szCs w:val="22"/>
        </w:rPr>
        <w:lastRenderedPageBreak/>
        <w:t>的动漫市场更好服务</w:t>
      </w:r>
      <w:r w:rsidRPr="00225936">
        <w:rPr>
          <w:rFonts w:ascii="宋体" w:hAnsi="宋体" w:hint="eastAsia"/>
          <w:color w:val="000000" w:themeColor="text1"/>
          <w:sz w:val="22"/>
          <w:szCs w:val="22"/>
        </w:rPr>
        <w:t>。</w:t>
      </w:r>
    </w:p>
    <w:p w:rsidR="005A6B31" w:rsidRPr="00225936" w:rsidRDefault="001464D5">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bCs/>
          <w:color w:val="000000" w:themeColor="text1"/>
          <w:kern w:val="0"/>
          <w:szCs w:val="21"/>
        </w:rPr>
        <w:t>通过人设、道具、场景等基础训练，挖掘视觉形象背后的文化符号，通过对课程内容的内涵提升，培养学生文化自信和</w:t>
      </w:r>
      <w:r w:rsidRPr="00225936">
        <w:rPr>
          <w:rFonts w:ascii="undefined" w:hAnsi="undefined" w:cs="宋体" w:hint="eastAsia"/>
          <w:bCs/>
          <w:color w:val="000000" w:themeColor="text1"/>
          <w:kern w:val="0"/>
          <w:szCs w:val="21"/>
        </w:rPr>
        <w:t>传统</w:t>
      </w:r>
      <w:r w:rsidRPr="00225936">
        <w:rPr>
          <w:rFonts w:ascii="undefined" w:hAnsi="undefined" w:cs="宋体"/>
          <w:bCs/>
          <w:color w:val="000000" w:themeColor="text1"/>
          <w:kern w:val="0"/>
          <w:szCs w:val="21"/>
        </w:rPr>
        <w:t>文化</w:t>
      </w:r>
      <w:r w:rsidRPr="00225936">
        <w:rPr>
          <w:rFonts w:ascii="undefined" w:hAnsi="undefined" w:cs="宋体" w:hint="eastAsia"/>
          <w:bCs/>
          <w:color w:val="000000" w:themeColor="text1"/>
          <w:kern w:val="0"/>
          <w:szCs w:val="21"/>
        </w:rPr>
        <w:t>价值的认同与尊崇</w:t>
      </w:r>
      <w:r w:rsidRPr="00225936">
        <w:rPr>
          <w:rFonts w:ascii="undefined" w:hAnsi="undefined" w:cs="宋体"/>
          <w:bCs/>
          <w:color w:val="000000" w:themeColor="text1"/>
          <w:kern w:val="0"/>
          <w:szCs w:val="21"/>
        </w:rPr>
        <w:t>。</w:t>
      </w:r>
    </w:p>
    <w:p w:rsidR="005A6B31" w:rsidRPr="00225936" w:rsidRDefault="001464D5">
      <w:pPr>
        <w:tabs>
          <w:tab w:val="left" w:pos="406"/>
        </w:tabs>
        <w:spacing w:line="360" w:lineRule="auto"/>
        <w:rPr>
          <w:b/>
          <w:bCs/>
          <w:color w:val="000000" w:themeColor="text1"/>
          <w:szCs w:val="21"/>
        </w:rPr>
      </w:pPr>
      <w:r w:rsidRPr="00225936">
        <w:rPr>
          <w:rFonts w:ascii="宋体" w:hAnsi="宋体" w:hint="eastAsia"/>
          <w:color w:val="000000" w:themeColor="text1"/>
          <w:szCs w:val="21"/>
        </w:rPr>
        <w:t xml:space="preserve">  （2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977"/>
        <w:gridCol w:w="1748"/>
      </w:tblGrid>
      <w:tr w:rsidR="005A6B31" w:rsidRPr="00225936">
        <w:trPr>
          <w:trHeight w:val="445"/>
          <w:jc w:val="center"/>
        </w:trPr>
        <w:tc>
          <w:tcPr>
            <w:tcW w:w="3309"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977"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7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309" w:type="dxa"/>
            <w:vAlign w:val="center"/>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1</w:t>
            </w:r>
            <w:r w:rsidRPr="00225936">
              <w:rPr>
                <w:rFonts w:hint="eastAsia"/>
                <w:color w:val="000000" w:themeColor="text1"/>
                <w:szCs w:val="21"/>
              </w:rPr>
              <w:t>、培养要求：</w:t>
            </w:r>
            <w:r w:rsidRPr="00225936">
              <w:rPr>
                <w:rFonts w:hint="eastAsia"/>
                <w:color w:val="000000" w:themeColor="text1"/>
              </w:rPr>
              <w:t>能够基本运用专业知识和技能对所要创作设计的插漫画场景、角色设计作品进行综合分析，阐释其意义。</w:t>
            </w:r>
          </w:p>
        </w:tc>
        <w:tc>
          <w:tcPr>
            <w:tcW w:w="2977" w:type="dxa"/>
            <w:vAlign w:val="center"/>
          </w:tcPr>
          <w:p w:rsidR="005A6B31" w:rsidRPr="00225936" w:rsidRDefault="001464D5">
            <w:pPr>
              <w:rPr>
                <w:color w:val="000000" w:themeColor="text1"/>
                <w:szCs w:val="21"/>
              </w:rPr>
            </w:pPr>
            <w:r w:rsidRPr="00225936">
              <w:rPr>
                <w:rFonts w:hint="eastAsia"/>
                <w:color w:val="000000" w:themeColor="text1"/>
              </w:rPr>
              <w:t>掌握插漫画场景、动漫人物设计的知识、基本技能，具有动漫专业创作的能力，科学把握专业知识。</w:t>
            </w:r>
          </w:p>
        </w:tc>
        <w:tc>
          <w:tcPr>
            <w:tcW w:w="1748" w:type="dxa"/>
            <w:vAlign w:val="center"/>
          </w:tcPr>
          <w:p w:rsidR="005A6B31" w:rsidRPr="00225936" w:rsidRDefault="001464D5">
            <w:pPr>
              <w:spacing w:line="360" w:lineRule="auto"/>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309" w:type="dxa"/>
            <w:vAlign w:val="center"/>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具有一定的动漫艺术欣赏和审美能力；具有独立完成插漫画场景与角色设计能力。</w:t>
            </w:r>
          </w:p>
        </w:tc>
        <w:tc>
          <w:tcPr>
            <w:tcW w:w="2977" w:type="dxa"/>
            <w:vAlign w:val="center"/>
          </w:tcPr>
          <w:p w:rsidR="005A6B31" w:rsidRPr="00225936" w:rsidRDefault="001464D5">
            <w:pPr>
              <w:rPr>
                <w:color w:val="000000" w:themeColor="text1"/>
                <w:szCs w:val="21"/>
              </w:rPr>
            </w:pPr>
            <w:r w:rsidRPr="00225936">
              <w:rPr>
                <w:rFonts w:hint="eastAsia"/>
                <w:color w:val="000000" w:themeColor="text1"/>
                <w:szCs w:val="21"/>
              </w:rPr>
              <w:t>掌握</w:t>
            </w:r>
            <w:r w:rsidRPr="00225936">
              <w:rPr>
                <w:rFonts w:hint="eastAsia"/>
                <w:color w:val="000000" w:themeColor="text1"/>
              </w:rPr>
              <w:t>插画漫画设计语言与</w:t>
            </w:r>
            <w:r w:rsidRPr="00225936">
              <w:rPr>
                <w:rFonts w:hint="eastAsia"/>
                <w:color w:val="000000" w:themeColor="text1"/>
                <w:szCs w:val="21"/>
              </w:rPr>
              <w:t>插漫画人物形象造型与风格样式设计法则。</w:t>
            </w:r>
          </w:p>
        </w:tc>
        <w:tc>
          <w:tcPr>
            <w:tcW w:w="1748" w:type="dxa"/>
            <w:vAlign w:val="center"/>
          </w:tcPr>
          <w:p w:rsidR="005A6B31" w:rsidRPr="00225936" w:rsidRDefault="001464D5">
            <w:pPr>
              <w:spacing w:line="360" w:lineRule="auto"/>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309" w:type="dxa"/>
            <w:vAlign w:val="center"/>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具有良好的政治素质、思想素质、道德品质</w:t>
            </w:r>
            <w:r w:rsidRPr="00225936">
              <w:rPr>
                <w:rFonts w:hint="eastAsia"/>
                <w:color w:val="000000" w:themeColor="text1"/>
                <w:szCs w:val="21"/>
              </w:rPr>
              <w:t>。</w:t>
            </w:r>
          </w:p>
        </w:tc>
        <w:tc>
          <w:tcPr>
            <w:tcW w:w="2977" w:type="dxa"/>
            <w:vAlign w:val="center"/>
          </w:tcPr>
          <w:p w:rsidR="005A6B31" w:rsidRPr="00225936" w:rsidRDefault="001464D5">
            <w:pPr>
              <w:rPr>
                <w:color w:val="000000" w:themeColor="text1"/>
                <w:szCs w:val="21"/>
              </w:rPr>
            </w:pPr>
            <w:r w:rsidRPr="00225936">
              <w:rPr>
                <w:rFonts w:hint="eastAsia"/>
                <w:color w:val="000000" w:themeColor="text1"/>
                <w:szCs w:val="21"/>
              </w:rPr>
              <w:t>提升插画漫画角色与场景设计与构思表现能力，具备艺术设计学科的审美力和思考力。</w:t>
            </w:r>
          </w:p>
        </w:tc>
        <w:tc>
          <w:tcPr>
            <w:tcW w:w="1748" w:type="dxa"/>
            <w:vAlign w:val="center"/>
          </w:tcPr>
          <w:p w:rsidR="005A6B31" w:rsidRPr="00225936" w:rsidRDefault="001464D5">
            <w:pPr>
              <w:spacing w:line="360" w:lineRule="auto"/>
              <w:rPr>
                <w:color w:val="000000" w:themeColor="text1"/>
                <w:szCs w:val="21"/>
              </w:rPr>
            </w:pPr>
            <w:r w:rsidRPr="00225936">
              <w:rPr>
                <w:rFonts w:hint="eastAsia"/>
                <w:color w:val="000000" w:themeColor="text1"/>
                <w:szCs w:val="21"/>
              </w:rPr>
              <w:t>教学目标③</w:t>
            </w:r>
          </w:p>
        </w:tc>
      </w:tr>
    </w:tbl>
    <w:p w:rsidR="005A6B31" w:rsidRPr="00225936" w:rsidRDefault="001464D5">
      <w:pPr>
        <w:tabs>
          <w:tab w:val="left" w:pos="394"/>
        </w:tabs>
        <w:spacing w:line="360" w:lineRule="auto"/>
        <w:ind w:left="422"/>
        <w:rPr>
          <w:rFonts w:ascii="宋体" w:hAnsi="宋体"/>
          <w:b/>
          <w:color w:val="000000" w:themeColor="text1"/>
          <w:szCs w:val="21"/>
        </w:rPr>
      </w:pPr>
      <w:r w:rsidRPr="00225936">
        <w:rPr>
          <w:rFonts w:ascii="宋体" w:hAnsi="宋体" w:hint="eastAsia"/>
          <w:b/>
          <w:color w:val="000000" w:themeColor="text1"/>
          <w:szCs w:val="21"/>
        </w:rPr>
        <w:t>4．</w:t>
      </w:r>
      <w:r w:rsidRPr="00225936">
        <w:rPr>
          <w:rFonts w:ascii="宋体" w:hAnsi="宋体"/>
          <w:b/>
          <w:color w:val="000000" w:themeColor="text1"/>
          <w:szCs w:val="21"/>
        </w:rPr>
        <w:t>课程教学方法与手段</w:t>
      </w:r>
    </w:p>
    <w:p w:rsidR="005A6B31" w:rsidRPr="00225936" w:rsidRDefault="001464D5">
      <w:pPr>
        <w:tabs>
          <w:tab w:val="left" w:pos="394"/>
        </w:tabs>
        <w:spacing w:line="360" w:lineRule="auto"/>
        <w:ind w:firstLineChars="200" w:firstLine="440"/>
        <w:rPr>
          <w:color w:val="000000" w:themeColor="text1"/>
          <w:sz w:val="22"/>
          <w:szCs w:val="22"/>
        </w:rPr>
      </w:pPr>
      <w:r w:rsidRPr="00225936">
        <w:rPr>
          <w:rFonts w:hint="eastAsia"/>
          <w:color w:val="000000" w:themeColor="text1"/>
          <w:sz w:val="22"/>
          <w:szCs w:val="22"/>
        </w:rPr>
        <w:t>通过理论讲授、辅导、鉴赏、演示、讨论、作业交流等教学手段。</w:t>
      </w:r>
      <w:r w:rsidRPr="00225936">
        <w:rPr>
          <w:rFonts w:ascii="宋体" w:hAnsi="宋体" w:hint="eastAsia"/>
          <w:color w:val="000000" w:themeColor="text1"/>
          <w:szCs w:val="21"/>
        </w:rPr>
        <w:t>课题讲解和PPT演示</w:t>
      </w:r>
      <w:r w:rsidRPr="00225936">
        <w:rPr>
          <w:rFonts w:hint="eastAsia"/>
          <w:color w:val="000000" w:themeColor="text1"/>
          <w:sz w:val="22"/>
          <w:szCs w:val="22"/>
        </w:rPr>
        <w:t>、案例教学贯穿始终，理论与实践相结合的教学方法与手段，通过实践作业，提高创意设计水平。</w:t>
      </w:r>
    </w:p>
    <w:p w:rsidR="005A6B31" w:rsidRPr="00225936" w:rsidRDefault="001464D5">
      <w:pPr>
        <w:spacing w:line="360" w:lineRule="auto"/>
        <w:ind w:firstLineChars="200" w:firstLine="422"/>
        <w:rPr>
          <w:color w:val="000000" w:themeColor="text1"/>
          <w:sz w:val="22"/>
          <w:szCs w:val="22"/>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围绕专业课的基本教学要求，理论结合实践的指导要根据学生的具体情况因材施教，任课教师可根据学生的实际情况指定学习书目和参观动漫展览线上交流等。</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（1）考核方式：本课程是考查课。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ind w:firstLine="200"/>
              <w:rPr>
                <w:color w:val="000000" w:themeColor="text1"/>
              </w:rPr>
            </w:pPr>
            <w:r w:rsidRPr="00225936">
              <w:rPr>
                <w:rFonts w:hAnsi="宋体" w:cs="宋体" w:hint="eastAsia"/>
                <w:color w:val="000000" w:themeColor="text1"/>
              </w:rPr>
              <w:t>角色设计、场景绘画、</w:t>
            </w:r>
            <w:r w:rsidRPr="00225936">
              <w:rPr>
                <w:rFonts w:ascii="宋体" w:hAnsi="宋体" w:hint="eastAsia"/>
                <w:color w:val="000000" w:themeColor="text1"/>
              </w:rPr>
              <w:t>造型能力、风格样式、漫画夸张与掌握、综合表现能力强的</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ind w:firstLine="200"/>
              <w:rPr>
                <w:color w:val="000000" w:themeColor="text1"/>
              </w:rPr>
            </w:pPr>
            <w:r w:rsidRPr="00225936">
              <w:rPr>
                <w:rFonts w:hAnsi="宋体" w:cs="宋体" w:hint="eastAsia"/>
                <w:color w:val="000000" w:themeColor="text1"/>
              </w:rPr>
              <w:t>角色设计</w:t>
            </w:r>
            <w:r w:rsidRPr="00225936">
              <w:rPr>
                <w:rFonts w:ascii="宋体" w:hAnsi="宋体" w:hint="eastAsia"/>
                <w:color w:val="000000" w:themeColor="text1"/>
              </w:rPr>
              <w:t>与造型能力、夸张表现效果、综合表现能力较好的</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ind w:left="630" w:hangingChars="300" w:hanging="630"/>
              <w:rPr>
                <w:color w:val="000000" w:themeColor="text1"/>
              </w:rPr>
            </w:pPr>
            <w:r w:rsidRPr="00225936">
              <w:rPr>
                <w:rFonts w:ascii="宋体" w:hAnsi="宋体" w:hint="eastAsia"/>
                <w:color w:val="000000" w:themeColor="text1"/>
              </w:rPr>
              <w:t>形象</w:t>
            </w:r>
            <w:r w:rsidRPr="00225936">
              <w:rPr>
                <w:rFonts w:hAnsi="宋体" w:cs="宋体" w:hint="eastAsia"/>
                <w:color w:val="000000" w:themeColor="text1"/>
              </w:rPr>
              <w:t>角色设计</w:t>
            </w:r>
            <w:r w:rsidRPr="00225936">
              <w:rPr>
                <w:rFonts w:ascii="宋体" w:hAnsi="宋体" w:hint="eastAsia"/>
                <w:color w:val="000000" w:themeColor="text1"/>
              </w:rPr>
              <w:t>、综合表现能力一般学习态度认真的</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ind w:left="630" w:hangingChars="300" w:hanging="630"/>
              <w:rPr>
                <w:color w:val="000000" w:themeColor="text1"/>
              </w:rPr>
            </w:pPr>
            <w:r w:rsidRPr="00225936">
              <w:rPr>
                <w:rFonts w:ascii="宋体" w:hAnsi="宋体" w:hint="eastAsia"/>
                <w:color w:val="000000" w:themeColor="text1"/>
              </w:rPr>
              <w:t>综合表现能力一般的</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spacing w:line="360" w:lineRule="auto"/>
              <w:ind w:firstLine="200"/>
              <w:rPr>
                <w:color w:val="000000" w:themeColor="text1"/>
              </w:rPr>
            </w:pPr>
            <w:r w:rsidRPr="00225936">
              <w:rPr>
                <w:rFonts w:hint="eastAsia"/>
                <w:color w:val="000000" w:themeColor="text1"/>
              </w:rPr>
              <w:t>没完成作业、无故旷课超出学校规定的</w:t>
            </w:r>
          </w:p>
        </w:tc>
      </w:tr>
    </w:tbl>
    <w:p w:rsidR="005A6B31" w:rsidRPr="00225936" w:rsidRDefault="001464D5">
      <w:pPr>
        <w:spacing w:line="360" w:lineRule="auto"/>
        <w:ind w:left="200" w:firstLineChars="100" w:firstLine="210"/>
        <w:rPr>
          <w:rFonts w:ascii="宋体" w:hAnsi="宋体"/>
          <w:color w:val="000000" w:themeColor="text1"/>
          <w:szCs w:val="21"/>
        </w:rPr>
      </w:pPr>
      <w:r w:rsidRPr="00225936">
        <w:rPr>
          <w:rFonts w:ascii="宋体" w:hAnsi="宋体" w:hint="eastAsia"/>
          <w:color w:val="000000" w:themeColor="text1"/>
          <w:szCs w:val="21"/>
        </w:rPr>
        <w:t>（3）成绩构成：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平时成绩占</w:t>
      </w:r>
      <w:r w:rsidRPr="00225936">
        <w:rPr>
          <w:rFonts w:ascii="宋体" w:hAnsi="宋体"/>
          <w:color w:val="000000" w:themeColor="text1"/>
          <w:szCs w:val="21"/>
        </w:rPr>
        <w:t xml:space="preserve"> 30 % </w:t>
      </w:r>
      <w:r w:rsidRPr="00225936">
        <w:rPr>
          <w:rFonts w:ascii="宋体" w:hAnsi="宋体" w:hint="eastAsia"/>
          <w:color w:val="000000" w:themeColor="text1"/>
          <w:szCs w:val="21"/>
        </w:rPr>
        <w:t>，期中成绩占</w:t>
      </w:r>
      <w:r w:rsidRPr="00225936">
        <w:rPr>
          <w:rFonts w:ascii="宋体" w:hAnsi="宋体"/>
          <w:color w:val="000000" w:themeColor="text1"/>
          <w:szCs w:val="21"/>
        </w:rPr>
        <w:t xml:space="preserve"> 30 % </w:t>
      </w:r>
      <w:r w:rsidRPr="00225936">
        <w:rPr>
          <w:rFonts w:ascii="宋体" w:hAnsi="宋体" w:hint="eastAsia"/>
          <w:color w:val="000000" w:themeColor="text1"/>
          <w:szCs w:val="21"/>
        </w:rPr>
        <w:t>，期末考试成绩占4</w:t>
      </w:r>
      <w:r w:rsidRPr="00225936">
        <w:rPr>
          <w:rFonts w:ascii="宋体" w:hAnsi="宋体"/>
          <w:color w:val="000000" w:themeColor="text1"/>
          <w:szCs w:val="21"/>
        </w:rPr>
        <w:t xml:space="preserve">0 %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w:t>
      </w:r>
    </w:p>
    <w:p w:rsidR="005A6B31" w:rsidRPr="00225936" w:rsidRDefault="001464D5">
      <w:pPr>
        <w:spacing w:line="360" w:lineRule="auto"/>
        <w:ind w:firstLine="200"/>
        <w:rPr>
          <w:b/>
          <w:color w:val="000000" w:themeColor="text1"/>
          <w:sz w:val="24"/>
        </w:rPr>
      </w:pPr>
      <w:r w:rsidRPr="00225936">
        <w:rPr>
          <w:rFonts w:ascii="宋体" w:hAnsi="宋体" w:hint="eastAsia"/>
          <w:color w:val="000000" w:themeColor="text1"/>
          <w:szCs w:val="21"/>
        </w:rPr>
        <w:t xml:space="preserve">    平时成绩的具体构成：出勤率、迟到早退、学习态度、团队精神。学生上课过程监控主要是点名、教学工作记录、自主学习、学习表现与观察。</w:t>
      </w:r>
      <w:r w:rsidRPr="00225936">
        <w:rPr>
          <w:rFonts w:hint="eastAsia"/>
          <w:bCs/>
          <w:color w:val="000000" w:themeColor="text1"/>
          <w:szCs w:val="21"/>
        </w:rPr>
        <w:t>期中成绩主要看作业构思创意过程。</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二、教学内容和学时分配</w:t>
      </w: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总论</w:t>
      </w:r>
    </w:p>
    <w:p w:rsidR="005A6B31" w:rsidRPr="00225936" w:rsidRDefault="001464D5">
      <w:pPr>
        <w:spacing w:line="360" w:lineRule="auto"/>
        <w:ind w:left="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color w:val="000000" w:themeColor="text1"/>
        </w:rPr>
        <w:t>让学生熟练掌握</w:t>
      </w:r>
      <w:r w:rsidRPr="00225936">
        <w:rPr>
          <w:rFonts w:hAnsi="宋体" w:cs="宋体" w:hint="eastAsia"/>
          <w:color w:val="000000" w:themeColor="text1"/>
        </w:rPr>
        <w:t>角色设计、场景绘画、</w:t>
      </w:r>
      <w:r w:rsidRPr="00225936">
        <w:rPr>
          <w:rFonts w:ascii="宋体" w:hAnsi="宋体" w:hint="eastAsia"/>
          <w:color w:val="000000" w:themeColor="text1"/>
        </w:rPr>
        <w:t>风格样式掌握、综合表现能力</w:t>
      </w:r>
      <w:r w:rsidRPr="00225936">
        <w:rPr>
          <w:rFonts w:hint="eastAsia"/>
          <w:color w:val="000000" w:themeColor="text1"/>
        </w:rPr>
        <w:t>创作设计流程，</w:t>
      </w:r>
      <w:r w:rsidRPr="00225936">
        <w:rPr>
          <w:rFonts w:ascii="宋体" w:hAnsi="宋体" w:hint="eastAsia"/>
          <w:color w:val="000000" w:themeColor="text1"/>
          <w:szCs w:val="21"/>
        </w:rPr>
        <w:t>夯实学生的专业基础。</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195" w:firstLine="409"/>
        <w:rPr>
          <w:rFonts w:ascii="宋体" w:hAnsi="宋体"/>
          <w:color w:val="000000" w:themeColor="text1"/>
          <w:szCs w:val="21"/>
        </w:rPr>
      </w:pPr>
      <w:r w:rsidRPr="00225936">
        <w:rPr>
          <w:rFonts w:ascii="宋体" w:hAnsi="宋体" w:hint="eastAsia"/>
          <w:color w:val="000000" w:themeColor="text1"/>
          <w:szCs w:val="21"/>
        </w:rPr>
        <w:t>五个方面内容：剧本与角色设定，漫画的基础知识，塑造角色形象，服装与道具设计，动物、怪物、机械设计、与之相匹配的场景设计。</w:t>
      </w:r>
    </w:p>
    <w:p w:rsidR="005A6B31" w:rsidRPr="00225936" w:rsidRDefault="001464D5">
      <w:pPr>
        <w:spacing w:line="360" w:lineRule="auto"/>
        <w:ind w:firstLineChars="195" w:firstLine="411"/>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bCs/>
          <w:color w:val="000000" w:themeColor="text1"/>
          <w:szCs w:val="21"/>
        </w:rPr>
        <w:t>通过理论讲授、讨论教学手段，分析作品的设计思路，采用案例教学的实训学习方法，提高学生思考能力。采用互动式、启发式、现场演示教学方法，引导学生掌握设计理念。</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《美国卡通教程</w:t>
      </w:r>
      <w:r w:rsidRPr="00225936">
        <w:rPr>
          <w:rFonts w:ascii="宋体" w:hAnsi="宋体"/>
          <w:bCs/>
          <w:color w:val="000000" w:themeColor="text1"/>
          <w:szCs w:val="21"/>
        </w:rPr>
        <w:t>——</w:t>
      </w:r>
      <w:r w:rsidRPr="00225936">
        <w:rPr>
          <w:rFonts w:ascii="宋体" w:hAnsi="宋体" w:hint="eastAsia"/>
          <w:bCs/>
          <w:color w:val="000000" w:themeColor="text1"/>
          <w:szCs w:val="21"/>
        </w:rPr>
        <w:t>如何画出富有个性的卡通形象》汤姆</w:t>
      </w:r>
      <w:r w:rsidRPr="00225936">
        <w:rPr>
          <w:rFonts w:ascii="宋体" w:hAnsi="宋体"/>
          <w:bCs/>
          <w:color w:val="000000" w:themeColor="text1"/>
          <w:szCs w:val="21"/>
        </w:rPr>
        <w:t>.</w:t>
      </w:r>
      <w:r w:rsidRPr="00225936">
        <w:rPr>
          <w:rFonts w:ascii="宋体" w:hAnsi="宋体" w:hint="eastAsia"/>
          <w:bCs/>
          <w:color w:val="000000" w:themeColor="text1"/>
          <w:szCs w:val="21"/>
        </w:rPr>
        <w:t>班克罗夫特著上海人民美术出版社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 xml:space="preserve"> 5.思考题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动漫市场优秀的漫画形象与场景设计之我见。　</w:t>
      </w:r>
    </w:p>
    <w:p w:rsidR="005A6B31" w:rsidRPr="00225936" w:rsidRDefault="005A6B31">
      <w:pPr>
        <w:spacing w:line="360" w:lineRule="auto"/>
        <w:ind w:firstLineChars="200" w:firstLine="422"/>
        <w:rPr>
          <w:rFonts w:ascii="宋体" w:hAnsi="宋体"/>
          <w:b/>
          <w:color w:val="000000" w:themeColor="text1"/>
          <w:szCs w:val="21"/>
        </w:rPr>
      </w:pPr>
    </w:p>
    <w:p w:rsidR="005A6B31" w:rsidRPr="00225936" w:rsidRDefault="001464D5">
      <w:pPr>
        <w:numPr>
          <w:ilvl w:val="0"/>
          <w:numId w:val="56"/>
        </w:numPr>
        <w:spacing w:line="360" w:lineRule="auto"/>
        <w:ind w:left="0" w:firstLineChars="200" w:firstLine="422"/>
        <w:jc w:val="center"/>
        <w:rPr>
          <w:rFonts w:ascii="宋体" w:hAnsi="宋体"/>
          <w:b/>
          <w:bCs/>
          <w:color w:val="000000" w:themeColor="text1"/>
          <w:szCs w:val="21"/>
        </w:rPr>
      </w:pPr>
      <w:r w:rsidRPr="00225936">
        <w:rPr>
          <w:rFonts w:hint="eastAsia"/>
          <w:b/>
          <w:bCs/>
          <w:color w:val="000000" w:themeColor="text1"/>
          <w:szCs w:val="21"/>
        </w:rPr>
        <w:t>剧本大纲与角色设定</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color w:val="000000" w:themeColor="text1"/>
        </w:rPr>
        <w:t>理论讲授、互动式、启发式教学，使学生熟练掌握</w:t>
      </w:r>
      <w:r w:rsidRPr="00225936">
        <w:rPr>
          <w:rFonts w:ascii="宋体" w:hAnsi="宋体" w:hint="eastAsia"/>
          <w:bCs/>
          <w:color w:val="000000" w:themeColor="text1"/>
          <w:szCs w:val="21"/>
        </w:rPr>
        <w:t>角色性格设计与人物表描述，故事中的人物身份背景表达清晰</w:t>
      </w:r>
      <w:r w:rsidRPr="00225936">
        <w:rPr>
          <w:rFonts w:ascii="宋体" w:hAnsi="宋体" w:hint="eastAsia"/>
          <w:color w:val="000000" w:themeColor="text1"/>
          <w:szCs w:val="21"/>
        </w:rPr>
        <w:t>；</w:t>
      </w:r>
      <w:r w:rsidRPr="00225936">
        <w:rPr>
          <w:rFonts w:ascii="宋体" w:hAnsi="宋体" w:hint="eastAsia"/>
          <w:bCs/>
          <w:color w:val="000000" w:themeColor="text1"/>
          <w:szCs w:val="21"/>
        </w:rPr>
        <w:t>理解漫画的造型语言，教学与实践创作结合。掌握不同年龄、身份、性格等因素的角色设计。</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第一节：剧本大纲与人物表设计</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第二节：角色与故事</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第三节：给角色起个名字，角色与身份</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lastRenderedPageBreak/>
        <w:t>第四节：角色与性格</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第五节：角色风格样式定位</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bCs/>
          <w:color w:val="000000" w:themeColor="text1"/>
          <w:szCs w:val="21"/>
        </w:rPr>
        <w:t>运用课堂讨论、案例式教学，实例分析与演示</w:t>
      </w:r>
      <w:r w:rsidRPr="00225936">
        <w:rPr>
          <w:rFonts w:ascii="宋体" w:hAnsi="宋体" w:hint="eastAsia"/>
          <w:color w:val="000000" w:themeColor="text1"/>
          <w:szCs w:val="21"/>
        </w:rPr>
        <w:t>及</w:t>
      </w:r>
      <w:r w:rsidRPr="00225936">
        <w:rPr>
          <w:rFonts w:ascii="宋体" w:hAnsi="宋体" w:hint="eastAsia"/>
          <w:bCs/>
          <w:color w:val="000000" w:themeColor="text1"/>
          <w:szCs w:val="21"/>
        </w:rPr>
        <w:t>多媒体课件实例演示，</w:t>
      </w:r>
      <w:r w:rsidRPr="00225936">
        <w:rPr>
          <w:rFonts w:hint="eastAsia"/>
          <w:color w:val="000000" w:themeColor="text1"/>
          <w:sz w:val="22"/>
          <w:szCs w:val="22"/>
        </w:rPr>
        <w:t>通过理论讲授、辅导、鉴赏、讨论、讲座等多种教学手段</w:t>
      </w:r>
      <w:r w:rsidRPr="00225936">
        <w:rPr>
          <w:rFonts w:hint="eastAsia"/>
          <w:color w:val="000000" w:themeColor="text1"/>
        </w:rPr>
        <w:t>，理论讲授结合实践操作。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《美国卡通教程</w:t>
      </w:r>
      <w:r w:rsidRPr="00225936">
        <w:rPr>
          <w:rFonts w:ascii="宋体" w:hAnsi="宋体"/>
          <w:bCs/>
          <w:color w:val="000000" w:themeColor="text1"/>
          <w:szCs w:val="21"/>
        </w:rPr>
        <w:t>——</w:t>
      </w:r>
      <w:r w:rsidRPr="00225936">
        <w:rPr>
          <w:rFonts w:ascii="宋体" w:hAnsi="宋体" w:hint="eastAsia"/>
          <w:bCs/>
          <w:color w:val="000000" w:themeColor="text1"/>
          <w:szCs w:val="21"/>
        </w:rPr>
        <w:t>如何画出富有个性的卡通形象》汤姆</w:t>
      </w:r>
      <w:r w:rsidRPr="00225936">
        <w:rPr>
          <w:rFonts w:ascii="宋体" w:hAnsi="宋体"/>
          <w:bCs/>
          <w:color w:val="000000" w:themeColor="text1"/>
          <w:szCs w:val="21"/>
        </w:rPr>
        <w:t>.</w:t>
      </w:r>
      <w:r w:rsidRPr="00225936">
        <w:rPr>
          <w:rFonts w:ascii="宋体" w:hAnsi="宋体" w:hint="eastAsia"/>
          <w:bCs/>
          <w:color w:val="000000" w:themeColor="text1"/>
          <w:szCs w:val="21"/>
        </w:rPr>
        <w:t>班克罗夫特著上海人民美术出版社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 xml:space="preserve">　选择故事设计人物表，</w:t>
      </w:r>
      <w:r w:rsidRPr="00225936">
        <w:rPr>
          <w:rFonts w:ascii="宋体" w:hAnsi="宋体"/>
          <w:color w:val="000000" w:themeColor="text1"/>
          <w:szCs w:val="21"/>
        </w:rPr>
        <w:t>3—5</w:t>
      </w:r>
      <w:r w:rsidRPr="00225936">
        <w:rPr>
          <w:rFonts w:ascii="宋体" w:hAnsi="宋体" w:hint="eastAsia"/>
          <w:color w:val="000000" w:themeColor="text1"/>
          <w:szCs w:val="21"/>
        </w:rPr>
        <w:t>个</w:t>
      </w:r>
      <w:r w:rsidRPr="00225936">
        <w:rPr>
          <w:rFonts w:ascii="宋体" w:hAnsi="宋体" w:hint="eastAsia"/>
          <w:bCs/>
          <w:color w:val="000000" w:themeColor="text1"/>
          <w:szCs w:val="21"/>
        </w:rPr>
        <w:t>角色。</w:t>
      </w:r>
      <w:r w:rsidRPr="00225936">
        <w:rPr>
          <w:rFonts w:ascii="宋体" w:hAnsi="宋体" w:hint="eastAsia"/>
          <w:color w:val="000000" w:themeColor="text1"/>
          <w:szCs w:val="21"/>
        </w:rPr>
        <w:t>要求充分的表达人物的性格特点。用文字表达画面语言。</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numPr>
          <w:ilvl w:val="0"/>
          <w:numId w:val="56"/>
        </w:numPr>
        <w:spacing w:line="360" w:lineRule="auto"/>
        <w:ind w:left="0" w:firstLineChars="200" w:firstLine="422"/>
        <w:jc w:val="center"/>
        <w:rPr>
          <w:rFonts w:ascii="宋体" w:hAnsi="宋体" w:cs="宋体"/>
          <w:b/>
          <w:color w:val="000000" w:themeColor="text1"/>
          <w:szCs w:val="21"/>
          <w:lang w:val="zh-CN"/>
        </w:rPr>
      </w:pPr>
      <w:r w:rsidRPr="00225936">
        <w:rPr>
          <w:rFonts w:ascii="宋体" w:hAnsi="宋体" w:hint="eastAsia"/>
          <w:b/>
          <w:color w:val="000000" w:themeColor="text1"/>
          <w:szCs w:val="21"/>
        </w:rPr>
        <w:t>插漫画角色设计基础</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bCs/>
          <w:color w:val="000000" w:themeColor="text1"/>
          <w:szCs w:val="21"/>
        </w:rPr>
        <w:t>学生对漫画角色性格的把握和角色造型与故事的叙述表达清晰</w:t>
      </w:r>
      <w:r w:rsidRPr="00225936">
        <w:rPr>
          <w:rFonts w:ascii="宋体" w:hAnsi="宋体" w:hint="eastAsia"/>
          <w:color w:val="000000" w:themeColor="text1"/>
          <w:szCs w:val="21"/>
        </w:rPr>
        <w:t>；理论传授</w:t>
      </w:r>
      <w:r w:rsidRPr="00225936">
        <w:rPr>
          <w:rFonts w:ascii="宋体" w:hAnsi="宋体" w:hint="eastAsia"/>
          <w:bCs/>
          <w:color w:val="000000" w:themeColor="text1"/>
          <w:szCs w:val="21"/>
        </w:rPr>
        <w:t>漫画造型语言，在现实生活中挖掘提炼人物素材，进行创作加工，掌握不同年龄、身份、性格等因素的角色设计。</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 xml:space="preserve">2. </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（一）角色造型的规律</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bCs/>
          <w:color w:val="000000" w:themeColor="text1"/>
          <w:szCs w:val="21"/>
        </w:rPr>
        <w:t>（二）</w:t>
      </w:r>
      <w:r w:rsidRPr="00225936">
        <w:rPr>
          <w:rFonts w:ascii="宋体" w:hAnsi="宋体" w:hint="eastAsia"/>
          <w:color w:val="000000" w:themeColor="text1"/>
          <w:szCs w:val="21"/>
        </w:rPr>
        <w:t>角色设计三视图、比例图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（三）角色设计动态图、透视图、表情图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（四）形体造型表现：</w:t>
      </w:r>
      <w:r w:rsidRPr="00225936">
        <w:rPr>
          <w:rFonts w:ascii="宋体" w:hAnsi="宋体" w:hint="eastAsia"/>
          <w:color w:val="000000" w:themeColor="text1"/>
          <w:kern w:val="0"/>
          <w:szCs w:val="21"/>
        </w:rPr>
        <w:t>结构、力量与角色空间表达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理论讲授、辅导、鉴赏、讨论、讲座等多种教学手段引导学生理解基本原理和形式法则；采用案例教学的实训学习方法，提高学生审美、思考、动手能力；学生边学边练，通过实训，提高技能。</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《动漫造型设计》作者：谭东芳丁理华海洋出版社</w:t>
      </w:r>
      <w:r w:rsidRPr="00225936">
        <w:rPr>
          <w:rFonts w:ascii="宋体" w:hAnsi="宋体"/>
          <w:color w:val="000000" w:themeColor="text1"/>
          <w:szCs w:val="21"/>
        </w:rPr>
        <w:t xml:space="preserve">  2007</w:t>
      </w:r>
      <w:r w:rsidRPr="00225936">
        <w:rPr>
          <w:rFonts w:ascii="宋体" w:hAnsi="宋体" w:hint="eastAsia"/>
          <w:color w:val="000000" w:themeColor="text1"/>
          <w:szCs w:val="21"/>
        </w:rPr>
        <w:t>年出版</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《美国卡通教程</w:t>
      </w:r>
      <w:r w:rsidRPr="00225936">
        <w:rPr>
          <w:rFonts w:ascii="宋体" w:hAnsi="宋体"/>
          <w:bCs/>
          <w:color w:val="000000" w:themeColor="text1"/>
          <w:szCs w:val="21"/>
        </w:rPr>
        <w:t>——</w:t>
      </w:r>
      <w:r w:rsidRPr="00225936">
        <w:rPr>
          <w:rFonts w:ascii="宋体" w:hAnsi="宋体" w:hint="eastAsia"/>
          <w:bCs/>
          <w:color w:val="000000" w:themeColor="text1"/>
          <w:szCs w:val="21"/>
        </w:rPr>
        <w:t>如何画出富有个性的卡通形象》汤姆</w:t>
      </w:r>
      <w:r w:rsidRPr="00225936">
        <w:rPr>
          <w:rFonts w:ascii="宋体" w:hAnsi="宋体"/>
          <w:bCs/>
          <w:color w:val="000000" w:themeColor="text1"/>
          <w:szCs w:val="21"/>
        </w:rPr>
        <w:t>.</w:t>
      </w:r>
      <w:r w:rsidRPr="00225936">
        <w:rPr>
          <w:rFonts w:ascii="宋体" w:hAnsi="宋体" w:hint="eastAsia"/>
          <w:bCs/>
          <w:color w:val="000000" w:themeColor="text1"/>
          <w:szCs w:val="21"/>
        </w:rPr>
        <w:t>班克罗夫特著上海人民美术出版社</w:t>
      </w:r>
    </w:p>
    <w:p w:rsidR="005A6B31" w:rsidRPr="00225936" w:rsidRDefault="001464D5">
      <w:pPr>
        <w:spacing w:line="360" w:lineRule="auto"/>
        <w:ind w:left="480"/>
        <w:rPr>
          <w:rFonts w:ascii="宋体" w:hAnsi="宋体"/>
          <w:b/>
          <w:color w:val="000000" w:themeColor="text1"/>
          <w:szCs w:val="21"/>
        </w:rPr>
      </w:pPr>
      <w:r w:rsidRPr="00225936">
        <w:rPr>
          <w:rFonts w:ascii="宋体" w:hAnsi="宋体" w:hint="eastAsia"/>
          <w:b/>
          <w:color w:val="000000" w:themeColor="text1"/>
          <w:szCs w:val="21"/>
        </w:rPr>
        <w:lastRenderedPageBreak/>
        <w:t>5.思考题</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color w:val="000000" w:themeColor="text1"/>
          <w:szCs w:val="21"/>
        </w:rPr>
        <w:t>如何</w:t>
      </w:r>
      <w:r w:rsidRPr="00225936">
        <w:rPr>
          <w:rFonts w:ascii="宋体" w:hAnsi="宋体" w:hint="eastAsia"/>
          <w:bCs/>
          <w:color w:val="000000" w:themeColor="text1"/>
          <w:szCs w:val="21"/>
        </w:rPr>
        <w:t>对角色性格把握？设计说明角色造型人物表。</w:t>
      </w:r>
    </w:p>
    <w:p w:rsidR="005A6B31" w:rsidRPr="00225936" w:rsidRDefault="005A6B31">
      <w:pPr>
        <w:spacing w:line="360" w:lineRule="auto"/>
        <w:ind w:firstLineChars="200" w:firstLine="422"/>
        <w:rPr>
          <w:rFonts w:ascii="宋体" w:hAnsi="宋体"/>
          <w:b/>
          <w:color w:val="000000" w:themeColor="text1"/>
          <w:szCs w:val="21"/>
        </w:rPr>
      </w:pPr>
    </w:p>
    <w:p w:rsidR="005A6B31" w:rsidRPr="00225936" w:rsidRDefault="001464D5">
      <w:pPr>
        <w:numPr>
          <w:ilvl w:val="0"/>
          <w:numId w:val="56"/>
        </w:numPr>
        <w:spacing w:line="360" w:lineRule="auto"/>
        <w:ind w:left="0"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塑造角色形象</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bCs/>
          <w:color w:val="000000" w:themeColor="text1"/>
          <w:szCs w:val="21"/>
        </w:rPr>
        <w:t>要求学生把握角色性格和造型，培养学生故事的叙述表达能力</w:t>
      </w:r>
      <w:r w:rsidRPr="00225936">
        <w:rPr>
          <w:rFonts w:ascii="宋体" w:hAnsi="宋体" w:hint="eastAsia"/>
          <w:color w:val="000000" w:themeColor="text1"/>
          <w:szCs w:val="21"/>
        </w:rPr>
        <w:t>，</w:t>
      </w:r>
      <w:r w:rsidRPr="00225936">
        <w:rPr>
          <w:rFonts w:ascii="宋体" w:hAnsi="宋体" w:hint="eastAsia"/>
          <w:bCs/>
          <w:color w:val="000000" w:themeColor="text1"/>
          <w:szCs w:val="21"/>
        </w:rPr>
        <w:t>理解漫画的造型语言。在现实生活中提炼素材，进行创作加工，掌握不同年龄、身份、性格等因素的角色创作。</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olor w:val="000000" w:themeColor="text1"/>
          <w:kern w:val="0"/>
          <w:szCs w:val="21"/>
        </w:rPr>
      </w:pPr>
      <w:r w:rsidRPr="00225936">
        <w:rPr>
          <w:rFonts w:ascii="宋体" w:hAnsi="宋体" w:hint="eastAsia"/>
          <w:color w:val="000000" w:themeColor="text1"/>
          <w:szCs w:val="21"/>
        </w:rPr>
        <w:t>（一）</w:t>
      </w:r>
      <w:r w:rsidRPr="00225936">
        <w:rPr>
          <w:rFonts w:ascii="宋体" w:hAnsi="宋体" w:hint="eastAsia"/>
          <w:color w:val="000000" w:themeColor="text1"/>
          <w:kern w:val="0"/>
          <w:szCs w:val="21"/>
        </w:rPr>
        <w:t>生活中的角色原型提炼</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（二）</w:t>
      </w:r>
      <w:r w:rsidRPr="00225936">
        <w:rPr>
          <w:rFonts w:ascii="宋体" w:hAnsi="宋体" w:hint="eastAsia"/>
          <w:color w:val="000000" w:themeColor="text1"/>
          <w:kern w:val="0"/>
          <w:szCs w:val="21"/>
        </w:rPr>
        <w:t>角色性格、动态与表情的捕捉训练</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（三）</w:t>
      </w:r>
      <w:r w:rsidRPr="00225936">
        <w:rPr>
          <w:rFonts w:ascii="宋体" w:hAnsi="宋体" w:hint="eastAsia"/>
          <w:color w:val="000000" w:themeColor="text1"/>
          <w:kern w:val="0"/>
          <w:szCs w:val="21"/>
        </w:rPr>
        <w:t>角色的色彩设定</w:t>
      </w:r>
    </w:p>
    <w:p w:rsidR="005A6B31" w:rsidRPr="00225936" w:rsidRDefault="001464D5">
      <w:pPr>
        <w:spacing w:line="360" w:lineRule="auto"/>
        <w:ind w:firstLineChars="200" w:firstLine="420"/>
        <w:rPr>
          <w:rFonts w:ascii="宋体" w:hAnsi="宋体"/>
          <w:color w:val="000000" w:themeColor="text1"/>
          <w:kern w:val="0"/>
          <w:szCs w:val="21"/>
        </w:rPr>
      </w:pPr>
      <w:r w:rsidRPr="00225936">
        <w:rPr>
          <w:rFonts w:ascii="宋体" w:hAnsi="宋体" w:hint="eastAsia"/>
          <w:color w:val="000000" w:themeColor="text1"/>
          <w:szCs w:val="21"/>
        </w:rPr>
        <w:t>（四）</w:t>
      </w:r>
      <w:r w:rsidRPr="00225936">
        <w:rPr>
          <w:rFonts w:ascii="宋体" w:hAnsi="宋体" w:hint="eastAsia"/>
          <w:color w:val="000000" w:themeColor="text1"/>
          <w:kern w:val="0"/>
          <w:szCs w:val="21"/>
        </w:rPr>
        <w:t>富有想象力的角色设计</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理论讲授，互动、交流、实践辅导等教学手段引导学生理解</w:t>
      </w:r>
      <w:r w:rsidRPr="00225936">
        <w:rPr>
          <w:rFonts w:ascii="宋体" w:hAnsi="宋体" w:hint="eastAsia"/>
          <w:color w:val="000000" w:themeColor="text1"/>
          <w:kern w:val="0"/>
          <w:szCs w:val="21"/>
        </w:rPr>
        <w:t>角色设计</w:t>
      </w:r>
      <w:r w:rsidRPr="00225936">
        <w:rPr>
          <w:rFonts w:ascii="宋体" w:hAnsi="宋体" w:hint="eastAsia"/>
          <w:color w:val="000000" w:themeColor="text1"/>
          <w:szCs w:val="21"/>
        </w:rPr>
        <w:t>基本原理和形式法则；采用案例教学的实训学习方法，提高学生审美、思考、动手能力。通过实训，提高技能。</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《美国卡通教程</w:t>
      </w:r>
      <w:r w:rsidRPr="00225936">
        <w:rPr>
          <w:rFonts w:ascii="宋体" w:hAnsi="宋体"/>
          <w:bCs/>
          <w:color w:val="000000" w:themeColor="text1"/>
          <w:szCs w:val="21"/>
        </w:rPr>
        <w:t>——</w:t>
      </w:r>
      <w:r w:rsidRPr="00225936">
        <w:rPr>
          <w:rFonts w:ascii="宋体" w:hAnsi="宋体" w:hint="eastAsia"/>
          <w:bCs/>
          <w:color w:val="000000" w:themeColor="text1"/>
          <w:szCs w:val="21"/>
        </w:rPr>
        <w:t>如何画出富有个性的卡通形象》汤姆</w:t>
      </w:r>
      <w:r w:rsidRPr="00225936">
        <w:rPr>
          <w:rFonts w:ascii="宋体" w:hAnsi="宋体"/>
          <w:bCs/>
          <w:color w:val="000000" w:themeColor="text1"/>
          <w:szCs w:val="21"/>
        </w:rPr>
        <w:t>.</w:t>
      </w:r>
      <w:r w:rsidRPr="00225936">
        <w:rPr>
          <w:rFonts w:ascii="宋体" w:hAnsi="宋体" w:hint="eastAsia"/>
          <w:bCs/>
          <w:color w:val="000000" w:themeColor="text1"/>
          <w:szCs w:val="21"/>
        </w:rPr>
        <w:t>班克罗夫特著上海人民美术出版社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（1）设计3个你想象中的角色，要求造型形象性格特征突出的主题人物。要求人物性格明确，形体表达充分。</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（2）角色的肢体语言特征和表情如何表现？</w:t>
      </w:r>
    </w:p>
    <w:p w:rsidR="005A6B31" w:rsidRPr="00225936" w:rsidRDefault="005A6B31">
      <w:pPr>
        <w:spacing w:line="360" w:lineRule="auto"/>
        <w:ind w:firstLineChars="200" w:firstLine="422"/>
        <w:rPr>
          <w:rFonts w:ascii="宋体"/>
          <w:b/>
          <w:color w:val="000000" w:themeColor="text1"/>
          <w:szCs w:val="21"/>
        </w:rPr>
      </w:pPr>
    </w:p>
    <w:p w:rsidR="005A6B31" w:rsidRPr="00225936" w:rsidRDefault="001464D5">
      <w:pPr>
        <w:numPr>
          <w:ilvl w:val="0"/>
          <w:numId w:val="56"/>
        </w:numPr>
        <w:spacing w:line="360" w:lineRule="auto"/>
        <w:ind w:firstLineChars="200" w:firstLine="422"/>
        <w:rPr>
          <w:rFonts w:ascii="宋体"/>
          <w:b/>
          <w:color w:val="000000" w:themeColor="text1"/>
          <w:kern w:val="0"/>
          <w:szCs w:val="21"/>
        </w:rPr>
      </w:pPr>
      <w:r w:rsidRPr="00225936">
        <w:rPr>
          <w:rFonts w:ascii="宋体" w:hAnsi="宋体" w:hint="eastAsia"/>
          <w:b/>
          <w:color w:val="000000" w:themeColor="text1"/>
          <w:kern w:val="0"/>
          <w:szCs w:val="21"/>
        </w:rPr>
        <w:t xml:space="preserve">  服装与道具设计</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掌握不同年龄、身份、性格等因素下角色服装与道具的特点。</w:t>
      </w:r>
    </w:p>
    <w:p w:rsidR="005A6B31" w:rsidRPr="00225936" w:rsidRDefault="001464D5">
      <w:pPr>
        <w:spacing w:line="360" w:lineRule="auto"/>
        <w:ind w:firstLineChars="200" w:firstLine="422"/>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kern w:val="0"/>
          <w:szCs w:val="21"/>
        </w:rPr>
      </w:pPr>
      <w:r w:rsidRPr="00225936">
        <w:rPr>
          <w:rFonts w:ascii="宋体" w:hAnsi="宋体" w:hint="eastAsia"/>
          <w:color w:val="000000" w:themeColor="text1"/>
          <w:szCs w:val="21"/>
        </w:rPr>
        <w:t>（一）</w:t>
      </w:r>
      <w:r w:rsidRPr="00225936">
        <w:rPr>
          <w:rFonts w:ascii="宋体" w:hAnsi="宋体" w:hint="eastAsia"/>
          <w:color w:val="000000" w:themeColor="text1"/>
          <w:kern w:val="0"/>
          <w:szCs w:val="21"/>
        </w:rPr>
        <w:t>服装的设计</w:t>
      </w:r>
    </w:p>
    <w:p w:rsidR="005A6B31" w:rsidRPr="00225936" w:rsidRDefault="001464D5">
      <w:pPr>
        <w:spacing w:line="360" w:lineRule="auto"/>
        <w:ind w:firstLineChars="200" w:firstLine="420"/>
        <w:rPr>
          <w:rFonts w:ascii="宋体" w:hAnsi="宋体"/>
          <w:color w:val="000000" w:themeColor="text1"/>
          <w:kern w:val="0"/>
          <w:szCs w:val="21"/>
        </w:rPr>
      </w:pPr>
      <w:r w:rsidRPr="00225936">
        <w:rPr>
          <w:rFonts w:ascii="宋体" w:hAnsi="宋体" w:hint="eastAsia"/>
          <w:color w:val="000000" w:themeColor="text1"/>
          <w:kern w:val="0"/>
          <w:szCs w:val="21"/>
        </w:rPr>
        <w:t>（二）服装与时代</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kern w:val="0"/>
          <w:szCs w:val="21"/>
        </w:rPr>
        <w:t>（三）不同国家、不同时代的服装特征</w:t>
      </w:r>
    </w:p>
    <w:p w:rsidR="005A6B31" w:rsidRPr="00225936" w:rsidRDefault="001464D5">
      <w:pPr>
        <w:spacing w:line="360" w:lineRule="auto"/>
        <w:ind w:firstLineChars="200" w:firstLine="420"/>
        <w:rPr>
          <w:rFonts w:ascii="宋体" w:hAnsi="宋体"/>
          <w:color w:val="000000" w:themeColor="text1"/>
          <w:kern w:val="0"/>
          <w:szCs w:val="21"/>
        </w:rPr>
      </w:pPr>
      <w:r w:rsidRPr="00225936">
        <w:rPr>
          <w:rFonts w:ascii="宋体" w:hAnsi="宋体" w:hint="eastAsia"/>
          <w:color w:val="000000" w:themeColor="text1"/>
          <w:kern w:val="0"/>
          <w:szCs w:val="21"/>
        </w:rPr>
        <w:lastRenderedPageBreak/>
        <w:t>（四）服装设计原理与方法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（五）角色身份与服装特征</w:t>
      </w:r>
    </w:p>
    <w:p w:rsidR="005A6B31" w:rsidRPr="00225936" w:rsidRDefault="001464D5">
      <w:pPr>
        <w:spacing w:line="360" w:lineRule="auto"/>
        <w:ind w:firstLine="200"/>
        <w:rPr>
          <w:rFonts w:ascii="宋体" w:hAnsi="宋体"/>
          <w:color w:val="000000" w:themeColor="text1"/>
          <w:szCs w:val="21"/>
        </w:rPr>
      </w:pPr>
      <w:r w:rsidRPr="00225936">
        <w:rPr>
          <w:rFonts w:ascii="宋体" w:hAnsi="宋体" w:hint="eastAsia"/>
          <w:color w:val="000000" w:themeColor="text1"/>
          <w:szCs w:val="21"/>
        </w:rPr>
        <w:t xml:space="preserve">  （六）不同年代、时间、年龄、身份的服装设计</w:t>
      </w:r>
    </w:p>
    <w:p w:rsidR="005A6B31" w:rsidRPr="00225936" w:rsidRDefault="001464D5">
      <w:pPr>
        <w:spacing w:line="360" w:lineRule="auto"/>
        <w:ind w:firstLine="200"/>
        <w:rPr>
          <w:rFonts w:ascii="宋体" w:hAnsi="宋体"/>
          <w:color w:val="000000" w:themeColor="text1"/>
          <w:szCs w:val="21"/>
        </w:rPr>
      </w:pPr>
      <w:r w:rsidRPr="00225936">
        <w:rPr>
          <w:rFonts w:ascii="宋体" w:hAnsi="宋体" w:hint="eastAsia"/>
          <w:color w:val="000000" w:themeColor="text1"/>
          <w:szCs w:val="21"/>
        </w:rPr>
        <w:t xml:space="preserve">  （七）服装的色彩设计:主角与配角</w:t>
      </w:r>
    </w:p>
    <w:p w:rsidR="005A6B31" w:rsidRPr="00225936" w:rsidRDefault="001464D5">
      <w:pPr>
        <w:spacing w:line="360" w:lineRule="auto"/>
        <w:ind w:firstLineChars="193" w:firstLine="407"/>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理论结合案例教学，启发式、互动式交流手段，引导学生理解形式法则；采用项目教学的实训学习方法，提高学生实践、审美、动手能力。通过实训，提高技能。</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b/>
          <w:color w:val="000000" w:themeColor="text1"/>
        </w:rPr>
        <w:t>学习资料</w:t>
      </w:r>
    </w:p>
    <w:p w:rsidR="005A6B31" w:rsidRPr="00225936" w:rsidRDefault="001464D5">
      <w:pPr>
        <w:spacing w:line="360" w:lineRule="auto"/>
        <w:ind w:firstLineChars="200" w:firstLine="420"/>
        <w:rPr>
          <w:rFonts w:ascii="宋体"/>
          <w:bCs/>
          <w:color w:val="000000" w:themeColor="text1"/>
          <w:szCs w:val="21"/>
        </w:rPr>
      </w:pPr>
      <w:r w:rsidRPr="00225936">
        <w:rPr>
          <w:rFonts w:ascii="宋体" w:hAnsi="宋体" w:hint="eastAsia"/>
          <w:bCs/>
          <w:color w:val="000000" w:themeColor="text1"/>
          <w:szCs w:val="21"/>
        </w:rPr>
        <w:t>《美国卡通教程</w:t>
      </w:r>
      <w:r w:rsidRPr="00225936">
        <w:rPr>
          <w:rFonts w:ascii="宋体" w:hAnsi="宋体"/>
          <w:bCs/>
          <w:color w:val="000000" w:themeColor="text1"/>
          <w:szCs w:val="21"/>
        </w:rPr>
        <w:t>——</w:t>
      </w:r>
      <w:r w:rsidRPr="00225936">
        <w:rPr>
          <w:rFonts w:ascii="宋体" w:hAnsi="宋体" w:hint="eastAsia"/>
          <w:bCs/>
          <w:color w:val="000000" w:themeColor="text1"/>
          <w:szCs w:val="21"/>
        </w:rPr>
        <w:t>如何画出富有个性的卡通形象》汤姆</w:t>
      </w:r>
      <w:r w:rsidRPr="00225936">
        <w:rPr>
          <w:rFonts w:ascii="宋体"/>
          <w:bCs/>
          <w:color w:val="000000" w:themeColor="text1"/>
          <w:szCs w:val="21"/>
        </w:rPr>
        <w:t>.</w:t>
      </w:r>
      <w:r w:rsidRPr="00225936">
        <w:rPr>
          <w:rFonts w:ascii="宋体" w:hAnsi="宋体" w:hint="eastAsia"/>
          <w:bCs/>
          <w:color w:val="000000" w:themeColor="text1"/>
          <w:szCs w:val="21"/>
        </w:rPr>
        <w:t>班克罗夫特著上海人民美术出版社</w:t>
      </w:r>
    </w:p>
    <w:p w:rsidR="005A6B31" w:rsidRPr="00225936" w:rsidRDefault="001464D5">
      <w:pPr>
        <w:spacing w:line="360" w:lineRule="auto"/>
        <w:ind w:firstLineChars="200" w:firstLine="422"/>
        <w:rPr>
          <w:b/>
          <w:color w:val="000000" w:themeColor="text1"/>
        </w:rPr>
      </w:pPr>
      <w:r w:rsidRPr="00225936">
        <w:rPr>
          <w:b/>
          <w:color w:val="000000" w:themeColor="text1"/>
        </w:rPr>
        <w:t>5.</w:t>
      </w:r>
      <w:r w:rsidRPr="00225936">
        <w:rPr>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（1）如何发挥想象力？了解服装设计原理并运用到自己的设计中去。</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（2）服装资料的搜集，要求了解不同国家民族之间的服装特点。</w:t>
      </w:r>
    </w:p>
    <w:p w:rsidR="005A6B31" w:rsidRPr="00225936" w:rsidRDefault="005A6B31">
      <w:pPr>
        <w:spacing w:line="360" w:lineRule="auto"/>
        <w:ind w:firstLineChars="200" w:firstLine="420"/>
        <w:rPr>
          <w:rFonts w:ascii="宋体"/>
          <w:bCs/>
          <w:color w:val="000000" w:themeColor="text1"/>
          <w:szCs w:val="21"/>
        </w:rPr>
      </w:pPr>
    </w:p>
    <w:p w:rsidR="005A6B31" w:rsidRPr="00225936" w:rsidRDefault="001464D5">
      <w:pPr>
        <w:numPr>
          <w:ilvl w:val="0"/>
          <w:numId w:val="56"/>
        </w:numPr>
        <w:spacing w:line="360" w:lineRule="auto"/>
        <w:ind w:firstLineChars="200" w:firstLine="422"/>
        <w:rPr>
          <w:rFonts w:ascii="宋体"/>
          <w:b/>
          <w:color w:val="000000" w:themeColor="text1"/>
          <w:kern w:val="0"/>
          <w:szCs w:val="21"/>
        </w:rPr>
      </w:pPr>
      <w:r w:rsidRPr="00225936">
        <w:rPr>
          <w:rFonts w:ascii="宋体" w:hAnsi="宋体" w:hint="eastAsia"/>
          <w:b/>
          <w:color w:val="000000" w:themeColor="text1"/>
          <w:kern w:val="0"/>
          <w:szCs w:val="21"/>
        </w:rPr>
        <w:t>动物，怪物，机械设计</w:t>
      </w:r>
    </w:p>
    <w:p w:rsidR="005A6B31" w:rsidRPr="00225936" w:rsidRDefault="001464D5">
      <w:pPr>
        <w:spacing w:line="360" w:lineRule="auto"/>
        <w:ind w:firstLineChars="200" w:firstLine="422"/>
        <w:jc w:val="left"/>
        <w:rPr>
          <w:b/>
          <w:color w:val="000000" w:themeColor="text1"/>
        </w:rPr>
      </w:pPr>
      <w:r w:rsidRPr="00225936">
        <w:rPr>
          <w:rFonts w:hint="eastAsia"/>
          <w:b/>
          <w:color w:val="000000" w:themeColor="text1"/>
        </w:rPr>
        <w:t>1.</w:t>
      </w:r>
      <w:r w:rsidRPr="00225936">
        <w:rPr>
          <w:b/>
          <w:color w:val="000000" w:themeColor="text1"/>
        </w:rPr>
        <w:t>教学要求</w:t>
      </w:r>
    </w:p>
    <w:p w:rsidR="005A6B31" w:rsidRPr="00225936" w:rsidRDefault="001464D5">
      <w:pPr>
        <w:spacing w:line="360" w:lineRule="auto"/>
        <w:ind w:firstLineChars="200" w:firstLine="420"/>
        <w:rPr>
          <w:color w:val="000000" w:themeColor="text1"/>
          <w:szCs w:val="21"/>
        </w:rPr>
      </w:pPr>
      <w:r w:rsidRPr="00225936">
        <w:rPr>
          <w:rFonts w:ascii="宋体" w:hAnsi="宋体" w:hint="eastAsia"/>
          <w:bCs/>
          <w:color w:val="000000" w:themeColor="text1"/>
          <w:szCs w:val="21"/>
        </w:rPr>
        <w:t>掌握动物、怪物、机械题材的角色创作。</w:t>
      </w:r>
    </w:p>
    <w:p w:rsidR="005A6B31" w:rsidRPr="00225936" w:rsidRDefault="001464D5">
      <w:pPr>
        <w:spacing w:line="360" w:lineRule="auto"/>
        <w:ind w:firstLineChars="195" w:firstLine="411"/>
        <w:rPr>
          <w:b/>
          <w:color w:val="000000" w:themeColor="text1"/>
        </w:rPr>
      </w:pPr>
      <w:r w:rsidRPr="00225936">
        <w:rPr>
          <w:b/>
          <w:color w:val="000000" w:themeColor="text1"/>
        </w:rPr>
        <w:t>2.</w:t>
      </w:r>
      <w:r w:rsidRPr="00225936">
        <w:rPr>
          <w:b/>
          <w:color w:val="000000" w:themeColor="text1"/>
        </w:rPr>
        <w:t>主要内容</w:t>
      </w:r>
    </w:p>
    <w:p w:rsidR="005A6B31" w:rsidRPr="00225936" w:rsidRDefault="001464D5">
      <w:pPr>
        <w:spacing w:line="360" w:lineRule="auto"/>
        <w:ind w:firstLineChars="171" w:firstLine="359"/>
        <w:rPr>
          <w:rFonts w:ascii="宋体"/>
          <w:color w:val="000000" w:themeColor="text1"/>
          <w:szCs w:val="21"/>
        </w:rPr>
      </w:pPr>
      <w:r w:rsidRPr="00225936">
        <w:rPr>
          <w:rFonts w:ascii="宋体" w:hAnsi="宋体" w:hint="eastAsia"/>
          <w:color w:val="000000" w:themeColor="text1"/>
          <w:szCs w:val="21"/>
        </w:rPr>
        <w:t>（一）</w:t>
      </w:r>
      <w:r w:rsidRPr="00225936">
        <w:rPr>
          <w:rFonts w:ascii="宋体" w:hAnsi="宋体" w:hint="eastAsia"/>
          <w:color w:val="000000" w:themeColor="text1"/>
          <w:kern w:val="0"/>
          <w:szCs w:val="21"/>
        </w:rPr>
        <w:t>动物设计</w:t>
      </w:r>
    </w:p>
    <w:p w:rsidR="005A6B31" w:rsidRPr="00225936" w:rsidRDefault="001464D5">
      <w:pPr>
        <w:spacing w:line="360" w:lineRule="auto"/>
        <w:ind w:left="422"/>
        <w:rPr>
          <w:rFonts w:ascii="宋体"/>
          <w:color w:val="000000" w:themeColor="text1"/>
          <w:szCs w:val="21"/>
        </w:rPr>
      </w:pPr>
      <w:r w:rsidRPr="00225936">
        <w:rPr>
          <w:rFonts w:ascii="宋体" w:hAnsi="宋体" w:hint="eastAsia"/>
          <w:color w:val="000000" w:themeColor="text1"/>
          <w:szCs w:val="21"/>
        </w:rPr>
        <w:t>（1）</w:t>
      </w:r>
      <w:r w:rsidRPr="00225936">
        <w:rPr>
          <w:rFonts w:ascii="宋体" w:hAnsi="宋体" w:hint="eastAsia"/>
          <w:color w:val="000000" w:themeColor="text1"/>
          <w:kern w:val="0"/>
          <w:szCs w:val="21"/>
        </w:rPr>
        <w:t>常见动物的夸张模式</w:t>
      </w:r>
      <w:r w:rsidRPr="00225936">
        <w:rPr>
          <w:rFonts w:ascii="宋体" w:hAnsi="宋体" w:hint="eastAsia"/>
          <w:color w:val="000000" w:themeColor="text1"/>
          <w:szCs w:val="21"/>
        </w:rPr>
        <w:t>；</w:t>
      </w:r>
    </w:p>
    <w:p w:rsidR="005A6B31" w:rsidRPr="00225936" w:rsidRDefault="001464D5">
      <w:pPr>
        <w:spacing w:line="360" w:lineRule="auto"/>
        <w:ind w:left="422"/>
        <w:rPr>
          <w:rFonts w:ascii="宋体"/>
          <w:color w:val="000000" w:themeColor="text1"/>
          <w:szCs w:val="21"/>
        </w:rPr>
      </w:pPr>
      <w:r w:rsidRPr="00225936">
        <w:rPr>
          <w:rFonts w:ascii="宋体" w:hAnsi="宋体" w:hint="eastAsia"/>
          <w:color w:val="000000" w:themeColor="text1"/>
          <w:szCs w:val="21"/>
        </w:rPr>
        <w:t>（2）</w:t>
      </w:r>
      <w:r w:rsidRPr="00225936">
        <w:rPr>
          <w:rFonts w:ascii="宋体" w:hAnsi="宋体" w:hint="eastAsia"/>
          <w:color w:val="000000" w:themeColor="text1"/>
          <w:kern w:val="0"/>
          <w:szCs w:val="21"/>
        </w:rPr>
        <w:t>常见动物的画法</w:t>
      </w:r>
      <w:r w:rsidRPr="00225936">
        <w:rPr>
          <w:rFonts w:ascii="宋体" w:hAnsi="宋体" w:hint="eastAsia"/>
          <w:color w:val="000000" w:themeColor="text1"/>
          <w:szCs w:val="21"/>
        </w:rPr>
        <w:t>；</w:t>
      </w:r>
    </w:p>
    <w:p w:rsidR="005A6B31" w:rsidRPr="00225936" w:rsidRDefault="001464D5">
      <w:pPr>
        <w:spacing w:line="360" w:lineRule="auto"/>
        <w:ind w:left="422"/>
        <w:rPr>
          <w:rFonts w:ascii="宋体"/>
          <w:color w:val="000000" w:themeColor="text1"/>
          <w:szCs w:val="21"/>
        </w:rPr>
      </w:pPr>
      <w:r w:rsidRPr="00225936">
        <w:rPr>
          <w:rFonts w:ascii="宋体" w:hAnsi="宋体" w:hint="eastAsia"/>
          <w:color w:val="000000" w:themeColor="text1"/>
          <w:szCs w:val="21"/>
        </w:rPr>
        <w:t>（二）</w:t>
      </w:r>
      <w:r w:rsidRPr="00225936">
        <w:rPr>
          <w:rFonts w:ascii="宋体" w:hAnsi="宋体" w:hint="eastAsia"/>
          <w:color w:val="000000" w:themeColor="text1"/>
          <w:kern w:val="0"/>
          <w:szCs w:val="21"/>
        </w:rPr>
        <w:t>怪物设计</w:t>
      </w:r>
    </w:p>
    <w:p w:rsidR="005A6B31" w:rsidRPr="00225936" w:rsidRDefault="001464D5">
      <w:pPr>
        <w:spacing w:line="360" w:lineRule="auto"/>
        <w:ind w:left="422"/>
        <w:rPr>
          <w:rFonts w:ascii="宋体"/>
          <w:color w:val="000000" w:themeColor="text1"/>
          <w:szCs w:val="21"/>
        </w:rPr>
      </w:pPr>
      <w:r w:rsidRPr="00225936">
        <w:rPr>
          <w:rFonts w:ascii="宋体" w:hAnsi="宋体" w:hint="eastAsia"/>
          <w:color w:val="000000" w:themeColor="text1"/>
          <w:szCs w:val="21"/>
        </w:rPr>
        <w:t>（</w:t>
      </w:r>
      <w:r w:rsidRPr="00225936">
        <w:rPr>
          <w:rFonts w:ascii="宋体" w:hAnsi="宋体"/>
          <w:color w:val="000000" w:themeColor="text1"/>
          <w:szCs w:val="21"/>
        </w:rPr>
        <w:t>1</w:t>
      </w:r>
      <w:r w:rsidRPr="00225936">
        <w:rPr>
          <w:rFonts w:ascii="宋体" w:hAnsi="宋体" w:hint="eastAsia"/>
          <w:color w:val="000000" w:themeColor="text1"/>
          <w:szCs w:val="21"/>
        </w:rPr>
        <w:t>）</w:t>
      </w:r>
      <w:r w:rsidRPr="00225936">
        <w:rPr>
          <w:rFonts w:ascii="宋体" w:hAnsi="宋体" w:hint="eastAsia"/>
          <w:color w:val="000000" w:themeColor="text1"/>
          <w:kern w:val="0"/>
          <w:szCs w:val="21"/>
        </w:rPr>
        <w:t>怪物的设计原则</w:t>
      </w:r>
      <w:r w:rsidRPr="00225936">
        <w:rPr>
          <w:rFonts w:ascii="宋体" w:hAnsi="宋体" w:hint="eastAsia"/>
          <w:color w:val="000000" w:themeColor="text1"/>
          <w:szCs w:val="21"/>
        </w:rPr>
        <w:t>；</w:t>
      </w:r>
    </w:p>
    <w:p w:rsidR="005A6B31" w:rsidRPr="00225936" w:rsidRDefault="001464D5">
      <w:pPr>
        <w:spacing w:line="360" w:lineRule="auto"/>
        <w:ind w:left="422"/>
        <w:rPr>
          <w:rFonts w:ascii="宋体"/>
          <w:color w:val="000000" w:themeColor="text1"/>
          <w:szCs w:val="21"/>
        </w:rPr>
      </w:pPr>
      <w:r w:rsidRPr="00225936">
        <w:rPr>
          <w:rFonts w:ascii="宋体" w:hAnsi="宋体" w:hint="eastAsia"/>
          <w:color w:val="000000" w:themeColor="text1"/>
          <w:szCs w:val="21"/>
        </w:rPr>
        <w:t>（</w:t>
      </w:r>
      <w:r w:rsidRPr="00225936">
        <w:rPr>
          <w:rFonts w:ascii="宋体" w:hAnsi="宋体"/>
          <w:color w:val="000000" w:themeColor="text1"/>
          <w:szCs w:val="21"/>
        </w:rPr>
        <w:t>2</w:t>
      </w:r>
      <w:r w:rsidRPr="00225936">
        <w:rPr>
          <w:rFonts w:ascii="宋体" w:hAnsi="宋体" w:hint="eastAsia"/>
          <w:color w:val="000000" w:themeColor="text1"/>
          <w:szCs w:val="21"/>
        </w:rPr>
        <w:t>）</w:t>
      </w:r>
      <w:r w:rsidRPr="00225936">
        <w:rPr>
          <w:rFonts w:ascii="宋体" w:hAnsi="宋体" w:hint="eastAsia"/>
          <w:color w:val="000000" w:themeColor="text1"/>
          <w:kern w:val="0"/>
          <w:szCs w:val="21"/>
        </w:rPr>
        <w:t>拟人怪物设计</w:t>
      </w:r>
      <w:r w:rsidRPr="00225936">
        <w:rPr>
          <w:rFonts w:ascii="宋体" w:hAnsi="宋体" w:hint="eastAsia"/>
          <w:color w:val="000000" w:themeColor="text1"/>
          <w:szCs w:val="21"/>
        </w:rPr>
        <w:t>；</w:t>
      </w:r>
    </w:p>
    <w:p w:rsidR="005A6B31" w:rsidRPr="00225936" w:rsidRDefault="001464D5">
      <w:pPr>
        <w:spacing w:line="360" w:lineRule="auto"/>
        <w:ind w:left="422"/>
        <w:rPr>
          <w:rFonts w:ascii="宋体"/>
          <w:color w:val="000000" w:themeColor="text1"/>
          <w:kern w:val="0"/>
          <w:szCs w:val="21"/>
        </w:rPr>
      </w:pPr>
      <w:r w:rsidRPr="00225936">
        <w:rPr>
          <w:rFonts w:ascii="宋体" w:hAnsi="宋体" w:hint="eastAsia"/>
          <w:color w:val="000000" w:themeColor="text1"/>
          <w:szCs w:val="21"/>
        </w:rPr>
        <w:t>（</w:t>
      </w:r>
      <w:r w:rsidRPr="00225936">
        <w:rPr>
          <w:rFonts w:ascii="宋体" w:hAnsi="宋体"/>
          <w:color w:val="000000" w:themeColor="text1"/>
          <w:szCs w:val="21"/>
        </w:rPr>
        <w:t>3</w:t>
      </w:r>
      <w:r w:rsidRPr="00225936">
        <w:rPr>
          <w:rFonts w:ascii="宋体" w:hAnsi="宋体" w:hint="eastAsia"/>
          <w:color w:val="000000" w:themeColor="text1"/>
          <w:szCs w:val="21"/>
        </w:rPr>
        <w:t>）</w:t>
      </w:r>
      <w:r w:rsidRPr="00225936">
        <w:rPr>
          <w:rFonts w:ascii="宋体" w:hAnsi="宋体" w:hint="eastAsia"/>
          <w:color w:val="000000" w:themeColor="text1"/>
          <w:kern w:val="0"/>
          <w:szCs w:val="21"/>
        </w:rPr>
        <w:t>非人怪物设计</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color w:val="000000" w:themeColor="text1"/>
          <w:kern w:val="0"/>
          <w:szCs w:val="21"/>
        </w:rPr>
      </w:pPr>
      <w:r w:rsidRPr="00225936">
        <w:rPr>
          <w:rFonts w:ascii="宋体" w:hAnsi="宋体" w:hint="eastAsia"/>
          <w:color w:val="000000" w:themeColor="text1"/>
          <w:kern w:val="0"/>
          <w:szCs w:val="21"/>
        </w:rPr>
        <w:t>（三）机械设计</w:t>
      </w:r>
    </w:p>
    <w:p w:rsidR="005A6B31" w:rsidRPr="00225936" w:rsidRDefault="001464D5">
      <w:pPr>
        <w:spacing w:line="360" w:lineRule="auto"/>
        <w:ind w:left="422"/>
        <w:rPr>
          <w:rFonts w:ascii="宋体"/>
          <w:color w:val="000000" w:themeColor="text1"/>
          <w:kern w:val="0"/>
          <w:szCs w:val="21"/>
        </w:rPr>
      </w:pPr>
      <w:r w:rsidRPr="00225936">
        <w:rPr>
          <w:rFonts w:ascii="宋体" w:hAnsi="宋体" w:hint="eastAsia"/>
          <w:color w:val="000000" w:themeColor="text1"/>
          <w:kern w:val="0"/>
          <w:szCs w:val="21"/>
        </w:rPr>
        <w:t>（</w:t>
      </w:r>
      <w:r w:rsidRPr="00225936">
        <w:rPr>
          <w:rFonts w:ascii="宋体" w:hAnsi="宋体"/>
          <w:color w:val="000000" w:themeColor="text1"/>
          <w:kern w:val="0"/>
          <w:szCs w:val="21"/>
        </w:rPr>
        <w:t>1</w:t>
      </w:r>
      <w:r w:rsidRPr="00225936">
        <w:rPr>
          <w:rFonts w:ascii="宋体" w:hAnsi="宋体" w:hint="eastAsia"/>
          <w:color w:val="000000" w:themeColor="text1"/>
          <w:kern w:val="0"/>
          <w:szCs w:val="21"/>
        </w:rPr>
        <w:t>）拟人化的设计；</w:t>
      </w:r>
    </w:p>
    <w:p w:rsidR="005A6B31" w:rsidRPr="00225936" w:rsidRDefault="001464D5">
      <w:pPr>
        <w:spacing w:line="360" w:lineRule="auto"/>
        <w:ind w:left="422"/>
        <w:rPr>
          <w:rFonts w:ascii="宋体"/>
          <w:color w:val="000000" w:themeColor="text1"/>
          <w:kern w:val="0"/>
          <w:szCs w:val="21"/>
        </w:rPr>
      </w:pPr>
      <w:r w:rsidRPr="00225936">
        <w:rPr>
          <w:rFonts w:ascii="宋体" w:hAnsi="宋体" w:hint="eastAsia"/>
          <w:color w:val="000000" w:themeColor="text1"/>
          <w:kern w:val="0"/>
          <w:szCs w:val="21"/>
        </w:rPr>
        <w:t>（</w:t>
      </w:r>
      <w:r w:rsidRPr="00225936">
        <w:rPr>
          <w:rFonts w:ascii="宋体" w:hAnsi="宋体"/>
          <w:color w:val="000000" w:themeColor="text1"/>
          <w:kern w:val="0"/>
          <w:szCs w:val="21"/>
        </w:rPr>
        <w:t>2</w:t>
      </w:r>
      <w:r w:rsidRPr="00225936">
        <w:rPr>
          <w:rFonts w:ascii="宋体" w:hAnsi="宋体" w:hint="eastAsia"/>
          <w:color w:val="000000" w:themeColor="text1"/>
          <w:kern w:val="0"/>
          <w:szCs w:val="21"/>
        </w:rPr>
        <w:t>）各种机体的造型元素；</w:t>
      </w:r>
    </w:p>
    <w:p w:rsidR="005A6B31" w:rsidRPr="00225936" w:rsidRDefault="001464D5">
      <w:pPr>
        <w:spacing w:line="360" w:lineRule="auto"/>
        <w:ind w:firstLineChars="200" w:firstLine="422"/>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理论讲授，实践辅导，互动讨论等多种教学手段。采用案例教学的实训学习方法，提高学</w:t>
      </w:r>
      <w:r w:rsidRPr="00225936">
        <w:rPr>
          <w:rFonts w:ascii="宋体" w:hAnsi="宋体" w:hint="eastAsia"/>
          <w:color w:val="000000" w:themeColor="text1"/>
          <w:szCs w:val="21"/>
        </w:rPr>
        <w:lastRenderedPageBreak/>
        <w:t>生审美、思考、动手能力。通过实践实训，提高技能。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b/>
          <w:color w:val="000000" w:themeColor="text1"/>
        </w:rPr>
        <w:t>学习资料</w:t>
      </w:r>
    </w:p>
    <w:p w:rsidR="005A6B31" w:rsidRPr="00225936" w:rsidRDefault="001464D5">
      <w:pPr>
        <w:spacing w:line="360" w:lineRule="auto"/>
        <w:ind w:firstLineChars="200" w:firstLine="420"/>
        <w:rPr>
          <w:rFonts w:ascii="宋体"/>
          <w:bCs/>
          <w:color w:val="000000" w:themeColor="text1"/>
          <w:szCs w:val="21"/>
        </w:rPr>
      </w:pPr>
      <w:r w:rsidRPr="00225936">
        <w:rPr>
          <w:rFonts w:ascii="宋体" w:hAnsi="宋体" w:hint="eastAsia"/>
          <w:bCs/>
          <w:color w:val="000000" w:themeColor="text1"/>
          <w:szCs w:val="21"/>
        </w:rPr>
        <w:t>《美国卡通教程</w:t>
      </w:r>
      <w:r w:rsidRPr="00225936">
        <w:rPr>
          <w:rFonts w:ascii="宋体" w:hAnsi="宋体"/>
          <w:bCs/>
          <w:color w:val="000000" w:themeColor="text1"/>
          <w:szCs w:val="21"/>
        </w:rPr>
        <w:t>——</w:t>
      </w:r>
      <w:r w:rsidRPr="00225936">
        <w:rPr>
          <w:rFonts w:ascii="宋体" w:hAnsi="宋体" w:hint="eastAsia"/>
          <w:bCs/>
          <w:color w:val="000000" w:themeColor="text1"/>
          <w:szCs w:val="21"/>
        </w:rPr>
        <w:t>如何画出富有个性的卡通形象》汤姆</w:t>
      </w:r>
      <w:r w:rsidRPr="00225936">
        <w:rPr>
          <w:rFonts w:ascii="宋体"/>
          <w:bCs/>
          <w:color w:val="000000" w:themeColor="text1"/>
          <w:szCs w:val="21"/>
        </w:rPr>
        <w:t>.</w:t>
      </w:r>
      <w:r w:rsidRPr="00225936">
        <w:rPr>
          <w:rFonts w:ascii="宋体" w:hAnsi="宋体" w:hint="eastAsia"/>
          <w:bCs/>
          <w:color w:val="000000" w:themeColor="text1"/>
          <w:szCs w:val="21"/>
        </w:rPr>
        <w:t>班克罗夫特著上海人民美术出版社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color w:val="000000" w:themeColor="text1"/>
          <w:sz w:val="24"/>
        </w:rPr>
      </w:pPr>
      <w:r w:rsidRPr="00225936">
        <w:rPr>
          <w:rFonts w:ascii="宋体" w:hAnsi="宋体" w:hint="eastAsia"/>
          <w:color w:val="000000" w:themeColor="text1"/>
          <w:szCs w:val="21"/>
        </w:rPr>
        <w:t>怎样用拟人化的机械体现人物造型的曲线美感设计？</w:t>
      </w:r>
    </w:p>
    <w:p w:rsidR="005A6B31" w:rsidRPr="00225936" w:rsidRDefault="001464D5">
      <w:pPr>
        <w:spacing w:line="360" w:lineRule="auto"/>
        <w:ind w:left="422"/>
        <w:rPr>
          <w:rFonts w:ascii="宋体"/>
          <w:color w:val="000000" w:themeColor="text1"/>
          <w:szCs w:val="21"/>
        </w:rPr>
      </w:pPr>
      <w:r w:rsidRPr="00225936">
        <w:rPr>
          <w:rFonts w:ascii="宋体" w:hAnsi="宋体" w:hint="eastAsia"/>
          <w:color w:val="000000" w:themeColor="text1"/>
          <w:szCs w:val="21"/>
        </w:rPr>
        <w:t>运用所学的人体造型与动物结构知识设计怪物。</w:t>
      </w:r>
    </w:p>
    <w:p w:rsidR="005A6B31" w:rsidRPr="00225936" w:rsidRDefault="005A6B31">
      <w:pPr>
        <w:spacing w:line="360" w:lineRule="auto"/>
        <w:ind w:firstLineChars="200" w:firstLine="420"/>
        <w:rPr>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第六章  插漫画场景设计概述</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通过理论学习和鉴赏分析，学生建立独立的审美判断力，培养学生漫画场景空间造型的思维。掌握漫画场景设计的空间、构图、透视要素与法则。</w:t>
      </w:r>
    </w:p>
    <w:p w:rsidR="005A6B31" w:rsidRPr="00225936" w:rsidRDefault="001464D5">
      <w:pPr>
        <w:tabs>
          <w:tab w:val="left" w:pos="312"/>
        </w:tabs>
        <w:spacing w:line="360" w:lineRule="auto"/>
        <w:ind w:left="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numPr>
          <w:ilvl w:val="0"/>
          <w:numId w:val="57"/>
        </w:num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场景设计的空间与透视</w:t>
      </w:r>
    </w:p>
    <w:p w:rsidR="005A6B31" w:rsidRPr="00225936" w:rsidRDefault="001464D5">
      <w:pPr>
        <w:numPr>
          <w:ilvl w:val="0"/>
          <w:numId w:val="57"/>
        </w:num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构图与画面气氛</w:t>
      </w:r>
    </w:p>
    <w:p w:rsidR="005A6B31" w:rsidRPr="00225936" w:rsidRDefault="001464D5">
      <w:pPr>
        <w:numPr>
          <w:ilvl w:val="0"/>
          <w:numId w:val="57"/>
        </w:num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经典场景设计赏析</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理论讲授结合实践操作，让每个学生完成两套漫画场景的基础造型临摹和设计。掌握漫画场景的表现特点。理论结合鉴赏分析，课后作业练习</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s="宋体" w:hint="eastAsia"/>
          <w:color w:val="000000" w:themeColor="text1"/>
          <w:szCs w:val="21"/>
        </w:rPr>
        <w:t>《漫画场景设计》</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选择两个漫画场景，配合造型创作法则设计场景形象。</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22"/>
        <w:jc w:val="center"/>
        <w:rPr>
          <w:rFonts w:ascii="宋体" w:hAnsi="宋体"/>
          <w:color w:val="000000" w:themeColor="text1"/>
          <w:szCs w:val="21"/>
        </w:rPr>
      </w:pPr>
      <w:r w:rsidRPr="00225936">
        <w:rPr>
          <w:rFonts w:ascii="宋体" w:hAnsi="宋体" w:hint="eastAsia"/>
          <w:b/>
          <w:color w:val="000000" w:themeColor="text1"/>
          <w:szCs w:val="21"/>
        </w:rPr>
        <w:t>第七章  插漫画场景的氛围营造</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实践与辅导、点评、互动交流，使学生熟练掌握场景的空间氛围营造。</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（一）运用点、线、面、体来理解场景的空间构图、透视</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（二）场景视觉设计</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lastRenderedPageBreak/>
        <w:t>（三）场景与人物关系</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理论讲授结合实践操作，让学生通过练习熟练场景的空间、</w:t>
      </w:r>
      <w:r w:rsidRPr="00225936">
        <w:rPr>
          <w:rFonts w:ascii="宋体" w:hAnsi="宋体" w:hint="eastAsia"/>
          <w:bCs/>
          <w:color w:val="000000" w:themeColor="text1"/>
          <w:szCs w:val="21"/>
        </w:rPr>
        <w:t>场景与人物关系、</w:t>
      </w:r>
      <w:r w:rsidRPr="00225936">
        <w:rPr>
          <w:rFonts w:ascii="宋体" w:hAnsi="宋体" w:hint="eastAsia"/>
          <w:color w:val="000000" w:themeColor="text1"/>
          <w:szCs w:val="21"/>
        </w:rPr>
        <w:t>构图要素的把握。</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s="宋体" w:hint="eastAsia"/>
          <w:color w:val="000000" w:themeColor="text1"/>
          <w:szCs w:val="21"/>
        </w:rPr>
        <w:t>《动漫</w:t>
      </w:r>
      <w:r w:rsidRPr="00225936">
        <w:rPr>
          <w:rFonts w:ascii="宋体" w:hAnsi="宋体" w:hint="eastAsia"/>
          <w:color w:val="000000" w:themeColor="text1"/>
          <w:szCs w:val="21"/>
        </w:rPr>
        <w:t>场景设计</w:t>
      </w:r>
      <w:r w:rsidRPr="00225936">
        <w:rPr>
          <w:rFonts w:ascii="宋体" w:hAnsi="宋体" w:cs="宋体" w:hint="eastAsia"/>
          <w:color w:val="000000" w:themeColor="text1"/>
          <w:szCs w:val="21"/>
        </w:rPr>
        <w:t>》中国青年出版社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根据故事如何设计插漫画场景图？场景与人物的关系气氛图设计，</w:t>
      </w:r>
      <w:r w:rsidRPr="00225936">
        <w:rPr>
          <w:rFonts w:ascii="宋体" w:hAnsi="宋体"/>
          <w:color w:val="000000" w:themeColor="text1"/>
          <w:szCs w:val="21"/>
        </w:rPr>
        <w:t>4</w:t>
      </w:r>
      <w:r w:rsidRPr="00225936">
        <w:rPr>
          <w:rFonts w:ascii="宋体" w:hAnsi="宋体" w:hint="eastAsia"/>
          <w:color w:val="000000" w:themeColor="text1"/>
          <w:szCs w:val="21"/>
        </w:rPr>
        <w:t>开大小。</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第八章  插漫画场景综合创作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让学生熟练掌握漫画场景的创作方法和完整的创作流程</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（一）前期创意与设计</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（二）漫画场景造型创作</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（三）山、石、树木表现方法</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理论讲授结合实践操作。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s="宋体" w:hint="eastAsia"/>
          <w:color w:val="000000" w:themeColor="text1"/>
          <w:szCs w:val="21"/>
        </w:rPr>
        <w:t>《</w:t>
      </w:r>
      <w:r w:rsidRPr="00225936">
        <w:rPr>
          <w:rFonts w:ascii="宋体" w:hAnsi="宋体" w:hint="eastAsia"/>
          <w:color w:val="000000" w:themeColor="text1"/>
          <w:szCs w:val="21"/>
        </w:rPr>
        <w:t>漫画场景设计</w:t>
      </w:r>
      <w:r w:rsidRPr="00225936">
        <w:rPr>
          <w:rFonts w:ascii="宋体" w:hAnsi="宋体" w:cs="宋体" w:hint="eastAsia"/>
          <w:color w:val="000000" w:themeColor="text1"/>
          <w:szCs w:val="21"/>
        </w:rPr>
        <w:t>》</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综合运用前面所学的知识，分析和运用符号性元素来绘制场景，独立完成主要角色和场景绘画。</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978"/>
        <w:gridCol w:w="1418"/>
        <w:gridCol w:w="708"/>
        <w:gridCol w:w="1276"/>
        <w:gridCol w:w="851"/>
        <w:gridCol w:w="1417"/>
        <w:gridCol w:w="856"/>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978"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141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70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7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851"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1417"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85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575"/>
          <w:jc w:val="center"/>
        </w:trPr>
        <w:tc>
          <w:tcPr>
            <w:tcW w:w="42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1</w:t>
            </w:r>
          </w:p>
        </w:tc>
        <w:tc>
          <w:tcPr>
            <w:tcW w:w="1978" w:type="dxa"/>
            <w:vAlign w:val="center"/>
          </w:tcPr>
          <w:p w:rsidR="005A6B31" w:rsidRPr="00225936" w:rsidRDefault="001464D5">
            <w:pPr>
              <w:pStyle w:val="a9"/>
              <w:jc w:val="center"/>
              <w:rPr>
                <w:rFonts w:hAnsi="宋体"/>
                <w:color w:val="000000" w:themeColor="text1"/>
                <w:kern w:val="2"/>
                <w:sz w:val="21"/>
                <w:lang w:val="en-US"/>
              </w:rPr>
            </w:pPr>
            <w:r w:rsidRPr="00225936">
              <w:rPr>
                <w:rFonts w:hAnsi="宋体" w:hint="eastAsia"/>
                <w:color w:val="000000" w:themeColor="text1"/>
                <w:kern w:val="2"/>
                <w:sz w:val="21"/>
                <w:lang w:val="en-US"/>
              </w:rPr>
              <w:t>漫画人物设定综合</w:t>
            </w:r>
          </w:p>
        </w:tc>
        <w:tc>
          <w:tcPr>
            <w:tcW w:w="1418" w:type="dxa"/>
            <w:vAlign w:val="center"/>
          </w:tcPr>
          <w:p w:rsidR="005A6B31" w:rsidRPr="00225936" w:rsidRDefault="001464D5">
            <w:pPr>
              <w:ind w:firstLineChars="100" w:firstLine="210"/>
              <w:jc w:val="center"/>
              <w:rPr>
                <w:rFonts w:ascii="宋体" w:hAnsi="宋体"/>
                <w:color w:val="000000" w:themeColor="text1"/>
                <w:szCs w:val="21"/>
              </w:rPr>
            </w:pPr>
            <w:r w:rsidRPr="00225936">
              <w:rPr>
                <w:rFonts w:ascii="宋体" w:hAnsi="宋体" w:hint="eastAsia"/>
                <w:color w:val="000000" w:themeColor="text1"/>
                <w:szCs w:val="21"/>
              </w:rPr>
              <w:t>角色人物创作</w:t>
            </w:r>
          </w:p>
        </w:tc>
        <w:tc>
          <w:tcPr>
            <w:tcW w:w="70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27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专业基础</w:t>
            </w:r>
          </w:p>
        </w:tc>
        <w:tc>
          <w:tcPr>
            <w:tcW w:w="851"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141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课堂练习</w:t>
            </w:r>
          </w:p>
        </w:tc>
        <w:tc>
          <w:tcPr>
            <w:tcW w:w="85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手绘图表现</w:t>
            </w:r>
          </w:p>
        </w:tc>
      </w:tr>
      <w:tr w:rsidR="005A6B31" w:rsidRPr="00225936">
        <w:trPr>
          <w:cantSplit/>
          <w:trHeight w:val="419"/>
          <w:jc w:val="center"/>
        </w:trPr>
        <w:tc>
          <w:tcPr>
            <w:tcW w:w="42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978" w:type="dxa"/>
            <w:vAlign w:val="center"/>
          </w:tcPr>
          <w:p w:rsidR="005A6B31" w:rsidRPr="00225936" w:rsidRDefault="001464D5">
            <w:pPr>
              <w:pStyle w:val="a9"/>
              <w:jc w:val="center"/>
              <w:rPr>
                <w:rFonts w:hAnsi="宋体"/>
                <w:color w:val="000000" w:themeColor="text1"/>
                <w:kern w:val="2"/>
                <w:sz w:val="21"/>
                <w:lang w:val="en-US"/>
              </w:rPr>
            </w:pPr>
            <w:r w:rsidRPr="00225936">
              <w:rPr>
                <w:rFonts w:hAnsi="宋体" w:hint="eastAsia"/>
                <w:color w:val="000000" w:themeColor="text1"/>
                <w:kern w:val="2"/>
                <w:sz w:val="21"/>
                <w:lang w:val="en-US"/>
              </w:rPr>
              <w:t>漫画场景气氛图</w:t>
            </w:r>
          </w:p>
        </w:tc>
        <w:tc>
          <w:tcPr>
            <w:tcW w:w="1418" w:type="dxa"/>
            <w:vAlign w:val="center"/>
          </w:tcPr>
          <w:p w:rsidR="005A6B31" w:rsidRPr="00225936" w:rsidRDefault="001464D5">
            <w:pPr>
              <w:ind w:firstLineChars="100" w:firstLine="210"/>
              <w:jc w:val="center"/>
              <w:rPr>
                <w:rFonts w:ascii="宋体" w:hAnsi="宋体"/>
                <w:color w:val="000000" w:themeColor="text1"/>
                <w:szCs w:val="21"/>
              </w:rPr>
            </w:pPr>
            <w:r w:rsidRPr="00225936">
              <w:rPr>
                <w:rFonts w:ascii="宋体" w:hAnsi="宋体" w:hint="eastAsia"/>
                <w:color w:val="000000" w:themeColor="text1"/>
                <w:szCs w:val="21"/>
              </w:rPr>
              <w:t>练习</w:t>
            </w:r>
          </w:p>
        </w:tc>
        <w:tc>
          <w:tcPr>
            <w:tcW w:w="70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2</w:t>
            </w:r>
          </w:p>
        </w:tc>
        <w:tc>
          <w:tcPr>
            <w:tcW w:w="127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专业基础</w:t>
            </w:r>
          </w:p>
        </w:tc>
        <w:tc>
          <w:tcPr>
            <w:tcW w:w="851"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1417" w:type="dxa"/>
            <w:vAlign w:val="center"/>
          </w:tcPr>
          <w:p w:rsidR="005A6B31" w:rsidRPr="00225936" w:rsidRDefault="005A6B31">
            <w:pPr>
              <w:jc w:val="center"/>
              <w:rPr>
                <w:rFonts w:ascii="宋体" w:hAnsi="宋体"/>
                <w:color w:val="000000" w:themeColor="text1"/>
                <w:szCs w:val="21"/>
              </w:rPr>
            </w:pPr>
          </w:p>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课堂练习</w:t>
            </w:r>
          </w:p>
        </w:tc>
        <w:tc>
          <w:tcPr>
            <w:tcW w:w="85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手绘图表现</w:t>
            </w:r>
          </w:p>
        </w:tc>
      </w:tr>
      <w:tr w:rsidR="005A6B31" w:rsidRPr="00225936">
        <w:trPr>
          <w:cantSplit/>
          <w:trHeight w:val="462"/>
          <w:jc w:val="center"/>
        </w:trPr>
        <w:tc>
          <w:tcPr>
            <w:tcW w:w="42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3</w:t>
            </w:r>
          </w:p>
        </w:tc>
        <w:tc>
          <w:tcPr>
            <w:tcW w:w="1978" w:type="dxa"/>
            <w:vAlign w:val="center"/>
          </w:tcPr>
          <w:p w:rsidR="005A6B31" w:rsidRPr="00225936" w:rsidRDefault="001464D5">
            <w:pPr>
              <w:pStyle w:val="a9"/>
              <w:jc w:val="center"/>
              <w:rPr>
                <w:rFonts w:hAnsi="宋体"/>
                <w:color w:val="000000" w:themeColor="text1"/>
                <w:kern w:val="2"/>
                <w:sz w:val="21"/>
                <w:lang w:val="en-US"/>
              </w:rPr>
            </w:pPr>
            <w:r w:rsidRPr="00225936">
              <w:rPr>
                <w:rFonts w:hAnsi="宋体" w:hint="eastAsia"/>
                <w:color w:val="000000" w:themeColor="text1"/>
                <w:kern w:val="2"/>
                <w:sz w:val="21"/>
                <w:lang w:val="en-US"/>
              </w:rPr>
              <w:t>角色设计化妆速写</w:t>
            </w:r>
          </w:p>
        </w:tc>
        <w:tc>
          <w:tcPr>
            <w:tcW w:w="1418" w:type="dxa"/>
            <w:vAlign w:val="center"/>
          </w:tcPr>
          <w:p w:rsidR="005A6B31" w:rsidRPr="00225936" w:rsidRDefault="001464D5">
            <w:pPr>
              <w:ind w:firstLineChars="100" w:firstLine="210"/>
              <w:jc w:val="center"/>
              <w:rPr>
                <w:rFonts w:ascii="宋体" w:hAnsi="宋体"/>
                <w:color w:val="000000" w:themeColor="text1"/>
                <w:szCs w:val="21"/>
              </w:rPr>
            </w:pPr>
            <w:r w:rsidRPr="00225936">
              <w:rPr>
                <w:rFonts w:ascii="宋体" w:hAnsi="宋体" w:hint="eastAsia"/>
                <w:color w:val="000000" w:themeColor="text1"/>
                <w:szCs w:val="21"/>
              </w:rPr>
              <w:t>模拟设计</w:t>
            </w:r>
          </w:p>
        </w:tc>
        <w:tc>
          <w:tcPr>
            <w:tcW w:w="70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8</w:t>
            </w:r>
          </w:p>
        </w:tc>
        <w:tc>
          <w:tcPr>
            <w:tcW w:w="127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专业基础</w:t>
            </w:r>
          </w:p>
        </w:tc>
        <w:tc>
          <w:tcPr>
            <w:tcW w:w="851"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141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课堂练习</w:t>
            </w:r>
          </w:p>
        </w:tc>
        <w:tc>
          <w:tcPr>
            <w:tcW w:w="85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手绘图表现</w:t>
            </w:r>
          </w:p>
        </w:tc>
      </w:tr>
      <w:tr w:rsidR="005A6B31" w:rsidRPr="00225936">
        <w:trPr>
          <w:cantSplit/>
          <w:trHeight w:val="462"/>
          <w:jc w:val="center"/>
        </w:trPr>
        <w:tc>
          <w:tcPr>
            <w:tcW w:w="42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lastRenderedPageBreak/>
              <w:t>4</w:t>
            </w:r>
          </w:p>
        </w:tc>
        <w:tc>
          <w:tcPr>
            <w:tcW w:w="1978" w:type="dxa"/>
            <w:vAlign w:val="center"/>
          </w:tcPr>
          <w:p w:rsidR="005A6B31" w:rsidRPr="00225936" w:rsidRDefault="001464D5">
            <w:pPr>
              <w:pStyle w:val="a9"/>
              <w:jc w:val="center"/>
              <w:rPr>
                <w:rFonts w:hAnsi="宋体"/>
                <w:color w:val="000000" w:themeColor="text1"/>
                <w:kern w:val="2"/>
                <w:sz w:val="21"/>
                <w:lang w:val="en-US"/>
              </w:rPr>
            </w:pPr>
            <w:r w:rsidRPr="00225936">
              <w:rPr>
                <w:rFonts w:hAnsi="宋体" w:hint="eastAsia"/>
                <w:color w:val="000000" w:themeColor="text1"/>
                <w:kern w:val="2"/>
                <w:sz w:val="21"/>
                <w:lang w:val="en-US"/>
              </w:rPr>
              <w:t>模拟动漫造型设计</w:t>
            </w:r>
          </w:p>
        </w:tc>
        <w:tc>
          <w:tcPr>
            <w:tcW w:w="1418" w:type="dxa"/>
            <w:vAlign w:val="center"/>
          </w:tcPr>
          <w:p w:rsidR="005A6B31" w:rsidRPr="00225936" w:rsidRDefault="001464D5">
            <w:pPr>
              <w:ind w:firstLineChars="100" w:firstLine="210"/>
              <w:jc w:val="center"/>
              <w:rPr>
                <w:rFonts w:ascii="宋体" w:hAnsi="宋体"/>
                <w:color w:val="000000" w:themeColor="text1"/>
                <w:szCs w:val="21"/>
              </w:rPr>
            </w:pPr>
            <w:r w:rsidRPr="00225936">
              <w:rPr>
                <w:rFonts w:ascii="宋体" w:hAnsi="宋体" w:hint="eastAsia"/>
                <w:color w:val="000000" w:themeColor="text1"/>
                <w:szCs w:val="21"/>
              </w:rPr>
              <w:t>模拟创作</w:t>
            </w:r>
          </w:p>
        </w:tc>
        <w:tc>
          <w:tcPr>
            <w:tcW w:w="708"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4</w:t>
            </w:r>
          </w:p>
        </w:tc>
        <w:tc>
          <w:tcPr>
            <w:tcW w:w="127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专业基础</w:t>
            </w:r>
          </w:p>
        </w:tc>
        <w:tc>
          <w:tcPr>
            <w:tcW w:w="851"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综合</w:t>
            </w:r>
          </w:p>
        </w:tc>
        <w:tc>
          <w:tcPr>
            <w:tcW w:w="1417"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课堂练习</w:t>
            </w:r>
          </w:p>
        </w:tc>
        <w:tc>
          <w:tcPr>
            <w:tcW w:w="856" w:type="dxa"/>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手绘图表现</w:t>
            </w:r>
          </w:p>
        </w:tc>
      </w:tr>
    </w:tbl>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1464D5">
      <w:pPr>
        <w:pStyle w:val="1"/>
        <w:spacing w:before="0" w:after="0"/>
        <w:jc w:val="center"/>
        <w:rPr>
          <w:color w:val="000000" w:themeColor="text1"/>
          <w:sz w:val="36"/>
          <w:szCs w:val="36"/>
        </w:rPr>
      </w:pPr>
      <w:bookmarkStart w:id="103" w:name="_Toc493835230"/>
      <w:bookmarkStart w:id="104" w:name="_Toc511134695"/>
      <w:bookmarkStart w:id="105" w:name="_Toc55545059"/>
      <w:bookmarkEnd w:id="92"/>
      <w:bookmarkEnd w:id="93"/>
      <w:r w:rsidRPr="00225936">
        <w:rPr>
          <w:rFonts w:hint="eastAsia"/>
          <w:color w:val="000000" w:themeColor="text1"/>
          <w:sz w:val="36"/>
          <w:szCs w:val="36"/>
        </w:rPr>
        <w:t>《装饰基础》课程教学大纲</w:t>
      </w:r>
      <w:bookmarkEnd w:id="103"/>
      <w:bookmarkEnd w:id="104"/>
      <w:bookmarkEnd w:id="105"/>
    </w:p>
    <w:p w:rsidR="005A6B31" w:rsidRPr="00225936" w:rsidRDefault="001464D5">
      <w:pPr>
        <w:spacing w:line="360" w:lineRule="auto"/>
        <w:jc w:val="center"/>
        <w:rPr>
          <w:bCs/>
          <w:color w:val="000000" w:themeColor="text1"/>
          <w:sz w:val="24"/>
        </w:rPr>
      </w:pPr>
      <w:r w:rsidRPr="00225936">
        <w:rPr>
          <w:bCs/>
          <w:color w:val="000000" w:themeColor="text1"/>
          <w:sz w:val="24"/>
        </w:rPr>
        <w:t xml:space="preserve">Decoration </w:t>
      </w:r>
      <w:r w:rsidRPr="00225936">
        <w:rPr>
          <w:rFonts w:hint="eastAsia"/>
          <w:bCs/>
          <w:color w:val="000000" w:themeColor="text1"/>
          <w:sz w:val="24"/>
        </w:rPr>
        <w:t>B</w:t>
      </w:r>
      <w:r w:rsidRPr="00225936">
        <w:rPr>
          <w:bCs/>
          <w:color w:val="000000" w:themeColor="text1"/>
          <w:sz w:val="24"/>
        </w:rPr>
        <w:t>asis</w:t>
      </w:r>
    </w:p>
    <w:p w:rsidR="005A6B31" w:rsidRPr="00225936" w:rsidRDefault="001464D5">
      <w:pPr>
        <w:jc w:val="center"/>
        <w:rPr>
          <w:bCs/>
          <w:color w:val="000000" w:themeColor="text1"/>
          <w:sz w:val="24"/>
        </w:rPr>
      </w:pPr>
      <w:r w:rsidRPr="00225936">
        <w:rPr>
          <w:rFonts w:hint="eastAsia"/>
          <w:bCs/>
          <w:color w:val="000000" w:themeColor="text1"/>
          <w:sz w:val="24"/>
        </w:rPr>
        <w:t>大纲主撰人：周澍天</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ind w:firstLineChars="150" w:firstLine="360"/>
        <w:jc w:val="left"/>
        <w:rPr>
          <w:rFonts w:ascii="宋体" w:hAnsi="宋体"/>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】235416001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2.5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hAnsi="宋体" w:hint="eastAsia"/>
          <w:bCs/>
          <w:color w:val="000000" w:themeColor="text1"/>
        </w:rPr>
        <w:t>48</w:t>
      </w:r>
      <w:r w:rsidRPr="00225936">
        <w:rPr>
          <w:rFonts w:hAnsi="宋体" w:hint="eastAsia"/>
          <w:bCs/>
          <w:color w:val="000000" w:themeColor="text1"/>
        </w:rPr>
        <w:t>（</w:t>
      </w:r>
      <w:r w:rsidRPr="00225936">
        <w:rPr>
          <w:rFonts w:hAnsi="宋体" w:hint="eastAsia"/>
          <w:bCs/>
          <w:color w:val="000000" w:themeColor="text1"/>
        </w:rPr>
        <w:t>32/ 16</w:t>
      </w:r>
      <w:r w:rsidRPr="00225936">
        <w:rPr>
          <w:rFonts w:hAnsi="宋体" w:hint="eastAsia"/>
          <w:bCs/>
          <w:color w:val="000000" w:themeColor="text1"/>
        </w:rPr>
        <w:t>）</w:t>
      </w:r>
    </w:p>
    <w:p w:rsidR="005A6B31" w:rsidRPr="00225936" w:rsidRDefault="001464D5">
      <w:pPr>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二秋               【</w:t>
      </w:r>
      <w:r w:rsidRPr="00225936">
        <w:rPr>
          <w:rFonts w:hint="eastAsia"/>
          <w:b/>
          <w:color w:val="000000" w:themeColor="text1"/>
          <w:szCs w:val="21"/>
        </w:rPr>
        <w:t>先修课程</w:t>
      </w:r>
      <w:r w:rsidRPr="00225936">
        <w:rPr>
          <w:rFonts w:ascii="宋体" w:hAnsi="宋体" w:hint="eastAsia"/>
          <w:color w:val="000000" w:themeColor="text1"/>
          <w:szCs w:val="21"/>
        </w:rPr>
        <w:t>】造型基础二</w:t>
      </w:r>
    </w:p>
    <w:p w:rsidR="005A6B31" w:rsidRPr="00225936" w:rsidRDefault="005A6B31">
      <w:pPr>
        <w:ind w:firstLineChars="200" w:firstLine="422"/>
        <w:rPr>
          <w:rFonts w:hAnsi="宋体"/>
          <w:b/>
          <w:color w:val="000000" w:themeColor="text1"/>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装饰图案设计”是插漫画专业方向的学生进入工作室后的专业基础课程。通过本课程的学习，使学生了解装饰图案艺术的历史演变、装饰语言基本特点，掌握装饰图案造型、构成的基本规律和各种表现手法，并能独立地进行装饰图案创作。</w:t>
      </w:r>
    </w:p>
    <w:p w:rsidR="005A6B31" w:rsidRPr="00225936" w:rsidRDefault="001464D5">
      <w:pPr>
        <w:spacing w:line="360" w:lineRule="auto"/>
        <w:ind w:firstLineChars="200" w:firstLine="420"/>
        <w:rPr>
          <w:bCs/>
          <w:color w:val="000000" w:themeColor="text1"/>
        </w:rPr>
      </w:pPr>
      <w:r w:rsidRPr="00225936">
        <w:rPr>
          <w:bCs/>
          <w:color w:val="000000" w:themeColor="text1"/>
        </w:rPr>
        <w:t xml:space="preserve">Decoration </w:t>
      </w:r>
      <w:r w:rsidRPr="00225936">
        <w:rPr>
          <w:rFonts w:hint="eastAsia"/>
          <w:bCs/>
          <w:color w:val="000000" w:themeColor="text1"/>
        </w:rPr>
        <w:t>B</w:t>
      </w:r>
      <w:r w:rsidRPr="00225936">
        <w:rPr>
          <w:bCs/>
          <w:color w:val="000000" w:themeColor="text1"/>
        </w:rPr>
        <w:t>asis is a professional orientation course for students who major in comic books. Through this course, make students understand the historical evolution, decorative pattern art decoration language basic characteristics, grasp the decorative pattern design, constitute the basic rules and methods, and can independently carry out the creation of decorative patterns.</w:t>
      </w:r>
    </w:p>
    <w:p w:rsidR="005A6B31" w:rsidRPr="00225936" w:rsidRDefault="001464D5">
      <w:pPr>
        <w:tabs>
          <w:tab w:val="left" w:pos="600"/>
          <w:tab w:val="left" w:pos="1380"/>
        </w:tabs>
        <w:spacing w:line="360" w:lineRule="auto"/>
        <w:ind w:left="600"/>
        <w:rPr>
          <w:rFonts w:ascii="宋体" w:hAnsi="宋体"/>
          <w:b/>
          <w:color w:val="000000" w:themeColor="text1"/>
        </w:rPr>
      </w:pPr>
      <w:r w:rsidRPr="00225936">
        <w:rPr>
          <w:rFonts w:ascii="宋体" w:hAnsi="宋体" w:hint="eastAsia"/>
          <w:b/>
          <w:color w:val="000000" w:themeColor="text1"/>
        </w:rPr>
        <w:t>2．课程内容及课时安排</w:t>
      </w:r>
    </w:p>
    <w:tbl>
      <w:tblPr>
        <w:tblW w:w="7461"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3446"/>
        <w:gridCol w:w="865"/>
        <w:gridCol w:w="1120"/>
        <w:gridCol w:w="1092"/>
      </w:tblGrid>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章次</w:t>
            </w:r>
          </w:p>
        </w:tc>
        <w:tc>
          <w:tcPr>
            <w:tcW w:w="3446"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内      容</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总学时</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理论学时</w:t>
            </w:r>
          </w:p>
        </w:tc>
        <w:tc>
          <w:tcPr>
            <w:tcW w:w="1092"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实验、实践学时</w:t>
            </w:r>
          </w:p>
        </w:tc>
      </w:tr>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一</w:t>
            </w:r>
          </w:p>
        </w:tc>
        <w:tc>
          <w:tcPr>
            <w:tcW w:w="3446"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装饰图案的概念认识</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16</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8</w:t>
            </w:r>
          </w:p>
        </w:tc>
        <w:tc>
          <w:tcPr>
            <w:tcW w:w="1092"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8</w:t>
            </w:r>
          </w:p>
        </w:tc>
      </w:tr>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二</w:t>
            </w:r>
          </w:p>
        </w:tc>
        <w:tc>
          <w:tcPr>
            <w:tcW w:w="3446" w:type="dxa"/>
            <w:vAlign w:val="center"/>
          </w:tcPr>
          <w:p w:rsidR="005A6B31" w:rsidRPr="00225936" w:rsidRDefault="001464D5">
            <w:pPr>
              <w:tabs>
                <w:tab w:val="left" w:pos="600"/>
                <w:tab w:val="left" w:pos="1380"/>
              </w:tabs>
              <w:jc w:val="center"/>
              <w:rPr>
                <w:rFonts w:ascii="宋体" w:hAnsi="宋体"/>
                <w:color w:val="000000" w:themeColor="text1"/>
              </w:rPr>
            </w:pPr>
            <w:r w:rsidRPr="00225936">
              <w:rPr>
                <w:rFonts w:ascii="宋体" w:hAnsi="宋体" w:hint="eastAsia"/>
                <w:color w:val="000000" w:themeColor="text1"/>
              </w:rPr>
              <w:t>东西方图案的装饰与演变</w:t>
            </w:r>
          </w:p>
        </w:tc>
        <w:tc>
          <w:tcPr>
            <w:tcW w:w="865" w:type="dxa"/>
            <w:vAlign w:val="center"/>
          </w:tcPr>
          <w:p w:rsidR="005A6B31" w:rsidRPr="00225936" w:rsidRDefault="001464D5">
            <w:pPr>
              <w:spacing w:line="440" w:lineRule="exact"/>
              <w:jc w:val="center"/>
              <w:rPr>
                <w:rFonts w:ascii="宋体" w:hAnsi="宋体"/>
                <w:color w:val="000000" w:themeColor="text1"/>
              </w:rPr>
            </w:pPr>
            <w:r w:rsidRPr="00225936">
              <w:rPr>
                <w:rFonts w:ascii="宋体" w:hAnsi="宋体" w:hint="eastAsia"/>
                <w:color w:val="000000" w:themeColor="text1"/>
              </w:rPr>
              <w:t>16</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12</w:t>
            </w:r>
          </w:p>
        </w:tc>
        <w:tc>
          <w:tcPr>
            <w:tcW w:w="1092"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4</w:t>
            </w:r>
          </w:p>
        </w:tc>
      </w:tr>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三</w:t>
            </w:r>
          </w:p>
        </w:tc>
        <w:tc>
          <w:tcPr>
            <w:tcW w:w="3446"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现代装饰图案的提炼与创作</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16</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12</w:t>
            </w:r>
          </w:p>
        </w:tc>
        <w:tc>
          <w:tcPr>
            <w:tcW w:w="1092"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4</w:t>
            </w:r>
          </w:p>
        </w:tc>
      </w:tr>
    </w:tbl>
    <w:p w:rsidR="005A6B31" w:rsidRPr="00225936" w:rsidRDefault="001464D5">
      <w:pPr>
        <w:tabs>
          <w:tab w:val="left" w:pos="600"/>
          <w:tab w:val="left" w:pos="1380"/>
        </w:tabs>
        <w:spacing w:line="360" w:lineRule="auto"/>
        <w:ind w:firstLineChars="196" w:firstLine="413"/>
        <w:rPr>
          <w:rFonts w:ascii="宋体" w:hAnsi="宋体"/>
          <w:b/>
          <w:color w:val="000000" w:themeColor="text1"/>
        </w:rPr>
      </w:pPr>
      <w:r w:rsidRPr="00225936">
        <w:rPr>
          <w:rFonts w:ascii="宋体" w:hAnsi="宋体" w:hint="eastAsia"/>
          <w:b/>
          <w:color w:val="000000" w:themeColor="text1"/>
        </w:rPr>
        <w:t>3．课程教学目标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① 教师在教学中通过多媒体课件的方式，使学生了解装饰图案艺术的历史演变、基本特点、视觉语言等基础知识；</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② 进行各类装饰图案的临摹与写生，搜集各类装饰纹样作品，通过写生与临摹相结合，加强对装饰图案特征的观察；</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③ 掌握装饰图案造型、构成的基本规律和各种表现手法，并与时代社会属性的结合进行独立地进行装饰图案创作。</w:t>
      </w:r>
    </w:p>
    <w:p w:rsidR="005A6B31" w:rsidRPr="00225936" w:rsidRDefault="001464D5" w:rsidP="00245318">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宋体" w:hAnsi="宋体"/>
          <w:color w:val="000000" w:themeColor="text1"/>
          <w:szCs w:val="21"/>
        </w:rPr>
        <w:t>通过对传统图案的分析，让同学了解将图像语言背后的东方文化的历史发展，通过对图案的分析、再设计，将图案背后东方哲学思想和审美观、精神与价值有效传达给学生，培养学生正确的审美价值追求，坚定理想信念，树立新文科背景下的文化自信。</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5A6B31" w:rsidRPr="00225936">
        <w:trPr>
          <w:trHeight w:val="445"/>
          <w:jc w:val="center"/>
        </w:trPr>
        <w:tc>
          <w:tcPr>
            <w:tcW w:w="3267"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22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42"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738"/>
          <w:jc w:val="center"/>
        </w:trPr>
        <w:tc>
          <w:tcPr>
            <w:tcW w:w="3267" w:type="dxa"/>
            <w:vAlign w:val="center"/>
          </w:tcPr>
          <w:p w:rsidR="005A6B31" w:rsidRPr="00225936" w:rsidRDefault="001464D5">
            <w:pPr>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知识要求：掌握</w:t>
            </w:r>
            <w:r w:rsidRPr="00225936">
              <w:rPr>
                <w:rFonts w:ascii="宋体" w:hAnsi="宋体" w:hint="eastAsia"/>
                <w:color w:val="000000" w:themeColor="text1"/>
              </w:rPr>
              <w:t>插漫画专业的基础知识</w:t>
            </w:r>
          </w:p>
        </w:tc>
        <w:tc>
          <w:tcPr>
            <w:tcW w:w="3225" w:type="dxa"/>
            <w:vAlign w:val="center"/>
          </w:tcPr>
          <w:p w:rsidR="005A6B31" w:rsidRPr="00225936" w:rsidRDefault="001464D5">
            <w:pPr>
              <w:rPr>
                <w:color w:val="000000" w:themeColor="text1"/>
                <w:szCs w:val="21"/>
              </w:rPr>
            </w:pPr>
            <w:r w:rsidRPr="00225936">
              <w:rPr>
                <w:rFonts w:hint="eastAsia"/>
                <w:color w:val="000000" w:themeColor="text1"/>
                <w:szCs w:val="21"/>
              </w:rPr>
              <w:t>了解</w:t>
            </w:r>
            <w:r w:rsidRPr="00225936">
              <w:rPr>
                <w:rFonts w:ascii="宋体" w:hAnsi="宋体" w:hint="eastAsia"/>
                <w:color w:val="000000" w:themeColor="text1"/>
              </w:rPr>
              <w:t>装饰图案的基础理论知识</w:t>
            </w:r>
          </w:p>
        </w:tc>
        <w:tc>
          <w:tcPr>
            <w:tcW w:w="1542" w:type="dxa"/>
            <w:vAlign w:val="center"/>
          </w:tcPr>
          <w:p w:rsidR="005A6B31" w:rsidRPr="00225936" w:rsidRDefault="001464D5">
            <w:pP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267" w:type="dxa"/>
            <w:vAlign w:val="center"/>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w:t>
            </w:r>
            <w:r w:rsidRPr="00225936">
              <w:rPr>
                <w:rFonts w:ascii="宋体" w:hAnsi="宋体" w:hint="eastAsia"/>
                <w:color w:val="000000" w:themeColor="text1"/>
              </w:rPr>
              <w:t>插漫画</w:t>
            </w:r>
            <w:r w:rsidRPr="00225936">
              <w:rPr>
                <w:rFonts w:hint="eastAsia"/>
                <w:color w:val="000000" w:themeColor="text1"/>
              </w:rPr>
              <w:t>的艺术欣赏和审美能力</w:t>
            </w:r>
          </w:p>
        </w:tc>
        <w:tc>
          <w:tcPr>
            <w:tcW w:w="3225" w:type="dxa"/>
            <w:vAlign w:val="center"/>
          </w:tcPr>
          <w:p w:rsidR="005A6B31" w:rsidRPr="00225936" w:rsidRDefault="001464D5">
            <w:pPr>
              <w:rPr>
                <w:color w:val="000000" w:themeColor="text1"/>
                <w:szCs w:val="21"/>
              </w:rPr>
            </w:pPr>
            <w:r w:rsidRPr="00225936">
              <w:rPr>
                <w:rFonts w:hint="eastAsia"/>
                <w:color w:val="000000" w:themeColor="text1"/>
                <w:szCs w:val="21"/>
              </w:rPr>
              <w:t>了解</w:t>
            </w:r>
            <w:r w:rsidRPr="00225936">
              <w:rPr>
                <w:rFonts w:ascii="宋体" w:hAnsi="宋体" w:hint="eastAsia"/>
                <w:color w:val="000000" w:themeColor="text1"/>
              </w:rPr>
              <w:t>东西方图案的视觉特征与形态演变，能够根据不同地域文化特点，进行装饰图案的自主创作</w:t>
            </w:r>
          </w:p>
        </w:tc>
        <w:tc>
          <w:tcPr>
            <w:tcW w:w="1542" w:type="dxa"/>
            <w:vAlign w:val="center"/>
          </w:tcPr>
          <w:p w:rsidR="005A6B31" w:rsidRPr="00225936" w:rsidRDefault="001464D5">
            <w:pPr>
              <w:rPr>
                <w:color w:val="000000" w:themeColor="text1"/>
                <w:szCs w:val="21"/>
              </w:rPr>
            </w:pPr>
            <w:r w:rsidRPr="00225936">
              <w:rPr>
                <w:rFonts w:hint="eastAsia"/>
                <w:color w:val="000000" w:themeColor="text1"/>
                <w:szCs w:val="21"/>
              </w:rPr>
              <w:t>教学目标②</w:t>
            </w:r>
          </w:p>
        </w:tc>
      </w:tr>
      <w:tr w:rsidR="005A6B31" w:rsidRPr="00225936">
        <w:trPr>
          <w:trHeight w:val="890"/>
          <w:jc w:val="center"/>
        </w:trPr>
        <w:tc>
          <w:tcPr>
            <w:tcW w:w="3267" w:type="dxa"/>
            <w:vAlign w:val="center"/>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素质要求：具有良好的艺术修养和思考能力</w:t>
            </w:r>
          </w:p>
        </w:tc>
        <w:tc>
          <w:tcPr>
            <w:tcW w:w="3225" w:type="dxa"/>
            <w:vAlign w:val="center"/>
          </w:tcPr>
          <w:p w:rsidR="005A6B31" w:rsidRPr="00225936" w:rsidRDefault="001464D5">
            <w:pPr>
              <w:rPr>
                <w:color w:val="000000" w:themeColor="text1"/>
                <w:szCs w:val="21"/>
              </w:rPr>
            </w:pPr>
            <w:r w:rsidRPr="00225936">
              <w:rPr>
                <w:rFonts w:ascii="宋体" w:hAnsi="宋体" w:hint="eastAsia"/>
                <w:color w:val="000000" w:themeColor="text1"/>
              </w:rPr>
              <w:t>具有装饰图案的创作深度解析和思辨能力</w:t>
            </w:r>
          </w:p>
        </w:tc>
        <w:tc>
          <w:tcPr>
            <w:tcW w:w="1542" w:type="dxa"/>
            <w:vAlign w:val="center"/>
          </w:tcPr>
          <w:p w:rsidR="005A6B31" w:rsidRPr="00225936" w:rsidRDefault="001464D5">
            <w:pPr>
              <w:rPr>
                <w:color w:val="000000" w:themeColor="text1"/>
                <w:szCs w:val="21"/>
              </w:rPr>
            </w:pPr>
            <w:r w:rsidRPr="00225936">
              <w:rPr>
                <w:rFonts w:hint="eastAsia"/>
                <w:color w:val="000000" w:themeColor="text1"/>
                <w:szCs w:val="21"/>
              </w:rPr>
              <w:t>教学目标①、③</w:t>
            </w:r>
          </w:p>
        </w:tc>
      </w:tr>
    </w:tbl>
    <w:p w:rsidR="005A6B31" w:rsidRPr="00225936" w:rsidRDefault="001464D5">
      <w:pPr>
        <w:tabs>
          <w:tab w:val="left" w:pos="600"/>
          <w:tab w:val="left" w:pos="1380"/>
        </w:tabs>
        <w:spacing w:line="440" w:lineRule="exact"/>
        <w:ind w:firstLineChars="200" w:firstLine="422"/>
        <w:rPr>
          <w:rFonts w:ascii="宋体" w:hAnsi="宋体"/>
          <w:b/>
          <w:color w:val="000000" w:themeColor="text1"/>
        </w:rPr>
      </w:pPr>
      <w:r w:rsidRPr="00225936">
        <w:rPr>
          <w:rFonts w:ascii="宋体" w:hAnsi="宋体" w:hint="eastAsia"/>
          <w:b/>
          <w:color w:val="000000" w:themeColor="text1"/>
        </w:rPr>
        <w:t>4．课程教学方法与手段</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hint="eastAsia"/>
          <w:color w:val="000000" w:themeColor="text1"/>
          <w:szCs w:val="21"/>
        </w:rPr>
        <w:t>根据本专业的特点，通过讲授、辅导、鉴赏、讨论、讲座等多种教学手段和在作品分析中理解基本原理和形式法则，强调开发思维和培养创新能力，并以大量经典作品为范例，应道学生去思考、去动手，并结合各种当代语境进行装饰图案创作。</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围绕专业平台课的基本教学要求，专业实践的指导要根据学生的具体情况因材施教，因此任课教师可根据学生的实际情况指定学习书目。</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421"/>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造型基础构思表达清楚完整，技法表现效果恰当准确，无造型概念和透视错误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lastRenderedPageBreak/>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造型基础构思表达较清楚完整，技法表现效果较准确，有少数造型概念和透视错误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造型基础构思表达基本清楚完整，技法表现效果一般，有一定的造型概念和透视错误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造型基础构思表达比较勉强，技法表现效果较差，有很多的造型概念和透视错误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造型基础构思表达有障碍，技法表现效果很差，有较多严重的造型概念和透视错误</w:t>
            </w:r>
          </w:p>
        </w:tc>
      </w:tr>
    </w:tbl>
    <w:p w:rsidR="005A6B31" w:rsidRPr="00225936" w:rsidRDefault="001464D5">
      <w:pPr>
        <w:numPr>
          <w:ilvl w:val="0"/>
          <w:numId w:val="58"/>
        </w:numPr>
        <w:spacing w:line="360" w:lineRule="auto"/>
        <w:ind w:firstLine="420"/>
        <w:rPr>
          <w:rFonts w:ascii="宋体" w:hAnsi="宋体"/>
          <w:color w:val="000000" w:themeColor="text1"/>
          <w:szCs w:val="21"/>
        </w:rPr>
      </w:pPr>
      <w:r w:rsidRPr="00225936">
        <w:rPr>
          <w:rFonts w:ascii="宋体" w:hAnsi="宋体" w:hint="eastAsia"/>
          <w:color w:val="000000" w:themeColor="text1"/>
          <w:szCs w:val="21"/>
        </w:rPr>
        <w:t>成绩构成：</w:t>
      </w: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r w:rsidRPr="00225936">
        <w:rPr>
          <w:bCs/>
          <w:color w:val="000000" w:themeColor="text1"/>
          <w:szCs w:val="21"/>
        </w:rPr>
        <w:t>；</w:t>
      </w:r>
    </w:p>
    <w:p w:rsidR="005A6B31" w:rsidRPr="00225936" w:rsidRDefault="001464D5">
      <w:pPr>
        <w:pStyle w:val="afc"/>
        <w:numPr>
          <w:ilvl w:val="0"/>
          <w:numId w:val="58"/>
        </w:numPr>
        <w:spacing w:line="360" w:lineRule="auto"/>
        <w:ind w:firstLineChars="0"/>
        <w:rPr>
          <w:rFonts w:ascii="宋体" w:hAnsi="宋体"/>
          <w:color w:val="000000" w:themeColor="text1"/>
          <w:szCs w:val="21"/>
        </w:rPr>
      </w:pPr>
      <w:r w:rsidRPr="00225936">
        <w:rPr>
          <w:rFonts w:ascii="宋体" w:hAnsi="宋体" w:hint="eastAsia"/>
          <w:color w:val="000000" w:themeColor="text1"/>
          <w:szCs w:val="21"/>
        </w:rPr>
        <w:t>过程考核：平时成绩的具体构成：出勤率、迟到早退、学习态度、团队精神。学生上课过程监控主要是点名、教学工作记录、自主学习、学习表现与观察。</w:t>
      </w:r>
    </w:p>
    <w:p w:rsidR="005A6B31" w:rsidRPr="00225936" w:rsidRDefault="001464D5">
      <w:pPr>
        <w:tabs>
          <w:tab w:val="left" w:pos="600"/>
          <w:tab w:val="left" w:pos="1380"/>
        </w:tabs>
        <w:spacing w:line="360" w:lineRule="auto"/>
        <w:ind w:firstLineChars="200" w:firstLine="482"/>
        <w:rPr>
          <w:rFonts w:ascii="宋体" w:hAnsi="宋体"/>
          <w:b/>
          <w:color w:val="000000" w:themeColor="text1"/>
          <w:sz w:val="24"/>
        </w:rPr>
      </w:pPr>
      <w:r w:rsidRPr="00225936">
        <w:rPr>
          <w:rFonts w:ascii="宋体" w:hAnsi="宋体" w:hint="eastAsia"/>
          <w:b/>
          <w:color w:val="000000" w:themeColor="text1"/>
          <w:sz w:val="24"/>
        </w:rPr>
        <w:t>二、教学内容纲要</w:t>
      </w:r>
    </w:p>
    <w:p w:rsidR="005A6B31" w:rsidRPr="00225936" w:rsidRDefault="005A6B31">
      <w:pPr>
        <w:tabs>
          <w:tab w:val="left" w:pos="600"/>
          <w:tab w:val="left" w:pos="1380"/>
        </w:tabs>
        <w:spacing w:line="360" w:lineRule="auto"/>
        <w:ind w:firstLineChars="200" w:firstLine="482"/>
        <w:rPr>
          <w:rFonts w:ascii="宋体" w:hAnsi="宋体"/>
          <w:b/>
          <w:color w:val="000000" w:themeColor="text1"/>
          <w:sz w:val="24"/>
        </w:rPr>
      </w:pPr>
    </w:p>
    <w:p w:rsidR="005A6B31" w:rsidRPr="00225936" w:rsidRDefault="001464D5">
      <w:pPr>
        <w:spacing w:line="360" w:lineRule="auto"/>
        <w:jc w:val="center"/>
        <w:rPr>
          <w:rFonts w:ascii="宋体" w:hAnsi="宋体"/>
          <w:b/>
          <w:color w:val="000000" w:themeColor="text1"/>
          <w:sz w:val="24"/>
        </w:rPr>
      </w:pPr>
      <w:r w:rsidRPr="00225936">
        <w:rPr>
          <w:rFonts w:ascii="宋体" w:hAnsi="宋体" w:hint="eastAsia"/>
          <w:b/>
          <w:color w:val="000000" w:themeColor="text1"/>
          <w:sz w:val="24"/>
        </w:rPr>
        <w:t xml:space="preserve">第一章  </w:t>
      </w:r>
      <w:r w:rsidRPr="00225936">
        <w:rPr>
          <w:rFonts w:ascii="宋体" w:hAnsi="宋体" w:hint="eastAsia"/>
          <w:b/>
          <w:color w:val="000000" w:themeColor="text1"/>
        </w:rPr>
        <w:t>图案纹样的装饰概念认识</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t>本单元在整个课程体系中占有巩固基础的重要作用。</w:t>
      </w:r>
      <w:r w:rsidRPr="00225936">
        <w:rPr>
          <w:rFonts w:ascii="宋体" w:hAnsi="宋体" w:hint="eastAsia"/>
          <w:color w:val="000000" w:themeColor="text1"/>
          <w:szCs w:val="21"/>
        </w:rPr>
        <w:t>通过</w:t>
      </w:r>
      <w:r w:rsidRPr="00225936">
        <w:rPr>
          <w:rFonts w:ascii="宋体" w:hAnsi="宋体"/>
          <w:color w:val="000000" w:themeColor="text1"/>
          <w:szCs w:val="21"/>
        </w:rPr>
        <w:t>学习，学生应达到</w:t>
      </w:r>
      <w:r w:rsidRPr="00225936">
        <w:rPr>
          <w:rFonts w:ascii="宋体" w:hAnsi="宋体" w:hint="eastAsia"/>
          <w:color w:val="000000" w:themeColor="text1"/>
          <w:szCs w:val="21"/>
        </w:rPr>
        <w:t>直接勾画装饰纹样的造型能力，并结合当代艺术和插漫画的特征进行创作。</w:t>
      </w:r>
    </w:p>
    <w:p w:rsidR="005A6B31" w:rsidRPr="00225936" w:rsidRDefault="001464D5">
      <w:pPr>
        <w:spacing w:line="360" w:lineRule="auto"/>
        <w:ind w:left="480"/>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第一节 图案纹样的基本性质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第二节 图案纹样的发展和现状</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第三节 图案纹样的风格与种类                         </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理论讲授结合幻灯片图片阐述</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color w:val="000000" w:themeColor="text1"/>
        </w:rPr>
        <w:t>《秩序感</w:t>
      </w:r>
      <w:r w:rsidRPr="00225936">
        <w:rPr>
          <w:color w:val="000000" w:themeColor="text1"/>
        </w:rPr>
        <w:t>—</w:t>
      </w:r>
      <w:r w:rsidRPr="00225936">
        <w:rPr>
          <w:color w:val="000000" w:themeColor="text1"/>
        </w:rPr>
        <w:t>装饰艺术的心理学研究》作者</w:t>
      </w:r>
      <w:r w:rsidRPr="00225936">
        <w:rPr>
          <w:color w:val="000000" w:themeColor="text1"/>
        </w:rPr>
        <w:t>: </w:t>
      </w:r>
      <w:hyperlink r:id="rId15" w:history="1">
        <w:r w:rsidRPr="00225936">
          <w:rPr>
            <w:color w:val="000000" w:themeColor="text1"/>
          </w:rPr>
          <w:t>（英）</w:t>
        </w:r>
        <w:r w:rsidRPr="00225936">
          <w:rPr>
            <w:color w:val="000000" w:themeColor="text1"/>
          </w:rPr>
          <w:t>E.H.</w:t>
        </w:r>
        <w:r w:rsidRPr="00225936">
          <w:rPr>
            <w:color w:val="000000" w:themeColor="text1"/>
          </w:rPr>
          <w:t>贡布里希</w:t>
        </w:r>
      </w:hyperlink>
      <w:r w:rsidRPr="00225936">
        <w:rPr>
          <w:color w:val="000000" w:themeColor="text1"/>
        </w:rPr>
        <w:t> </w:t>
      </w:r>
      <w:r w:rsidRPr="00225936">
        <w:rPr>
          <w:color w:val="000000" w:themeColor="text1"/>
        </w:rPr>
        <w:t>出版社</w:t>
      </w:r>
      <w:r w:rsidRPr="00225936">
        <w:rPr>
          <w:color w:val="000000" w:themeColor="text1"/>
        </w:rPr>
        <w:t>: </w:t>
      </w:r>
      <w:r w:rsidRPr="00225936">
        <w:rPr>
          <w:color w:val="000000" w:themeColor="text1"/>
        </w:rPr>
        <w:t>广西美术出版社</w:t>
      </w:r>
      <w:r w:rsidRPr="00225936">
        <w:rPr>
          <w:rFonts w:hint="eastAsia"/>
          <w:color w:val="000000" w:themeColor="text1"/>
        </w:rPr>
        <w:t>。</w:t>
      </w:r>
      <w:r w:rsidRPr="00225936">
        <w:rPr>
          <w:color w:val="000000" w:themeColor="text1"/>
        </w:rPr>
        <w:t>《图像与眼睛</w:t>
      </w:r>
      <w:r w:rsidRPr="00225936">
        <w:rPr>
          <w:color w:val="000000" w:themeColor="text1"/>
        </w:rPr>
        <w:t>——</w:t>
      </w:r>
      <w:r w:rsidRPr="00225936">
        <w:rPr>
          <w:color w:val="000000" w:themeColor="text1"/>
        </w:rPr>
        <w:t>图画再现心理学的再研究》，范景中等译，浙江摄影出版社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440" w:lineRule="exact"/>
        <w:ind w:firstLineChars="200" w:firstLine="420"/>
        <w:rPr>
          <w:rFonts w:ascii="宋体" w:hAnsi="宋体"/>
          <w:color w:val="000000" w:themeColor="text1"/>
          <w:szCs w:val="21"/>
        </w:rPr>
      </w:pPr>
      <w:r w:rsidRPr="00225936">
        <w:rPr>
          <w:rFonts w:ascii="Arial" w:hAnsi="Arial" w:cs="Arial" w:hint="eastAsia"/>
          <w:color w:val="000000" w:themeColor="text1"/>
          <w:szCs w:val="21"/>
        </w:rPr>
        <w:t>收集各类型装饰图案的资料（世界各地域不同时期的图案样本）</w:t>
      </w:r>
    </w:p>
    <w:p w:rsidR="005A6B31" w:rsidRPr="00225936" w:rsidRDefault="005A6B31">
      <w:pPr>
        <w:tabs>
          <w:tab w:val="left" w:pos="600"/>
          <w:tab w:val="left" w:pos="1380"/>
        </w:tabs>
        <w:spacing w:line="360" w:lineRule="auto"/>
        <w:rPr>
          <w:rFonts w:ascii="宋体" w:hAnsi="宋体"/>
          <w:color w:val="000000" w:themeColor="text1"/>
        </w:rPr>
      </w:pPr>
    </w:p>
    <w:p w:rsidR="005A6B31" w:rsidRPr="00225936" w:rsidRDefault="001464D5">
      <w:pPr>
        <w:spacing w:line="440" w:lineRule="exact"/>
        <w:jc w:val="center"/>
        <w:rPr>
          <w:rFonts w:ascii="宋体" w:hAnsi="宋体"/>
          <w:b/>
          <w:color w:val="000000" w:themeColor="text1"/>
        </w:rPr>
      </w:pPr>
      <w:r w:rsidRPr="00225936">
        <w:rPr>
          <w:rFonts w:ascii="宋体" w:hAnsi="宋体" w:hint="eastAsia"/>
          <w:b/>
          <w:color w:val="000000" w:themeColor="text1"/>
        </w:rPr>
        <w:t>第二章  东方西方图案的装饰与演变</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通过临摹学习，</w:t>
      </w:r>
      <w:r w:rsidRPr="00225936">
        <w:rPr>
          <w:rFonts w:ascii="宋体" w:hAnsi="宋体"/>
          <w:color w:val="000000" w:themeColor="text1"/>
          <w:szCs w:val="21"/>
        </w:rPr>
        <w:t>学生应</w:t>
      </w:r>
      <w:r w:rsidRPr="00225936">
        <w:rPr>
          <w:rFonts w:ascii="宋体" w:hAnsi="宋体" w:hint="eastAsia"/>
          <w:color w:val="000000" w:themeColor="text1"/>
          <w:szCs w:val="21"/>
        </w:rPr>
        <w:t>掌握装饰图案的语言特点和规律，如何通过具有艺术性的造型特点</w:t>
      </w:r>
      <w:r w:rsidRPr="00225936">
        <w:rPr>
          <w:rFonts w:ascii="宋体" w:hAnsi="宋体" w:hint="eastAsia"/>
          <w:color w:val="000000" w:themeColor="text1"/>
          <w:szCs w:val="21"/>
        </w:rPr>
        <w:lastRenderedPageBreak/>
        <w:t>提炼自然环境中的造型特征，以及针对不同的社会文化进行图案演变与创作。</w:t>
      </w:r>
    </w:p>
    <w:p w:rsidR="005A6B31" w:rsidRPr="00225936" w:rsidRDefault="001464D5">
      <w:pPr>
        <w:spacing w:line="360" w:lineRule="auto"/>
        <w:ind w:left="480"/>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第一节  传统东方装饰图案作品的临摹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第二节  传统西方装饰图案作品的临摹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第三节  总结东西方装饰图案的演变规律                         </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理论讲授结合实践操作，让学生能够独立掌握图案的临摹与创作演变规律。</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color w:val="000000" w:themeColor="text1"/>
        </w:rPr>
        <w:t>《装饰的语法》</w:t>
      </w:r>
      <w:r w:rsidRPr="00225936">
        <w:rPr>
          <w:rFonts w:hint="eastAsia"/>
          <w:color w:val="000000" w:themeColor="text1"/>
        </w:rPr>
        <w:t>作者</w:t>
      </w:r>
      <w:r w:rsidRPr="00225936">
        <w:rPr>
          <w:color w:val="000000" w:themeColor="text1"/>
        </w:rPr>
        <w:t>欧文</w:t>
      </w:r>
      <w:r w:rsidRPr="00225936">
        <w:rPr>
          <w:color w:val="000000" w:themeColor="text1"/>
        </w:rPr>
        <w:t>·</w:t>
      </w:r>
      <w:r w:rsidRPr="00225936">
        <w:rPr>
          <w:color w:val="000000" w:themeColor="text1"/>
        </w:rPr>
        <w:t>琼斯（</w:t>
      </w:r>
      <w:r w:rsidRPr="00225936">
        <w:rPr>
          <w:color w:val="000000" w:themeColor="text1"/>
        </w:rPr>
        <w:t>Owen Jones</w:t>
      </w:r>
      <w:r w:rsidRPr="00225936">
        <w:rPr>
          <w:color w:val="000000" w:themeColor="text1"/>
        </w:rPr>
        <w:t>）</w:t>
      </w:r>
      <w:r w:rsidRPr="00225936">
        <w:rPr>
          <w:bCs/>
          <w:color w:val="000000" w:themeColor="text1"/>
        </w:rPr>
        <w:t>出版社</w:t>
      </w:r>
      <w:r w:rsidRPr="00225936">
        <w:rPr>
          <w:bCs/>
          <w:color w:val="000000" w:themeColor="text1"/>
        </w:rPr>
        <w:t>:</w:t>
      </w:r>
      <w:r w:rsidRPr="00225936">
        <w:rPr>
          <w:color w:val="000000" w:themeColor="text1"/>
        </w:rPr>
        <w:t> BiblioBazaar </w:t>
      </w:r>
    </w:p>
    <w:p w:rsidR="005A6B31" w:rsidRPr="00225936" w:rsidRDefault="001464D5">
      <w:pPr>
        <w:spacing w:line="360" w:lineRule="auto"/>
        <w:ind w:left="480"/>
        <w:rPr>
          <w:color w:val="000000" w:themeColor="text1"/>
        </w:rPr>
      </w:pPr>
      <w:r w:rsidRPr="00225936">
        <w:rPr>
          <w:color w:val="000000" w:themeColor="text1"/>
        </w:rPr>
        <w:t>《中国装饰集锦》</w:t>
      </w:r>
      <w:r w:rsidRPr="00225936">
        <w:rPr>
          <w:rFonts w:hint="eastAsia"/>
          <w:color w:val="000000" w:themeColor="text1"/>
        </w:rPr>
        <w:t>作者</w:t>
      </w:r>
      <w:r w:rsidRPr="00225936">
        <w:rPr>
          <w:color w:val="000000" w:themeColor="text1"/>
        </w:rPr>
        <w:t>欧文</w:t>
      </w:r>
      <w:r w:rsidRPr="00225936">
        <w:rPr>
          <w:color w:val="000000" w:themeColor="text1"/>
        </w:rPr>
        <w:t>·</w:t>
      </w:r>
      <w:r w:rsidRPr="00225936">
        <w:rPr>
          <w:color w:val="000000" w:themeColor="text1"/>
        </w:rPr>
        <w:t>琼斯（</w:t>
      </w:r>
      <w:r w:rsidRPr="00225936">
        <w:rPr>
          <w:color w:val="000000" w:themeColor="text1"/>
        </w:rPr>
        <w:t>Owen Jones</w:t>
      </w:r>
      <w:r w:rsidRPr="00225936">
        <w:rPr>
          <w:color w:val="000000" w:themeColor="text1"/>
        </w:rPr>
        <w:t>）出版社</w:t>
      </w:r>
      <w:r w:rsidRPr="00225936">
        <w:rPr>
          <w:color w:val="000000" w:themeColor="text1"/>
        </w:rPr>
        <w:t>: BiblioBazaar </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rPr>
        <w:t>东西方传统装饰图案的临摹与组合创作</w:t>
      </w:r>
      <w:r w:rsidRPr="00225936">
        <w:rPr>
          <w:rFonts w:ascii="Arial" w:hAnsi="Arial" w:cs="Arial" w:hint="eastAsia"/>
          <w:color w:val="000000" w:themeColor="text1"/>
          <w:szCs w:val="21"/>
        </w:rPr>
        <w:t>20</w:t>
      </w:r>
      <w:r w:rsidRPr="00225936">
        <w:rPr>
          <w:rFonts w:ascii="Arial" w:hAnsi="Arial" w:cs="Arial" w:hint="eastAsia"/>
          <w:color w:val="000000" w:themeColor="text1"/>
          <w:szCs w:val="21"/>
        </w:rPr>
        <w:t>幅。</w:t>
      </w:r>
    </w:p>
    <w:p w:rsidR="005A6B31" w:rsidRPr="00225936" w:rsidRDefault="005A6B31">
      <w:pPr>
        <w:spacing w:line="440" w:lineRule="exact"/>
        <w:ind w:firstLineChars="200" w:firstLine="420"/>
        <w:rPr>
          <w:rFonts w:ascii="宋体" w:hAnsi="宋体"/>
          <w:color w:val="000000" w:themeColor="text1"/>
          <w:szCs w:val="21"/>
        </w:rPr>
      </w:pPr>
    </w:p>
    <w:p w:rsidR="005A6B31" w:rsidRPr="00225936" w:rsidRDefault="005A6B31">
      <w:pPr>
        <w:rPr>
          <w:rFonts w:ascii="Arial" w:hAnsi="Arial" w:cs="Arial"/>
          <w:color w:val="000000" w:themeColor="text1"/>
          <w:szCs w:val="21"/>
        </w:rPr>
      </w:pPr>
    </w:p>
    <w:p w:rsidR="005A6B31" w:rsidRPr="00225936" w:rsidRDefault="001464D5">
      <w:pPr>
        <w:spacing w:line="440" w:lineRule="exact"/>
        <w:jc w:val="center"/>
        <w:rPr>
          <w:rFonts w:ascii="宋体" w:hAnsi="宋体"/>
          <w:b/>
          <w:color w:val="000000" w:themeColor="text1"/>
          <w:szCs w:val="21"/>
        </w:rPr>
      </w:pPr>
      <w:r w:rsidRPr="00225936">
        <w:rPr>
          <w:rFonts w:ascii="宋体" w:hAnsi="宋体" w:hint="eastAsia"/>
          <w:b/>
          <w:color w:val="000000" w:themeColor="text1"/>
          <w:szCs w:val="21"/>
        </w:rPr>
        <w:t xml:space="preserve">第三章   现代装饰图案的创作 </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通过绘画写生，</w:t>
      </w:r>
      <w:r w:rsidRPr="00225936">
        <w:rPr>
          <w:rFonts w:ascii="宋体" w:hAnsi="宋体"/>
          <w:color w:val="000000" w:themeColor="text1"/>
          <w:szCs w:val="21"/>
        </w:rPr>
        <w:t>学生应达到</w:t>
      </w:r>
      <w:r w:rsidRPr="00225936">
        <w:rPr>
          <w:rFonts w:ascii="宋体" w:hAnsi="宋体" w:hint="eastAsia"/>
          <w:color w:val="000000" w:themeColor="text1"/>
          <w:szCs w:val="21"/>
        </w:rPr>
        <w:t>对自然形象的高度提炼与概括的能力</w:t>
      </w:r>
      <w:r w:rsidRPr="00225936">
        <w:rPr>
          <w:rFonts w:ascii="宋体" w:hAnsi="宋体"/>
          <w:color w:val="000000" w:themeColor="text1"/>
          <w:szCs w:val="21"/>
        </w:rPr>
        <w:t>，并能</w:t>
      </w:r>
      <w:r w:rsidRPr="00225936">
        <w:rPr>
          <w:rFonts w:ascii="宋体" w:hAnsi="宋体" w:hint="eastAsia"/>
          <w:color w:val="000000" w:themeColor="text1"/>
          <w:szCs w:val="21"/>
        </w:rPr>
        <w:t>正对各类绘画风格进行装饰图案的</w:t>
      </w:r>
      <w:r w:rsidRPr="00225936">
        <w:rPr>
          <w:rFonts w:ascii="宋体" w:hAnsi="宋体"/>
          <w:color w:val="000000" w:themeColor="text1"/>
          <w:szCs w:val="21"/>
        </w:rPr>
        <w:t>创作</w:t>
      </w:r>
      <w:r w:rsidRPr="00225936">
        <w:rPr>
          <w:rFonts w:ascii="宋体" w:hAnsi="宋体" w:hint="eastAsia"/>
          <w:color w:val="000000" w:themeColor="text1"/>
          <w:szCs w:val="21"/>
        </w:rPr>
        <w:t>应用</w:t>
      </w:r>
      <w:r w:rsidRPr="00225936">
        <w:rPr>
          <w:rFonts w:ascii="宋体" w:hAnsi="宋体"/>
          <w:color w:val="000000" w:themeColor="text1"/>
          <w:szCs w:val="21"/>
        </w:rPr>
        <w:t>。</w:t>
      </w:r>
    </w:p>
    <w:p w:rsidR="005A6B31" w:rsidRPr="00225936" w:rsidRDefault="001464D5">
      <w:pPr>
        <w:spacing w:line="360" w:lineRule="auto"/>
        <w:ind w:left="480"/>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第一节  装饰图案的写生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第二节  装饰图案的技法实践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第三节  装饰图案的应用与创作                                     </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通过讲授、辅导、鉴赏、讨论、点评等多种教学手段，注重重点和难点示范。</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440" w:lineRule="exact"/>
        <w:ind w:firstLineChars="200" w:firstLine="420"/>
        <w:rPr>
          <w:rFonts w:ascii="Arial" w:hAnsi="Arial" w:cs="Arial"/>
          <w:color w:val="000000" w:themeColor="text1"/>
          <w:szCs w:val="21"/>
        </w:rPr>
      </w:pPr>
      <w:r w:rsidRPr="00225936">
        <w:rPr>
          <w:rFonts w:ascii="Arial" w:hAnsi="Arial" w:cs="Arial" w:hint="eastAsia"/>
          <w:color w:val="000000" w:themeColor="text1"/>
          <w:szCs w:val="21"/>
        </w:rPr>
        <w:t>《</w:t>
      </w:r>
      <w:r w:rsidRPr="00225936">
        <w:rPr>
          <w:rFonts w:ascii="Arial" w:hAnsi="Arial" w:cs="Arial"/>
          <w:color w:val="000000" w:themeColor="text1"/>
          <w:szCs w:val="21"/>
        </w:rPr>
        <w:t>欧洲古典装饰图案</w:t>
      </w:r>
      <w:r w:rsidRPr="00225936">
        <w:rPr>
          <w:rFonts w:ascii="Arial" w:hAnsi="Arial" w:cs="Arial"/>
          <w:color w:val="000000" w:themeColor="text1"/>
          <w:szCs w:val="21"/>
        </w:rPr>
        <w:t>1500</w:t>
      </w:r>
      <w:r w:rsidRPr="00225936">
        <w:rPr>
          <w:rFonts w:ascii="Arial" w:hAnsi="Arial" w:cs="Arial" w:hint="eastAsia"/>
          <w:color w:val="000000" w:themeColor="text1"/>
          <w:szCs w:val="21"/>
        </w:rPr>
        <w:t>》</w:t>
      </w:r>
      <w:r w:rsidRPr="00225936">
        <w:rPr>
          <w:rFonts w:ascii="Arial" w:hAnsi="Arial" w:cs="Arial"/>
          <w:color w:val="000000" w:themeColor="text1"/>
          <w:szCs w:val="21"/>
        </w:rPr>
        <w:t>作者</w:t>
      </w:r>
      <w:r w:rsidRPr="00225936">
        <w:rPr>
          <w:rFonts w:ascii="Arial" w:hAnsi="Arial" w:cs="Arial"/>
          <w:color w:val="000000" w:themeColor="text1"/>
          <w:szCs w:val="21"/>
        </w:rPr>
        <w:t>: </w:t>
      </w:r>
      <w:hyperlink r:id="rId16" w:history="1">
        <w:r w:rsidRPr="00225936">
          <w:rPr>
            <w:rFonts w:ascii="Arial" w:hAnsi="Arial" w:cs="Arial"/>
            <w:color w:val="000000" w:themeColor="text1"/>
            <w:szCs w:val="21"/>
          </w:rPr>
          <w:t>恩斯特</w:t>
        </w:r>
        <w:r w:rsidRPr="00225936">
          <w:rPr>
            <w:rFonts w:ascii="Arial" w:hAnsi="Arial" w:cs="Arial"/>
            <w:color w:val="000000" w:themeColor="text1"/>
            <w:szCs w:val="21"/>
          </w:rPr>
          <w:t>·</w:t>
        </w:r>
        <w:r w:rsidRPr="00225936">
          <w:rPr>
            <w:rFonts w:ascii="Arial" w:hAnsi="Arial" w:cs="Arial"/>
            <w:color w:val="000000" w:themeColor="text1"/>
            <w:szCs w:val="21"/>
          </w:rPr>
          <w:t>雷特尔布施</w:t>
        </w:r>
      </w:hyperlink>
      <w:r w:rsidRPr="00225936">
        <w:rPr>
          <w:rFonts w:ascii="Arial" w:hAnsi="Arial" w:cs="Arial"/>
          <w:color w:val="000000" w:themeColor="text1"/>
          <w:szCs w:val="21"/>
        </w:rPr>
        <w:t> </w:t>
      </w:r>
    </w:p>
    <w:p w:rsidR="005A6B31" w:rsidRPr="00225936" w:rsidRDefault="001464D5">
      <w:pPr>
        <w:spacing w:line="440" w:lineRule="exact"/>
        <w:ind w:firstLineChars="200" w:firstLine="420"/>
        <w:rPr>
          <w:rFonts w:ascii="Arial" w:hAnsi="Arial" w:cs="Arial"/>
          <w:color w:val="000000" w:themeColor="text1"/>
          <w:szCs w:val="21"/>
        </w:rPr>
      </w:pPr>
      <w:r w:rsidRPr="00225936">
        <w:rPr>
          <w:rFonts w:ascii="Arial" w:hAnsi="Arial" w:cs="Arial" w:hint="eastAsia"/>
          <w:color w:val="000000" w:themeColor="text1"/>
          <w:szCs w:val="21"/>
        </w:rPr>
        <w:t>《</w:t>
      </w:r>
      <w:r w:rsidRPr="00225936">
        <w:rPr>
          <w:rFonts w:ascii="Arial" w:hAnsi="Arial" w:cs="Arial"/>
          <w:color w:val="000000" w:themeColor="text1"/>
          <w:szCs w:val="21"/>
        </w:rPr>
        <w:t>世界装饰经典图鉴</w:t>
      </w:r>
      <w:r w:rsidRPr="00225936">
        <w:rPr>
          <w:rFonts w:ascii="Arial" w:hAnsi="Arial" w:cs="Arial" w:hint="eastAsia"/>
          <w:color w:val="000000" w:themeColor="text1"/>
          <w:szCs w:val="21"/>
        </w:rPr>
        <w:t>》</w:t>
      </w:r>
      <w:r w:rsidRPr="00225936">
        <w:rPr>
          <w:rFonts w:ascii="Arial" w:hAnsi="Arial" w:cs="Arial"/>
          <w:color w:val="000000" w:themeColor="text1"/>
          <w:szCs w:val="21"/>
        </w:rPr>
        <w:t>作者</w:t>
      </w:r>
      <w:r w:rsidRPr="00225936">
        <w:rPr>
          <w:rFonts w:ascii="Arial" w:hAnsi="Arial" w:cs="Arial"/>
          <w:color w:val="000000" w:themeColor="text1"/>
          <w:szCs w:val="21"/>
        </w:rPr>
        <w:t>: </w:t>
      </w:r>
      <w:hyperlink r:id="rId17" w:history="1">
        <w:r w:rsidRPr="00225936">
          <w:rPr>
            <w:rFonts w:ascii="Arial" w:hAnsi="Arial" w:cs="Arial"/>
            <w:color w:val="000000" w:themeColor="text1"/>
            <w:szCs w:val="21"/>
          </w:rPr>
          <w:t>（英）琼斯</w:t>
        </w:r>
      </w:hyperlink>
      <w:r w:rsidRPr="00225936">
        <w:rPr>
          <w:rFonts w:ascii="Arial" w:hAnsi="Arial" w:cs="Arial"/>
          <w:color w:val="000000" w:themeColor="text1"/>
          <w:szCs w:val="21"/>
        </w:rPr>
        <w:t> </w:t>
      </w:r>
      <w:r w:rsidRPr="00225936">
        <w:rPr>
          <w:rFonts w:ascii="Arial" w:hAnsi="Arial" w:cs="Arial"/>
          <w:color w:val="000000" w:themeColor="text1"/>
          <w:szCs w:val="21"/>
        </w:rPr>
        <w:t>出版社</w:t>
      </w:r>
      <w:r w:rsidRPr="00225936">
        <w:rPr>
          <w:rFonts w:ascii="Arial" w:hAnsi="Arial" w:cs="Arial"/>
          <w:color w:val="000000" w:themeColor="text1"/>
          <w:szCs w:val="21"/>
        </w:rPr>
        <w:t>: </w:t>
      </w:r>
      <w:r w:rsidRPr="00225936">
        <w:rPr>
          <w:rFonts w:ascii="Arial" w:hAnsi="Arial" w:cs="Arial"/>
          <w:color w:val="000000" w:themeColor="text1"/>
          <w:szCs w:val="21"/>
        </w:rPr>
        <w:t>上海人民美术出版社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主题装饰图案</w:t>
      </w:r>
      <w:r w:rsidRPr="00225936">
        <w:rPr>
          <w:rFonts w:ascii="宋体" w:hAnsi="宋体"/>
          <w:color w:val="000000" w:themeColor="text1"/>
          <w:szCs w:val="21"/>
        </w:rPr>
        <w:t>创作</w:t>
      </w:r>
      <w:r w:rsidRPr="00225936">
        <w:rPr>
          <w:rFonts w:ascii="宋体" w:hAnsi="宋体" w:hint="eastAsia"/>
          <w:color w:val="000000" w:themeColor="text1"/>
          <w:szCs w:val="21"/>
        </w:rPr>
        <w:t>5幅。</w:t>
      </w:r>
    </w:p>
    <w:p w:rsidR="005A6B31" w:rsidRPr="00225936" w:rsidRDefault="005A6B31">
      <w:pPr>
        <w:rPr>
          <w:rFonts w:ascii="Arial" w:hAnsi="Arial" w:cs="Arial"/>
          <w:color w:val="000000" w:themeColor="text1"/>
          <w:szCs w:val="21"/>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lastRenderedPageBreak/>
        <w:t>三、实践教学内容安排</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49"/>
        <w:gridCol w:w="2207"/>
        <w:gridCol w:w="960"/>
        <w:gridCol w:w="1230"/>
        <w:gridCol w:w="705"/>
        <w:gridCol w:w="840"/>
        <w:gridCol w:w="1225"/>
      </w:tblGrid>
      <w:tr w:rsidR="005A6B31" w:rsidRPr="00225936">
        <w:trPr>
          <w:cantSplit/>
          <w:trHeight w:val="575"/>
          <w:jc w:val="center"/>
        </w:trPr>
        <w:tc>
          <w:tcPr>
            <w:tcW w:w="427" w:type="dxa"/>
            <w:vAlign w:val="center"/>
          </w:tcPr>
          <w:p w:rsidR="005A6B31" w:rsidRPr="00225936" w:rsidRDefault="001464D5">
            <w:pPr>
              <w:jc w:val="cente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序</w:t>
            </w:r>
          </w:p>
          <w:p w:rsidR="005A6B31" w:rsidRPr="00225936" w:rsidRDefault="001464D5">
            <w:pPr>
              <w:jc w:val="cente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号</w:t>
            </w:r>
          </w:p>
        </w:tc>
        <w:tc>
          <w:tcPr>
            <w:tcW w:w="1549" w:type="dxa"/>
            <w:vAlign w:val="center"/>
          </w:tcPr>
          <w:p w:rsidR="005A6B31" w:rsidRPr="00225936" w:rsidRDefault="001464D5">
            <w:pPr>
              <w:ind w:left="105" w:hangingChars="50" w:hanging="105"/>
              <w:jc w:val="cente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实验（实践）项目名称</w:t>
            </w:r>
          </w:p>
        </w:tc>
        <w:tc>
          <w:tcPr>
            <w:tcW w:w="2207" w:type="dxa"/>
            <w:vAlign w:val="center"/>
          </w:tcPr>
          <w:p w:rsidR="005A6B31" w:rsidRPr="00225936" w:rsidRDefault="001464D5">
            <w:pPr>
              <w:jc w:val="cente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主要内容</w:t>
            </w:r>
          </w:p>
        </w:tc>
        <w:tc>
          <w:tcPr>
            <w:tcW w:w="960" w:type="dxa"/>
            <w:vAlign w:val="center"/>
          </w:tcPr>
          <w:p w:rsidR="005A6B31" w:rsidRPr="00225936" w:rsidRDefault="001464D5">
            <w:pPr>
              <w:jc w:val="cente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学时</w:t>
            </w:r>
          </w:p>
        </w:tc>
        <w:tc>
          <w:tcPr>
            <w:tcW w:w="1230" w:type="dxa"/>
            <w:vAlign w:val="center"/>
          </w:tcPr>
          <w:p w:rsidR="005A6B31" w:rsidRPr="00225936" w:rsidRDefault="001464D5">
            <w:pPr>
              <w:jc w:val="center"/>
              <w:rPr>
                <w:rFonts w:asciiTheme="minorEastAsia" w:eastAsiaTheme="minorEastAsia" w:hAnsiTheme="minorEastAsia"/>
                <w:bCs/>
                <w:color w:val="000000" w:themeColor="text1"/>
                <w:szCs w:val="21"/>
              </w:rPr>
            </w:pPr>
            <w:r w:rsidRPr="00225936">
              <w:rPr>
                <w:rFonts w:asciiTheme="minorEastAsia" w:eastAsiaTheme="minorEastAsia" w:hAnsiTheme="minorEastAsia" w:hint="eastAsia"/>
                <w:bCs/>
                <w:color w:val="000000" w:themeColor="text1"/>
                <w:szCs w:val="21"/>
              </w:rPr>
              <w:t>实验（实践）属性</w:t>
            </w:r>
          </w:p>
        </w:tc>
        <w:tc>
          <w:tcPr>
            <w:tcW w:w="705" w:type="dxa"/>
            <w:vAlign w:val="center"/>
          </w:tcPr>
          <w:p w:rsidR="005A6B31" w:rsidRPr="00225936" w:rsidRDefault="001464D5">
            <w:pPr>
              <w:jc w:val="center"/>
              <w:rPr>
                <w:rFonts w:asciiTheme="minorEastAsia" w:eastAsiaTheme="minorEastAsia" w:hAnsiTheme="minorEastAsia"/>
                <w:bCs/>
                <w:color w:val="000000" w:themeColor="text1"/>
                <w:szCs w:val="21"/>
                <w:vertAlign w:val="superscript"/>
              </w:rPr>
            </w:pPr>
            <w:r w:rsidRPr="00225936">
              <w:rPr>
                <w:rFonts w:asciiTheme="minorEastAsia" w:eastAsiaTheme="minorEastAsia" w:hAnsiTheme="minorEastAsia" w:hint="eastAsia"/>
                <w:bCs/>
                <w:color w:val="000000" w:themeColor="text1"/>
                <w:szCs w:val="21"/>
              </w:rPr>
              <w:t>类型</w:t>
            </w:r>
          </w:p>
        </w:tc>
        <w:tc>
          <w:tcPr>
            <w:tcW w:w="840" w:type="dxa"/>
            <w:vAlign w:val="center"/>
          </w:tcPr>
          <w:p w:rsidR="005A6B31" w:rsidRPr="00225936" w:rsidRDefault="001464D5">
            <w:pPr>
              <w:jc w:val="center"/>
              <w:rPr>
                <w:rFonts w:asciiTheme="minorEastAsia" w:eastAsiaTheme="minorEastAsia" w:hAnsiTheme="minorEastAsia"/>
                <w:bCs/>
                <w:color w:val="000000" w:themeColor="text1"/>
                <w:szCs w:val="21"/>
                <w:vertAlign w:val="superscript"/>
              </w:rPr>
            </w:pPr>
            <w:r w:rsidRPr="00225936">
              <w:rPr>
                <w:rFonts w:asciiTheme="minorEastAsia" w:eastAsiaTheme="minorEastAsia" w:hAnsiTheme="minorEastAsia" w:hint="eastAsia"/>
                <w:bCs/>
                <w:color w:val="000000" w:themeColor="text1"/>
                <w:szCs w:val="21"/>
              </w:rPr>
              <w:t>组织方式</w:t>
            </w:r>
          </w:p>
        </w:tc>
        <w:tc>
          <w:tcPr>
            <w:tcW w:w="1225" w:type="dxa"/>
            <w:vAlign w:val="center"/>
          </w:tcPr>
          <w:p w:rsidR="005A6B31" w:rsidRPr="00225936" w:rsidRDefault="001464D5">
            <w:pPr>
              <w:jc w:val="center"/>
              <w:rPr>
                <w:rFonts w:asciiTheme="minorEastAsia" w:eastAsiaTheme="minorEastAsia" w:hAnsiTheme="minorEastAsia"/>
                <w:bCs/>
                <w:color w:val="000000" w:themeColor="text1"/>
                <w:szCs w:val="21"/>
                <w:vertAlign w:val="superscript"/>
              </w:rPr>
            </w:pPr>
            <w:r w:rsidRPr="00225936">
              <w:rPr>
                <w:rFonts w:asciiTheme="minorEastAsia" w:eastAsiaTheme="minorEastAsia" w:hAnsiTheme="minorEastAsia"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1</w:t>
            </w:r>
          </w:p>
        </w:tc>
        <w:tc>
          <w:tcPr>
            <w:tcW w:w="1549" w:type="dxa"/>
            <w:vAlign w:val="center"/>
          </w:tcPr>
          <w:p w:rsidR="005A6B31" w:rsidRPr="00225936" w:rsidRDefault="001464D5">
            <w:pPr>
              <w:pStyle w:val="a9"/>
              <w:jc w:val="left"/>
              <w:rPr>
                <w:rFonts w:asciiTheme="minorEastAsia" w:eastAsiaTheme="minorEastAsia" w:hAnsiTheme="minorEastAsia"/>
                <w:color w:val="000000" w:themeColor="text1"/>
                <w:kern w:val="2"/>
                <w:sz w:val="21"/>
                <w:lang w:val="en-US"/>
              </w:rPr>
            </w:pPr>
            <w:r w:rsidRPr="00225936">
              <w:rPr>
                <w:rFonts w:asciiTheme="minorEastAsia" w:eastAsiaTheme="minorEastAsia" w:hAnsiTheme="minorEastAsia" w:hint="eastAsia"/>
                <w:color w:val="000000" w:themeColor="text1"/>
                <w:kern w:val="2"/>
                <w:sz w:val="21"/>
                <w:lang w:val="en-US"/>
              </w:rPr>
              <w:t>图案纹样的装饰概念认识</w:t>
            </w:r>
          </w:p>
        </w:tc>
        <w:tc>
          <w:tcPr>
            <w:tcW w:w="2207" w:type="dxa"/>
            <w:vAlign w:val="center"/>
          </w:tcPr>
          <w:p w:rsidR="005A6B31" w:rsidRPr="00225936" w:rsidRDefault="001464D5">
            <w:pPr>
              <w:jc w:val="left"/>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理论概念的认识</w:t>
            </w:r>
          </w:p>
        </w:tc>
        <w:tc>
          <w:tcPr>
            <w:tcW w:w="960"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2</w:t>
            </w:r>
          </w:p>
        </w:tc>
        <w:tc>
          <w:tcPr>
            <w:tcW w:w="1230"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基础</w:t>
            </w:r>
          </w:p>
        </w:tc>
        <w:tc>
          <w:tcPr>
            <w:tcW w:w="705"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综合</w:t>
            </w:r>
          </w:p>
        </w:tc>
        <w:tc>
          <w:tcPr>
            <w:tcW w:w="840"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课堂练习</w:t>
            </w:r>
          </w:p>
        </w:tc>
        <w:tc>
          <w:tcPr>
            <w:tcW w:w="1225"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手绘图表现</w:t>
            </w:r>
          </w:p>
        </w:tc>
      </w:tr>
      <w:tr w:rsidR="005A6B31" w:rsidRPr="00225936">
        <w:trPr>
          <w:cantSplit/>
          <w:trHeight w:val="462"/>
          <w:jc w:val="center"/>
        </w:trPr>
        <w:tc>
          <w:tcPr>
            <w:tcW w:w="427"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2</w:t>
            </w:r>
          </w:p>
        </w:tc>
        <w:tc>
          <w:tcPr>
            <w:tcW w:w="1549" w:type="dxa"/>
            <w:vAlign w:val="center"/>
          </w:tcPr>
          <w:p w:rsidR="005A6B31" w:rsidRPr="00225936" w:rsidRDefault="001464D5">
            <w:pPr>
              <w:pStyle w:val="a9"/>
              <w:jc w:val="left"/>
              <w:rPr>
                <w:rFonts w:asciiTheme="minorEastAsia" w:eastAsiaTheme="minorEastAsia" w:hAnsiTheme="minorEastAsia"/>
                <w:color w:val="000000" w:themeColor="text1"/>
                <w:kern w:val="2"/>
                <w:sz w:val="21"/>
                <w:lang w:val="en-US"/>
              </w:rPr>
            </w:pPr>
            <w:r w:rsidRPr="00225936">
              <w:rPr>
                <w:rFonts w:asciiTheme="minorEastAsia" w:eastAsiaTheme="minorEastAsia" w:hAnsiTheme="minorEastAsia" w:hint="eastAsia"/>
                <w:color w:val="000000" w:themeColor="text1"/>
                <w:kern w:val="2"/>
                <w:sz w:val="21"/>
                <w:lang w:val="en-US"/>
              </w:rPr>
              <w:t>东方西方图案的装饰与演变</w:t>
            </w:r>
          </w:p>
        </w:tc>
        <w:tc>
          <w:tcPr>
            <w:tcW w:w="2207" w:type="dxa"/>
            <w:vAlign w:val="center"/>
          </w:tcPr>
          <w:p w:rsidR="005A6B31" w:rsidRPr="00225936" w:rsidRDefault="001464D5">
            <w:pPr>
              <w:jc w:val="left"/>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了解图案的装饰与演变规律与文化成因</w:t>
            </w:r>
          </w:p>
        </w:tc>
        <w:tc>
          <w:tcPr>
            <w:tcW w:w="960"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6</w:t>
            </w:r>
          </w:p>
        </w:tc>
        <w:tc>
          <w:tcPr>
            <w:tcW w:w="1230"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基础</w:t>
            </w:r>
          </w:p>
        </w:tc>
        <w:tc>
          <w:tcPr>
            <w:tcW w:w="705"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综合</w:t>
            </w:r>
          </w:p>
        </w:tc>
        <w:tc>
          <w:tcPr>
            <w:tcW w:w="840"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课堂练习</w:t>
            </w:r>
          </w:p>
        </w:tc>
        <w:tc>
          <w:tcPr>
            <w:tcW w:w="1225"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手绘图表现</w:t>
            </w:r>
          </w:p>
        </w:tc>
      </w:tr>
      <w:tr w:rsidR="005A6B31" w:rsidRPr="00225936">
        <w:trPr>
          <w:cantSplit/>
          <w:trHeight w:val="455"/>
          <w:jc w:val="center"/>
        </w:trPr>
        <w:tc>
          <w:tcPr>
            <w:tcW w:w="427"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3</w:t>
            </w:r>
          </w:p>
        </w:tc>
        <w:tc>
          <w:tcPr>
            <w:tcW w:w="1549" w:type="dxa"/>
            <w:vAlign w:val="center"/>
          </w:tcPr>
          <w:p w:rsidR="005A6B31" w:rsidRPr="00225936" w:rsidRDefault="001464D5">
            <w:pPr>
              <w:pStyle w:val="a9"/>
              <w:jc w:val="left"/>
              <w:rPr>
                <w:rFonts w:asciiTheme="minorEastAsia" w:eastAsiaTheme="minorEastAsia" w:hAnsiTheme="minorEastAsia"/>
                <w:color w:val="000000" w:themeColor="text1"/>
                <w:kern w:val="2"/>
                <w:sz w:val="21"/>
                <w:lang w:val="en-US"/>
              </w:rPr>
            </w:pPr>
            <w:r w:rsidRPr="00225936">
              <w:rPr>
                <w:rFonts w:asciiTheme="minorEastAsia" w:eastAsiaTheme="minorEastAsia" w:hAnsiTheme="minorEastAsia" w:hint="eastAsia"/>
                <w:color w:val="000000" w:themeColor="text1"/>
                <w:kern w:val="2"/>
                <w:sz w:val="21"/>
                <w:lang w:val="en-US"/>
              </w:rPr>
              <w:t>现代装饰图案的创作</w:t>
            </w:r>
          </w:p>
        </w:tc>
        <w:tc>
          <w:tcPr>
            <w:tcW w:w="2207" w:type="dxa"/>
            <w:vAlign w:val="center"/>
          </w:tcPr>
          <w:p w:rsidR="005A6B31" w:rsidRPr="00225936" w:rsidRDefault="001464D5">
            <w:pPr>
              <w:jc w:val="left"/>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装饰图案的创作</w:t>
            </w:r>
          </w:p>
        </w:tc>
        <w:tc>
          <w:tcPr>
            <w:tcW w:w="960"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8</w:t>
            </w:r>
          </w:p>
        </w:tc>
        <w:tc>
          <w:tcPr>
            <w:tcW w:w="1230"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基础</w:t>
            </w:r>
          </w:p>
        </w:tc>
        <w:tc>
          <w:tcPr>
            <w:tcW w:w="705"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综合</w:t>
            </w:r>
          </w:p>
        </w:tc>
        <w:tc>
          <w:tcPr>
            <w:tcW w:w="840"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课堂练习</w:t>
            </w:r>
          </w:p>
        </w:tc>
        <w:tc>
          <w:tcPr>
            <w:tcW w:w="1225" w:type="dxa"/>
            <w:vAlign w:val="center"/>
          </w:tcPr>
          <w:p w:rsidR="005A6B31" w:rsidRPr="00225936" w:rsidRDefault="001464D5">
            <w:pPr>
              <w:jc w:val="center"/>
              <w:rPr>
                <w:rFonts w:asciiTheme="minorEastAsia" w:eastAsiaTheme="minorEastAsia" w:hAnsiTheme="minorEastAsia"/>
                <w:color w:val="000000" w:themeColor="text1"/>
                <w:szCs w:val="21"/>
              </w:rPr>
            </w:pPr>
            <w:r w:rsidRPr="00225936">
              <w:rPr>
                <w:rFonts w:asciiTheme="minorEastAsia" w:eastAsiaTheme="minorEastAsia" w:hAnsiTheme="minorEastAsia" w:hint="eastAsia"/>
                <w:color w:val="000000" w:themeColor="text1"/>
                <w:szCs w:val="21"/>
              </w:rPr>
              <w:t>手绘图表现</w:t>
            </w:r>
          </w:p>
        </w:tc>
      </w:tr>
    </w:tbl>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106" w:name="_Toc493835231"/>
      <w:bookmarkStart w:id="107" w:name="_Toc55545060"/>
      <w:bookmarkStart w:id="108" w:name="_Toc511134696"/>
      <w:r w:rsidRPr="00225936">
        <w:rPr>
          <w:rFonts w:hint="eastAsia"/>
          <w:color w:val="000000" w:themeColor="text1"/>
          <w:sz w:val="36"/>
          <w:szCs w:val="36"/>
        </w:rPr>
        <w:t>《创意图形设计》课程教学大纲</w:t>
      </w:r>
      <w:bookmarkEnd w:id="106"/>
      <w:bookmarkEnd w:id="107"/>
      <w:bookmarkEnd w:id="108"/>
    </w:p>
    <w:p w:rsidR="005A6B31" w:rsidRPr="00225936" w:rsidRDefault="001464D5">
      <w:pPr>
        <w:jc w:val="center"/>
        <w:rPr>
          <w:bCs/>
          <w:color w:val="000000" w:themeColor="text1"/>
          <w:sz w:val="24"/>
        </w:rPr>
      </w:pPr>
      <w:r w:rsidRPr="00225936">
        <w:rPr>
          <w:rFonts w:hint="eastAsia"/>
          <w:bCs/>
          <w:color w:val="000000" w:themeColor="text1"/>
          <w:sz w:val="24"/>
        </w:rPr>
        <w:t>Creative</w:t>
      </w:r>
      <w:r w:rsidRPr="00225936">
        <w:rPr>
          <w:bCs/>
          <w:color w:val="000000" w:themeColor="text1"/>
          <w:sz w:val="24"/>
        </w:rPr>
        <w:t xml:space="preserve"> Graphic </w:t>
      </w:r>
      <w:r w:rsidRPr="00225936">
        <w:rPr>
          <w:rFonts w:hint="eastAsia"/>
          <w:bCs/>
          <w:color w:val="000000" w:themeColor="text1"/>
          <w:sz w:val="24"/>
        </w:rPr>
        <w:t>Design</w:t>
      </w:r>
    </w:p>
    <w:p w:rsidR="005A6B31" w:rsidRPr="00225936" w:rsidRDefault="001464D5">
      <w:pPr>
        <w:jc w:val="center"/>
        <w:rPr>
          <w:bCs/>
          <w:color w:val="000000" w:themeColor="text1"/>
          <w:sz w:val="24"/>
        </w:rPr>
      </w:pPr>
      <w:r w:rsidRPr="00225936">
        <w:rPr>
          <w:rFonts w:hint="eastAsia"/>
          <w:bCs/>
          <w:color w:val="000000" w:themeColor="text1"/>
          <w:sz w:val="24"/>
        </w:rPr>
        <w:t>大纲主撰人：周辰</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 xml:space="preserve">】235343121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【课程修习类型】选修课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xml:space="preserve">】文化创意学院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】2.5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w:t>
      </w:r>
      <w:r w:rsidRPr="00225936">
        <w:rPr>
          <w:rFonts w:hint="eastAsia"/>
          <w:b/>
          <w:color w:val="000000" w:themeColor="text1"/>
        </w:rPr>
        <w:t>学时数</w:t>
      </w:r>
      <w:r w:rsidRPr="00225936">
        <w:rPr>
          <w:rFonts w:ascii="宋体" w:hAnsi="宋体" w:hint="eastAsia"/>
          <w:color w:val="000000" w:themeColor="text1"/>
          <w:szCs w:val="21"/>
        </w:rPr>
        <w:t>】48（32/16）</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xml:space="preserve">】 二秋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w:t>
      </w:r>
      <w:r w:rsidRPr="00225936">
        <w:rPr>
          <w:rFonts w:hint="eastAsia"/>
          <w:b/>
          <w:color w:val="000000" w:themeColor="text1"/>
          <w:szCs w:val="21"/>
        </w:rPr>
        <w:t>先修课程</w:t>
      </w:r>
      <w:r w:rsidRPr="00225936">
        <w:rPr>
          <w:rFonts w:ascii="宋体" w:hAnsi="宋体" w:hint="eastAsia"/>
          <w:color w:val="000000" w:themeColor="text1"/>
          <w:szCs w:val="21"/>
        </w:rPr>
        <w:t>】造型基础（一）、（二）、（三）</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pStyle w:val="tgt4"/>
        <w:widowControl/>
        <w:ind w:firstLineChars="250" w:firstLine="525"/>
        <w:rPr>
          <w:rFonts w:ascii="宋体" w:hAnsi="宋体"/>
          <w:b w:val="0"/>
          <w:color w:val="000000" w:themeColor="text1"/>
          <w:kern w:val="2"/>
          <w:sz w:val="21"/>
          <w:szCs w:val="21"/>
        </w:rPr>
      </w:pPr>
      <w:r w:rsidRPr="00225936">
        <w:rPr>
          <w:rFonts w:ascii="宋体" w:hAnsi="宋体" w:hint="eastAsia"/>
          <w:b w:val="0"/>
          <w:color w:val="000000" w:themeColor="text1"/>
          <w:kern w:val="2"/>
          <w:sz w:val="21"/>
          <w:szCs w:val="21"/>
        </w:rPr>
        <w:t>《创意图形设计》作为一门插画专业基础训练的课程，以开拓学生思维想象力，培养设计观念、创造多元的插漫画构形设计方法为教学知识目标；通过不同环节内容的不同教学方式和训练，培养和锻炼学生的图形创意思维，提高学生综合运用各创意图形语言的能力。通过课题训练和项目实践,增强学生对图形创意内涵的把握和对图形创意工作过程的了解，提高学生综合插漫画设计能力和岗位职业能力。为步入专业设计课程打下扎实的基础，最终把学生培养成有思想、有人文修养的插漫画设计师。</w:t>
      </w:r>
    </w:p>
    <w:p w:rsidR="005A6B31" w:rsidRPr="00225936" w:rsidRDefault="001464D5">
      <w:pPr>
        <w:spacing w:line="300" w:lineRule="auto"/>
        <w:ind w:firstLineChars="200" w:firstLine="420"/>
        <w:rPr>
          <w:bCs/>
          <w:color w:val="000000" w:themeColor="text1"/>
        </w:rPr>
      </w:pPr>
      <w:r w:rsidRPr="00225936">
        <w:rPr>
          <w:bCs/>
          <w:color w:val="000000" w:themeColor="text1"/>
        </w:rPr>
        <w:t xml:space="preserve">As a professional illustrator based training courses, </w:t>
      </w:r>
      <w:r w:rsidRPr="00225936">
        <w:rPr>
          <w:rFonts w:hint="eastAsia"/>
          <w:bCs/>
          <w:color w:val="000000" w:themeColor="text1"/>
        </w:rPr>
        <w:t>Creative</w:t>
      </w:r>
      <w:r w:rsidRPr="00225936">
        <w:rPr>
          <w:bCs/>
          <w:color w:val="000000" w:themeColor="text1"/>
        </w:rPr>
        <w:t xml:space="preserve"> Graphic </w:t>
      </w:r>
      <w:r w:rsidRPr="00225936">
        <w:rPr>
          <w:rFonts w:hint="eastAsia"/>
          <w:bCs/>
          <w:color w:val="000000" w:themeColor="text1"/>
        </w:rPr>
        <w:t>Design</w:t>
      </w:r>
      <w:r w:rsidRPr="00225936">
        <w:rPr>
          <w:bCs/>
          <w:color w:val="000000" w:themeColor="text1"/>
        </w:rPr>
        <w:t xml:space="preserve"> aims to develop students' thinking, imagination, culture design concept, create cartoon plug configuration design method for multiple teaching knowledge; through different links to different contents of teaching and training, and training students' creative graphic thinking, improving the students' ability of comprehensive use of various creative graphic language. Through project training and project practice, we should strengthen students' understanding of graphic creative content and the understanding of </w:t>
      </w:r>
      <w:r w:rsidRPr="00225936">
        <w:rPr>
          <w:bCs/>
          <w:color w:val="000000" w:themeColor="text1"/>
        </w:rPr>
        <w:lastRenderedPageBreak/>
        <w:t>graphic creative work process, and improve students' ability to design and work in a comprehensive way. For the professional design courses to lay a solid foundation, and ultimately train students into an ideological and humane cultivation of comic designers.</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图形创意的概述</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color w:val="000000" w:themeColor="text1"/>
                <w:szCs w:val="21"/>
              </w:rPr>
              <w:t>图形</w:t>
            </w:r>
            <w:r w:rsidRPr="00225936">
              <w:rPr>
                <w:rFonts w:hint="eastAsia"/>
                <w:color w:val="000000" w:themeColor="text1"/>
                <w:szCs w:val="21"/>
              </w:rPr>
              <w:t>创意</w:t>
            </w:r>
            <w:r w:rsidRPr="00225936">
              <w:rPr>
                <w:color w:val="000000" w:themeColor="text1"/>
                <w:szCs w:val="21"/>
              </w:rPr>
              <w:t>的基础</w:t>
            </w:r>
            <w:r w:rsidRPr="00225936">
              <w:rPr>
                <w:rFonts w:hint="eastAsia"/>
                <w:color w:val="000000" w:themeColor="text1"/>
                <w:szCs w:val="21"/>
              </w:rPr>
              <w:t>形式</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10</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color w:val="000000" w:themeColor="text1"/>
                <w:szCs w:val="21"/>
              </w:rPr>
              <w:t>图形</w:t>
            </w:r>
            <w:r w:rsidRPr="00225936">
              <w:rPr>
                <w:rFonts w:hint="eastAsia"/>
                <w:color w:val="000000" w:themeColor="text1"/>
                <w:szCs w:val="21"/>
              </w:rPr>
              <w:t>创意</w:t>
            </w:r>
            <w:r w:rsidRPr="00225936">
              <w:rPr>
                <w:color w:val="000000" w:themeColor="text1"/>
                <w:szCs w:val="21"/>
              </w:rPr>
              <w:t>的语言</w:t>
            </w:r>
            <w:r w:rsidRPr="00225936">
              <w:rPr>
                <w:rFonts w:hint="eastAsia"/>
                <w:color w:val="000000" w:themeColor="text1"/>
                <w:szCs w:val="21"/>
              </w:rPr>
              <w:t>方法</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图形创意的应用表达</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培养学生从新的角度观察、认识、理解熟悉的事物，并准确地运用图形创意的基本语言表现这些事物。</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学生从多元素、多维空间角度去认识熟悉的事物，用平面的形式在多维空间中进行表现。要求学生了解当代图形创意设计的材料、工艺,掌握图形创意的构成要素、设计原则、设计观念、工艺流程等基本理论知识。</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掌握图形的功能、审美要求、创意方法及技巧；培养学生把创意转变为作品的操作能力。</w:t>
      </w:r>
    </w:p>
    <w:p w:rsidR="005A6B31" w:rsidRPr="00225936" w:rsidRDefault="001464D5">
      <w:pPr>
        <w:spacing w:line="360" w:lineRule="auto"/>
        <w:ind w:rightChars="-159" w:right="-334" w:firstLineChars="196" w:firstLine="412"/>
        <w:rPr>
          <w:rFonts w:ascii="宋体" w:hAnsi="宋体" w:cs="宋体"/>
          <w:color w:val="000000" w:themeColor="text1"/>
        </w:rPr>
      </w:pPr>
      <w:r w:rsidRPr="00225936">
        <w:rPr>
          <w:rFonts w:ascii="宋体" w:hAnsi="宋体" w:cs="宋体" w:hint="eastAsia"/>
          <w:color w:val="000000" w:themeColor="text1"/>
        </w:rPr>
        <w:t>④图形创意表达的艺术修养的培养建立</w:t>
      </w:r>
    </w:p>
    <w:p w:rsidR="005A6B31" w:rsidRPr="00225936" w:rsidRDefault="001464D5" w:rsidP="00245318">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t>⑤</w:t>
      </w:r>
      <w:r w:rsidR="007E27CF" w:rsidRPr="00225936">
        <w:rPr>
          <w:rFonts w:ascii="宋体" w:hAnsi="宋体" w:cs="宋体"/>
          <w:b/>
          <w:bCs/>
          <w:color w:val="000000" w:themeColor="text1"/>
          <w:kern w:val="0"/>
          <w:szCs w:val="21"/>
        </w:rPr>
        <w:t>课程思政目标：</w:t>
      </w:r>
      <w:r w:rsidRPr="00225936">
        <w:rPr>
          <w:rFonts w:ascii="宋体" w:hAnsi="宋体"/>
          <w:color w:val="000000" w:themeColor="text1"/>
          <w:szCs w:val="21"/>
        </w:rPr>
        <w:t>培养学生正确运用图形进行创意表达的方式方法，提高对图形审美语言的理解和把握，加强图形设计的理念创新和实践创新，形成图形设计的专业系统性和可操作性。</w:t>
      </w:r>
    </w:p>
    <w:p w:rsidR="005A6B31" w:rsidRPr="00225936" w:rsidRDefault="001464D5">
      <w:pPr>
        <w:spacing w:line="360" w:lineRule="auto"/>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3"/>
        <w:gridCol w:w="2824"/>
        <w:gridCol w:w="2227"/>
      </w:tblGrid>
      <w:tr w:rsidR="005A6B31" w:rsidRPr="00225936">
        <w:trPr>
          <w:trHeight w:val="445"/>
          <w:jc w:val="center"/>
        </w:trPr>
        <w:tc>
          <w:tcPr>
            <w:tcW w:w="2983"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824" w:type="dxa"/>
          </w:tcPr>
          <w:p w:rsidR="005A6B31" w:rsidRPr="00225936" w:rsidRDefault="001464D5">
            <w:pPr>
              <w:spacing w:line="30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227" w:type="dxa"/>
          </w:tcPr>
          <w:p w:rsidR="005A6B31" w:rsidRPr="00225936" w:rsidRDefault="001464D5">
            <w:pPr>
              <w:spacing w:line="30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2983" w:type="dxa"/>
          </w:tcPr>
          <w:p w:rsidR="005A6B31" w:rsidRPr="00225936" w:rsidRDefault="001464D5">
            <w:pPr>
              <w:spacing w:line="300" w:lineRule="auto"/>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掌握动画专业必要的理论知识，能够基本运用专业知识和技能对所要创作的动画与插漫画作品进行综合分析，阐释其意义、把握其风格。</w:t>
            </w:r>
          </w:p>
        </w:tc>
        <w:tc>
          <w:tcPr>
            <w:tcW w:w="2824"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图形创意概述，图形创意的基础理论，图形创意的多维度构成要素和基本知识。</w:t>
            </w:r>
          </w:p>
        </w:tc>
        <w:tc>
          <w:tcPr>
            <w:tcW w:w="2227" w:type="dxa"/>
          </w:tcPr>
          <w:p w:rsidR="005A6B31" w:rsidRPr="00225936" w:rsidRDefault="001464D5">
            <w:pPr>
              <w:spacing w:line="300" w:lineRule="auto"/>
              <w:jc w:val="center"/>
              <w:rPr>
                <w:rFonts w:ascii="宋体" w:hAnsi="宋体"/>
                <w:color w:val="000000" w:themeColor="text1"/>
                <w:szCs w:val="21"/>
              </w:rPr>
            </w:pPr>
            <w:r w:rsidRPr="00225936">
              <w:rPr>
                <w:rFonts w:ascii="宋体" w:hAnsi="宋体"/>
                <w:color w:val="000000" w:themeColor="text1"/>
                <w:szCs w:val="21"/>
              </w:rPr>
              <w:t>教学目标①</w:t>
            </w:r>
          </w:p>
          <w:p w:rsidR="005A6B31" w:rsidRPr="00225936" w:rsidRDefault="001464D5">
            <w:pPr>
              <w:spacing w:line="300" w:lineRule="auto"/>
              <w:jc w:val="center"/>
              <w:rPr>
                <w:color w:val="000000" w:themeColor="text1"/>
                <w:szCs w:val="21"/>
              </w:rPr>
            </w:pPr>
            <w:r w:rsidRPr="00225936">
              <w:rPr>
                <w:rFonts w:ascii="宋体" w:hAnsi="宋体"/>
                <w:color w:val="000000" w:themeColor="text1"/>
                <w:szCs w:val="21"/>
              </w:rPr>
              <w:t>教学目标②</w:t>
            </w:r>
          </w:p>
        </w:tc>
      </w:tr>
      <w:tr w:rsidR="005A6B31" w:rsidRPr="00225936">
        <w:trPr>
          <w:trHeight w:val="473"/>
          <w:jc w:val="center"/>
        </w:trPr>
        <w:tc>
          <w:tcPr>
            <w:tcW w:w="2983" w:type="dxa"/>
          </w:tcPr>
          <w:p w:rsidR="005A6B31" w:rsidRPr="00225936" w:rsidRDefault="001464D5">
            <w:pPr>
              <w:spacing w:line="300" w:lineRule="auto"/>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w:t>
            </w:r>
            <w:r w:rsidRPr="00225936">
              <w:rPr>
                <w:rFonts w:hint="eastAsia"/>
                <w:color w:val="000000" w:themeColor="text1"/>
              </w:rPr>
              <w:lastRenderedPageBreak/>
              <w:t>艺术欣赏和图形审美创作能力</w:t>
            </w:r>
          </w:p>
        </w:tc>
        <w:tc>
          <w:tcPr>
            <w:tcW w:w="2824" w:type="dxa"/>
          </w:tcPr>
          <w:p w:rsidR="005A6B31" w:rsidRPr="00225936" w:rsidRDefault="001464D5">
            <w:pPr>
              <w:spacing w:line="300" w:lineRule="auto"/>
              <w:jc w:val="left"/>
              <w:rPr>
                <w:color w:val="000000" w:themeColor="text1"/>
                <w:szCs w:val="21"/>
              </w:rPr>
            </w:pPr>
            <w:r w:rsidRPr="00225936">
              <w:rPr>
                <w:rFonts w:hint="eastAsia"/>
                <w:color w:val="000000" w:themeColor="text1"/>
                <w:szCs w:val="21"/>
              </w:rPr>
              <w:lastRenderedPageBreak/>
              <w:t>图形创意的形式和方法，从</w:t>
            </w:r>
            <w:r w:rsidRPr="00225936">
              <w:rPr>
                <w:rFonts w:hint="eastAsia"/>
                <w:color w:val="000000" w:themeColor="text1"/>
                <w:szCs w:val="21"/>
              </w:rPr>
              <w:lastRenderedPageBreak/>
              <w:t>创意到作品的转化能力。</w:t>
            </w:r>
          </w:p>
        </w:tc>
        <w:tc>
          <w:tcPr>
            <w:tcW w:w="2227" w:type="dxa"/>
          </w:tcPr>
          <w:p w:rsidR="005A6B31" w:rsidRPr="00225936" w:rsidRDefault="001464D5">
            <w:pPr>
              <w:spacing w:line="300" w:lineRule="auto"/>
              <w:jc w:val="center"/>
              <w:rPr>
                <w:color w:val="000000" w:themeColor="text1"/>
                <w:szCs w:val="21"/>
              </w:rPr>
            </w:pPr>
            <w:r w:rsidRPr="00225936">
              <w:rPr>
                <w:rFonts w:ascii="宋体" w:hAnsi="宋体"/>
                <w:color w:val="000000" w:themeColor="text1"/>
                <w:szCs w:val="21"/>
              </w:rPr>
              <w:lastRenderedPageBreak/>
              <w:t>教学目标③</w:t>
            </w:r>
          </w:p>
        </w:tc>
      </w:tr>
      <w:tr w:rsidR="005A6B31" w:rsidRPr="00225936">
        <w:trPr>
          <w:trHeight w:val="422"/>
          <w:jc w:val="center"/>
        </w:trPr>
        <w:tc>
          <w:tcPr>
            <w:tcW w:w="2983" w:type="dxa"/>
          </w:tcPr>
          <w:p w:rsidR="005A6B31" w:rsidRPr="00225936" w:rsidRDefault="001464D5">
            <w:pPr>
              <w:spacing w:line="300" w:lineRule="auto"/>
              <w:jc w:val="left"/>
              <w:rPr>
                <w:color w:val="000000" w:themeColor="text1"/>
                <w:szCs w:val="21"/>
              </w:rPr>
            </w:pPr>
            <w:r w:rsidRPr="00225936">
              <w:rPr>
                <w:rFonts w:hint="eastAsia"/>
                <w:color w:val="000000" w:themeColor="text1"/>
                <w:szCs w:val="21"/>
              </w:rPr>
              <w:lastRenderedPageBreak/>
              <w:t>3.</w:t>
            </w:r>
            <w:r w:rsidRPr="00225936">
              <w:rPr>
                <w:rFonts w:hint="eastAsia"/>
                <w:color w:val="000000" w:themeColor="text1"/>
                <w:szCs w:val="21"/>
              </w:rPr>
              <w:t>素质要求：具有良好的艺术设计修养。</w:t>
            </w:r>
          </w:p>
        </w:tc>
        <w:tc>
          <w:tcPr>
            <w:tcW w:w="2824" w:type="dxa"/>
          </w:tcPr>
          <w:p w:rsidR="005A6B31" w:rsidRPr="00225936" w:rsidRDefault="001464D5">
            <w:pPr>
              <w:spacing w:line="300" w:lineRule="auto"/>
              <w:jc w:val="left"/>
              <w:rPr>
                <w:color w:val="000000" w:themeColor="text1"/>
                <w:szCs w:val="21"/>
              </w:rPr>
            </w:pPr>
            <w:r w:rsidRPr="00225936">
              <w:rPr>
                <w:rFonts w:hint="eastAsia"/>
                <w:color w:val="000000" w:themeColor="text1"/>
                <w:szCs w:val="21"/>
              </w:rPr>
              <w:t>图形创意表达的艺术修养</w:t>
            </w:r>
          </w:p>
        </w:tc>
        <w:tc>
          <w:tcPr>
            <w:tcW w:w="2227" w:type="dxa"/>
          </w:tcPr>
          <w:p w:rsidR="005A6B31" w:rsidRPr="00225936" w:rsidRDefault="001464D5">
            <w:pPr>
              <w:spacing w:line="300" w:lineRule="auto"/>
              <w:jc w:val="center"/>
              <w:rPr>
                <w:color w:val="000000" w:themeColor="text1"/>
                <w:szCs w:val="21"/>
              </w:rPr>
            </w:pPr>
            <w:r w:rsidRPr="00225936">
              <w:rPr>
                <w:rFonts w:ascii="宋体" w:hAnsi="宋体"/>
                <w:color w:val="000000" w:themeColor="text1"/>
                <w:szCs w:val="21"/>
              </w:rPr>
              <w:t>教学目标</w:t>
            </w:r>
            <w:r w:rsidRPr="00225936">
              <w:rPr>
                <w:rFonts w:ascii="宋体" w:hAnsi="宋体" w:cs="宋体" w:hint="eastAsia"/>
                <w:color w:val="000000" w:themeColor="text1"/>
              </w:rPr>
              <w:t>④</w:t>
            </w:r>
          </w:p>
        </w:tc>
      </w:tr>
    </w:tbl>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课题讲解和PPT演示</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《图形设计教程》浙江人民美术出版社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（1）考核方式：本课程是考查课。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416"/>
      </w:tblGrid>
      <w:tr w:rsidR="005A6B31" w:rsidRPr="00225936">
        <w:trPr>
          <w:trHeight w:val="552"/>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6416"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6"/>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6416" w:type="dxa"/>
            <w:vAlign w:val="center"/>
          </w:tcPr>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能够掌握图形创意课程的知识点要求，理解图形创意的基本表现方法法和技能，提高图形创意表达</w:t>
            </w:r>
            <w:r w:rsidRPr="00225936">
              <w:rPr>
                <w:rFonts w:hint="eastAsia"/>
                <w:color w:val="000000" w:themeColor="text1"/>
                <w:szCs w:val="21"/>
              </w:rPr>
              <w:t>的主观能动性。</w:t>
            </w:r>
          </w:p>
        </w:tc>
      </w:tr>
      <w:tr w:rsidR="005A6B31" w:rsidRPr="00225936">
        <w:trPr>
          <w:trHeight w:val="226"/>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6416" w:type="dxa"/>
            <w:vAlign w:val="center"/>
          </w:tcPr>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基本掌握图形创意课程的知识点要求，基本理解图形创意的基本表现现方法和技能，提高图形创意表达</w:t>
            </w:r>
            <w:r w:rsidRPr="00225936">
              <w:rPr>
                <w:rFonts w:hint="eastAsia"/>
                <w:color w:val="000000" w:themeColor="text1"/>
                <w:szCs w:val="21"/>
              </w:rPr>
              <w:t>的主观能动性。</w:t>
            </w:r>
          </w:p>
        </w:tc>
      </w:tr>
      <w:tr w:rsidR="005A6B31" w:rsidRPr="00225936">
        <w:trPr>
          <w:trHeight w:val="226"/>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6416" w:type="dxa"/>
            <w:vAlign w:val="center"/>
          </w:tcPr>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掌握图形创意课程的知识点要求有一定距离，理解图形创意的基本创表现方法和技能有错误，提高图形创意表达</w:t>
            </w:r>
            <w:r w:rsidRPr="00225936">
              <w:rPr>
                <w:rFonts w:hint="eastAsia"/>
                <w:color w:val="000000" w:themeColor="text1"/>
                <w:szCs w:val="21"/>
              </w:rPr>
              <w:t>的主观能动性不足。</w:t>
            </w:r>
          </w:p>
        </w:tc>
      </w:tr>
      <w:tr w:rsidR="005A6B31" w:rsidRPr="00225936">
        <w:trPr>
          <w:trHeight w:val="226"/>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6416" w:type="dxa"/>
            <w:vAlign w:val="center"/>
          </w:tcPr>
          <w:p w:rsidR="005A6B31" w:rsidRPr="00225936" w:rsidRDefault="001464D5">
            <w:pPr>
              <w:ind w:rightChars="-159" w:right="-334"/>
              <w:rPr>
                <w:rFonts w:ascii="宋体" w:hAnsi="宋体"/>
                <w:color w:val="000000" w:themeColor="text1"/>
                <w:szCs w:val="21"/>
              </w:rPr>
            </w:pPr>
            <w:r w:rsidRPr="00225936">
              <w:rPr>
                <w:rFonts w:ascii="宋体" w:hAnsi="宋体" w:hint="eastAsia"/>
                <w:color w:val="000000" w:themeColor="text1"/>
                <w:szCs w:val="21"/>
              </w:rPr>
              <w:t>掌握图形创意课程的知识点要求有较大距离，理解图形创意的基本方表现方法和技能有很多错误，提高图形创意表达</w:t>
            </w:r>
            <w:r w:rsidRPr="00225936">
              <w:rPr>
                <w:rFonts w:hint="eastAsia"/>
                <w:color w:val="000000" w:themeColor="text1"/>
                <w:szCs w:val="21"/>
              </w:rPr>
              <w:t>的主观能动性严重不不足。</w:t>
            </w:r>
          </w:p>
        </w:tc>
      </w:tr>
      <w:tr w:rsidR="005A6B31" w:rsidRPr="00225936">
        <w:trPr>
          <w:trHeight w:val="226"/>
          <w:jc w:val="center"/>
        </w:trPr>
        <w:tc>
          <w:tcPr>
            <w:tcW w:w="2830"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6416" w:type="dxa"/>
            <w:vAlign w:val="center"/>
          </w:tcPr>
          <w:p w:rsidR="005A6B31" w:rsidRPr="00225936" w:rsidRDefault="001464D5">
            <w:pPr>
              <w:ind w:rightChars="-159" w:right="-334"/>
              <w:rPr>
                <w:color w:val="000000" w:themeColor="text1"/>
                <w:szCs w:val="21"/>
              </w:rPr>
            </w:pPr>
            <w:r w:rsidRPr="00225936">
              <w:rPr>
                <w:rFonts w:ascii="宋体" w:hAnsi="宋体" w:hint="eastAsia"/>
                <w:color w:val="000000" w:themeColor="text1"/>
                <w:szCs w:val="21"/>
              </w:rPr>
              <w:t>无法掌握图形创意课程的知识点要求，不能理解图形创意的基本方表现方法和技能，无法提高图形创意表达</w:t>
            </w:r>
            <w:r w:rsidRPr="00225936">
              <w:rPr>
                <w:rFonts w:hint="eastAsia"/>
                <w:color w:val="000000" w:themeColor="text1"/>
                <w:szCs w:val="21"/>
              </w:rPr>
              <w:t>的主观能动性</w:t>
            </w:r>
          </w:p>
        </w:tc>
      </w:tr>
    </w:tbl>
    <w:p w:rsidR="005A6B31" w:rsidRPr="00225936" w:rsidRDefault="001464D5">
      <w:pPr>
        <w:spacing w:line="360" w:lineRule="auto"/>
        <w:ind w:left="420"/>
        <w:rPr>
          <w:rFonts w:ascii="宋体" w:hAnsi="宋体"/>
          <w:color w:val="000000" w:themeColor="text1"/>
          <w:szCs w:val="21"/>
        </w:rPr>
      </w:pPr>
      <w:r w:rsidRPr="00225936">
        <w:rPr>
          <w:rFonts w:ascii="宋体" w:hAnsi="宋体" w:hint="eastAsia"/>
          <w:color w:val="000000" w:themeColor="text1"/>
          <w:szCs w:val="21"/>
        </w:rPr>
        <w:t>（3）成绩构成：</w:t>
      </w: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r w:rsidRPr="00225936">
        <w:rPr>
          <w:bCs/>
          <w:color w:val="000000" w:themeColor="text1"/>
          <w:szCs w:val="21"/>
        </w:rPr>
        <w:t>；</w:t>
      </w:r>
    </w:p>
    <w:p w:rsidR="005A6B31" w:rsidRPr="00225936" w:rsidRDefault="001464D5">
      <w:pPr>
        <w:pStyle w:val="afc"/>
        <w:spacing w:line="360" w:lineRule="auto"/>
        <w:rPr>
          <w:rFonts w:ascii="宋体" w:hAnsi="宋体"/>
          <w:color w:val="000000" w:themeColor="text1"/>
          <w:szCs w:val="21"/>
        </w:rPr>
      </w:pPr>
      <w:r w:rsidRPr="00225936">
        <w:rPr>
          <w:rFonts w:ascii="宋体" w:hAnsi="宋体" w:hint="eastAsia"/>
          <w:color w:val="000000" w:themeColor="text1"/>
          <w:szCs w:val="21"/>
        </w:rPr>
        <w:t>（4）过程考核：平时成绩的具体构成：出勤率、迟到早退、学习态度、团队精神。学生上课过程监控主要是点名、教学工作记录、自主学习、学习表现与观察。</w:t>
      </w:r>
    </w:p>
    <w:p w:rsidR="005A6B31" w:rsidRPr="00225936" w:rsidRDefault="001464D5">
      <w:pPr>
        <w:spacing w:line="360" w:lineRule="auto"/>
        <w:ind w:firstLineChars="200" w:firstLine="482"/>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1464D5">
      <w:pPr>
        <w:spacing w:line="360" w:lineRule="auto"/>
        <w:ind w:left="480"/>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掌握视觉语言的表达，图形创意的思维模式；多元图形语言的基本形式。图形创意的思维模式，多维空间中创意图形的表示与表达。以崭新的思维方式来看待事物，准确地掌握运用图形创意的基本语言来表现事物、思想与情感。</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了解图形创意设计的基本原理，全面理解图形的基本结构要素、具象、抽象及组合；掌握设计的材料；熟练掌握命题、创意、搜集素材、手绘、电脑设计等图形创意设计的全过程。能</w:t>
      </w:r>
      <w:r w:rsidRPr="00225936">
        <w:rPr>
          <w:rFonts w:ascii="宋体" w:hAnsi="宋体" w:hint="eastAsia"/>
          <w:color w:val="000000" w:themeColor="text1"/>
          <w:szCs w:val="21"/>
        </w:rPr>
        <w:lastRenderedPageBreak/>
        <w:t>够熟练运用计算机辅助设计软件进行图形创意设计实践。</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大课讲解和PPT演示。</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《图形设计教程》浙江人民美术出版社</w:t>
      </w:r>
    </w:p>
    <w:p w:rsidR="005A6B31" w:rsidRPr="00225936" w:rsidRDefault="001464D5">
      <w:pPr>
        <w:spacing w:line="360" w:lineRule="auto"/>
        <w:ind w:left="480"/>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通过图形设计制作的实践过程，加深学生对该课程内容的理解与把握，使学生审美意识得以提升，创造性思维得以启发。</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left="480"/>
        <w:jc w:val="center"/>
        <w:rPr>
          <w:b/>
          <w:color w:val="000000" w:themeColor="text1"/>
        </w:rPr>
      </w:pPr>
      <w:r w:rsidRPr="00225936">
        <w:rPr>
          <w:rFonts w:hint="eastAsia"/>
          <w:b/>
          <w:color w:val="000000" w:themeColor="text1"/>
        </w:rPr>
        <w:t>第一章</w:t>
      </w:r>
      <w:r w:rsidRPr="00225936">
        <w:rPr>
          <w:b/>
          <w:color w:val="000000" w:themeColor="text1"/>
        </w:rPr>
        <w:t xml:space="preserve">    </w:t>
      </w:r>
      <w:r w:rsidRPr="00225936">
        <w:rPr>
          <w:rFonts w:hint="eastAsia"/>
          <w:b/>
          <w:color w:val="000000" w:themeColor="text1"/>
        </w:rPr>
        <w:t>图形创意的概述</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color w:val="000000" w:themeColor="text1"/>
        </w:rPr>
      </w:pPr>
      <w:r w:rsidRPr="00225936">
        <w:rPr>
          <w:rFonts w:hint="eastAsia"/>
          <w:color w:val="000000" w:themeColor="text1"/>
        </w:rPr>
        <w:t>通过讲解图形创意</w:t>
      </w:r>
      <w:r w:rsidRPr="00225936">
        <w:rPr>
          <w:color w:val="000000" w:themeColor="text1"/>
        </w:rPr>
        <w:t>概念的来源</w:t>
      </w:r>
      <w:r w:rsidRPr="00225936">
        <w:rPr>
          <w:rFonts w:hint="eastAsia"/>
          <w:color w:val="000000" w:themeColor="text1"/>
        </w:rPr>
        <w:t>，分析</w:t>
      </w:r>
      <w:r w:rsidRPr="00225936">
        <w:rPr>
          <w:color w:val="000000" w:themeColor="text1"/>
        </w:rPr>
        <w:t>图形与</w:t>
      </w:r>
      <w:r w:rsidRPr="00225936">
        <w:rPr>
          <w:rFonts w:hint="eastAsia"/>
          <w:color w:val="000000" w:themeColor="text1"/>
        </w:rPr>
        <w:t>插漫画</w:t>
      </w:r>
      <w:r w:rsidRPr="00225936">
        <w:rPr>
          <w:color w:val="000000" w:themeColor="text1"/>
        </w:rPr>
        <w:t>设计主干</w:t>
      </w:r>
      <w:r w:rsidRPr="00225936">
        <w:rPr>
          <w:rFonts w:hint="eastAsia"/>
          <w:color w:val="000000" w:themeColor="text1"/>
        </w:rPr>
        <w:t>课程</w:t>
      </w:r>
      <w:r w:rsidRPr="00225936">
        <w:rPr>
          <w:color w:val="000000" w:themeColor="text1"/>
        </w:rPr>
        <w:t>的关系</w:t>
      </w:r>
      <w:r w:rsidRPr="00225936">
        <w:rPr>
          <w:rFonts w:hint="eastAsia"/>
          <w:color w:val="000000" w:themeColor="text1"/>
        </w:rPr>
        <w:t>，让学生了解图形的设置与教学要点，让学生掌握图形创意的基本理论。</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color w:val="000000" w:themeColor="text1"/>
        </w:rPr>
        <w:t>第一节：图形的发展及现状</w:t>
      </w:r>
    </w:p>
    <w:p w:rsidR="005A6B31" w:rsidRPr="00225936" w:rsidRDefault="001464D5">
      <w:pPr>
        <w:spacing w:line="360" w:lineRule="auto"/>
        <w:ind w:left="480"/>
        <w:rPr>
          <w:color w:val="000000" w:themeColor="text1"/>
        </w:rPr>
      </w:pPr>
      <w:r w:rsidRPr="00225936">
        <w:rPr>
          <w:color w:val="000000" w:themeColor="text1"/>
        </w:rPr>
        <w:t>图形的起源</w:t>
      </w:r>
    </w:p>
    <w:p w:rsidR="005A6B31" w:rsidRPr="00225936" w:rsidRDefault="001464D5">
      <w:pPr>
        <w:spacing w:line="360" w:lineRule="auto"/>
        <w:ind w:left="480"/>
        <w:rPr>
          <w:color w:val="000000" w:themeColor="text1"/>
        </w:rPr>
      </w:pPr>
      <w:r w:rsidRPr="00225936">
        <w:rPr>
          <w:color w:val="000000" w:themeColor="text1"/>
        </w:rPr>
        <w:t>图形的现状</w:t>
      </w:r>
    </w:p>
    <w:p w:rsidR="005A6B31" w:rsidRPr="00225936" w:rsidRDefault="001464D5">
      <w:pPr>
        <w:spacing w:line="360" w:lineRule="auto"/>
        <w:ind w:left="480"/>
        <w:rPr>
          <w:color w:val="000000" w:themeColor="text1"/>
        </w:rPr>
      </w:pPr>
      <w:r w:rsidRPr="00225936">
        <w:rPr>
          <w:color w:val="000000" w:themeColor="text1"/>
        </w:rPr>
        <w:t>第二节：图形的特征</w:t>
      </w:r>
    </w:p>
    <w:p w:rsidR="005A6B31" w:rsidRPr="00225936" w:rsidRDefault="001464D5">
      <w:pPr>
        <w:spacing w:line="360" w:lineRule="auto"/>
        <w:ind w:left="480"/>
        <w:rPr>
          <w:color w:val="000000" w:themeColor="text1"/>
        </w:rPr>
      </w:pPr>
      <w:r w:rsidRPr="00225936">
        <w:rPr>
          <w:color w:val="000000" w:themeColor="text1"/>
        </w:rPr>
        <w:t>图形是信息体</w:t>
      </w:r>
    </w:p>
    <w:p w:rsidR="005A6B31" w:rsidRPr="00225936" w:rsidRDefault="001464D5">
      <w:pPr>
        <w:spacing w:line="360" w:lineRule="auto"/>
        <w:ind w:left="480"/>
        <w:rPr>
          <w:color w:val="000000" w:themeColor="text1"/>
        </w:rPr>
      </w:pPr>
      <w:r w:rsidRPr="00225936">
        <w:rPr>
          <w:color w:val="000000" w:themeColor="text1"/>
        </w:rPr>
        <w:t>图形是艺术形式</w:t>
      </w:r>
    </w:p>
    <w:p w:rsidR="005A6B31" w:rsidRPr="00225936" w:rsidRDefault="001464D5">
      <w:pPr>
        <w:spacing w:line="360" w:lineRule="auto"/>
        <w:ind w:left="480"/>
        <w:rPr>
          <w:color w:val="000000" w:themeColor="text1"/>
        </w:rPr>
      </w:pPr>
      <w:r w:rsidRPr="00225936">
        <w:rPr>
          <w:color w:val="000000" w:themeColor="text1"/>
        </w:rPr>
        <w:t>图形是多元文化的综合艺术体</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大课讲解和</w:t>
      </w:r>
      <w:r w:rsidRPr="00225936">
        <w:rPr>
          <w:rFonts w:hint="eastAsia"/>
          <w:color w:val="000000" w:themeColor="text1"/>
        </w:rPr>
        <w:t>PPT</w:t>
      </w:r>
      <w:r w:rsidRPr="00225936">
        <w:rPr>
          <w:rFonts w:hint="eastAsia"/>
          <w:color w:val="000000" w:themeColor="text1"/>
        </w:rPr>
        <w:t>演示。</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ascii="宋体" w:hAnsi="宋体" w:hint="eastAsia"/>
          <w:color w:val="000000" w:themeColor="text1"/>
          <w:szCs w:val="21"/>
        </w:rPr>
        <w:t>《图形设计教程》浙江人民美术出版社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color w:val="000000" w:themeColor="text1"/>
        </w:rPr>
      </w:pPr>
      <w:r w:rsidRPr="00225936">
        <w:rPr>
          <w:color w:val="000000" w:themeColor="text1"/>
        </w:rPr>
        <w:t>图形的设置与教学要点</w:t>
      </w:r>
      <w:r w:rsidRPr="00225936">
        <w:rPr>
          <w:rFonts w:hint="eastAsia"/>
          <w:color w:val="000000" w:themeColor="text1"/>
        </w:rPr>
        <w:t>有哪些？</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第二章</w:t>
      </w:r>
      <w:r w:rsidRPr="00225936">
        <w:rPr>
          <w:b/>
          <w:color w:val="000000" w:themeColor="text1"/>
        </w:rPr>
        <w:t xml:space="preserve">    </w:t>
      </w:r>
      <w:r w:rsidRPr="00225936">
        <w:rPr>
          <w:b/>
          <w:color w:val="000000" w:themeColor="text1"/>
        </w:rPr>
        <w:t>图形</w:t>
      </w:r>
      <w:r w:rsidRPr="00225936">
        <w:rPr>
          <w:rFonts w:hint="eastAsia"/>
          <w:b/>
          <w:color w:val="000000" w:themeColor="text1"/>
        </w:rPr>
        <w:t>创意</w:t>
      </w:r>
      <w:r w:rsidRPr="00225936">
        <w:rPr>
          <w:b/>
          <w:color w:val="000000" w:themeColor="text1"/>
        </w:rPr>
        <w:t>的基础</w:t>
      </w:r>
      <w:r w:rsidRPr="00225936">
        <w:rPr>
          <w:rFonts w:hint="eastAsia"/>
          <w:b/>
          <w:color w:val="000000" w:themeColor="text1"/>
        </w:rPr>
        <w:t>形式</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480"/>
        <w:rPr>
          <w:b/>
          <w:color w:val="000000" w:themeColor="text1"/>
        </w:rPr>
      </w:pPr>
      <w:r w:rsidRPr="00225936">
        <w:rPr>
          <w:rFonts w:hint="eastAsia"/>
          <w:color w:val="000000" w:themeColor="text1"/>
        </w:rPr>
        <w:lastRenderedPageBreak/>
        <w:t>通过讲解图形</w:t>
      </w:r>
      <w:r w:rsidRPr="00225936">
        <w:rPr>
          <w:color w:val="000000" w:themeColor="text1"/>
        </w:rPr>
        <w:t>形态概说</w:t>
      </w:r>
      <w:r w:rsidRPr="00225936">
        <w:rPr>
          <w:rFonts w:hint="eastAsia"/>
          <w:color w:val="000000" w:themeColor="text1"/>
        </w:rPr>
        <w:t>，通过几何学上和形态学中两个方面让学生掌握图形创意的基础形式，并进一步让学生深入研究图形形态的诞生和组织。具备多样化的图形创意和表现能力。</w:t>
      </w:r>
      <w:r w:rsidRPr="00225936">
        <w:rPr>
          <w:color w:val="000000" w:themeColor="text1"/>
        </w:rPr>
        <w:br/>
      </w: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color w:val="000000" w:themeColor="text1"/>
        </w:rPr>
        <w:t>第一节：形式影响内容</w:t>
      </w:r>
      <w:r w:rsidRPr="00225936">
        <w:rPr>
          <w:color w:val="000000" w:themeColor="text1"/>
        </w:rPr>
        <w:br/>
      </w:r>
      <w:r w:rsidRPr="00225936">
        <w:rPr>
          <w:color w:val="000000" w:themeColor="text1"/>
        </w:rPr>
        <w:t>第二节：建立丰富的形式技巧</w:t>
      </w:r>
      <w:r w:rsidRPr="00225936">
        <w:rPr>
          <w:color w:val="000000" w:themeColor="text1"/>
        </w:rPr>
        <w:br/>
      </w:r>
      <w:r w:rsidRPr="00225936">
        <w:rPr>
          <w:color w:val="000000" w:themeColor="text1"/>
        </w:rPr>
        <w:t>一、构成图形的形态元素的追求</w:t>
      </w:r>
      <w:r w:rsidRPr="00225936">
        <w:rPr>
          <w:color w:val="000000" w:themeColor="text1"/>
        </w:rPr>
        <w:br/>
      </w:r>
      <w:r w:rsidRPr="00225936">
        <w:rPr>
          <w:color w:val="000000" w:themeColor="text1"/>
        </w:rPr>
        <w:t>二、构成图形的美学规律研究</w:t>
      </w:r>
      <w:r w:rsidRPr="00225936">
        <w:rPr>
          <w:color w:val="000000" w:themeColor="text1"/>
        </w:rPr>
        <w:br/>
      </w:r>
      <w:r w:rsidRPr="00225936">
        <w:rPr>
          <w:color w:val="000000" w:themeColor="text1"/>
        </w:rPr>
        <w:t>三、形式提醒</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大课讲解和</w:t>
      </w:r>
      <w:r w:rsidRPr="00225936">
        <w:rPr>
          <w:rFonts w:hint="eastAsia"/>
          <w:color w:val="000000" w:themeColor="text1"/>
        </w:rPr>
        <w:t>PPT</w:t>
      </w:r>
      <w:r w:rsidRPr="00225936">
        <w:rPr>
          <w:rFonts w:hint="eastAsia"/>
          <w:color w:val="000000" w:themeColor="text1"/>
        </w:rPr>
        <w:t>演示。</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ascii="宋体" w:hAnsi="宋体" w:hint="eastAsia"/>
          <w:color w:val="000000" w:themeColor="text1"/>
          <w:szCs w:val="21"/>
        </w:rPr>
        <w:t>《图形设计教程》浙江人民美术出版社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color w:val="000000" w:themeColor="text1"/>
        </w:rPr>
        <w:t>视觉心理学</w:t>
      </w:r>
      <w:r w:rsidRPr="00225936">
        <w:rPr>
          <w:rFonts w:hint="eastAsia"/>
          <w:color w:val="000000" w:themeColor="text1"/>
        </w:rPr>
        <w:t>、</w:t>
      </w:r>
      <w:r w:rsidRPr="00225936">
        <w:rPr>
          <w:color w:val="000000" w:themeColor="text1"/>
        </w:rPr>
        <w:t>计白当黑</w:t>
      </w:r>
      <w:r w:rsidRPr="00225936">
        <w:rPr>
          <w:rFonts w:hint="eastAsia"/>
          <w:color w:val="000000" w:themeColor="text1"/>
        </w:rPr>
        <w:t>和</w:t>
      </w:r>
      <w:r w:rsidRPr="00225936">
        <w:rPr>
          <w:color w:val="000000" w:themeColor="text1"/>
        </w:rPr>
        <w:t>少就是多</w:t>
      </w:r>
      <w:r w:rsidRPr="00225936">
        <w:rPr>
          <w:rFonts w:hint="eastAsia"/>
          <w:color w:val="000000" w:themeColor="text1"/>
        </w:rPr>
        <w:t>在图形创意基础形式中的运用</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第三章</w:t>
      </w:r>
      <w:r w:rsidRPr="00225936">
        <w:rPr>
          <w:b/>
          <w:color w:val="000000" w:themeColor="text1"/>
        </w:rPr>
        <w:t xml:space="preserve">    </w:t>
      </w:r>
      <w:r w:rsidRPr="00225936">
        <w:rPr>
          <w:b/>
          <w:color w:val="000000" w:themeColor="text1"/>
        </w:rPr>
        <w:t>图形</w:t>
      </w:r>
      <w:r w:rsidRPr="00225936">
        <w:rPr>
          <w:rFonts w:hint="eastAsia"/>
          <w:b/>
          <w:color w:val="000000" w:themeColor="text1"/>
        </w:rPr>
        <w:t>创意</w:t>
      </w:r>
      <w:r w:rsidRPr="00225936">
        <w:rPr>
          <w:b/>
          <w:color w:val="000000" w:themeColor="text1"/>
        </w:rPr>
        <w:t>的语言</w:t>
      </w:r>
      <w:r w:rsidRPr="00225936">
        <w:rPr>
          <w:rFonts w:hint="eastAsia"/>
          <w:b/>
          <w:color w:val="000000" w:themeColor="text1"/>
        </w:rPr>
        <w:t>方法</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重点培养学生的图形</w:t>
      </w:r>
      <w:r w:rsidRPr="00225936">
        <w:rPr>
          <w:color w:val="000000" w:themeColor="text1"/>
        </w:rPr>
        <w:t>想像力</w:t>
      </w:r>
      <w:r w:rsidRPr="00225936">
        <w:rPr>
          <w:rFonts w:hint="eastAsia"/>
          <w:color w:val="000000" w:themeColor="text1"/>
        </w:rPr>
        <w:t>，让学生掌握图形联想的特点，了解图形联想的方式，并能够通过类比联想、对比联想和接近联想三种方式进行图形创意的创作表达。</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color w:val="000000" w:themeColor="text1"/>
        </w:rPr>
      </w:pPr>
      <w:r w:rsidRPr="00225936">
        <w:rPr>
          <w:color w:val="000000" w:themeColor="text1"/>
        </w:rPr>
        <w:t>一、尊重</w:t>
      </w:r>
      <w:r w:rsidRPr="00225936">
        <w:rPr>
          <w:rFonts w:hint="eastAsia"/>
          <w:color w:val="000000" w:themeColor="text1"/>
        </w:rPr>
        <w:t>图形创意</w:t>
      </w:r>
      <w:r w:rsidRPr="00225936">
        <w:rPr>
          <w:color w:val="000000" w:themeColor="text1"/>
        </w:rPr>
        <w:t>的原始概念</w:t>
      </w:r>
      <w:r w:rsidRPr="00225936">
        <w:rPr>
          <w:color w:val="000000" w:themeColor="text1"/>
        </w:rPr>
        <w:br/>
      </w:r>
      <w:r w:rsidRPr="00225936">
        <w:rPr>
          <w:color w:val="000000" w:themeColor="text1"/>
        </w:rPr>
        <w:t>二、充分发挥图形语言的</w:t>
      </w:r>
      <w:r w:rsidRPr="00225936">
        <w:rPr>
          <w:rFonts w:hint="eastAsia"/>
          <w:color w:val="000000" w:themeColor="text1"/>
        </w:rPr>
        <w:t>联想</w:t>
      </w:r>
      <w:r w:rsidRPr="00225936">
        <w:rPr>
          <w:color w:val="000000" w:themeColor="text1"/>
        </w:rPr>
        <w:t>优势</w:t>
      </w:r>
      <w:r w:rsidRPr="00225936">
        <w:rPr>
          <w:color w:val="000000" w:themeColor="text1"/>
        </w:rPr>
        <w:br/>
      </w:r>
      <w:r w:rsidRPr="00225936">
        <w:rPr>
          <w:color w:val="000000" w:themeColor="text1"/>
        </w:rPr>
        <w:t>三、充分尊重图形传播的规律</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技法讲解和创意思维训练。</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ascii="宋体" w:hAnsi="宋体" w:hint="eastAsia"/>
          <w:color w:val="000000" w:themeColor="text1"/>
          <w:szCs w:val="21"/>
        </w:rPr>
        <w:t>《图形设计教程》浙江人民美术出版社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运用</w:t>
      </w:r>
      <w:r w:rsidRPr="00225936">
        <w:rPr>
          <w:rFonts w:ascii="宋体" w:hAnsi="宋体"/>
          <w:color w:val="000000" w:themeColor="text1"/>
          <w:szCs w:val="21"/>
        </w:rPr>
        <w:t>"信、雅、达"</w:t>
      </w:r>
      <w:r w:rsidRPr="00225936">
        <w:rPr>
          <w:rFonts w:ascii="宋体" w:hAnsi="宋体" w:hint="eastAsia"/>
          <w:color w:val="000000" w:themeColor="text1"/>
          <w:szCs w:val="21"/>
        </w:rPr>
        <w:t>的统一原则创作图形的联想表现5张</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第四章</w:t>
      </w:r>
      <w:r w:rsidRPr="00225936">
        <w:rPr>
          <w:b/>
          <w:color w:val="000000" w:themeColor="text1"/>
        </w:rPr>
        <w:t xml:space="preserve">    </w:t>
      </w:r>
      <w:r w:rsidRPr="00225936">
        <w:rPr>
          <w:rFonts w:hint="eastAsia"/>
          <w:b/>
          <w:color w:val="000000" w:themeColor="text1"/>
        </w:rPr>
        <w:t>图形创意的应用表达</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让学生建立</w:t>
      </w:r>
      <w:r w:rsidRPr="00225936">
        <w:rPr>
          <w:color w:val="000000" w:themeColor="text1"/>
        </w:rPr>
        <w:t>图形</w:t>
      </w:r>
      <w:r w:rsidRPr="00225936">
        <w:rPr>
          <w:rFonts w:hint="eastAsia"/>
          <w:color w:val="000000" w:themeColor="text1"/>
        </w:rPr>
        <w:t>创意表达</w:t>
      </w:r>
      <w:r w:rsidRPr="00225936">
        <w:rPr>
          <w:color w:val="000000" w:themeColor="text1"/>
        </w:rPr>
        <w:t>的优势</w:t>
      </w:r>
      <w:r w:rsidRPr="00225936">
        <w:rPr>
          <w:rFonts w:hint="eastAsia"/>
          <w:color w:val="000000" w:themeColor="text1"/>
        </w:rPr>
        <w:t>，并了解</w:t>
      </w:r>
      <w:r w:rsidRPr="00225936">
        <w:rPr>
          <w:color w:val="000000" w:themeColor="text1"/>
        </w:rPr>
        <w:t>图形追求</w:t>
      </w:r>
      <w:r w:rsidRPr="00225936">
        <w:rPr>
          <w:rFonts w:hint="eastAsia"/>
          <w:color w:val="000000" w:themeColor="text1"/>
        </w:rPr>
        <w:t>创意</w:t>
      </w:r>
      <w:r w:rsidRPr="00225936">
        <w:rPr>
          <w:color w:val="000000" w:themeColor="text1"/>
        </w:rPr>
        <w:t>概念的目的</w:t>
      </w:r>
      <w:r w:rsidRPr="00225936">
        <w:rPr>
          <w:rFonts w:hint="eastAsia"/>
          <w:color w:val="000000" w:themeColor="text1"/>
        </w:rPr>
        <w:t>，掌握</w:t>
      </w:r>
      <w:r w:rsidRPr="00225936">
        <w:rPr>
          <w:color w:val="000000" w:themeColor="text1"/>
        </w:rPr>
        <w:t>图形表达概念的联系和区别</w:t>
      </w:r>
      <w:r w:rsidRPr="00225936">
        <w:rPr>
          <w:rFonts w:hint="eastAsia"/>
          <w:color w:val="000000" w:themeColor="text1"/>
        </w:rPr>
        <w:t>，并掌握</w:t>
      </w:r>
      <w:r w:rsidRPr="00225936">
        <w:rPr>
          <w:color w:val="000000" w:themeColor="text1"/>
        </w:rPr>
        <w:t>表达</w:t>
      </w:r>
      <w:r w:rsidRPr="00225936">
        <w:rPr>
          <w:rFonts w:hint="eastAsia"/>
          <w:color w:val="000000" w:themeColor="text1"/>
        </w:rPr>
        <w:t>创意</w:t>
      </w:r>
      <w:r w:rsidRPr="00225936">
        <w:rPr>
          <w:color w:val="000000" w:themeColor="text1"/>
        </w:rPr>
        <w:t>概念时所应注意的问题</w:t>
      </w:r>
      <w:r w:rsidRPr="00225936">
        <w:rPr>
          <w:rFonts w:hint="eastAsia"/>
          <w:color w:val="000000" w:themeColor="text1"/>
        </w:rPr>
        <w:t>进行图形创意的应用表达。</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rPr>
          <w:rFonts w:ascii="宋体" w:hAnsi="宋体"/>
          <w:color w:val="000000" w:themeColor="text1"/>
          <w:szCs w:val="21"/>
        </w:rPr>
      </w:pPr>
      <w:r w:rsidRPr="00225936">
        <w:rPr>
          <w:rFonts w:ascii="宋体" w:hAnsi="宋体"/>
          <w:color w:val="000000" w:themeColor="text1"/>
          <w:szCs w:val="21"/>
        </w:rPr>
        <w:t>第一节：</w:t>
      </w:r>
      <w:r w:rsidRPr="00225936">
        <w:rPr>
          <w:rFonts w:ascii="宋体" w:hAnsi="宋体" w:hint="eastAsia"/>
          <w:color w:val="000000" w:themeColor="text1"/>
          <w:szCs w:val="21"/>
        </w:rPr>
        <w:t>创意</w:t>
      </w:r>
      <w:r w:rsidRPr="00225936">
        <w:rPr>
          <w:rFonts w:ascii="宋体" w:hAnsi="宋体"/>
          <w:color w:val="000000" w:themeColor="text1"/>
          <w:szCs w:val="21"/>
        </w:rPr>
        <w:t>是</w:t>
      </w:r>
      <w:r w:rsidRPr="00225936">
        <w:rPr>
          <w:rFonts w:ascii="宋体" w:hAnsi="宋体" w:hint="eastAsia"/>
          <w:color w:val="000000" w:themeColor="text1"/>
          <w:szCs w:val="21"/>
        </w:rPr>
        <w:t>图形应用</w:t>
      </w:r>
      <w:r w:rsidRPr="00225936">
        <w:rPr>
          <w:rFonts w:ascii="宋体" w:hAnsi="宋体"/>
          <w:color w:val="000000" w:themeColor="text1"/>
          <w:szCs w:val="21"/>
        </w:rPr>
        <w:t>的灵魂</w:t>
      </w:r>
      <w:r w:rsidRPr="00225936">
        <w:rPr>
          <w:rFonts w:ascii="宋体" w:hAnsi="宋体"/>
          <w:color w:val="000000" w:themeColor="text1"/>
          <w:szCs w:val="21"/>
        </w:rPr>
        <w:br/>
        <w:t>第二节：</w:t>
      </w:r>
      <w:r w:rsidRPr="00225936">
        <w:rPr>
          <w:rFonts w:ascii="宋体" w:hAnsi="宋体" w:hint="eastAsia"/>
          <w:color w:val="000000" w:themeColor="text1"/>
          <w:szCs w:val="21"/>
        </w:rPr>
        <w:t>图形创意的</w:t>
      </w:r>
      <w:r w:rsidRPr="00225936">
        <w:rPr>
          <w:rFonts w:ascii="宋体" w:hAnsi="宋体"/>
          <w:color w:val="000000" w:themeColor="text1"/>
          <w:szCs w:val="21"/>
        </w:rPr>
        <w:t>继承与发展</w:t>
      </w:r>
      <w:r w:rsidRPr="00225936">
        <w:rPr>
          <w:rFonts w:ascii="宋体" w:hAnsi="宋体"/>
          <w:color w:val="000000" w:themeColor="text1"/>
          <w:szCs w:val="21"/>
        </w:rPr>
        <w:br/>
        <w:t>一、对传统图形的继承：传、承、起、合。</w:t>
      </w:r>
      <w:r w:rsidRPr="00225936">
        <w:rPr>
          <w:rFonts w:ascii="宋体" w:hAnsi="宋体"/>
          <w:color w:val="000000" w:themeColor="text1"/>
          <w:szCs w:val="21"/>
        </w:rPr>
        <w:br/>
        <w:t>二、</w:t>
      </w:r>
      <w:r w:rsidRPr="00225936">
        <w:rPr>
          <w:rFonts w:ascii="宋体" w:hAnsi="宋体" w:hint="eastAsia"/>
          <w:color w:val="000000" w:themeColor="text1"/>
          <w:szCs w:val="21"/>
        </w:rPr>
        <w:t>图形创意</w:t>
      </w:r>
      <w:r w:rsidRPr="00225936">
        <w:rPr>
          <w:rFonts w:ascii="宋体" w:hAnsi="宋体"/>
          <w:color w:val="000000" w:themeColor="text1"/>
          <w:szCs w:val="21"/>
        </w:rPr>
        <w:t>超越</w:t>
      </w:r>
      <w:r w:rsidRPr="00225936">
        <w:rPr>
          <w:rFonts w:ascii="宋体" w:hAnsi="宋体" w:hint="eastAsia"/>
          <w:color w:val="000000" w:themeColor="text1"/>
          <w:szCs w:val="21"/>
        </w:rPr>
        <w:t>应用</w:t>
      </w:r>
      <w:r w:rsidRPr="00225936">
        <w:rPr>
          <w:rFonts w:ascii="宋体" w:hAnsi="宋体"/>
          <w:color w:val="000000" w:themeColor="text1"/>
          <w:szCs w:val="21"/>
        </w:rPr>
        <w:t>的具体表现</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left="480"/>
        <w:rPr>
          <w:color w:val="000000" w:themeColor="text1"/>
        </w:rPr>
      </w:pPr>
      <w:r w:rsidRPr="00225936">
        <w:rPr>
          <w:rFonts w:hint="eastAsia"/>
          <w:color w:val="000000" w:themeColor="text1"/>
        </w:rPr>
        <w:t>技法讲解和实践创作训练。</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left="480"/>
        <w:rPr>
          <w:color w:val="000000" w:themeColor="text1"/>
        </w:rPr>
      </w:pPr>
      <w:r w:rsidRPr="00225936">
        <w:rPr>
          <w:rFonts w:ascii="宋体" w:hAnsi="宋体" w:hint="eastAsia"/>
          <w:color w:val="000000" w:themeColor="text1"/>
          <w:szCs w:val="21"/>
        </w:rPr>
        <w:t>《图形设计教程》浙江人民美术出版社</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480"/>
        <w:rPr>
          <w:color w:val="000000" w:themeColor="text1"/>
        </w:rPr>
      </w:pPr>
      <w:r w:rsidRPr="00225936">
        <w:rPr>
          <w:rFonts w:hint="eastAsia"/>
          <w:color w:val="000000" w:themeColor="text1"/>
        </w:rPr>
        <w:t>图形创意综合表达创作作业一组</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36"/>
        <w:gridCol w:w="2557"/>
        <w:gridCol w:w="567"/>
        <w:gridCol w:w="1248"/>
        <w:gridCol w:w="686"/>
        <w:gridCol w:w="826"/>
        <w:gridCol w:w="784"/>
      </w:tblGrid>
      <w:tr w:rsidR="005A6B31" w:rsidRPr="00225936">
        <w:trPr>
          <w:cantSplit/>
          <w:trHeight w:val="575"/>
          <w:jc w:val="center"/>
        </w:trPr>
        <w:tc>
          <w:tcPr>
            <w:tcW w:w="42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83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ind w:left="105" w:hangingChars="50" w:hanging="105"/>
              <w:jc w:val="center"/>
              <w:rPr>
                <w:bCs/>
                <w:color w:val="000000" w:themeColor="text1"/>
                <w:szCs w:val="21"/>
              </w:rPr>
            </w:pPr>
            <w:r w:rsidRPr="00225936">
              <w:rPr>
                <w:rFonts w:hint="eastAsia"/>
                <w:bCs/>
                <w:color w:val="000000" w:themeColor="text1"/>
                <w:szCs w:val="21"/>
              </w:rPr>
              <w:t>实验（实践）项目名称</w:t>
            </w:r>
          </w:p>
        </w:tc>
        <w:tc>
          <w:tcPr>
            <w:tcW w:w="255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color w:val="000000" w:themeColor="text1"/>
                <w:szCs w:val="21"/>
              </w:rPr>
              <w:t>1</w:t>
            </w:r>
          </w:p>
        </w:tc>
        <w:tc>
          <w:tcPr>
            <w:tcW w:w="183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rPr>
                <w:color w:val="000000" w:themeColor="text1"/>
                <w:szCs w:val="21"/>
              </w:rPr>
            </w:pPr>
            <w:r w:rsidRPr="00225936">
              <w:rPr>
                <w:rFonts w:hint="eastAsia"/>
                <w:color w:val="000000" w:themeColor="text1"/>
              </w:rPr>
              <w:t>图形的基本形式</w:t>
            </w:r>
          </w:p>
        </w:tc>
        <w:tc>
          <w:tcPr>
            <w:tcW w:w="255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rPr>
              <w:t>图形</w:t>
            </w:r>
            <w:r w:rsidRPr="00225936">
              <w:rPr>
                <w:color w:val="000000" w:themeColor="text1"/>
              </w:rPr>
              <w:t>形态的诞生和组织</w:t>
            </w:r>
          </w:p>
        </w:tc>
        <w:tc>
          <w:tcPr>
            <w:tcW w:w="56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r w:rsidR="005A6B31" w:rsidRPr="00225936">
        <w:trPr>
          <w:cantSplit/>
          <w:trHeight w:val="462"/>
          <w:jc w:val="center"/>
        </w:trPr>
        <w:tc>
          <w:tcPr>
            <w:tcW w:w="42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color w:val="000000" w:themeColor="text1"/>
                <w:szCs w:val="21"/>
              </w:rPr>
              <w:t>2</w:t>
            </w:r>
          </w:p>
        </w:tc>
        <w:tc>
          <w:tcPr>
            <w:tcW w:w="183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rPr>
                <w:color w:val="000000" w:themeColor="text1"/>
                <w:szCs w:val="21"/>
              </w:rPr>
            </w:pPr>
            <w:r w:rsidRPr="00225936">
              <w:rPr>
                <w:rFonts w:hint="eastAsia"/>
                <w:color w:val="000000" w:themeColor="text1"/>
              </w:rPr>
              <w:t>图形的创意联想</w:t>
            </w:r>
          </w:p>
        </w:tc>
        <w:tc>
          <w:tcPr>
            <w:tcW w:w="255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color w:val="000000" w:themeColor="text1"/>
              </w:rPr>
              <w:t>构成图形的美学规律研究</w:t>
            </w:r>
          </w:p>
        </w:tc>
        <w:tc>
          <w:tcPr>
            <w:tcW w:w="56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r w:rsidR="005A6B31" w:rsidRPr="00225936">
        <w:trPr>
          <w:cantSplit/>
          <w:trHeight w:val="455"/>
          <w:jc w:val="center"/>
        </w:trPr>
        <w:tc>
          <w:tcPr>
            <w:tcW w:w="42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color w:val="000000" w:themeColor="text1"/>
                <w:szCs w:val="21"/>
              </w:rPr>
              <w:t>3</w:t>
            </w:r>
          </w:p>
        </w:tc>
        <w:tc>
          <w:tcPr>
            <w:tcW w:w="183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rPr>
                <w:color w:val="000000" w:themeColor="text1"/>
                <w:szCs w:val="21"/>
              </w:rPr>
            </w:pPr>
            <w:r w:rsidRPr="00225936">
              <w:rPr>
                <w:rFonts w:hint="eastAsia"/>
                <w:color w:val="000000" w:themeColor="text1"/>
              </w:rPr>
              <w:t>图形创意的具体表现</w:t>
            </w:r>
          </w:p>
        </w:tc>
        <w:tc>
          <w:tcPr>
            <w:tcW w:w="255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rPr>
              <w:t>图形</w:t>
            </w:r>
            <w:r w:rsidRPr="00225936">
              <w:rPr>
                <w:color w:val="000000" w:themeColor="text1"/>
              </w:rPr>
              <w:t>联想的</w:t>
            </w:r>
            <w:r w:rsidRPr="00225936">
              <w:rPr>
                <w:rFonts w:hint="eastAsia"/>
                <w:color w:val="000000" w:themeColor="text1"/>
              </w:rPr>
              <w:t>特点和</w:t>
            </w:r>
            <w:r w:rsidRPr="00225936">
              <w:rPr>
                <w:color w:val="000000" w:themeColor="text1"/>
              </w:rPr>
              <w:t>方式</w:t>
            </w:r>
          </w:p>
        </w:tc>
        <w:tc>
          <w:tcPr>
            <w:tcW w:w="56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r w:rsidR="005A6B31" w:rsidRPr="00225936">
        <w:trPr>
          <w:cantSplit/>
          <w:trHeight w:val="419"/>
          <w:jc w:val="center"/>
        </w:trPr>
        <w:tc>
          <w:tcPr>
            <w:tcW w:w="42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color w:val="000000" w:themeColor="text1"/>
                <w:szCs w:val="21"/>
              </w:rPr>
              <w:t>4</w:t>
            </w:r>
          </w:p>
        </w:tc>
        <w:tc>
          <w:tcPr>
            <w:tcW w:w="183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rPr>
                <w:color w:val="000000" w:themeColor="text1"/>
                <w:szCs w:val="21"/>
              </w:rPr>
            </w:pPr>
            <w:r w:rsidRPr="00225936">
              <w:rPr>
                <w:rFonts w:hint="eastAsia"/>
                <w:color w:val="000000" w:themeColor="text1"/>
              </w:rPr>
              <w:t>图形创意表达</w:t>
            </w:r>
          </w:p>
        </w:tc>
        <w:tc>
          <w:tcPr>
            <w:tcW w:w="255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rPr>
              <w:t>图形创意综合表达创作</w:t>
            </w:r>
          </w:p>
        </w:tc>
        <w:tc>
          <w:tcPr>
            <w:tcW w:w="567"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48"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bl>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109" w:name="_Toc55545061"/>
      <w:bookmarkStart w:id="110" w:name="_Toc511720991"/>
      <w:bookmarkStart w:id="111" w:name="_Toc493835232"/>
      <w:bookmarkStart w:id="112" w:name="_Toc511134697"/>
      <w:r w:rsidRPr="00225936">
        <w:rPr>
          <w:rFonts w:ascii="宋体" w:hAnsi="宋体" w:hint="eastAsia"/>
          <w:color w:val="000000" w:themeColor="text1"/>
          <w:sz w:val="36"/>
          <w:szCs w:val="36"/>
        </w:rPr>
        <w:t>▲</w:t>
      </w:r>
      <w:r w:rsidRPr="00225936">
        <w:rPr>
          <w:rFonts w:hint="eastAsia"/>
          <w:color w:val="000000" w:themeColor="text1"/>
          <w:sz w:val="36"/>
          <w:szCs w:val="36"/>
        </w:rPr>
        <w:t>《插漫画表现技法》课程教学大纲</w:t>
      </w:r>
      <w:bookmarkEnd w:id="109"/>
      <w:bookmarkEnd w:id="110"/>
      <w:bookmarkEnd w:id="111"/>
      <w:bookmarkEnd w:id="112"/>
    </w:p>
    <w:p w:rsidR="005A6B31" w:rsidRPr="00225936" w:rsidRDefault="001464D5">
      <w:pPr>
        <w:jc w:val="center"/>
        <w:rPr>
          <w:bCs/>
          <w:color w:val="000000" w:themeColor="text1"/>
          <w:sz w:val="24"/>
        </w:rPr>
      </w:pPr>
      <w:r w:rsidRPr="00225936">
        <w:rPr>
          <w:bCs/>
          <w:color w:val="000000" w:themeColor="text1"/>
          <w:sz w:val="24"/>
        </w:rPr>
        <w:t>Comics</w:t>
      </w:r>
      <w:r w:rsidRPr="00225936">
        <w:rPr>
          <w:rFonts w:hint="eastAsia"/>
          <w:bCs/>
          <w:color w:val="000000" w:themeColor="text1"/>
          <w:sz w:val="24"/>
        </w:rPr>
        <w:t xml:space="preserve"> Representation</w:t>
      </w:r>
    </w:p>
    <w:p w:rsidR="005A6B31" w:rsidRPr="00225936" w:rsidRDefault="001464D5">
      <w:pPr>
        <w:jc w:val="center"/>
        <w:rPr>
          <w:bCs/>
          <w:color w:val="000000" w:themeColor="text1"/>
          <w:sz w:val="24"/>
        </w:rPr>
      </w:pPr>
      <w:r w:rsidRPr="00225936">
        <w:rPr>
          <w:rFonts w:hint="eastAsia"/>
          <w:bCs/>
          <w:color w:val="000000" w:themeColor="text1"/>
          <w:sz w:val="24"/>
        </w:rPr>
        <w:t>大纲主撰人：郭冶</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spacing w:line="360" w:lineRule="auto"/>
        <w:ind w:firstLineChars="1250" w:firstLine="3000"/>
        <w:rPr>
          <w:color w:val="000000" w:themeColor="text1"/>
          <w:sz w:val="24"/>
        </w:rPr>
      </w:pP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w:t>
      </w:r>
      <w:r w:rsidRPr="00225936">
        <w:rPr>
          <w:rFonts w:hint="eastAsia"/>
          <w:b/>
          <w:color w:val="000000" w:themeColor="text1"/>
        </w:rPr>
        <w:t>课程代码</w:t>
      </w:r>
      <w:r w:rsidRPr="00225936">
        <w:rPr>
          <w:rFonts w:ascii="宋体" w:hAnsi="宋体" w:hint="eastAsia"/>
          <w:color w:val="000000" w:themeColor="text1"/>
          <w:szCs w:val="21"/>
        </w:rPr>
        <w:t>】230200850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】插画设计方向专业必修课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】3.5                    【</w:t>
      </w:r>
      <w:r w:rsidRPr="00225936">
        <w:rPr>
          <w:rFonts w:hint="eastAsia"/>
          <w:b/>
          <w:color w:val="000000" w:themeColor="text1"/>
        </w:rPr>
        <w:t>学时数</w:t>
      </w:r>
      <w:r w:rsidRPr="00225936">
        <w:rPr>
          <w:rFonts w:ascii="宋体" w:hAnsi="宋体" w:hint="eastAsia"/>
          <w:color w:val="000000" w:themeColor="text1"/>
          <w:szCs w:val="21"/>
        </w:rPr>
        <w:t>】60（48</w:t>
      </w:r>
      <w:r w:rsidRPr="00225936">
        <w:rPr>
          <w:rFonts w:ascii="宋体" w:hAnsi="宋体"/>
          <w:color w:val="000000" w:themeColor="text1"/>
          <w:szCs w:val="21"/>
        </w:rPr>
        <w:t>/</w:t>
      </w:r>
      <w:r w:rsidRPr="00225936">
        <w:rPr>
          <w:rFonts w:ascii="宋体" w:hAnsi="宋体" w:hint="eastAsia"/>
          <w:color w:val="000000" w:themeColor="text1"/>
          <w:szCs w:val="21"/>
        </w:rPr>
        <w:t>12）</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】二春             【</w:t>
      </w:r>
      <w:r w:rsidRPr="00225936">
        <w:rPr>
          <w:rFonts w:hint="eastAsia"/>
          <w:b/>
          <w:color w:val="000000" w:themeColor="text1"/>
          <w:szCs w:val="21"/>
        </w:rPr>
        <w:t>先修课程</w:t>
      </w:r>
      <w:r w:rsidRPr="00225936">
        <w:rPr>
          <w:rFonts w:ascii="宋体" w:hAnsi="宋体" w:hint="eastAsia"/>
          <w:color w:val="000000" w:themeColor="text1"/>
          <w:szCs w:val="21"/>
        </w:rPr>
        <w:t>】造型基础（一）、（二）、（三）</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bCs/>
          <w:color w:val="000000" w:themeColor="text1"/>
          <w:szCs w:val="21"/>
        </w:rPr>
      </w:pPr>
      <w:r w:rsidRPr="00225936">
        <w:rPr>
          <w:rFonts w:ascii="宋体" w:hAnsi="宋体" w:hint="eastAsia"/>
          <w:color w:val="000000" w:themeColor="text1"/>
          <w:szCs w:val="21"/>
        </w:rPr>
        <w:t>本课程是插漫画专业主干必修课程，主要包括四个方面内容:</w:t>
      </w:r>
      <w:r w:rsidRPr="00225936">
        <w:rPr>
          <w:rFonts w:ascii="宋体" w:hAnsi="宋体" w:hint="eastAsia"/>
          <w:bCs/>
          <w:color w:val="000000" w:themeColor="text1"/>
          <w:szCs w:val="21"/>
        </w:rPr>
        <w:t>插漫画表现技法概述、</w:t>
      </w:r>
      <w:r w:rsidRPr="00225936">
        <w:rPr>
          <w:rFonts w:ascii="宋体" w:hAnsi="宋体" w:hint="eastAsia"/>
          <w:color w:val="000000" w:themeColor="text1"/>
          <w:szCs w:val="21"/>
        </w:rPr>
        <w:t>插漫画的构图原理，黑白插漫画表现方法、</w:t>
      </w:r>
      <w:r w:rsidRPr="00225936">
        <w:rPr>
          <w:rFonts w:hint="eastAsia"/>
          <w:color w:val="000000" w:themeColor="text1"/>
          <w:szCs w:val="21"/>
        </w:rPr>
        <w:t>彩色插漫画多种表现技法。</w:t>
      </w:r>
      <w:r w:rsidRPr="00225936">
        <w:rPr>
          <w:rFonts w:ascii="宋体" w:hAnsi="宋体" w:hint="eastAsia"/>
          <w:color w:val="000000" w:themeColor="text1"/>
          <w:szCs w:val="21"/>
        </w:rPr>
        <w:t>通过插漫画表现技法学习训练，使学生掌握最基本的插漫画绘画原理与技术手段；具备插漫画创作基础能力，具备插漫画绘画素质。</w:t>
      </w:r>
      <w:r w:rsidRPr="00225936">
        <w:rPr>
          <w:rFonts w:ascii="宋体" w:hAnsi="宋体" w:hint="eastAsia"/>
          <w:bCs/>
          <w:color w:val="000000" w:themeColor="text1"/>
          <w:szCs w:val="21"/>
        </w:rPr>
        <w:t>课程采用探索性教学模式，运用课堂讨论、案例式、实践操作指导等教学方法，教师采用理论及实例分析、多媒体课件配合进行授课。</w:t>
      </w:r>
    </w:p>
    <w:p w:rsidR="005A6B31" w:rsidRPr="00225936" w:rsidRDefault="001464D5">
      <w:pPr>
        <w:spacing w:line="360" w:lineRule="auto"/>
        <w:ind w:firstLineChars="200" w:firstLine="420"/>
        <w:rPr>
          <w:bCs/>
          <w:color w:val="000000" w:themeColor="text1"/>
        </w:rPr>
      </w:pPr>
      <w:r w:rsidRPr="00225936">
        <w:rPr>
          <w:bCs/>
          <w:color w:val="000000" w:themeColor="text1"/>
        </w:rPr>
        <w:t xml:space="preserve">This course is a compulsory course of illustration and comic major, mainly including four aspects: summary of the expression technique of illustration and comic, composition of illustration and comic, expression of black-and-white illustration and comic, expression of colorful illustration and comic. By training of the expression technique of illustration and comic, students will learn basic principles of illustration and comic drawing and have basic ability in illustration and comic painting.  </w:t>
      </w:r>
    </w:p>
    <w:p w:rsidR="005A6B31" w:rsidRPr="00225936" w:rsidRDefault="005A6B31">
      <w:pPr>
        <w:spacing w:line="360" w:lineRule="auto"/>
        <w:ind w:firstLineChars="200" w:firstLine="422"/>
        <w:rPr>
          <w:rFonts w:ascii="宋体" w:hAnsi="宋体"/>
          <w:b/>
          <w:color w:val="000000" w:themeColor="text1"/>
          <w:szCs w:val="21"/>
        </w:rPr>
      </w:pP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2.课程内容及课时安排</w:t>
      </w:r>
    </w:p>
    <w:tbl>
      <w:tblPr>
        <w:tblW w:w="80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5A6B31" w:rsidRPr="00225936">
        <w:trPr>
          <w:trHeight w:val="567"/>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62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jc w:val="center"/>
              <w:rPr>
                <w:color w:val="000000" w:themeColor="text1"/>
                <w:szCs w:val="21"/>
              </w:rPr>
            </w:pPr>
            <w:r w:rsidRPr="00225936">
              <w:rPr>
                <w:rFonts w:ascii="宋体" w:hAnsi="宋体" w:hint="eastAsia"/>
                <w:bCs/>
                <w:color w:val="000000" w:themeColor="text1"/>
                <w:szCs w:val="21"/>
              </w:rPr>
              <w:t>插漫画表现技法概述</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c>
          <w:tcPr>
            <w:tcW w:w="162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插漫画的构图原理</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14</w:t>
            </w:r>
          </w:p>
        </w:tc>
        <w:tc>
          <w:tcPr>
            <w:tcW w:w="162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黑白插漫画表现方法</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20</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62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彩色插漫画表现</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20</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620"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bl>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ab/>
        <w:t xml:space="preserve"> </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rPr>
          <w:rFonts w:ascii="宋体" w:hAnsi="宋体"/>
          <w:color w:val="000000" w:themeColor="text1"/>
          <w:szCs w:val="21"/>
        </w:rPr>
      </w:pPr>
      <w:r w:rsidRPr="00225936">
        <w:rPr>
          <w:rFonts w:ascii="宋体" w:hAnsi="宋体" w:hint="eastAsia"/>
          <w:color w:val="000000" w:themeColor="text1"/>
          <w:szCs w:val="21"/>
        </w:rPr>
        <w:t xml:space="preserve">   （1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200" w:firstLine="420"/>
        <w:rPr>
          <w:color w:val="000000" w:themeColor="text1"/>
          <w:sz w:val="22"/>
          <w:szCs w:val="22"/>
        </w:rPr>
      </w:pPr>
      <w:r w:rsidRPr="00225936">
        <w:rPr>
          <w:rFonts w:hint="eastAsia"/>
          <w:color w:val="000000" w:themeColor="text1"/>
          <w:szCs w:val="21"/>
        </w:rPr>
        <w:t>①</w:t>
      </w:r>
      <w:r w:rsidRPr="00225936">
        <w:rPr>
          <w:rFonts w:hint="eastAsia"/>
          <w:color w:val="000000" w:themeColor="text1"/>
          <w:sz w:val="22"/>
          <w:szCs w:val="22"/>
        </w:rPr>
        <w:t>掌握画面构图和色彩表现技法，</w:t>
      </w:r>
      <w:r w:rsidRPr="00225936">
        <w:rPr>
          <w:rFonts w:hint="eastAsia"/>
          <w:color w:val="000000" w:themeColor="text1"/>
        </w:rPr>
        <w:t>掌握插漫画表现技法的技能与基本规律。</w:t>
      </w:r>
    </w:p>
    <w:p w:rsidR="005A6B31" w:rsidRPr="00225936" w:rsidRDefault="001464D5">
      <w:pPr>
        <w:spacing w:line="360" w:lineRule="auto"/>
        <w:ind w:rightChars="-159" w:right="-334" w:firstLineChars="200" w:firstLine="420"/>
        <w:rPr>
          <w:rFonts w:ascii="宋体" w:hAnsi="宋体"/>
          <w:color w:val="000000" w:themeColor="text1"/>
          <w:szCs w:val="21"/>
        </w:rPr>
      </w:pPr>
      <w:r w:rsidRPr="00225936">
        <w:rPr>
          <w:rFonts w:hint="eastAsia"/>
          <w:color w:val="000000" w:themeColor="text1"/>
          <w:szCs w:val="21"/>
        </w:rPr>
        <w:lastRenderedPageBreak/>
        <w:t>②</w:t>
      </w:r>
      <w:r w:rsidRPr="00225936">
        <w:rPr>
          <w:rFonts w:hint="eastAsia"/>
          <w:color w:val="000000" w:themeColor="text1"/>
          <w:sz w:val="22"/>
          <w:szCs w:val="22"/>
        </w:rPr>
        <w:t>熟练使用插漫画工具，</w:t>
      </w:r>
      <w:r w:rsidRPr="00225936">
        <w:rPr>
          <w:rFonts w:hint="eastAsia"/>
          <w:color w:val="000000" w:themeColor="text1"/>
          <w:szCs w:val="21"/>
        </w:rPr>
        <w:t>掌握</w:t>
      </w:r>
      <w:r w:rsidRPr="00225936">
        <w:rPr>
          <w:rFonts w:hint="eastAsia"/>
          <w:color w:val="000000" w:themeColor="text1"/>
        </w:rPr>
        <w:t>插漫画的绘画表现</w:t>
      </w:r>
      <w:r w:rsidRPr="00225936">
        <w:rPr>
          <w:rFonts w:hint="eastAsia"/>
          <w:color w:val="000000" w:themeColor="text1"/>
          <w:szCs w:val="21"/>
        </w:rPr>
        <w:t>语言，</w:t>
      </w:r>
      <w:r w:rsidRPr="00225936">
        <w:rPr>
          <w:rFonts w:hint="eastAsia"/>
          <w:color w:val="000000" w:themeColor="text1"/>
          <w:sz w:val="22"/>
          <w:szCs w:val="22"/>
        </w:rPr>
        <w:t>掌握漫画构成要素和风格探索，</w:t>
      </w:r>
      <w:r w:rsidRPr="00225936">
        <w:rPr>
          <w:rFonts w:hint="eastAsia"/>
          <w:color w:val="000000" w:themeColor="text1"/>
          <w:szCs w:val="21"/>
        </w:rPr>
        <w:t>掌握艺术审美原理与技能法则。</w:t>
      </w:r>
    </w:p>
    <w:p w:rsidR="005A6B31" w:rsidRPr="00225936" w:rsidRDefault="001464D5">
      <w:pPr>
        <w:spacing w:line="360" w:lineRule="auto"/>
        <w:ind w:rightChars="-159" w:right="-334" w:firstLineChars="200" w:firstLine="420"/>
        <w:rPr>
          <w:color w:val="000000" w:themeColor="text1"/>
          <w:sz w:val="22"/>
          <w:szCs w:val="22"/>
        </w:rPr>
      </w:pPr>
      <w:r w:rsidRPr="00225936">
        <w:rPr>
          <w:rFonts w:hint="eastAsia"/>
          <w:color w:val="000000" w:themeColor="text1"/>
          <w:szCs w:val="21"/>
        </w:rPr>
        <w:t>③</w:t>
      </w:r>
      <w:r w:rsidRPr="00225936">
        <w:rPr>
          <w:rFonts w:hint="eastAsia"/>
          <w:color w:val="000000" w:themeColor="text1"/>
          <w:sz w:val="22"/>
          <w:szCs w:val="22"/>
        </w:rPr>
        <w:t>强化画面视觉效果和画面形式内容的多样性表现创新，提高学生的审美能力、动手能力、艺术素养、表现技能。</w:t>
      </w:r>
    </w:p>
    <w:p w:rsidR="005A6B31" w:rsidRPr="00225936" w:rsidRDefault="001464D5">
      <w:pPr>
        <w:widowControl/>
        <w:spacing w:line="360" w:lineRule="auto"/>
        <w:ind w:firstLineChars="200" w:firstLine="422"/>
        <w:jc w:val="left"/>
        <w:rPr>
          <w:rFonts w:ascii="宋体" w:hAnsi="宋体" w:cs="宋体"/>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hint="eastAsia"/>
          <w:bCs/>
          <w:color w:val="000000" w:themeColor="text1"/>
          <w:kern w:val="0"/>
          <w:szCs w:val="21"/>
        </w:rPr>
        <w:t>运用插漫画表现技法中实训创作的应用实例，进行所承载的文化内涵，培养学生对中国传统文化的价值认同感与自觉传承意识，包括丝路文化课题、红色基因插漫画设计等专项，形成传统文化</w:t>
      </w:r>
      <w:r w:rsidRPr="00225936">
        <w:rPr>
          <w:rFonts w:ascii="undefined" w:hAnsi="undefined" w:cs="宋体" w:hint="eastAsia"/>
          <w:bCs/>
          <w:color w:val="000000" w:themeColor="text1"/>
          <w:kern w:val="0"/>
          <w:szCs w:val="21"/>
        </w:rPr>
        <w:t>+</w:t>
      </w:r>
      <w:r w:rsidRPr="00225936">
        <w:rPr>
          <w:rFonts w:ascii="undefined" w:hAnsi="undefined" w:cs="宋体" w:hint="eastAsia"/>
          <w:bCs/>
          <w:color w:val="000000" w:themeColor="text1"/>
          <w:kern w:val="0"/>
          <w:szCs w:val="21"/>
        </w:rPr>
        <w:t>红色文化</w:t>
      </w:r>
      <w:r w:rsidRPr="00225936">
        <w:rPr>
          <w:rFonts w:ascii="undefined" w:hAnsi="undefined" w:cs="宋体" w:hint="eastAsia"/>
          <w:bCs/>
          <w:color w:val="000000" w:themeColor="text1"/>
          <w:kern w:val="0"/>
          <w:szCs w:val="21"/>
        </w:rPr>
        <w:t>+</w:t>
      </w:r>
      <w:r w:rsidRPr="00225936">
        <w:rPr>
          <w:rFonts w:ascii="undefined" w:hAnsi="undefined" w:cs="宋体" w:hint="eastAsia"/>
          <w:bCs/>
          <w:color w:val="000000" w:themeColor="text1"/>
          <w:kern w:val="0"/>
          <w:szCs w:val="21"/>
        </w:rPr>
        <w:t>思想创新双轮驱动的教学新格局。</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977"/>
        <w:gridCol w:w="1748"/>
      </w:tblGrid>
      <w:tr w:rsidR="005A6B31" w:rsidRPr="00225936">
        <w:trPr>
          <w:trHeight w:val="445"/>
          <w:jc w:val="center"/>
        </w:trPr>
        <w:tc>
          <w:tcPr>
            <w:tcW w:w="3309"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977"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7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1561"/>
          <w:jc w:val="center"/>
        </w:trPr>
        <w:tc>
          <w:tcPr>
            <w:tcW w:w="3309" w:type="dxa"/>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1</w:t>
            </w:r>
            <w:r w:rsidRPr="00225936">
              <w:rPr>
                <w:rFonts w:hint="eastAsia"/>
                <w:color w:val="000000" w:themeColor="text1"/>
                <w:szCs w:val="21"/>
              </w:rPr>
              <w:t>、具备</w:t>
            </w:r>
            <w:r w:rsidRPr="00225936">
              <w:rPr>
                <w:rFonts w:hint="eastAsia"/>
                <w:color w:val="000000" w:themeColor="text1"/>
              </w:rPr>
              <w:t>创新开拓意识，能够基本运用专业知识和技能对所要创作的插漫画设计作品进行综合分析，阐释其意义、把握其风格。</w:t>
            </w:r>
          </w:p>
        </w:tc>
        <w:tc>
          <w:tcPr>
            <w:tcW w:w="2977" w:type="dxa"/>
          </w:tcPr>
          <w:p w:rsidR="005A6B31" w:rsidRPr="00225936" w:rsidRDefault="001464D5">
            <w:pPr>
              <w:jc w:val="left"/>
              <w:rPr>
                <w:color w:val="000000" w:themeColor="text1"/>
                <w:szCs w:val="21"/>
              </w:rPr>
            </w:pPr>
            <w:r w:rsidRPr="00225936">
              <w:rPr>
                <w:rFonts w:hint="eastAsia"/>
                <w:color w:val="000000" w:themeColor="text1"/>
              </w:rPr>
              <w:t>掌握插漫画表现技法的知识和基本技能，具有动漫专业创作，应用方面实战的能力和专业知识。</w:t>
            </w:r>
          </w:p>
        </w:tc>
        <w:tc>
          <w:tcPr>
            <w:tcW w:w="174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教学目标①</w:t>
            </w:r>
          </w:p>
        </w:tc>
      </w:tr>
      <w:tr w:rsidR="005A6B31" w:rsidRPr="00225936">
        <w:trPr>
          <w:trHeight w:val="1116"/>
          <w:jc w:val="center"/>
        </w:trPr>
        <w:tc>
          <w:tcPr>
            <w:tcW w:w="3309" w:type="dxa"/>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具有团队合作策划、创作、推广一至两个应用项目，并达到一定专业水准的能力。</w:t>
            </w:r>
          </w:p>
        </w:tc>
        <w:tc>
          <w:tcPr>
            <w:tcW w:w="2977" w:type="dxa"/>
          </w:tcPr>
          <w:p w:rsidR="005A6B31" w:rsidRPr="00225936" w:rsidRDefault="001464D5">
            <w:pPr>
              <w:jc w:val="left"/>
              <w:rPr>
                <w:color w:val="000000" w:themeColor="text1"/>
                <w:szCs w:val="21"/>
              </w:rPr>
            </w:pPr>
            <w:r w:rsidRPr="00225936">
              <w:rPr>
                <w:rFonts w:hint="eastAsia"/>
                <w:color w:val="000000" w:themeColor="text1"/>
                <w:szCs w:val="21"/>
              </w:rPr>
              <w:t>具备艺术设计学科的插漫画语言理解与表达知识，主题实践创作技法表现知识。</w:t>
            </w:r>
          </w:p>
        </w:tc>
        <w:tc>
          <w:tcPr>
            <w:tcW w:w="174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教学目标②</w:t>
            </w:r>
          </w:p>
        </w:tc>
      </w:tr>
      <w:tr w:rsidR="005A6B31" w:rsidRPr="00225936">
        <w:trPr>
          <w:trHeight w:val="1026"/>
          <w:jc w:val="center"/>
        </w:trPr>
        <w:tc>
          <w:tcPr>
            <w:tcW w:w="3309" w:type="dxa"/>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具有良好的政治素质、思想素质、道德品质，具有良好的</w:t>
            </w:r>
            <w:r w:rsidRPr="00225936">
              <w:rPr>
                <w:rFonts w:hint="eastAsia"/>
                <w:color w:val="000000" w:themeColor="text1"/>
                <w:szCs w:val="21"/>
              </w:rPr>
              <w:t>艺术审美力和思考力。</w:t>
            </w:r>
          </w:p>
        </w:tc>
        <w:tc>
          <w:tcPr>
            <w:tcW w:w="2977" w:type="dxa"/>
          </w:tcPr>
          <w:p w:rsidR="005A6B31" w:rsidRPr="00225936" w:rsidRDefault="001464D5">
            <w:pPr>
              <w:jc w:val="left"/>
              <w:rPr>
                <w:color w:val="000000" w:themeColor="text1"/>
                <w:szCs w:val="21"/>
              </w:rPr>
            </w:pPr>
            <w:r w:rsidRPr="00225936">
              <w:rPr>
                <w:rFonts w:hint="eastAsia"/>
                <w:color w:val="000000" w:themeColor="text1"/>
                <w:szCs w:val="21"/>
              </w:rPr>
              <w:t>掌握</w:t>
            </w:r>
            <w:r w:rsidRPr="00225936">
              <w:rPr>
                <w:rFonts w:hint="eastAsia"/>
                <w:color w:val="000000" w:themeColor="text1"/>
              </w:rPr>
              <w:t>插漫画</w:t>
            </w:r>
            <w:r w:rsidRPr="00225936">
              <w:rPr>
                <w:rFonts w:hint="eastAsia"/>
                <w:color w:val="000000" w:themeColor="text1"/>
                <w:szCs w:val="21"/>
              </w:rPr>
              <w:t>的表现技法和</w:t>
            </w:r>
            <w:r w:rsidRPr="00225936">
              <w:rPr>
                <w:rFonts w:hint="eastAsia"/>
                <w:color w:val="000000" w:themeColor="text1"/>
              </w:rPr>
              <w:t>绘画风格样式</w:t>
            </w:r>
            <w:r w:rsidRPr="00225936">
              <w:rPr>
                <w:rFonts w:hint="eastAsia"/>
                <w:color w:val="000000" w:themeColor="text1"/>
                <w:szCs w:val="21"/>
              </w:rPr>
              <w:t>的准确表达能力。</w:t>
            </w:r>
          </w:p>
        </w:tc>
        <w:tc>
          <w:tcPr>
            <w:tcW w:w="174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教学目标③</w:t>
            </w:r>
          </w:p>
        </w:tc>
      </w:tr>
    </w:tbl>
    <w:p w:rsidR="005A6B31" w:rsidRPr="00225936" w:rsidRDefault="001464D5">
      <w:pPr>
        <w:numPr>
          <w:ilvl w:val="0"/>
          <w:numId w:val="59"/>
        </w:numPr>
        <w:spacing w:line="360" w:lineRule="auto"/>
        <w:ind w:left="840" w:rightChars="-159" w:right="-334" w:hanging="360"/>
        <w:rPr>
          <w:rFonts w:ascii="宋体" w:hAnsi="宋体"/>
          <w:b/>
          <w:color w:val="000000" w:themeColor="text1"/>
          <w:szCs w:val="21"/>
        </w:rPr>
      </w:pPr>
      <w:r w:rsidRPr="00225936">
        <w:rPr>
          <w:rFonts w:ascii="宋体" w:hAnsi="宋体" w:hint="eastAsia"/>
          <w:b/>
          <w:color w:val="000000" w:themeColor="text1"/>
          <w:szCs w:val="21"/>
        </w:rPr>
        <w:t xml:space="preserve"> 课程教学方法与手段</w:t>
      </w:r>
    </w:p>
    <w:p w:rsidR="005A6B31" w:rsidRPr="00225936" w:rsidRDefault="001464D5">
      <w:pPr>
        <w:spacing w:line="360" w:lineRule="auto"/>
        <w:ind w:rightChars="-159" w:right="-334" w:firstLineChars="200" w:firstLine="420"/>
        <w:rPr>
          <w:rFonts w:ascii="宋体" w:hAnsi="宋体"/>
          <w:b/>
          <w:color w:val="000000" w:themeColor="text1"/>
          <w:szCs w:val="21"/>
        </w:rPr>
      </w:pPr>
      <w:r w:rsidRPr="00225936">
        <w:rPr>
          <w:rFonts w:hint="eastAsia"/>
          <w:color w:val="000000" w:themeColor="text1"/>
          <w:szCs w:val="21"/>
        </w:rPr>
        <w:t>根据本专业的特点，通过理论讲授、辅导、鉴赏、讨论、讲座等多种教学手段，在作品分析中理解基本原理和形式法则；采用案例教学贯穿始终的实训学习方法，引导学生审美、思考、动手能力的提高；使学生边学边练，通过实训，提高技能。</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《黑白画技法》作者：华健心黑龙江美术出版社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《绘画构图》作者：曹昌武 曹晓楠 山东美术出版社 </w:t>
      </w:r>
    </w:p>
    <w:p w:rsidR="005A6B31" w:rsidRPr="00225936" w:rsidRDefault="001464D5">
      <w:pPr>
        <w:spacing w:line="360" w:lineRule="auto"/>
        <w:ind w:firstLine="420"/>
        <w:jc w:val="left"/>
        <w:rPr>
          <w:color w:val="000000" w:themeColor="text1"/>
        </w:rPr>
      </w:pPr>
      <w:r w:rsidRPr="00225936">
        <w:rPr>
          <w:rFonts w:hint="eastAsia"/>
          <w:color w:val="000000" w:themeColor="text1"/>
        </w:rPr>
        <w:t>《插画设计与应用》作者：刘云平江西美术出版社；</w:t>
      </w:r>
    </w:p>
    <w:p w:rsidR="005A6B31" w:rsidRPr="00225936" w:rsidRDefault="001464D5">
      <w:pPr>
        <w:spacing w:line="360" w:lineRule="auto"/>
        <w:ind w:firstLine="420"/>
        <w:jc w:val="left"/>
        <w:rPr>
          <w:color w:val="000000" w:themeColor="text1"/>
        </w:rPr>
      </w:pPr>
      <w:r w:rsidRPr="00225936">
        <w:rPr>
          <w:rFonts w:hint="eastAsia"/>
          <w:color w:val="000000" w:themeColor="text1"/>
        </w:rPr>
        <w:t>《</w:t>
      </w:r>
      <w:r w:rsidRPr="00225936">
        <w:rPr>
          <w:color w:val="000000" w:themeColor="text1"/>
        </w:rPr>
        <w:t>插画之美</w:t>
      </w:r>
      <w:r w:rsidRPr="00225936">
        <w:rPr>
          <w:color w:val="000000" w:themeColor="text1"/>
        </w:rPr>
        <w:t xml:space="preserve"> Photoshop</w:t>
      </w:r>
      <w:r w:rsidRPr="00225936">
        <w:rPr>
          <w:color w:val="000000" w:themeColor="text1"/>
        </w:rPr>
        <w:t>创意插画设计的</w:t>
      </w:r>
      <w:r w:rsidRPr="00225936">
        <w:rPr>
          <w:color w:val="000000" w:themeColor="text1"/>
        </w:rPr>
        <w:t>14</w:t>
      </w:r>
      <w:r w:rsidRPr="00225936">
        <w:rPr>
          <w:color w:val="000000" w:themeColor="text1"/>
        </w:rPr>
        <w:t>条必修法则</w:t>
      </w:r>
      <w:r w:rsidRPr="00225936">
        <w:rPr>
          <w:rFonts w:hint="eastAsia"/>
          <w:color w:val="000000" w:themeColor="text1"/>
        </w:rPr>
        <w:t>》作者：</w:t>
      </w:r>
      <w:r w:rsidRPr="00225936">
        <w:rPr>
          <w:color w:val="000000" w:themeColor="text1"/>
        </w:rPr>
        <w:t>（韩）</w:t>
      </w:r>
      <w:hyperlink r:id="rId18" w:tgtFrame="http://product.dangdang.com/_blank" w:history="1">
        <w:r w:rsidRPr="00225936">
          <w:rPr>
            <w:color w:val="000000" w:themeColor="text1"/>
          </w:rPr>
          <w:t>文铢敏</w:t>
        </w:r>
      </w:hyperlink>
      <w:r w:rsidRPr="00225936">
        <w:rPr>
          <w:color w:val="000000" w:themeColor="text1"/>
        </w:rPr>
        <w:t>，（韩）</w:t>
      </w:r>
      <w:hyperlink r:id="rId19" w:tgtFrame="http://product.dangdang.com/_blank" w:history="1">
        <w:r w:rsidRPr="00225936">
          <w:rPr>
            <w:color w:val="000000" w:themeColor="text1"/>
          </w:rPr>
          <w:t>金渊西</w:t>
        </w:r>
      </w:hyperlink>
      <w:r w:rsidRPr="00225936">
        <w:rPr>
          <w:color w:val="000000" w:themeColor="text1"/>
        </w:rPr>
        <w:t>，</w:t>
      </w:r>
      <w:r w:rsidRPr="00225936">
        <w:rPr>
          <w:rFonts w:hint="eastAsia"/>
          <w:color w:val="000000" w:themeColor="text1"/>
        </w:rPr>
        <w:t>人民邮电出版社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（1）考核方式：本课程是考试课。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（2）评价标准：</w:t>
      </w:r>
    </w:p>
    <w:tbl>
      <w:tblPr>
        <w:tblW w:w="80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ascii="宋体" w:hAnsi="宋体" w:hint="eastAsia"/>
                <w:color w:val="000000" w:themeColor="text1"/>
              </w:rPr>
              <w:t>构思与创意、风格样式、色彩技法应用、综合表现能力强</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ind w:left="630" w:hangingChars="300" w:hanging="630"/>
              <w:rPr>
                <w:color w:val="000000" w:themeColor="text1"/>
              </w:rPr>
            </w:pPr>
            <w:r w:rsidRPr="00225936">
              <w:rPr>
                <w:rFonts w:ascii="宋体" w:hAnsi="宋体" w:hint="eastAsia"/>
                <w:color w:val="000000" w:themeColor="text1"/>
              </w:rPr>
              <w:t>构思与创意、色彩技法应用、综合表现能力好的</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ind w:left="630" w:hangingChars="300" w:hanging="630"/>
              <w:rPr>
                <w:color w:val="000000" w:themeColor="text1"/>
              </w:rPr>
            </w:pPr>
            <w:r w:rsidRPr="00225936">
              <w:rPr>
                <w:rFonts w:ascii="宋体" w:hAnsi="宋体" w:hint="eastAsia"/>
                <w:color w:val="000000" w:themeColor="text1"/>
              </w:rPr>
              <w:t>插漫画综合表现能力较好的</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ind w:left="630" w:hangingChars="300" w:hanging="630"/>
              <w:rPr>
                <w:color w:val="000000" w:themeColor="text1"/>
              </w:rPr>
            </w:pPr>
            <w:r w:rsidRPr="00225936">
              <w:rPr>
                <w:rFonts w:ascii="宋体" w:hAnsi="宋体" w:hint="eastAsia"/>
                <w:color w:val="000000" w:themeColor="text1"/>
              </w:rPr>
              <w:t>插漫画综合表现能力一般的</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spacing w:line="360" w:lineRule="auto"/>
              <w:rPr>
                <w:color w:val="000000" w:themeColor="text1"/>
              </w:rPr>
            </w:pPr>
            <w:r w:rsidRPr="00225936">
              <w:rPr>
                <w:rFonts w:hint="eastAsia"/>
                <w:color w:val="000000" w:themeColor="text1"/>
              </w:rPr>
              <w:t>没完成作业、无故旷课超出学校规定的</w:t>
            </w:r>
          </w:p>
        </w:tc>
      </w:tr>
    </w:tbl>
    <w:p w:rsidR="005A6B31" w:rsidRPr="00225936" w:rsidRDefault="001464D5">
      <w:pPr>
        <w:numPr>
          <w:ilvl w:val="0"/>
          <w:numId w:val="60"/>
        </w:num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成绩构成：</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r w:rsidRPr="00225936">
        <w:rPr>
          <w:bCs/>
          <w:color w:val="000000" w:themeColor="text1"/>
          <w:szCs w:val="21"/>
        </w:rPr>
        <w:t xml:space="preserve"> </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 xml:space="preserve">（4）过程考核： </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平时成绩的具体构成：出勤率、迟到早退、学习态度、团队精神。学生上课过程监控主要是点名、教学工作记录、自主学习、学习表现与观察。期中成绩主要看作业构思创意过程。</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5A6B31">
      <w:pPr>
        <w:spacing w:line="360" w:lineRule="auto"/>
        <w:jc w:val="center"/>
        <w:rPr>
          <w:b/>
          <w:color w:val="000000" w:themeColor="text1"/>
        </w:rPr>
      </w:pP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让学生熟练掌握插漫画的创作方法和完整的创作流程。</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hint="eastAsia"/>
          <w:color w:val="000000" w:themeColor="text1"/>
        </w:rPr>
        <w:t>插漫画表现技法概述，</w:t>
      </w:r>
      <w:r w:rsidRPr="00225936">
        <w:rPr>
          <w:rFonts w:ascii="宋体" w:hAnsi="宋体" w:hint="eastAsia"/>
          <w:bCs/>
          <w:color w:val="000000" w:themeColor="text1"/>
          <w:szCs w:val="21"/>
        </w:rPr>
        <w:t>插漫画表现语言，画面构图、画面色彩的基本规律及其特点。</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40"/>
        <w:rPr>
          <w:color w:val="000000" w:themeColor="text1"/>
        </w:rPr>
      </w:pPr>
      <w:r w:rsidRPr="00225936">
        <w:rPr>
          <w:rFonts w:hint="eastAsia"/>
          <w:color w:val="000000" w:themeColor="text1"/>
          <w:sz w:val="22"/>
          <w:szCs w:val="22"/>
        </w:rPr>
        <w:t>通过理论讲授、辅导、鉴赏、讨论、讲座等多种教学手段</w:t>
      </w:r>
      <w:r w:rsidRPr="00225936">
        <w:rPr>
          <w:rFonts w:hint="eastAsia"/>
          <w:color w:val="000000" w:themeColor="text1"/>
        </w:rPr>
        <w:t>，理论讲授结合案例分析。</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szCs w:val="21"/>
        </w:rPr>
      </w:pPr>
      <w:r w:rsidRPr="00225936">
        <w:rPr>
          <w:rFonts w:ascii="宋体" w:hAnsi="宋体" w:hint="eastAsia"/>
          <w:color w:val="000000" w:themeColor="text1"/>
          <w:szCs w:val="21"/>
        </w:rPr>
        <w:t>《黑白画技法》作者：华健心黑龙江美术出版社</w:t>
      </w:r>
      <w:r w:rsidRPr="00225936">
        <w:rPr>
          <w:rFonts w:ascii="宋体" w:hAnsi="宋体"/>
          <w:color w:val="000000" w:themeColor="text1"/>
          <w:szCs w:val="21"/>
        </w:rPr>
        <w:t>1997</w:t>
      </w:r>
      <w:r w:rsidRPr="00225936">
        <w:rPr>
          <w:rFonts w:ascii="宋体" w:hAnsi="宋体" w:hint="eastAsia"/>
          <w:color w:val="000000" w:themeColor="text1"/>
          <w:szCs w:val="21"/>
        </w:rPr>
        <w:t>年。</w:t>
      </w:r>
    </w:p>
    <w:p w:rsidR="005A6B31" w:rsidRPr="00225936" w:rsidRDefault="001464D5">
      <w:pPr>
        <w:spacing w:line="360" w:lineRule="auto"/>
        <w:ind w:firstLineChars="200" w:firstLine="422"/>
        <w:rPr>
          <w:color w:val="000000" w:themeColor="text1"/>
          <w:szCs w:val="21"/>
        </w:rPr>
      </w:pPr>
      <w:r w:rsidRPr="00225936">
        <w:rPr>
          <w:rFonts w:hint="eastAsia"/>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解析某插漫画的特性对读者视觉心理产生的作用》一篇，</w:t>
      </w:r>
      <w:r w:rsidRPr="00225936">
        <w:rPr>
          <w:rFonts w:ascii="宋体" w:hAnsi="宋体"/>
          <w:bCs/>
          <w:color w:val="000000" w:themeColor="text1"/>
          <w:szCs w:val="21"/>
        </w:rPr>
        <w:t>1</w:t>
      </w:r>
      <w:r w:rsidRPr="00225936">
        <w:rPr>
          <w:rFonts w:ascii="宋体" w:hAnsi="宋体" w:hint="eastAsia"/>
          <w:bCs/>
          <w:color w:val="000000" w:themeColor="text1"/>
          <w:szCs w:val="21"/>
        </w:rPr>
        <w:t>0</w:t>
      </w:r>
      <w:r w:rsidRPr="00225936">
        <w:rPr>
          <w:rFonts w:ascii="宋体" w:hAnsi="宋体"/>
          <w:bCs/>
          <w:color w:val="000000" w:themeColor="text1"/>
          <w:szCs w:val="21"/>
        </w:rPr>
        <w:t>00</w:t>
      </w:r>
      <w:r w:rsidRPr="00225936">
        <w:rPr>
          <w:rFonts w:ascii="宋体" w:hAnsi="宋体" w:hint="eastAsia"/>
          <w:bCs/>
          <w:color w:val="000000" w:themeColor="text1"/>
          <w:szCs w:val="21"/>
        </w:rPr>
        <w:t>字以上，要求掌握插漫画视觉心理传达的方法</w:t>
      </w:r>
    </w:p>
    <w:p w:rsidR="005A6B31" w:rsidRPr="00225936" w:rsidRDefault="005A6B31">
      <w:pPr>
        <w:spacing w:line="360" w:lineRule="auto"/>
        <w:ind w:firstLineChars="900" w:firstLine="1897"/>
        <w:rPr>
          <w:rFonts w:ascii="宋体" w:hAnsi="宋体"/>
          <w:b/>
          <w:bCs/>
          <w:color w:val="000000" w:themeColor="text1"/>
          <w:szCs w:val="21"/>
        </w:rPr>
      </w:pPr>
    </w:p>
    <w:p w:rsidR="005A6B31" w:rsidRPr="00225936" w:rsidRDefault="001464D5">
      <w:pPr>
        <w:spacing w:line="360" w:lineRule="auto"/>
        <w:ind w:firstLineChars="900" w:firstLine="1897"/>
        <w:rPr>
          <w:rFonts w:ascii="宋体" w:hAnsi="宋体"/>
          <w:bCs/>
          <w:color w:val="000000" w:themeColor="text1"/>
          <w:szCs w:val="21"/>
        </w:rPr>
      </w:pPr>
      <w:r w:rsidRPr="00225936">
        <w:rPr>
          <w:rFonts w:ascii="宋体" w:hAnsi="宋体" w:hint="eastAsia"/>
          <w:b/>
          <w:bCs/>
          <w:color w:val="000000" w:themeColor="text1"/>
          <w:szCs w:val="21"/>
        </w:rPr>
        <w:t xml:space="preserve">第一章   </w:t>
      </w:r>
      <w:r w:rsidRPr="00225936">
        <w:rPr>
          <w:rFonts w:hAnsi="宋体" w:hint="eastAsia"/>
          <w:b/>
          <w:color w:val="000000" w:themeColor="text1"/>
          <w:szCs w:val="21"/>
        </w:rPr>
        <w:t>插漫画表现技法概述（</w:t>
      </w:r>
      <w:r w:rsidRPr="00225936">
        <w:rPr>
          <w:rFonts w:hAnsi="宋体" w:hint="eastAsia"/>
          <w:b/>
          <w:color w:val="000000" w:themeColor="text1"/>
          <w:szCs w:val="21"/>
        </w:rPr>
        <w:t>4</w:t>
      </w:r>
      <w:r w:rsidRPr="00225936">
        <w:rPr>
          <w:rFonts w:hAnsi="宋体" w:hint="eastAsia"/>
          <w:b/>
          <w:color w:val="000000" w:themeColor="text1"/>
          <w:szCs w:val="21"/>
        </w:rPr>
        <w:t>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lastRenderedPageBreak/>
        <w:t>熟练掌握插漫画的创作方法。掌握画面平面性特点对画面效果的影响。</w:t>
      </w:r>
    </w:p>
    <w:p w:rsidR="005A6B31" w:rsidRPr="00225936" w:rsidRDefault="001464D5">
      <w:pPr>
        <w:spacing w:line="360" w:lineRule="auto"/>
        <w:ind w:left="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hint="eastAsia"/>
          <w:color w:val="000000" w:themeColor="text1"/>
        </w:rPr>
        <w:t>插漫画表现技法概述，</w:t>
      </w:r>
      <w:r w:rsidRPr="00225936">
        <w:rPr>
          <w:rFonts w:ascii="宋体" w:hAnsi="宋体" w:hint="eastAsia"/>
          <w:bCs/>
          <w:color w:val="000000" w:themeColor="text1"/>
          <w:szCs w:val="21"/>
        </w:rPr>
        <w:t>插漫画表现语言，画面构图、画面色彩的基本规律及其特点。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（一）插漫画的作用与发展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插漫画的作用：了解单幅插漫画使用范围及其组成形式。</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插漫画的发展：了解单幅插漫画应用领域及其演变过程。</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（二）插漫画的特性</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视觉性：掌握画面视觉性特点对画面效果的影响。</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平面性：掌握画面平面性特点对画面效果的影响。</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静止性：掌握画面静止性特点对画面效果的影响。</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符号性：掌握画面符号性特点对画面效果的影响。</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虚拟性：掌握画面虚拟性特点对画面效果的影响。</w:t>
      </w:r>
    </w:p>
    <w:p w:rsidR="005A6B31" w:rsidRPr="00225936" w:rsidRDefault="001464D5">
      <w:pPr>
        <w:spacing w:line="360" w:lineRule="auto"/>
        <w:ind w:firstLineChars="200" w:firstLine="422"/>
        <w:rPr>
          <w:b/>
          <w:color w:val="000000" w:themeColor="text1"/>
        </w:rPr>
      </w:pPr>
      <w:r w:rsidRPr="00225936">
        <w:rPr>
          <w:rFonts w:ascii="宋体" w:hAnsi="宋体" w:hint="eastAsia"/>
          <w:b/>
          <w:color w:val="000000" w:themeColor="text1"/>
          <w:szCs w:val="21"/>
        </w:rPr>
        <w:t>3.</w:t>
      </w:r>
      <w:r w:rsidRPr="00225936">
        <w:rPr>
          <w:rFonts w:hint="eastAsia"/>
          <w:b/>
          <w:color w:val="000000" w:themeColor="text1"/>
        </w:rPr>
        <w:t>教学方法</w:t>
      </w:r>
    </w:p>
    <w:p w:rsidR="005A6B31" w:rsidRPr="00225936" w:rsidRDefault="001464D5">
      <w:pPr>
        <w:spacing w:line="360" w:lineRule="auto"/>
        <w:ind w:firstLineChars="200" w:firstLine="440"/>
        <w:rPr>
          <w:color w:val="000000" w:themeColor="text1"/>
        </w:rPr>
      </w:pPr>
      <w:r w:rsidRPr="00225936">
        <w:rPr>
          <w:rFonts w:hint="eastAsia"/>
          <w:color w:val="000000" w:themeColor="text1"/>
          <w:sz w:val="22"/>
          <w:szCs w:val="22"/>
        </w:rPr>
        <w:t>通过理论讲授、辅导、鉴赏、讨论、讲座等多种教学手段</w:t>
      </w:r>
      <w:r w:rsidRPr="00225936">
        <w:rPr>
          <w:rFonts w:hint="eastAsia"/>
          <w:color w:val="000000" w:themeColor="text1"/>
        </w:rPr>
        <w:t>，理论讲授结合实践操作。</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b/>
          <w:color w:val="000000" w:themeColor="text1"/>
          <w:szCs w:val="21"/>
        </w:rPr>
      </w:pPr>
      <w:r w:rsidRPr="00225936">
        <w:rPr>
          <w:rFonts w:ascii="宋体" w:hAnsi="宋体" w:hint="eastAsia"/>
          <w:color w:val="000000" w:themeColor="text1"/>
          <w:szCs w:val="21"/>
        </w:rPr>
        <w:t>《黑白画技法》作者：华健心黑龙江美术出版社</w:t>
      </w:r>
      <w:r w:rsidRPr="00225936">
        <w:rPr>
          <w:rFonts w:ascii="宋体" w:hAnsi="宋体"/>
          <w:color w:val="000000" w:themeColor="text1"/>
          <w:szCs w:val="21"/>
        </w:rPr>
        <w:t>1997</w:t>
      </w:r>
      <w:r w:rsidRPr="00225936">
        <w:rPr>
          <w:rFonts w:ascii="宋体" w:hAnsi="宋体" w:hint="eastAsia"/>
          <w:color w:val="000000" w:themeColor="text1"/>
          <w:szCs w:val="21"/>
        </w:rPr>
        <w:t>年</w:t>
      </w:r>
    </w:p>
    <w:p w:rsidR="005A6B31" w:rsidRPr="00225936" w:rsidRDefault="001464D5">
      <w:pPr>
        <w:spacing w:line="360" w:lineRule="auto"/>
        <w:ind w:left="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t>综合运用前面所学的知识，</w:t>
      </w:r>
      <w:r w:rsidRPr="00225936">
        <w:rPr>
          <w:rFonts w:ascii="宋体" w:hAnsi="宋体" w:hint="eastAsia"/>
          <w:color w:val="000000" w:themeColor="text1"/>
          <w:szCs w:val="21"/>
        </w:rPr>
        <w:t>令学生绘制</w:t>
      </w:r>
      <w:r w:rsidRPr="00225936">
        <w:rPr>
          <w:rFonts w:ascii="宋体" w:hAnsi="宋体" w:hint="eastAsia"/>
          <w:bCs/>
          <w:color w:val="000000" w:themeColor="text1"/>
          <w:szCs w:val="21"/>
        </w:rPr>
        <w:t>单幅插漫画</w:t>
      </w:r>
      <w:r w:rsidRPr="00225936">
        <w:rPr>
          <w:rFonts w:ascii="宋体" w:hAnsi="宋体" w:hint="eastAsia"/>
          <w:color w:val="000000" w:themeColor="text1"/>
          <w:szCs w:val="21"/>
        </w:rPr>
        <w:t>黑白单幅漫画构图</w:t>
      </w:r>
      <w:r w:rsidRPr="00225936">
        <w:rPr>
          <w:rFonts w:ascii="宋体" w:hAnsi="宋体" w:hint="eastAsia"/>
          <w:bCs/>
          <w:color w:val="000000" w:themeColor="text1"/>
          <w:szCs w:val="21"/>
        </w:rPr>
        <w:t>练习</w:t>
      </w:r>
      <w:r w:rsidRPr="00225936">
        <w:rPr>
          <w:rFonts w:ascii="宋体" w:hAnsi="宋体"/>
          <w:bCs/>
          <w:color w:val="000000" w:themeColor="text1"/>
          <w:szCs w:val="21"/>
        </w:rPr>
        <w:t>4</w:t>
      </w:r>
      <w:r w:rsidRPr="00225936">
        <w:rPr>
          <w:rFonts w:ascii="宋体" w:hAnsi="宋体" w:hint="eastAsia"/>
          <w:bCs/>
          <w:color w:val="000000" w:themeColor="text1"/>
          <w:szCs w:val="21"/>
        </w:rPr>
        <w:t>套。</w:t>
      </w:r>
    </w:p>
    <w:p w:rsidR="005A6B31" w:rsidRPr="00225936" w:rsidRDefault="005A6B31">
      <w:pPr>
        <w:spacing w:line="360" w:lineRule="auto"/>
        <w:jc w:val="center"/>
        <w:rPr>
          <w:b/>
          <w:color w:val="000000" w:themeColor="text1"/>
        </w:rPr>
      </w:pPr>
    </w:p>
    <w:p w:rsidR="005A6B31" w:rsidRPr="00225936" w:rsidRDefault="005A6B31">
      <w:pPr>
        <w:spacing w:line="360" w:lineRule="auto"/>
        <w:ind w:firstLineChars="200" w:firstLine="420"/>
        <w:rPr>
          <w:rFonts w:ascii="宋体" w:hAnsi="宋体"/>
          <w:bCs/>
          <w:color w:val="000000" w:themeColor="text1"/>
          <w:szCs w:val="21"/>
        </w:rPr>
      </w:pPr>
    </w:p>
    <w:p w:rsidR="005A6B31" w:rsidRPr="00225936" w:rsidRDefault="001464D5">
      <w:pPr>
        <w:numPr>
          <w:ilvl w:val="0"/>
          <w:numId w:val="61"/>
        </w:numPr>
        <w:spacing w:line="360" w:lineRule="auto"/>
        <w:jc w:val="center"/>
        <w:rPr>
          <w:rFonts w:ascii="宋体" w:hAnsi="宋体"/>
          <w:b/>
          <w:color w:val="000000" w:themeColor="text1"/>
          <w:szCs w:val="21"/>
        </w:rPr>
      </w:pPr>
      <w:r w:rsidRPr="00225936">
        <w:rPr>
          <w:rFonts w:ascii="宋体" w:hAnsi="宋体" w:hint="eastAsia"/>
          <w:b/>
          <w:color w:val="000000" w:themeColor="text1"/>
          <w:szCs w:val="21"/>
        </w:rPr>
        <w:t xml:space="preserve">   插漫画的构图（16学时）</w:t>
      </w:r>
    </w:p>
    <w:p w:rsidR="005A6B31" w:rsidRPr="00225936" w:rsidRDefault="005A6B31">
      <w:pPr>
        <w:spacing w:line="360" w:lineRule="auto"/>
        <w:rPr>
          <w:rFonts w:ascii="宋体" w:hAnsi="宋体"/>
          <w:b/>
          <w:color w:val="000000" w:themeColor="text1"/>
          <w:szCs w:val="21"/>
        </w:rPr>
      </w:pP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熟练掌握插漫画的创作方法。掌握画面平面性特点及画面构图要领。</w:t>
      </w:r>
    </w:p>
    <w:p w:rsidR="005A6B31" w:rsidRPr="00225936" w:rsidRDefault="001464D5">
      <w:pPr>
        <w:spacing w:line="360" w:lineRule="auto"/>
        <w:ind w:firstLineChars="200" w:firstLine="422"/>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szCs w:val="21"/>
        </w:rPr>
        <w:t>插漫画画面构图基本规律及其特点，静止性特点对画面效果的影响</w:t>
      </w:r>
      <w:r w:rsidRPr="00225936">
        <w:rPr>
          <w:rFonts w:hint="eastAsia"/>
          <w:color w:val="000000" w:themeColor="text1"/>
        </w:rPr>
        <w:t>。</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（一）插漫画的构图</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漫画画面的基面：掌握漫画画面的基面定义。</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漫画画面的区域：掌握漫画画面的区域定义。</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漫画画面的边角：掌握漫画画面的边角对画面产生的视觉效果。</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lastRenderedPageBreak/>
        <w:t>（二）漫画画面的形状</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圆形：掌握圆形画面形状对画面的作用。</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正方形：掌握正方形画面形状对画面的作用。</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横正方形：掌握横正方形画面形状对画面的作用。</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竖长方形：掌握竖长方形画面形状对画面的作用。</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自由形：掌握自由形画面形状对画面的作用。</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（三）构图的要点</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统一与变化：掌握在整体中如何丰富变化画面。</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构图的多种形式：掌握画面多种形式的沟图方法。</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构图的视点：掌握构图视点对画面作用。</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szCs w:val="21"/>
        </w:rPr>
        <w:t>构图的比例：掌握构图的比例对画面的作用。</w:t>
      </w:r>
    </w:p>
    <w:p w:rsidR="005A6B31" w:rsidRPr="00225936" w:rsidRDefault="001464D5">
      <w:pPr>
        <w:spacing w:line="360" w:lineRule="auto"/>
        <w:ind w:firstLineChars="200" w:firstLine="422"/>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40"/>
        <w:rPr>
          <w:color w:val="000000" w:themeColor="text1"/>
        </w:rPr>
      </w:pPr>
      <w:r w:rsidRPr="00225936">
        <w:rPr>
          <w:rFonts w:hint="eastAsia"/>
          <w:color w:val="000000" w:themeColor="text1"/>
          <w:sz w:val="22"/>
          <w:szCs w:val="22"/>
        </w:rPr>
        <w:t>通过理论讲授、辅导、鉴赏、讨论、讲座等多种教学手段</w:t>
      </w:r>
      <w:r w:rsidRPr="00225936">
        <w:rPr>
          <w:rFonts w:hint="eastAsia"/>
          <w:color w:val="000000" w:themeColor="text1"/>
        </w:rPr>
        <w:t>，理论讲授结合实践操作方法。</w:t>
      </w:r>
    </w:p>
    <w:p w:rsidR="005A6B31" w:rsidRPr="00225936" w:rsidRDefault="001464D5">
      <w:pPr>
        <w:spacing w:line="400" w:lineRule="exact"/>
        <w:ind w:firstLineChars="200" w:firstLine="422"/>
        <w:rPr>
          <w:b/>
          <w:color w:val="000000" w:themeColor="text1"/>
        </w:rPr>
      </w:pPr>
      <w:r w:rsidRPr="00225936">
        <w:rPr>
          <w:b/>
          <w:color w:val="000000" w:themeColor="text1"/>
        </w:rPr>
        <w:t>4.</w:t>
      </w:r>
      <w:r w:rsidRPr="00225936">
        <w:rPr>
          <w:b/>
          <w:color w:val="000000" w:themeColor="text1"/>
        </w:rPr>
        <w:t>学习资料</w:t>
      </w:r>
    </w:p>
    <w:p w:rsidR="005A6B31" w:rsidRPr="00225936" w:rsidRDefault="001464D5">
      <w:pPr>
        <w:spacing w:line="400" w:lineRule="exact"/>
        <w:ind w:firstLineChars="200" w:firstLine="420"/>
        <w:rPr>
          <w:rFonts w:ascii="宋体"/>
          <w:color w:val="000000" w:themeColor="text1"/>
          <w:szCs w:val="21"/>
        </w:rPr>
      </w:pPr>
      <w:r w:rsidRPr="00225936">
        <w:rPr>
          <w:rFonts w:ascii="宋体" w:hAnsi="宋体" w:hint="eastAsia"/>
          <w:color w:val="000000" w:themeColor="text1"/>
          <w:szCs w:val="21"/>
        </w:rPr>
        <w:t>《黑白画技法》作者：华健心黑龙江美术出版社</w:t>
      </w:r>
      <w:r w:rsidRPr="00225936">
        <w:rPr>
          <w:rFonts w:ascii="宋体" w:hAnsi="宋体"/>
          <w:color w:val="000000" w:themeColor="text1"/>
          <w:szCs w:val="21"/>
        </w:rPr>
        <w:t>1997</w:t>
      </w:r>
      <w:r w:rsidRPr="00225936">
        <w:rPr>
          <w:rFonts w:ascii="宋体" w:hAnsi="宋体" w:hint="eastAsia"/>
          <w:color w:val="000000" w:themeColor="text1"/>
          <w:szCs w:val="21"/>
        </w:rPr>
        <w:t>年</w:t>
      </w:r>
    </w:p>
    <w:p w:rsidR="005A6B31" w:rsidRPr="00225936" w:rsidRDefault="001464D5">
      <w:pPr>
        <w:spacing w:line="276" w:lineRule="auto"/>
        <w:ind w:firstLineChars="200" w:firstLine="422"/>
        <w:rPr>
          <w:b/>
          <w:color w:val="000000" w:themeColor="text1"/>
          <w:szCs w:val="21"/>
        </w:rPr>
      </w:pPr>
      <w:r w:rsidRPr="00225936">
        <w:rPr>
          <w:b/>
          <w:color w:val="000000" w:themeColor="text1"/>
          <w:szCs w:val="21"/>
        </w:rPr>
        <w:t>5.</w:t>
      </w:r>
      <w:r w:rsidRPr="00225936">
        <w:rPr>
          <w:rFonts w:hint="eastAsia"/>
          <w:b/>
          <w:color w:val="000000" w:themeColor="text1"/>
          <w:szCs w:val="21"/>
        </w:rPr>
        <w:t>思考题</w:t>
      </w:r>
    </w:p>
    <w:p w:rsidR="005A6B31" w:rsidRPr="00225936" w:rsidRDefault="001464D5">
      <w:pPr>
        <w:spacing w:line="276" w:lineRule="auto"/>
        <w:ind w:firstLineChars="200" w:firstLine="420"/>
        <w:rPr>
          <w:b/>
          <w:color w:val="000000" w:themeColor="text1"/>
          <w:szCs w:val="21"/>
        </w:rPr>
      </w:pPr>
      <w:r w:rsidRPr="00225936">
        <w:rPr>
          <w:rFonts w:ascii="宋体" w:hAnsi="宋体" w:hint="eastAsia"/>
          <w:color w:val="000000" w:themeColor="text1"/>
          <w:szCs w:val="21"/>
        </w:rPr>
        <w:t>插漫画的画面构图合理性对读者视觉心理产生的作用</w:t>
      </w:r>
      <w:r w:rsidRPr="00225936">
        <w:rPr>
          <w:rFonts w:ascii="宋体" w:hAnsi="宋体" w:hint="eastAsia"/>
          <w:bCs/>
          <w:color w:val="000000" w:themeColor="text1"/>
          <w:szCs w:val="21"/>
        </w:rPr>
        <w:t>。</w:t>
      </w:r>
    </w:p>
    <w:p w:rsidR="005A6B31" w:rsidRPr="00225936" w:rsidRDefault="005A6B31">
      <w:pPr>
        <w:spacing w:line="400" w:lineRule="exact"/>
        <w:ind w:firstLineChars="200" w:firstLine="420"/>
        <w:rPr>
          <w:rFonts w:ascii="宋体" w:hAnsi="宋体"/>
          <w:bCs/>
          <w:color w:val="000000" w:themeColor="text1"/>
          <w:szCs w:val="21"/>
        </w:rPr>
      </w:pPr>
    </w:p>
    <w:p w:rsidR="005A6B31" w:rsidRPr="00225936" w:rsidRDefault="001464D5">
      <w:pPr>
        <w:spacing w:line="360" w:lineRule="auto"/>
        <w:jc w:val="center"/>
        <w:rPr>
          <w:rFonts w:ascii="宋体"/>
          <w:b/>
          <w:color w:val="000000" w:themeColor="text1"/>
          <w:szCs w:val="21"/>
        </w:rPr>
      </w:pPr>
      <w:r w:rsidRPr="00225936">
        <w:rPr>
          <w:rFonts w:ascii="宋体" w:hAnsi="宋体" w:hint="eastAsia"/>
          <w:b/>
          <w:color w:val="000000" w:themeColor="text1"/>
          <w:szCs w:val="21"/>
        </w:rPr>
        <w:t>第三章   黑白插漫画表现（20学时）</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熟练掌握插黑白漫画的方法及工具的使用技巧。</w:t>
      </w:r>
    </w:p>
    <w:p w:rsidR="005A6B31" w:rsidRPr="00225936" w:rsidRDefault="001464D5">
      <w:pPr>
        <w:spacing w:line="360" w:lineRule="auto"/>
        <w:ind w:firstLineChars="200" w:firstLine="422"/>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（一）黑白单幅插漫画黑白灰对画面的作用</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图与地：掌握黑白插漫画图与地在画面中的关系并合理运用。</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明与暗：掌握黑白插漫画明与暗在画面中的关系并合理运用。</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平面与立体：掌握黑白插漫画平面与立体在画面中的关系并合理运用。</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对比：掌握黑白插漫画对比在画面中的关系。</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（二）黑白插漫画的技法与表现手段</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黑白插漫画技法：掌握点绘、线描、块面涂色、综合制作等黑白技法的绘制方法。</w:t>
      </w:r>
    </w:p>
    <w:p w:rsidR="005A6B31" w:rsidRPr="00225936" w:rsidRDefault="001464D5">
      <w:pPr>
        <w:spacing w:line="360" w:lineRule="auto"/>
        <w:ind w:firstLineChars="200" w:firstLine="420"/>
        <w:rPr>
          <w:b/>
          <w:color w:val="000000" w:themeColor="text1"/>
        </w:rPr>
      </w:pPr>
      <w:r w:rsidRPr="00225936">
        <w:rPr>
          <w:rFonts w:ascii="宋体" w:hAnsi="宋体" w:hint="eastAsia"/>
          <w:bCs/>
          <w:color w:val="000000" w:themeColor="text1"/>
          <w:szCs w:val="21"/>
        </w:rPr>
        <w:lastRenderedPageBreak/>
        <w:t>黑白插漫画表现形式：光影法、平光法、综合法、互衬法表现形式的运用。</w:t>
      </w:r>
    </w:p>
    <w:p w:rsidR="005A6B31" w:rsidRPr="00225936" w:rsidRDefault="001464D5">
      <w:pPr>
        <w:spacing w:line="360" w:lineRule="auto"/>
        <w:ind w:firstLineChars="200" w:firstLine="422"/>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40"/>
        <w:rPr>
          <w:color w:val="000000" w:themeColor="text1"/>
        </w:rPr>
      </w:pPr>
      <w:r w:rsidRPr="00225936">
        <w:rPr>
          <w:rFonts w:hint="eastAsia"/>
          <w:color w:val="000000" w:themeColor="text1"/>
          <w:sz w:val="22"/>
          <w:szCs w:val="22"/>
        </w:rPr>
        <w:t>通过理论讲授、辅导、鉴赏、讨论、讲座等多种教学手段</w:t>
      </w:r>
      <w:r w:rsidRPr="00225936">
        <w:rPr>
          <w:rFonts w:hint="eastAsia"/>
          <w:color w:val="000000" w:themeColor="text1"/>
        </w:rPr>
        <w:t>，理论讲授结合实践操作。</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b/>
          <w:color w:val="000000" w:themeColor="text1"/>
        </w:rPr>
        <w:t>学习资料</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《新编黑白画理》作者：白鑫辽宁美术出版社</w:t>
      </w:r>
      <w:r w:rsidRPr="00225936">
        <w:rPr>
          <w:rFonts w:ascii="宋体" w:hAnsi="宋体"/>
          <w:color w:val="000000" w:themeColor="text1"/>
          <w:szCs w:val="21"/>
        </w:rPr>
        <w:t xml:space="preserve"> 2002</w:t>
      </w:r>
      <w:r w:rsidRPr="00225936">
        <w:rPr>
          <w:rFonts w:ascii="宋体" w:hAnsi="宋体" w:hint="eastAsia"/>
          <w:color w:val="000000" w:themeColor="text1"/>
          <w:szCs w:val="21"/>
        </w:rPr>
        <w:t>年</w:t>
      </w:r>
    </w:p>
    <w:p w:rsidR="005A6B31" w:rsidRPr="00225936" w:rsidRDefault="001464D5">
      <w:pPr>
        <w:spacing w:line="360" w:lineRule="auto"/>
        <w:ind w:firstLineChars="200" w:firstLine="422"/>
        <w:rPr>
          <w:b/>
          <w:color w:val="000000" w:themeColor="text1"/>
          <w:szCs w:val="21"/>
        </w:rPr>
      </w:pPr>
      <w:r w:rsidRPr="00225936">
        <w:rPr>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如何掌握画面黑、白、灰处理方法，利用黑白特性烘托画面气氛。</w:t>
      </w:r>
    </w:p>
    <w:p w:rsidR="005A6B31" w:rsidRPr="00225936" w:rsidRDefault="005A6B31">
      <w:pPr>
        <w:spacing w:line="360" w:lineRule="auto"/>
        <w:ind w:firstLineChars="200" w:firstLine="420"/>
        <w:rPr>
          <w:rFonts w:ascii="宋体" w:hAnsi="宋体"/>
          <w:bCs/>
          <w:color w:val="000000" w:themeColor="text1"/>
          <w:szCs w:val="21"/>
        </w:rPr>
      </w:pPr>
    </w:p>
    <w:p w:rsidR="005A6B31" w:rsidRPr="00225936" w:rsidRDefault="001464D5">
      <w:pPr>
        <w:spacing w:line="400" w:lineRule="exact"/>
        <w:ind w:firstLineChars="200" w:firstLine="422"/>
        <w:jc w:val="center"/>
        <w:rPr>
          <w:rFonts w:ascii="宋体"/>
          <w:b/>
          <w:color w:val="000000" w:themeColor="text1"/>
          <w:szCs w:val="21"/>
        </w:rPr>
      </w:pPr>
      <w:r w:rsidRPr="00225936">
        <w:rPr>
          <w:rFonts w:ascii="宋体" w:hAnsi="宋体" w:hint="eastAsia"/>
          <w:b/>
          <w:color w:val="000000" w:themeColor="text1"/>
          <w:szCs w:val="21"/>
        </w:rPr>
        <w:t>第四章  彩色插漫画表现（20学时）</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要求理论结合实践进行插漫画视觉心理讲授的方法，学生掌握和了解单幅漫画的画面特性、表现技能、创作规律。</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掌握色彩三要素，色彩表现在漫画中的作用，薄画法：掌握水彩、彩铅、透明水色等手绘漫画方法。厚画法：掌握水粉手绘彩色插漫画的表现方法。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（一）色彩的基础知识</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色彩的三要素：色彩三要素在漫画中的作用。</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色彩的对比：掌握色彩对比在漫画中的作用。</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（二）表现方法和材质运用</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薄画法：掌握水彩、彩铅、透明水色等手绘彩色插漫画技法的绘制方法。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厚画法：掌握水粉画手绘彩色插漫画的绘制方法。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（三）色彩稿的创作方法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色调倾向的种类：掌握色调倾向的种类。</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配色与情绪传达：掌握配色与情绪传达对画面的影响。</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通过理论讲授、辅导、鉴赏、讨论、讲座等多种教学手段，理论讲授结合实践操作。</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b/>
          <w:color w:val="000000" w:themeColor="text1"/>
        </w:rPr>
        <w:t>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《新编黑白画理》作者：白鑫辽宁美术出版社</w:t>
      </w:r>
      <w:r w:rsidRPr="00225936">
        <w:rPr>
          <w:rFonts w:ascii="宋体" w:hAnsi="宋体"/>
          <w:bCs/>
          <w:color w:val="000000" w:themeColor="text1"/>
          <w:szCs w:val="21"/>
        </w:rPr>
        <w:t xml:space="preserve"> 2002</w:t>
      </w:r>
      <w:r w:rsidRPr="00225936">
        <w:rPr>
          <w:rFonts w:ascii="宋体" w:hAnsi="宋体" w:hint="eastAsia"/>
          <w:bCs/>
          <w:color w:val="000000" w:themeColor="text1"/>
          <w:szCs w:val="21"/>
        </w:rPr>
        <w:t>年</w:t>
      </w:r>
    </w:p>
    <w:p w:rsidR="005A6B31" w:rsidRPr="00225936" w:rsidRDefault="001464D5">
      <w:pPr>
        <w:spacing w:line="360" w:lineRule="auto"/>
        <w:ind w:firstLineChars="196" w:firstLine="413"/>
        <w:rPr>
          <w:b/>
          <w:color w:val="000000" w:themeColor="text1"/>
          <w:szCs w:val="21"/>
        </w:rPr>
      </w:pPr>
      <w:r w:rsidRPr="00225936">
        <w:rPr>
          <w:b/>
          <w:color w:val="000000" w:themeColor="text1"/>
          <w:szCs w:val="21"/>
        </w:rPr>
        <w:t>5.</w:t>
      </w:r>
      <w:r w:rsidRPr="00225936">
        <w:rPr>
          <w:rFonts w:hint="eastAsia"/>
          <w:b/>
          <w:color w:val="000000" w:themeColor="text1"/>
          <w:szCs w:val="21"/>
        </w:rPr>
        <w:t>思考题</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如何画好铅笔彩稿。如何熟练运用技法表现漫画主题内容。</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lastRenderedPageBreak/>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95"/>
        <w:gridCol w:w="2698"/>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695"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69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1</w:t>
            </w:r>
          </w:p>
        </w:tc>
        <w:tc>
          <w:tcPr>
            <w:tcW w:w="1695" w:type="dxa"/>
            <w:vAlign w:val="center"/>
          </w:tcPr>
          <w:p w:rsidR="005A6B31" w:rsidRPr="00225936" w:rsidRDefault="001464D5">
            <w:pPr>
              <w:rPr>
                <w:color w:val="000000" w:themeColor="text1"/>
                <w:szCs w:val="21"/>
              </w:rPr>
            </w:pPr>
            <w:r w:rsidRPr="00225936">
              <w:rPr>
                <w:rFonts w:hint="eastAsia"/>
                <w:color w:val="000000" w:themeColor="text1"/>
                <w:szCs w:val="21"/>
              </w:rPr>
              <w:t>新媒体插漫画实践</w:t>
            </w:r>
          </w:p>
        </w:tc>
        <w:tc>
          <w:tcPr>
            <w:tcW w:w="2698" w:type="dxa"/>
            <w:vAlign w:val="center"/>
          </w:tcPr>
          <w:p w:rsidR="005A6B31" w:rsidRPr="00225936" w:rsidRDefault="001464D5">
            <w:pPr>
              <w:rPr>
                <w:color w:val="000000" w:themeColor="text1"/>
                <w:szCs w:val="21"/>
              </w:rPr>
            </w:pPr>
            <w:r w:rsidRPr="00225936">
              <w:rPr>
                <w:rFonts w:hint="eastAsia"/>
                <w:color w:val="000000" w:themeColor="text1"/>
                <w:szCs w:val="21"/>
              </w:rPr>
              <w:t>结合插漫画新媒体市场进行模拟实训</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r w:rsidR="005A6B31" w:rsidRPr="00225936">
        <w:trPr>
          <w:cantSplit/>
          <w:trHeight w:val="462"/>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2</w:t>
            </w:r>
          </w:p>
        </w:tc>
        <w:tc>
          <w:tcPr>
            <w:tcW w:w="1695" w:type="dxa"/>
            <w:vAlign w:val="center"/>
          </w:tcPr>
          <w:p w:rsidR="005A6B31" w:rsidRPr="00225936" w:rsidRDefault="001464D5">
            <w:pPr>
              <w:rPr>
                <w:color w:val="000000" w:themeColor="text1"/>
                <w:szCs w:val="21"/>
              </w:rPr>
            </w:pPr>
            <w:r w:rsidRPr="00225936">
              <w:rPr>
                <w:rFonts w:hint="eastAsia"/>
                <w:color w:val="000000" w:themeColor="text1"/>
                <w:szCs w:val="21"/>
              </w:rPr>
              <w:t>插漫画表现形式与市场应用探索</w:t>
            </w:r>
          </w:p>
        </w:tc>
        <w:tc>
          <w:tcPr>
            <w:tcW w:w="2698" w:type="dxa"/>
            <w:vAlign w:val="center"/>
          </w:tcPr>
          <w:p w:rsidR="005A6B31" w:rsidRPr="00225936" w:rsidRDefault="001464D5">
            <w:pPr>
              <w:rPr>
                <w:color w:val="000000" w:themeColor="text1"/>
                <w:szCs w:val="21"/>
              </w:rPr>
            </w:pPr>
            <w:r w:rsidRPr="00225936">
              <w:rPr>
                <w:rFonts w:hint="eastAsia"/>
                <w:color w:val="000000" w:themeColor="text1"/>
              </w:rPr>
              <w:t>插漫画墙绘创意表现、模拟实验</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bl>
    <w:p w:rsidR="005A6B31" w:rsidRPr="00225936" w:rsidRDefault="005A6B31">
      <w:pPr>
        <w:ind w:left="482"/>
        <w:rPr>
          <w:rFonts w:ascii="宋体" w:hAnsi="宋体"/>
          <w:color w:val="000000" w:themeColor="text1"/>
          <w:szCs w:val="21"/>
        </w:rPr>
      </w:pPr>
    </w:p>
    <w:p w:rsidR="005A6B31" w:rsidRPr="00225936" w:rsidRDefault="005A6B31">
      <w:pPr>
        <w:rPr>
          <w:rFonts w:ascii="宋体" w:hAnsi="宋体"/>
          <w:color w:val="000000" w:themeColor="text1"/>
          <w:szCs w:val="21"/>
        </w:rPr>
      </w:pPr>
    </w:p>
    <w:p w:rsidR="005A6B31" w:rsidRPr="00225936" w:rsidRDefault="001464D5">
      <w:pPr>
        <w:pStyle w:val="1"/>
        <w:spacing w:before="0" w:after="0" w:line="240" w:lineRule="auto"/>
        <w:jc w:val="center"/>
        <w:rPr>
          <w:color w:val="000000" w:themeColor="text1"/>
          <w:sz w:val="36"/>
          <w:szCs w:val="36"/>
        </w:rPr>
      </w:pPr>
      <w:bookmarkStart w:id="113" w:name="_Toc55545062"/>
      <w:bookmarkStart w:id="114" w:name="_Toc493835233"/>
      <w:bookmarkStart w:id="115" w:name="_Toc511134698"/>
      <w:r w:rsidRPr="00225936">
        <w:rPr>
          <w:rFonts w:hint="eastAsia"/>
          <w:color w:val="000000" w:themeColor="text1"/>
          <w:sz w:val="36"/>
          <w:szCs w:val="36"/>
        </w:rPr>
        <w:t>《字体与编排设计》课程教学大纲</w:t>
      </w:r>
      <w:bookmarkEnd w:id="113"/>
      <w:bookmarkEnd w:id="114"/>
      <w:bookmarkEnd w:id="115"/>
    </w:p>
    <w:p w:rsidR="005A6B31" w:rsidRPr="00225936" w:rsidRDefault="001464D5">
      <w:pPr>
        <w:spacing w:line="360" w:lineRule="auto"/>
        <w:jc w:val="center"/>
        <w:rPr>
          <w:bCs/>
          <w:color w:val="000000" w:themeColor="text1"/>
          <w:sz w:val="24"/>
        </w:rPr>
      </w:pPr>
      <w:r w:rsidRPr="00225936">
        <w:rPr>
          <w:bCs/>
          <w:color w:val="000000" w:themeColor="text1"/>
          <w:sz w:val="24"/>
        </w:rPr>
        <w:t xml:space="preserve">Font and </w:t>
      </w:r>
      <w:r w:rsidRPr="00225936">
        <w:rPr>
          <w:rFonts w:hint="eastAsia"/>
          <w:bCs/>
          <w:color w:val="000000" w:themeColor="text1"/>
          <w:sz w:val="24"/>
        </w:rPr>
        <w:t>Layout Design</w:t>
      </w:r>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大纲主撰人：陈孟伟</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 xml:space="preserve">】235348121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【课程修习类型】选修课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xml:space="preserve">】文化创意学院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 3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建议修读学期</w:t>
      </w:r>
      <w:r w:rsidRPr="00225936">
        <w:rPr>
          <w:rFonts w:ascii="宋体" w:hAnsi="宋体" w:hint="eastAsia"/>
          <w:color w:val="000000" w:themeColor="text1"/>
          <w:szCs w:val="21"/>
        </w:rPr>
        <w:t xml:space="preserve">】二春     </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学时数</w:t>
      </w:r>
      <w:r w:rsidRPr="00225936">
        <w:rPr>
          <w:rFonts w:ascii="宋体" w:hAnsi="宋体" w:hint="eastAsia"/>
          <w:color w:val="000000" w:themeColor="text1"/>
          <w:szCs w:val="21"/>
        </w:rPr>
        <w:t xml:space="preserve">】48（40/8）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字体与编排设计是插漫画专业方向的学生进入工作室后的专业必修课程，是为了今后的从事插漫画方向的创作而打好坚实的专业基础。在本课程的教学中主要包括三个方面内容：字体设计和编排设计基础知识，文字编排设计的原则及视觉流程，字体与编排设计的应用设计。课程内容设置重点以掌握字体与编排设计的基本理论和基础知识，要求学生掌握字体和版式设计的处理方法与技巧，提升创意思维能力，视觉设计表达能力；旨在培养学生如何将字体与编排的专业属性与信息表达相结合，准确表达主题内容的视觉符号。</w:t>
      </w:r>
    </w:p>
    <w:p w:rsidR="005A6B31" w:rsidRPr="00225936" w:rsidRDefault="001464D5">
      <w:pPr>
        <w:spacing w:line="276" w:lineRule="auto"/>
        <w:ind w:firstLineChars="200" w:firstLine="420"/>
        <w:rPr>
          <w:bCs/>
          <w:color w:val="000000" w:themeColor="text1"/>
        </w:rPr>
      </w:pPr>
      <w:r w:rsidRPr="00225936">
        <w:rPr>
          <w:bCs/>
          <w:color w:val="000000" w:themeColor="text1"/>
        </w:rPr>
        <w:t xml:space="preserve">The typeface and choreography design is a compulsory course for students who have entered the studio in the professional direction of the cartoon, which is a solid professional basis for the future work in the direction of the manga. In the teaching of the course content mainly includes three aspects: design and font layout design basic knowledge, text layout design principles and visual process, the application of the font and layout design. Course content setting key to master the font and layout design of the basic theory and basic knowledge, students are required to master the font and format design processing methods and skills, improve creative thinking ability, visual design skills; It aims to train students how to combine the professional attributes of fonts and choreography with information </w:t>
      </w:r>
      <w:r w:rsidRPr="00225936">
        <w:rPr>
          <w:bCs/>
          <w:color w:val="000000" w:themeColor="text1"/>
        </w:rPr>
        <w:lastRenderedPageBreak/>
        <w:t>expression to accurately express the visual symbols of the subject content.</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字体设计基础</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文字编排设计的原则及视觉流程</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18</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字体与编排设计的应用设计</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18</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16</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fldChar w:fldCharType="begin"/>
      </w:r>
      <w:r w:rsidRPr="00225936">
        <w:rPr>
          <w:rFonts w:ascii="宋体" w:hAnsi="宋体" w:hint="eastAsia"/>
          <w:bCs/>
          <w:color w:val="000000" w:themeColor="text1"/>
          <w:szCs w:val="21"/>
        </w:rPr>
        <w:instrText>= 1 \* GB3</w:instrText>
      </w:r>
      <w:r w:rsidRPr="00225936">
        <w:rPr>
          <w:rFonts w:ascii="宋体" w:hAnsi="宋体"/>
          <w:bCs/>
          <w:color w:val="000000" w:themeColor="text1"/>
          <w:szCs w:val="21"/>
        </w:rPr>
        <w:fldChar w:fldCharType="separate"/>
      </w:r>
      <w:r w:rsidRPr="00225936">
        <w:rPr>
          <w:rFonts w:ascii="宋体" w:hAnsi="宋体" w:hint="eastAsia"/>
          <w:bCs/>
          <w:color w:val="000000" w:themeColor="text1"/>
          <w:szCs w:val="21"/>
        </w:rPr>
        <w:t>①</w:t>
      </w:r>
      <w:r w:rsidRPr="00225936">
        <w:rPr>
          <w:rFonts w:ascii="宋体" w:hAnsi="宋体"/>
          <w:bCs/>
          <w:color w:val="000000" w:themeColor="text1"/>
          <w:szCs w:val="21"/>
        </w:rPr>
        <w:fldChar w:fldCharType="end"/>
      </w:r>
      <w:r w:rsidRPr="00225936">
        <w:rPr>
          <w:rFonts w:ascii="宋体" w:hAnsi="宋体" w:hint="eastAsia"/>
          <w:bCs/>
          <w:color w:val="000000" w:themeColor="text1"/>
          <w:szCs w:val="21"/>
        </w:rPr>
        <w:t xml:space="preserve"> 让学生对字体设计和文字编排设计有整体的认识，掌握字体与编排设计基本美学原理与设计法则；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fldChar w:fldCharType="begin"/>
      </w:r>
      <w:r w:rsidRPr="00225936">
        <w:rPr>
          <w:rFonts w:ascii="宋体" w:hAnsi="宋体" w:hint="eastAsia"/>
          <w:bCs/>
          <w:color w:val="000000" w:themeColor="text1"/>
          <w:szCs w:val="21"/>
        </w:rPr>
        <w:instrText>= 2 \* GB3</w:instrText>
      </w:r>
      <w:r w:rsidRPr="00225936">
        <w:rPr>
          <w:rFonts w:ascii="宋体" w:hAnsi="宋体"/>
          <w:bCs/>
          <w:color w:val="000000" w:themeColor="text1"/>
          <w:szCs w:val="21"/>
        </w:rPr>
        <w:fldChar w:fldCharType="separate"/>
      </w:r>
      <w:r w:rsidRPr="00225936">
        <w:rPr>
          <w:rFonts w:ascii="宋体" w:hAnsi="宋体" w:hint="eastAsia"/>
          <w:bCs/>
          <w:color w:val="000000" w:themeColor="text1"/>
          <w:szCs w:val="21"/>
        </w:rPr>
        <w:t>②</w:t>
      </w:r>
      <w:r w:rsidRPr="00225936">
        <w:rPr>
          <w:rFonts w:ascii="宋体" w:hAnsi="宋体"/>
          <w:bCs/>
          <w:color w:val="000000" w:themeColor="text1"/>
          <w:szCs w:val="21"/>
        </w:rPr>
        <w:fldChar w:fldCharType="end"/>
      </w:r>
      <w:r w:rsidRPr="00225936">
        <w:rPr>
          <w:rFonts w:ascii="宋体" w:hAnsi="宋体" w:hint="eastAsia"/>
          <w:bCs/>
          <w:color w:val="000000" w:themeColor="text1"/>
          <w:szCs w:val="21"/>
        </w:rPr>
        <w:t xml:space="preserve"> 让学生通过技法学习与实践的方式，掌握字体与编排设计的综合使用能力，并能够独立完成综合设计项目；</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fldChar w:fldCharType="begin"/>
      </w:r>
      <w:r w:rsidRPr="00225936">
        <w:rPr>
          <w:rFonts w:ascii="宋体" w:hAnsi="宋体" w:hint="eastAsia"/>
          <w:bCs/>
          <w:color w:val="000000" w:themeColor="text1"/>
          <w:szCs w:val="21"/>
        </w:rPr>
        <w:instrText>= 3 \* GB3</w:instrText>
      </w:r>
      <w:r w:rsidRPr="00225936">
        <w:rPr>
          <w:rFonts w:ascii="宋体" w:hAnsi="宋体"/>
          <w:bCs/>
          <w:color w:val="000000" w:themeColor="text1"/>
          <w:szCs w:val="21"/>
        </w:rPr>
        <w:fldChar w:fldCharType="separate"/>
      </w:r>
      <w:r w:rsidRPr="00225936">
        <w:rPr>
          <w:rFonts w:ascii="宋体" w:hAnsi="宋体" w:hint="eastAsia"/>
          <w:bCs/>
          <w:color w:val="000000" w:themeColor="text1"/>
          <w:szCs w:val="21"/>
        </w:rPr>
        <w:t>③</w:t>
      </w:r>
      <w:r w:rsidRPr="00225936">
        <w:rPr>
          <w:rFonts w:ascii="宋体" w:hAnsi="宋体"/>
          <w:bCs/>
          <w:color w:val="000000" w:themeColor="text1"/>
          <w:szCs w:val="21"/>
        </w:rPr>
        <w:fldChar w:fldCharType="end"/>
      </w:r>
      <w:r w:rsidRPr="00225936">
        <w:rPr>
          <w:rFonts w:ascii="宋体" w:hAnsi="宋体" w:hint="eastAsia"/>
          <w:bCs/>
          <w:color w:val="000000" w:themeColor="text1"/>
          <w:szCs w:val="21"/>
        </w:rPr>
        <w:t xml:space="preserve"> 让学生通过实践创作，提升整体创意思维能力和审美力，锻炼字体与编排的设计能力与视觉表现力；</w:t>
      </w:r>
    </w:p>
    <w:p w:rsidR="005A6B31" w:rsidRPr="00225936" w:rsidRDefault="001464D5">
      <w:pPr>
        <w:widowControl/>
        <w:spacing w:line="360" w:lineRule="auto"/>
        <w:ind w:firstLineChars="200" w:firstLine="422"/>
        <w:jc w:val="left"/>
        <w:rPr>
          <w:rFonts w:ascii="宋体" w:hAnsi="宋体"/>
          <w:bCs/>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hint="eastAsia"/>
          <w:bCs/>
          <w:color w:val="000000" w:themeColor="text1"/>
          <w:kern w:val="0"/>
          <w:szCs w:val="21"/>
        </w:rPr>
        <w:t>通过</w:t>
      </w:r>
      <w:r w:rsidRPr="00225936">
        <w:rPr>
          <w:rFonts w:ascii="undefined" w:hAnsi="undefined" w:cs="宋体"/>
          <w:bCs/>
          <w:color w:val="000000" w:themeColor="text1"/>
          <w:kern w:val="0"/>
          <w:szCs w:val="21"/>
        </w:rPr>
        <w:t>汉字</w:t>
      </w:r>
      <w:r w:rsidRPr="00225936">
        <w:rPr>
          <w:rFonts w:ascii="undefined" w:hAnsi="undefined" w:cs="宋体" w:hint="eastAsia"/>
          <w:bCs/>
          <w:color w:val="000000" w:themeColor="text1"/>
          <w:kern w:val="0"/>
          <w:szCs w:val="21"/>
        </w:rPr>
        <w:t>、</w:t>
      </w:r>
      <w:r w:rsidRPr="00225936">
        <w:rPr>
          <w:rFonts w:ascii="undefined" w:hAnsi="undefined" w:cs="宋体"/>
          <w:bCs/>
          <w:color w:val="000000" w:themeColor="text1"/>
          <w:kern w:val="0"/>
          <w:szCs w:val="21"/>
        </w:rPr>
        <w:t>编排</w:t>
      </w:r>
      <w:r w:rsidRPr="00225936">
        <w:rPr>
          <w:rFonts w:ascii="undefined" w:hAnsi="undefined" w:cs="宋体" w:hint="eastAsia"/>
          <w:bCs/>
          <w:color w:val="000000" w:themeColor="text1"/>
          <w:kern w:val="0"/>
          <w:szCs w:val="21"/>
        </w:rPr>
        <w:t>等基础训练，挖掘视觉形象背后的文化符号，通过对课程内容的内涵提升</w:t>
      </w:r>
      <w:r w:rsidRPr="00225936">
        <w:rPr>
          <w:rFonts w:ascii="undefined" w:hAnsi="undefined" w:cs="宋体"/>
          <w:bCs/>
          <w:color w:val="000000" w:themeColor="text1"/>
          <w:kern w:val="0"/>
          <w:szCs w:val="21"/>
        </w:rPr>
        <w:t>，</w:t>
      </w:r>
      <w:r w:rsidRPr="00225936">
        <w:rPr>
          <w:rFonts w:ascii="undefined" w:hAnsi="undefined" w:cs="宋体" w:hint="eastAsia"/>
          <w:bCs/>
          <w:color w:val="000000" w:themeColor="text1"/>
          <w:kern w:val="0"/>
          <w:szCs w:val="21"/>
        </w:rPr>
        <w:t>培养学生文化自信和传统文化价值的认同与尊崇。</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1125"/>
          <w:jc w:val="center"/>
        </w:trPr>
        <w:tc>
          <w:tcPr>
            <w:tcW w:w="3118" w:type="dxa"/>
            <w:vAlign w:val="center"/>
          </w:tcPr>
          <w:p w:rsidR="005A6B31" w:rsidRPr="00225936" w:rsidRDefault="001464D5">
            <w:pPr>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运用专业知识和技能对所要创作的动画与插漫画作品进行综合分析</w:t>
            </w:r>
          </w:p>
        </w:tc>
        <w:tc>
          <w:tcPr>
            <w:tcW w:w="2268" w:type="dxa"/>
            <w:vAlign w:val="center"/>
          </w:tcPr>
          <w:p w:rsidR="005A6B31" w:rsidRPr="00225936" w:rsidRDefault="001464D5">
            <w:pPr>
              <w:jc w:val="left"/>
              <w:rPr>
                <w:color w:val="000000" w:themeColor="text1"/>
                <w:szCs w:val="21"/>
              </w:rPr>
            </w:pPr>
            <w:r w:rsidRPr="00225936">
              <w:rPr>
                <w:rFonts w:hint="eastAsia"/>
                <w:color w:val="000000" w:themeColor="text1"/>
                <w:szCs w:val="21"/>
              </w:rPr>
              <w:t>掌握字体设计和编排设计基础知识</w:t>
            </w:r>
          </w:p>
        </w:tc>
        <w:tc>
          <w:tcPr>
            <w:tcW w:w="2648" w:type="dxa"/>
            <w:vAlign w:val="center"/>
          </w:tcPr>
          <w:p w:rsidR="005A6B31" w:rsidRPr="00225936" w:rsidRDefault="001464D5">
            <w:pPr>
              <w:jc w:val="left"/>
              <w:rPr>
                <w:color w:val="000000" w:themeColor="text1"/>
                <w:szCs w:val="21"/>
              </w:rPr>
            </w:pPr>
            <w:r w:rsidRPr="00225936">
              <w:rPr>
                <w:rFonts w:hint="eastAsia"/>
                <w:color w:val="000000" w:themeColor="text1"/>
                <w:szCs w:val="21"/>
              </w:rPr>
              <w:t>教学目标①</w:t>
            </w:r>
          </w:p>
        </w:tc>
      </w:tr>
      <w:tr w:rsidR="005A6B31" w:rsidRPr="00225936">
        <w:trPr>
          <w:trHeight w:val="1113"/>
          <w:jc w:val="center"/>
        </w:trPr>
        <w:tc>
          <w:tcPr>
            <w:tcW w:w="3118" w:type="dxa"/>
            <w:vAlign w:val="center"/>
          </w:tcPr>
          <w:p w:rsidR="005A6B31" w:rsidRPr="00225936" w:rsidRDefault="001464D5">
            <w:pPr>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w:t>
            </w:r>
            <w:r w:rsidRPr="00225936">
              <w:rPr>
                <w:rFonts w:hint="eastAsia"/>
                <w:color w:val="000000" w:themeColor="text1"/>
                <w:szCs w:val="21"/>
              </w:rPr>
              <w:t>具备独立完成综合设计项目的能力</w:t>
            </w:r>
          </w:p>
        </w:tc>
        <w:tc>
          <w:tcPr>
            <w:tcW w:w="2268" w:type="dxa"/>
            <w:vAlign w:val="center"/>
          </w:tcPr>
          <w:p w:rsidR="005A6B31" w:rsidRPr="00225936" w:rsidRDefault="001464D5">
            <w:pPr>
              <w:jc w:val="left"/>
              <w:rPr>
                <w:color w:val="000000" w:themeColor="text1"/>
                <w:szCs w:val="21"/>
              </w:rPr>
            </w:pPr>
            <w:r w:rsidRPr="00225936">
              <w:rPr>
                <w:rFonts w:hint="eastAsia"/>
                <w:color w:val="000000" w:themeColor="text1"/>
                <w:szCs w:val="21"/>
              </w:rPr>
              <w:t>掌握字体与编排设计的综合使用能力</w:t>
            </w:r>
          </w:p>
        </w:tc>
        <w:tc>
          <w:tcPr>
            <w:tcW w:w="2648" w:type="dxa"/>
            <w:vAlign w:val="center"/>
          </w:tcPr>
          <w:p w:rsidR="005A6B31" w:rsidRPr="00225936" w:rsidRDefault="001464D5">
            <w:pPr>
              <w:jc w:val="left"/>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118" w:type="dxa"/>
            <w:vAlign w:val="center"/>
          </w:tcPr>
          <w:p w:rsidR="005A6B31" w:rsidRPr="00225936" w:rsidRDefault="001464D5">
            <w:pPr>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素质要求：具有良好的艺术修养，并具有前沿探索意识和思维能力</w:t>
            </w:r>
          </w:p>
        </w:tc>
        <w:tc>
          <w:tcPr>
            <w:tcW w:w="2268" w:type="dxa"/>
            <w:vAlign w:val="center"/>
          </w:tcPr>
          <w:p w:rsidR="005A6B31" w:rsidRPr="00225936" w:rsidRDefault="001464D5">
            <w:pPr>
              <w:jc w:val="left"/>
              <w:rPr>
                <w:color w:val="000000" w:themeColor="text1"/>
                <w:szCs w:val="21"/>
              </w:rPr>
            </w:pPr>
            <w:r w:rsidRPr="00225936">
              <w:rPr>
                <w:rFonts w:ascii="宋体" w:hAnsi="宋体" w:hint="eastAsia"/>
                <w:color w:val="000000" w:themeColor="text1"/>
                <w:szCs w:val="21"/>
              </w:rPr>
              <w:t>提升创新思维能力和艺术审美水平</w:t>
            </w:r>
          </w:p>
        </w:tc>
        <w:tc>
          <w:tcPr>
            <w:tcW w:w="2648" w:type="dxa"/>
            <w:vAlign w:val="center"/>
          </w:tcPr>
          <w:p w:rsidR="005A6B31" w:rsidRPr="00225936" w:rsidRDefault="001464D5">
            <w:pPr>
              <w:jc w:val="left"/>
              <w:rPr>
                <w:color w:val="000000" w:themeColor="text1"/>
                <w:szCs w:val="21"/>
              </w:rPr>
            </w:pPr>
            <w:r w:rsidRPr="00225936">
              <w:rPr>
                <w:rFonts w:hint="eastAsia"/>
                <w:color w:val="000000" w:themeColor="text1"/>
                <w:szCs w:val="21"/>
              </w:rPr>
              <w:t>教学目标①、</w:t>
            </w:r>
            <w:r w:rsidRPr="00225936">
              <w:rPr>
                <w:rFonts w:ascii="宋体" w:hAnsi="宋体"/>
                <w:bCs/>
                <w:color w:val="000000" w:themeColor="text1"/>
                <w:szCs w:val="21"/>
              </w:rPr>
              <w:fldChar w:fldCharType="begin"/>
            </w:r>
            <w:r w:rsidRPr="00225936">
              <w:rPr>
                <w:rFonts w:ascii="宋体" w:hAnsi="宋体" w:hint="eastAsia"/>
                <w:bCs/>
                <w:color w:val="000000" w:themeColor="text1"/>
                <w:szCs w:val="21"/>
              </w:rPr>
              <w:instrText>= 3 \* GB3</w:instrText>
            </w:r>
            <w:r w:rsidRPr="00225936">
              <w:rPr>
                <w:rFonts w:ascii="宋体" w:hAnsi="宋体"/>
                <w:bCs/>
                <w:color w:val="000000" w:themeColor="text1"/>
                <w:szCs w:val="21"/>
              </w:rPr>
              <w:fldChar w:fldCharType="separate"/>
            </w:r>
            <w:r w:rsidRPr="00225936">
              <w:rPr>
                <w:rFonts w:ascii="宋体" w:hAnsi="宋体" w:hint="eastAsia"/>
                <w:bCs/>
                <w:color w:val="000000" w:themeColor="text1"/>
                <w:szCs w:val="21"/>
              </w:rPr>
              <w:t>③</w:t>
            </w:r>
            <w:r w:rsidRPr="00225936">
              <w:rPr>
                <w:rFonts w:ascii="宋体" w:hAnsi="宋体"/>
                <w:bCs/>
                <w:color w:val="000000" w:themeColor="text1"/>
                <w:szCs w:val="21"/>
              </w:rPr>
              <w:fldChar w:fldCharType="end"/>
            </w:r>
          </w:p>
        </w:tc>
      </w:tr>
    </w:tbl>
    <w:p w:rsidR="005A6B31" w:rsidRPr="00225936" w:rsidRDefault="001464D5">
      <w:pPr>
        <w:spacing w:line="360" w:lineRule="auto"/>
        <w:ind w:firstLineChars="200" w:firstLine="422"/>
        <w:jc w:val="left"/>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根据本专业的特点，通过讲授、辅导、鉴赏、讨论等多种教学手段和在作品分析中理解基本原理和技法表现，开发创新思维，培养创新能力，并以大量优秀的作品为范例，引导学生审美、思考和动手能力。</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lastRenderedPageBreak/>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200" w:firstLine="420"/>
        <w:rPr>
          <w:color w:val="000000" w:themeColor="text1"/>
        </w:rPr>
      </w:pPr>
      <w:bookmarkStart w:id="116" w:name="itemlist-title"/>
      <w:r w:rsidRPr="00225936">
        <w:rPr>
          <w:rFonts w:hint="eastAsia"/>
          <w:color w:val="000000" w:themeColor="text1"/>
        </w:rPr>
        <w:t>《</w:t>
      </w:r>
      <w:hyperlink r:id="rId20" w:tgtFrame="http://search.dangdang.com/_blank" w:tooltip=" 字体设计实战从入门到精通（第2版）  100个精彩的商业案例，为您全面展示不同文字从构思到体现商业价值的过程。 " w:history="1">
        <w:r w:rsidRPr="00225936">
          <w:rPr>
            <w:rFonts w:hint="eastAsia"/>
            <w:color w:val="000000" w:themeColor="text1"/>
          </w:rPr>
          <w:t>字体设计实战从入门到精通</w:t>
        </w:r>
      </w:hyperlink>
      <w:r w:rsidRPr="00225936">
        <w:rPr>
          <w:rFonts w:hint="eastAsia"/>
          <w:color w:val="000000" w:themeColor="text1"/>
        </w:rPr>
        <w:t>》</w:t>
      </w:r>
      <w:bookmarkEnd w:id="116"/>
      <w:r w:rsidRPr="00225936">
        <w:rPr>
          <w:rFonts w:hint="eastAsia"/>
          <w:color w:val="000000" w:themeColor="text1"/>
        </w:rPr>
        <w:t>作者：严明军人民邮电出版社</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hyperlink r:id="rId21" w:tgtFrame="http://search.dangdang.com/_blank" w:tooltip=" 版式设计——日本平面设计师参考手册   " w:history="1">
        <w:r w:rsidRPr="00225936">
          <w:rPr>
            <w:rFonts w:hint="eastAsia"/>
            <w:color w:val="000000" w:themeColor="text1"/>
          </w:rPr>
          <w:t>版式设计——日本平面设计师参考手册</w:t>
        </w:r>
      </w:hyperlink>
      <w:r w:rsidRPr="00225936">
        <w:rPr>
          <w:rFonts w:hint="eastAsia"/>
          <w:color w:val="000000" w:themeColor="text1"/>
        </w:rPr>
        <w:t>》作者：</w:t>
      </w:r>
      <w:r w:rsidRPr="00225936">
        <w:rPr>
          <w:color w:val="000000" w:themeColor="text1"/>
        </w:rPr>
        <w:t>（日）</w:t>
      </w:r>
      <w:bookmarkStart w:id="117" w:name="itemlist-author"/>
      <w:r w:rsidRPr="00225936">
        <w:rPr>
          <w:rFonts w:hint="eastAsia"/>
          <w:color w:val="000000" w:themeColor="text1"/>
        </w:rPr>
        <w:fldChar w:fldCharType="begin"/>
      </w:r>
      <w:r w:rsidRPr="00225936">
        <w:rPr>
          <w:color w:val="000000" w:themeColor="text1"/>
        </w:rPr>
        <w:instrText xml:space="preserve"> HYPERLINK "http://search.dangdang.com/?key2=+Designing&amp;medium=01&amp;category_path=01.00.00.00.00.00" \o "(</w:instrText>
      </w:r>
      <w:r w:rsidRPr="00225936">
        <w:rPr>
          <w:color w:val="000000" w:themeColor="text1"/>
        </w:rPr>
        <w:instrText>日</w:instrText>
      </w:r>
      <w:r w:rsidRPr="00225936">
        <w:rPr>
          <w:color w:val="000000" w:themeColor="text1"/>
        </w:rPr>
        <w:instrText>)+Designing</w:instrText>
      </w:r>
      <w:r w:rsidRPr="00225936">
        <w:rPr>
          <w:color w:val="000000" w:themeColor="text1"/>
        </w:rPr>
        <w:instrText>编辑部</w:instrText>
      </w:r>
      <w:r w:rsidRPr="00225936">
        <w:rPr>
          <w:color w:val="000000" w:themeColor="text1"/>
        </w:rPr>
        <w:instrText xml:space="preserve">" </w:instrText>
      </w:r>
      <w:r w:rsidRPr="00225936">
        <w:rPr>
          <w:rFonts w:hint="eastAsia"/>
          <w:color w:val="000000" w:themeColor="text1"/>
        </w:rPr>
        <w:fldChar w:fldCharType="separate"/>
      </w:r>
      <w:r w:rsidRPr="00225936">
        <w:rPr>
          <w:rFonts w:hint="eastAsia"/>
          <w:color w:val="000000" w:themeColor="text1"/>
        </w:rPr>
        <w:t>+Designing</w:t>
      </w:r>
      <w:bookmarkEnd w:id="117"/>
      <w:r w:rsidRPr="00225936">
        <w:rPr>
          <w:rFonts w:hint="eastAsia"/>
          <w:color w:val="000000" w:themeColor="text1"/>
        </w:rPr>
        <w:fldChar w:fldCharType="end"/>
      </w:r>
      <w:r w:rsidRPr="00225936">
        <w:rPr>
          <w:color w:val="000000" w:themeColor="text1"/>
        </w:rPr>
        <w:t>编辑部</w:t>
      </w:r>
      <w:r w:rsidRPr="00225936">
        <w:rPr>
          <w:color w:val="000000" w:themeColor="text1"/>
        </w:rPr>
        <w:t> </w:t>
      </w:r>
      <w:r w:rsidRPr="00225936">
        <w:rPr>
          <w:rFonts w:hint="eastAsia"/>
          <w:color w:val="000000" w:themeColor="text1"/>
        </w:rPr>
        <w:t>人民邮电出版社</w:t>
      </w:r>
    </w:p>
    <w:p w:rsidR="005A6B31" w:rsidRPr="00225936" w:rsidRDefault="001464D5">
      <w:pPr>
        <w:spacing w:line="360" w:lineRule="auto"/>
        <w:ind w:firstLineChars="200" w:firstLine="420"/>
        <w:rPr>
          <w:color w:val="000000" w:themeColor="text1"/>
        </w:rPr>
      </w:pPr>
      <w:r w:rsidRPr="00225936">
        <w:rPr>
          <w:rFonts w:hint="eastAsia"/>
          <w:bCs/>
          <w:color w:val="000000" w:themeColor="text1"/>
        </w:rPr>
        <w:t>《</w:t>
      </w:r>
      <w:hyperlink r:id="rId22" w:tgtFrame="http://search.dangdang.com/_blank" w:tooltip=" Adobe InDesign CS6中文版经典教程   " w:history="1">
        <w:r w:rsidRPr="00225936">
          <w:rPr>
            <w:rFonts w:hint="eastAsia"/>
            <w:color w:val="000000" w:themeColor="text1"/>
          </w:rPr>
          <w:t>Adobe</w:t>
        </w:r>
        <w:r w:rsidRPr="00225936">
          <w:rPr>
            <w:rFonts w:hint="eastAsia"/>
            <w:color w:val="000000" w:themeColor="text1"/>
          </w:rPr>
          <w:t> </w:t>
        </w:r>
        <w:r w:rsidRPr="00225936">
          <w:rPr>
            <w:rFonts w:hint="eastAsia"/>
            <w:color w:val="000000" w:themeColor="text1"/>
          </w:rPr>
          <w:t>InDesign</w:t>
        </w:r>
        <w:r w:rsidRPr="00225936">
          <w:rPr>
            <w:rFonts w:hint="eastAsia"/>
            <w:color w:val="000000" w:themeColor="text1"/>
          </w:rPr>
          <w:t> </w:t>
        </w:r>
        <w:r w:rsidRPr="00225936">
          <w:rPr>
            <w:rFonts w:hint="eastAsia"/>
            <w:color w:val="000000" w:themeColor="text1"/>
          </w:rPr>
          <w:t>CS6</w:t>
        </w:r>
        <w:r w:rsidRPr="00225936">
          <w:rPr>
            <w:rFonts w:hint="eastAsia"/>
            <w:color w:val="000000" w:themeColor="text1"/>
          </w:rPr>
          <w:t>中文版经典教程</w:t>
        </w:r>
      </w:hyperlink>
      <w:r w:rsidRPr="00225936">
        <w:rPr>
          <w:rFonts w:hint="eastAsia"/>
          <w:bCs/>
          <w:color w:val="000000" w:themeColor="text1"/>
        </w:rPr>
        <w:t>》作者：</w:t>
      </w:r>
      <w:hyperlink r:id="rId23" w:tooltip="Adobe公司" w:history="1">
        <w:r w:rsidRPr="00225936">
          <w:rPr>
            <w:rFonts w:hint="eastAsia"/>
            <w:color w:val="000000" w:themeColor="text1"/>
          </w:rPr>
          <w:t>Adobe</w:t>
        </w:r>
        <w:r w:rsidRPr="00225936">
          <w:rPr>
            <w:rFonts w:hint="eastAsia"/>
            <w:color w:val="000000" w:themeColor="text1"/>
          </w:rPr>
          <w:t>公司</w:t>
        </w:r>
      </w:hyperlink>
      <w:r w:rsidRPr="00225936">
        <w:rPr>
          <w:rFonts w:hint="eastAsia"/>
          <w:color w:val="000000" w:themeColor="text1"/>
        </w:rPr>
        <w:t>人民邮电出版社</w:t>
      </w:r>
    </w:p>
    <w:p w:rsidR="005A6B31" w:rsidRPr="00225936" w:rsidRDefault="001464D5">
      <w:pPr>
        <w:spacing w:line="360" w:lineRule="auto"/>
        <w:ind w:firstLineChars="200" w:firstLine="420"/>
        <w:jc w:val="left"/>
        <w:rPr>
          <w:b/>
          <w:color w:val="000000" w:themeColor="text1"/>
        </w:rPr>
      </w:pPr>
      <w:r w:rsidRPr="00225936">
        <w:rPr>
          <w:rFonts w:hint="eastAsia"/>
          <w:color w:val="000000" w:themeColor="text1"/>
        </w:rPr>
        <w:t>《</w:t>
      </w:r>
      <w:hyperlink r:id="rId24" w:tgtFrame="http://search.dangdang.com/_blank" w:tooltip=" 中文版Illustrator CC基础教程  Adobe公司的illustrator完全自学教程，Ai入门宝典，illustrator实例详解， 学与练完美结合=排版+插画+图像处理从入门到精通 " w:history="1">
        <w:r w:rsidRPr="00225936">
          <w:rPr>
            <w:rFonts w:hint="eastAsia"/>
            <w:color w:val="000000" w:themeColor="text1"/>
          </w:rPr>
          <w:t>中文版</w:t>
        </w:r>
        <w:r w:rsidRPr="00225936">
          <w:rPr>
            <w:rFonts w:hint="eastAsia"/>
            <w:color w:val="000000" w:themeColor="text1"/>
          </w:rPr>
          <w:t>Illustrator CC</w:t>
        </w:r>
        <w:r w:rsidRPr="00225936">
          <w:rPr>
            <w:rFonts w:hint="eastAsia"/>
            <w:color w:val="000000" w:themeColor="text1"/>
          </w:rPr>
          <w:t>基础教程</w:t>
        </w:r>
      </w:hyperlink>
      <w:r w:rsidRPr="00225936">
        <w:rPr>
          <w:rFonts w:hint="eastAsia"/>
          <w:color w:val="000000" w:themeColor="text1"/>
        </w:rPr>
        <w:t>》作者：凤凰高新教育北京大学出版社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387"/>
      </w:tblGrid>
      <w:tr w:rsidR="005A6B31" w:rsidRPr="00225936">
        <w:trPr>
          <w:trHeight w:val="225"/>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387"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387" w:type="dxa"/>
            <w:vAlign w:val="center"/>
          </w:tcPr>
          <w:p w:rsidR="005A6B31" w:rsidRPr="00225936" w:rsidRDefault="001464D5">
            <w:pPr>
              <w:rPr>
                <w:color w:val="000000" w:themeColor="text1"/>
              </w:rPr>
            </w:pPr>
            <w:r w:rsidRPr="00225936">
              <w:rPr>
                <w:rFonts w:hint="eastAsia"/>
                <w:color w:val="000000" w:themeColor="text1"/>
              </w:rPr>
              <w:t>构思新颖，版式独特，字体结构严谨并附有创造性，色彩协调，主次分明，设计美观。</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387" w:type="dxa"/>
            <w:vAlign w:val="center"/>
          </w:tcPr>
          <w:p w:rsidR="005A6B31" w:rsidRPr="00225936" w:rsidRDefault="001464D5">
            <w:pPr>
              <w:rPr>
                <w:color w:val="000000" w:themeColor="text1"/>
              </w:rPr>
            </w:pPr>
            <w:r w:rsidRPr="00225936">
              <w:rPr>
                <w:rFonts w:hint="eastAsia"/>
                <w:color w:val="000000" w:themeColor="text1"/>
              </w:rPr>
              <w:t>构思一般，版式合理，字体设计较好，色彩协调，设计较美观。</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387" w:type="dxa"/>
            <w:vAlign w:val="center"/>
          </w:tcPr>
          <w:p w:rsidR="005A6B31" w:rsidRPr="00225936" w:rsidRDefault="001464D5">
            <w:pPr>
              <w:rPr>
                <w:color w:val="000000" w:themeColor="text1"/>
              </w:rPr>
            </w:pPr>
            <w:r w:rsidRPr="00225936">
              <w:rPr>
                <w:rFonts w:hint="eastAsia"/>
                <w:color w:val="000000" w:themeColor="text1"/>
              </w:rPr>
              <w:t>缺少创意，版式合理，字体设计一般，有一定的缺课。</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387" w:type="dxa"/>
            <w:vAlign w:val="center"/>
          </w:tcPr>
          <w:p w:rsidR="005A6B31" w:rsidRPr="00225936" w:rsidRDefault="001464D5">
            <w:pPr>
              <w:jc w:val="left"/>
              <w:rPr>
                <w:color w:val="000000" w:themeColor="text1"/>
              </w:rPr>
            </w:pPr>
            <w:r w:rsidRPr="00225936">
              <w:rPr>
                <w:rFonts w:hint="eastAsia"/>
                <w:color w:val="000000" w:themeColor="text1"/>
              </w:rPr>
              <w:t>依靠临摹，字体设计性差，色彩不协调，设计美感较差；考勤基本达到学校规定，但有一定的缺课。</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387" w:type="dxa"/>
            <w:vAlign w:val="center"/>
          </w:tcPr>
          <w:p w:rsidR="005A6B31" w:rsidRPr="00225936" w:rsidRDefault="001464D5">
            <w:pPr>
              <w:rPr>
                <w:color w:val="000000" w:themeColor="text1"/>
              </w:rPr>
            </w:pPr>
            <w:r w:rsidRPr="00225936">
              <w:rPr>
                <w:rFonts w:hint="eastAsia"/>
                <w:color w:val="000000" w:themeColor="text1"/>
              </w:rPr>
              <w:t>没完成作业、无故旷课超出学校规定的。</w:t>
            </w:r>
          </w:p>
        </w:tc>
      </w:tr>
    </w:tbl>
    <w:p w:rsidR="005A6B31" w:rsidRPr="00225936" w:rsidRDefault="001464D5">
      <w:pPr>
        <w:numPr>
          <w:ilvl w:val="0"/>
          <w:numId w:val="62"/>
        </w:num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成绩构成：</w:t>
      </w: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r w:rsidRPr="00225936">
        <w:rPr>
          <w:bCs/>
          <w:color w:val="000000" w:themeColor="text1"/>
          <w:szCs w:val="21"/>
        </w:rPr>
        <w:t>；</w:t>
      </w:r>
    </w:p>
    <w:p w:rsidR="005A6B31" w:rsidRPr="00225936" w:rsidRDefault="001464D5">
      <w:pPr>
        <w:pStyle w:val="afc"/>
        <w:numPr>
          <w:ilvl w:val="0"/>
          <w:numId w:val="62"/>
        </w:numPr>
        <w:spacing w:line="360" w:lineRule="auto"/>
        <w:ind w:firstLineChars="0"/>
        <w:rPr>
          <w:rFonts w:ascii="宋体" w:hAnsi="宋体"/>
          <w:color w:val="000000" w:themeColor="text1"/>
          <w:szCs w:val="21"/>
        </w:rPr>
      </w:pPr>
      <w:r w:rsidRPr="00225936">
        <w:rPr>
          <w:rFonts w:ascii="宋体" w:hAnsi="宋体" w:hint="eastAsia"/>
          <w:color w:val="000000" w:themeColor="text1"/>
          <w:szCs w:val="21"/>
        </w:rPr>
        <w:t>过程考核：平时成绩的具体构成：出勤率、迟到早退、学习态度、团队精神。学生上课过程监控主要是点名、教学工作记录、自主学习、学习表现与观察。</w:t>
      </w:r>
    </w:p>
    <w:p w:rsidR="005A6B31" w:rsidRPr="00225936" w:rsidRDefault="005A6B31">
      <w:pPr>
        <w:pStyle w:val="afc"/>
        <w:spacing w:line="360" w:lineRule="auto"/>
        <w:ind w:left="420" w:firstLineChars="0" w:firstLine="0"/>
        <w:rPr>
          <w:rFonts w:ascii="宋体" w:hAnsi="宋体"/>
          <w:color w:val="000000" w:themeColor="text1"/>
          <w:szCs w:val="21"/>
        </w:rPr>
      </w:pPr>
    </w:p>
    <w:p w:rsidR="005A6B31" w:rsidRPr="00225936" w:rsidRDefault="001464D5">
      <w:pPr>
        <w:numPr>
          <w:ilvl w:val="0"/>
          <w:numId w:val="63"/>
        </w:numPr>
        <w:spacing w:line="360" w:lineRule="auto"/>
        <w:ind w:left="840" w:hanging="360"/>
        <w:rPr>
          <w:b/>
          <w:color w:val="000000" w:themeColor="text1"/>
          <w:sz w:val="24"/>
        </w:rPr>
      </w:pPr>
      <w:r w:rsidRPr="00225936">
        <w:rPr>
          <w:rFonts w:hint="eastAsia"/>
          <w:b/>
          <w:color w:val="000000" w:themeColor="text1"/>
          <w:sz w:val="24"/>
        </w:rPr>
        <w:t>教学内容和学时分配</w:t>
      </w:r>
    </w:p>
    <w:p w:rsidR="005A6B31" w:rsidRPr="00225936" w:rsidRDefault="001464D5">
      <w:pPr>
        <w:spacing w:line="360" w:lineRule="auto"/>
        <w:jc w:val="center"/>
        <w:rPr>
          <w:b/>
          <w:color w:val="000000" w:themeColor="text1"/>
          <w:sz w:val="24"/>
        </w:rPr>
      </w:pPr>
      <w:r w:rsidRPr="00225936">
        <w:rPr>
          <w:rFonts w:hint="eastAsia"/>
          <w:b/>
          <w:color w:val="000000" w:themeColor="text1"/>
          <w:sz w:val="24"/>
        </w:rPr>
        <w:t>总论</w:t>
      </w:r>
    </w:p>
    <w:p w:rsidR="005A6B31" w:rsidRPr="00225936" w:rsidRDefault="001464D5">
      <w:pPr>
        <w:widowControl/>
        <w:spacing w:line="440" w:lineRule="exact"/>
        <w:ind w:firstLineChars="196" w:firstLine="413"/>
        <w:jc w:val="left"/>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420"/>
        <w:jc w:val="left"/>
        <w:rPr>
          <w:rFonts w:ascii="宋体" w:hAnsi="宋体"/>
          <w:color w:val="000000" w:themeColor="text1"/>
          <w:szCs w:val="21"/>
        </w:rPr>
      </w:pPr>
      <w:r w:rsidRPr="00225936">
        <w:rPr>
          <w:rFonts w:ascii="宋体" w:hAnsi="宋体" w:hint="eastAsia"/>
          <w:color w:val="000000" w:themeColor="text1"/>
          <w:szCs w:val="21"/>
        </w:rPr>
        <w:t>要求学生理解字体设计与版式设计的基本原理</w:t>
      </w:r>
    </w:p>
    <w:p w:rsidR="005A6B31" w:rsidRPr="00225936" w:rsidRDefault="001464D5">
      <w:pPr>
        <w:spacing w:line="360" w:lineRule="auto"/>
        <w:ind w:firstLine="420"/>
        <w:jc w:val="left"/>
        <w:rPr>
          <w:b/>
          <w:color w:val="000000" w:themeColor="text1"/>
        </w:rPr>
      </w:pPr>
      <w:r w:rsidRPr="00225936">
        <w:rPr>
          <w:rFonts w:ascii="宋体" w:hAnsi="宋体" w:hint="eastAsia"/>
          <w:color w:val="000000" w:themeColor="text1"/>
          <w:szCs w:val="21"/>
        </w:rPr>
        <w:t>通过实践训练能够独立完成综合性创作</w:t>
      </w:r>
    </w:p>
    <w:p w:rsidR="005A6B31" w:rsidRPr="00225936" w:rsidRDefault="001464D5">
      <w:pPr>
        <w:widowControl/>
        <w:spacing w:line="440" w:lineRule="exact"/>
        <w:ind w:firstLineChars="200" w:firstLine="422"/>
        <w:jc w:val="left"/>
        <w:rPr>
          <w:b/>
          <w:color w:val="000000" w:themeColor="text1"/>
        </w:rPr>
      </w:pPr>
      <w:r w:rsidRPr="00225936">
        <w:rPr>
          <w:rFonts w:ascii="宋体" w:hAnsi="宋体" w:cs="宋体" w:hint="eastAsia"/>
          <w:b/>
          <w:bCs/>
          <w:color w:val="000000" w:themeColor="text1"/>
          <w:kern w:val="0"/>
          <w:szCs w:val="21"/>
        </w:rPr>
        <w:t>2.</w:t>
      </w:r>
      <w:r w:rsidRPr="00225936">
        <w:rPr>
          <w:rFonts w:hint="eastAsia"/>
          <w:b/>
          <w:color w:val="000000" w:themeColor="text1"/>
        </w:rPr>
        <w:t>主要内容</w:t>
      </w:r>
    </w:p>
    <w:p w:rsidR="005A6B31" w:rsidRPr="00225936" w:rsidRDefault="001464D5">
      <w:pPr>
        <w:widowControl/>
        <w:spacing w:line="440" w:lineRule="exact"/>
        <w:ind w:firstLineChars="200" w:firstLine="420"/>
        <w:jc w:val="left"/>
        <w:rPr>
          <w:bCs/>
          <w:color w:val="000000" w:themeColor="text1"/>
        </w:rPr>
      </w:pPr>
      <w:r w:rsidRPr="00225936">
        <w:rPr>
          <w:rFonts w:hint="eastAsia"/>
          <w:bCs/>
          <w:color w:val="000000" w:themeColor="text1"/>
        </w:rPr>
        <w:t>第一节</w:t>
      </w:r>
      <w:r w:rsidRPr="00225936">
        <w:rPr>
          <w:rFonts w:hint="eastAsia"/>
          <w:color w:val="000000" w:themeColor="text1"/>
          <w:szCs w:val="21"/>
        </w:rPr>
        <w:t>字体设计和编排设计基础知识</w:t>
      </w:r>
    </w:p>
    <w:p w:rsidR="005A6B31" w:rsidRPr="00225936" w:rsidRDefault="001464D5">
      <w:pPr>
        <w:widowControl/>
        <w:spacing w:line="440" w:lineRule="exact"/>
        <w:ind w:firstLineChars="200" w:firstLine="420"/>
        <w:jc w:val="left"/>
        <w:rPr>
          <w:bCs/>
          <w:color w:val="000000" w:themeColor="text1"/>
        </w:rPr>
      </w:pPr>
      <w:r w:rsidRPr="00225936">
        <w:rPr>
          <w:rFonts w:hint="eastAsia"/>
          <w:bCs/>
          <w:color w:val="000000" w:themeColor="text1"/>
        </w:rPr>
        <w:t>第二节</w:t>
      </w:r>
      <w:r w:rsidRPr="00225936">
        <w:rPr>
          <w:rFonts w:ascii="宋体" w:hAnsi="宋体" w:hint="eastAsia"/>
          <w:color w:val="000000" w:themeColor="text1"/>
        </w:rPr>
        <w:t>文字属性认识</w:t>
      </w:r>
    </w:p>
    <w:p w:rsidR="005A6B31" w:rsidRPr="00225936" w:rsidRDefault="001464D5">
      <w:pPr>
        <w:widowControl/>
        <w:spacing w:line="440" w:lineRule="exact"/>
        <w:ind w:firstLineChars="200" w:firstLine="420"/>
        <w:jc w:val="left"/>
        <w:rPr>
          <w:bCs/>
          <w:color w:val="000000" w:themeColor="text1"/>
        </w:rPr>
      </w:pPr>
      <w:r w:rsidRPr="00225936">
        <w:rPr>
          <w:rFonts w:hint="eastAsia"/>
          <w:bCs/>
          <w:color w:val="000000" w:themeColor="text1"/>
        </w:rPr>
        <w:lastRenderedPageBreak/>
        <w:t>第三节</w:t>
      </w:r>
      <w:r w:rsidRPr="00225936">
        <w:rPr>
          <w:rFonts w:ascii="宋体" w:hAnsi="宋体" w:hint="eastAsia"/>
          <w:color w:val="000000" w:themeColor="text1"/>
        </w:rPr>
        <w:t>编排构成要素认识</w:t>
      </w:r>
    </w:p>
    <w:p w:rsidR="005A6B31" w:rsidRPr="00225936" w:rsidRDefault="001464D5">
      <w:pPr>
        <w:widowControl/>
        <w:spacing w:line="440" w:lineRule="exact"/>
        <w:ind w:firstLineChars="200" w:firstLine="420"/>
        <w:jc w:val="left"/>
        <w:rPr>
          <w:bCs/>
          <w:color w:val="000000" w:themeColor="text1"/>
        </w:rPr>
      </w:pPr>
      <w:r w:rsidRPr="00225936">
        <w:rPr>
          <w:rFonts w:hint="eastAsia"/>
          <w:bCs/>
          <w:color w:val="000000" w:themeColor="text1"/>
        </w:rPr>
        <w:t>第四节</w:t>
      </w:r>
      <w:r w:rsidRPr="00225936">
        <w:rPr>
          <w:rFonts w:hint="eastAsia"/>
          <w:color w:val="000000" w:themeColor="text1"/>
          <w:szCs w:val="21"/>
        </w:rPr>
        <w:t>字体与编排设计创作</w:t>
      </w:r>
    </w:p>
    <w:p w:rsidR="005A6B31" w:rsidRPr="00225936" w:rsidRDefault="001464D5">
      <w:pPr>
        <w:spacing w:line="360" w:lineRule="auto"/>
        <w:ind w:left="420"/>
        <w:jc w:val="left"/>
        <w:rPr>
          <w:b/>
          <w:color w:val="000000" w:themeColor="text1"/>
        </w:rPr>
      </w:pPr>
      <w:r w:rsidRPr="00225936">
        <w:rPr>
          <w:rFonts w:hint="eastAsia"/>
          <w:b/>
          <w:color w:val="000000" w:themeColor="text1"/>
        </w:rPr>
        <w:t>3</w:t>
      </w:r>
      <w:r w:rsidRPr="00225936">
        <w:rPr>
          <w:rFonts w:ascii="宋体" w:hAnsi="宋体"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pacing w:line="360" w:lineRule="auto"/>
        <w:ind w:firstLineChars="200" w:firstLine="420"/>
        <w:rPr>
          <w:b/>
          <w:color w:val="000000" w:themeColor="text1"/>
        </w:rPr>
      </w:pPr>
      <w:r w:rsidRPr="00225936">
        <w:rPr>
          <w:rFonts w:ascii="宋体" w:hAnsi="宋体" w:cs="宋体" w:hint="eastAsia"/>
          <w:color w:val="000000" w:themeColor="text1"/>
          <w:szCs w:val="21"/>
        </w:rPr>
        <w:t>理论讲授结合实践训练</w:t>
      </w:r>
    </w:p>
    <w:p w:rsidR="005A6B31" w:rsidRPr="00225936" w:rsidRDefault="001464D5">
      <w:pPr>
        <w:spacing w:line="360" w:lineRule="auto"/>
        <w:ind w:left="420"/>
        <w:jc w:val="left"/>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w:t>
      </w:r>
      <w:hyperlink r:id="rId25" w:tgtFrame="http://search.dangdang.com/_blank" w:tooltip=" 字体设计实战从入门到精通（第2版）  100个精彩的商业案例，为您全面展示不同文字从构思到体现商业价值的过程。 " w:history="1">
        <w:r w:rsidRPr="00225936">
          <w:rPr>
            <w:rFonts w:ascii="宋体" w:hAnsi="宋体" w:hint="eastAsia"/>
            <w:bCs/>
            <w:color w:val="000000" w:themeColor="text1"/>
            <w:szCs w:val="21"/>
          </w:rPr>
          <w:t>字体设计实战从入门到精通</w:t>
        </w:r>
      </w:hyperlink>
      <w:r w:rsidRPr="00225936">
        <w:rPr>
          <w:rFonts w:ascii="宋体" w:hAnsi="宋体" w:hint="eastAsia"/>
          <w:bCs/>
          <w:color w:val="000000" w:themeColor="text1"/>
          <w:szCs w:val="21"/>
        </w:rPr>
        <w:t>》 严明军   人民邮电出版社</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w:t>
      </w:r>
      <w:hyperlink r:id="rId26" w:tgtFrame="http://search.dangdang.com/_blank" w:tooltip=" 版式设计——日本平面设计师参考手册   " w:history="1">
        <w:r w:rsidRPr="00225936">
          <w:rPr>
            <w:rFonts w:ascii="宋体" w:hAnsi="宋体" w:hint="eastAsia"/>
            <w:bCs/>
            <w:color w:val="000000" w:themeColor="text1"/>
            <w:szCs w:val="21"/>
          </w:rPr>
          <w:t>版式设计—日本平面设计师参考手册</w:t>
        </w:r>
      </w:hyperlink>
      <w:r w:rsidRPr="00225936">
        <w:rPr>
          <w:rFonts w:ascii="宋体" w:hAnsi="宋体" w:hint="eastAsia"/>
          <w:bCs/>
          <w:color w:val="000000" w:themeColor="text1"/>
          <w:szCs w:val="21"/>
        </w:rPr>
        <w:t xml:space="preserve">》 </w:t>
      </w:r>
      <w:r w:rsidRPr="00225936">
        <w:rPr>
          <w:rFonts w:ascii="宋体" w:hAnsi="宋体"/>
          <w:bCs/>
          <w:color w:val="000000" w:themeColor="text1"/>
          <w:szCs w:val="21"/>
        </w:rPr>
        <w:t xml:space="preserve"> （日）</w:t>
      </w:r>
      <w:hyperlink r:id="rId27" w:tooltip="(日)+Designing编辑部" w:history="1">
        <w:r w:rsidRPr="00225936">
          <w:rPr>
            <w:rFonts w:ascii="宋体" w:hAnsi="宋体" w:hint="eastAsia"/>
            <w:bCs/>
            <w:color w:val="000000" w:themeColor="text1"/>
            <w:szCs w:val="21"/>
          </w:rPr>
          <w:t>+Designing</w:t>
        </w:r>
      </w:hyperlink>
      <w:r w:rsidRPr="00225936">
        <w:rPr>
          <w:rFonts w:ascii="宋体" w:hAnsi="宋体"/>
          <w:bCs/>
          <w:color w:val="000000" w:themeColor="text1"/>
          <w:szCs w:val="21"/>
        </w:rPr>
        <w:t>编辑部</w:t>
      </w:r>
      <w:r w:rsidRPr="00225936">
        <w:rPr>
          <w:rFonts w:ascii="宋体" w:hAnsi="宋体" w:hint="eastAsia"/>
          <w:bCs/>
          <w:color w:val="000000" w:themeColor="text1"/>
          <w:szCs w:val="21"/>
        </w:rPr>
        <w:t xml:space="preserve"> 人民邮电出版社</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w:t>
      </w:r>
      <w:hyperlink r:id="rId28" w:tgtFrame="http://search.dangdang.com/_blank" w:tooltip=" Adobe InDesign CS6中文版经典教程   " w:history="1">
        <w:r w:rsidRPr="00225936">
          <w:rPr>
            <w:rFonts w:ascii="宋体" w:hAnsi="宋体" w:hint="eastAsia"/>
            <w:bCs/>
            <w:color w:val="000000" w:themeColor="text1"/>
            <w:szCs w:val="21"/>
          </w:rPr>
          <w:t>Adobe InDesign CS6中文版经典教程</w:t>
        </w:r>
      </w:hyperlink>
      <w:r w:rsidRPr="00225936">
        <w:rPr>
          <w:rFonts w:ascii="宋体" w:hAnsi="宋体" w:hint="eastAsia"/>
          <w:bCs/>
          <w:color w:val="000000" w:themeColor="text1"/>
          <w:szCs w:val="21"/>
        </w:rPr>
        <w:t>》</w:t>
      </w:r>
      <w:hyperlink r:id="rId29" w:tooltip="Adobe公司" w:history="1">
        <w:r w:rsidRPr="00225936">
          <w:rPr>
            <w:rFonts w:ascii="宋体" w:hAnsi="宋体" w:hint="eastAsia"/>
            <w:bCs/>
            <w:color w:val="000000" w:themeColor="text1"/>
            <w:szCs w:val="21"/>
          </w:rPr>
          <w:t>Adobe公司</w:t>
        </w:r>
      </w:hyperlink>
      <w:r w:rsidRPr="00225936">
        <w:rPr>
          <w:rFonts w:ascii="宋体" w:hAnsi="宋体" w:hint="eastAsia"/>
          <w:bCs/>
          <w:color w:val="000000" w:themeColor="text1"/>
          <w:szCs w:val="21"/>
        </w:rPr>
        <w:t xml:space="preserve">  人民邮电出版社</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w:t>
      </w:r>
      <w:hyperlink r:id="rId30" w:tgtFrame="http://search.dangdang.com/_blank" w:tooltip=" 中文版Illustrator CC基础教程  Adobe公司的illustrator完全自学教程，Ai入门宝典，illustrator实例详解， 学与练完美结合=排版+插画+图像处理从入门到精通 " w:history="1">
        <w:r w:rsidRPr="00225936">
          <w:rPr>
            <w:rFonts w:ascii="宋体" w:hAnsi="宋体" w:hint="eastAsia"/>
            <w:bCs/>
            <w:color w:val="000000" w:themeColor="text1"/>
            <w:szCs w:val="21"/>
          </w:rPr>
          <w:t>中文版Illustrator CC基础教程</w:t>
        </w:r>
      </w:hyperlink>
      <w:r w:rsidRPr="00225936">
        <w:rPr>
          <w:rFonts w:ascii="宋体" w:hAnsi="宋体" w:hint="eastAsia"/>
          <w:bCs/>
          <w:color w:val="000000" w:themeColor="text1"/>
          <w:szCs w:val="21"/>
        </w:rPr>
        <w:t>》凤凰高新教育  北京大学出版社</w:t>
      </w:r>
    </w:p>
    <w:p w:rsidR="005A6B31" w:rsidRPr="00225936" w:rsidRDefault="001464D5">
      <w:pPr>
        <w:spacing w:line="360" w:lineRule="auto"/>
        <w:jc w:val="left"/>
        <w:rPr>
          <w:b/>
          <w:color w:val="000000" w:themeColor="text1"/>
        </w:rPr>
      </w:pPr>
      <w:r w:rsidRPr="00225936">
        <w:rPr>
          <w:rFonts w:hint="eastAsia"/>
          <w:b/>
          <w:color w:val="000000" w:themeColor="text1"/>
          <w:sz w:val="24"/>
        </w:rPr>
        <w:t xml:space="preserve">   5.</w:t>
      </w:r>
      <w:r w:rsidRPr="00225936">
        <w:rPr>
          <w:rFonts w:hint="eastAsia"/>
          <w:b/>
          <w:color w:val="000000" w:themeColor="text1"/>
          <w:sz w:val="24"/>
        </w:rPr>
        <w:t>思考题</w:t>
      </w:r>
    </w:p>
    <w:p w:rsidR="005A6B31" w:rsidRPr="00225936" w:rsidRDefault="001464D5">
      <w:pPr>
        <w:spacing w:line="360" w:lineRule="auto"/>
        <w:ind w:firstLineChars="50" w:firstLine="120"/>
        <w:jc w:val="left"/>
        <w:rPr>
          <w:bCs/>
          <w:color w:val="000000" w:themeColor="text1"/>
          <w:szCs w:val="21"/>
        </w:rPr>
      </w:pPr>
      <w:r w:rsidRPr="00225936">
        <w:rPr>
          <w:rFonts w:hint="eastAsia"/>
          <w:b/>
          <w:color w:val="000000" w:themeColor="text1"/>
          <w:sz w:val="24"/>
        </w:rPr>
        <w:t xml:space="preserve">　</w:t>
      </w:r>
      <w:r w:rsidRPr="00225936">
        <w:rPr>
          <w:rFonts w:hint="eastAsia"/>
          <w:bCs/>
          <w:color w:val="000000" w:themeColor="text1"/>
          <w:szCs w:val="21"/>
        </w:rPr>
        <w:t>设计中文字体、英文字体、一个版面、</w:t>
      </w:r>
      <w:r w:rsidRPr="00225936">
        <w:rPr>
          <w:rFonts w:ascii="宋体" w:hAnsi="宋体" w:hint="eastAsia"/>
          <w:color w:val="000000" w:themeColor="text1"/>
          <w:szCs w:val="21"/>
        </w:rPr>
        <w:t>招贴</w:t>
      </w:r>
      <w:r w:rsidRPr="00225936">
        <w:rPr>
          <w:rFonts w:hint="eastAsia"/>
          <w:bCs/>
          <w:color w:val="000000" w:themeColor="text1"/>
          <w:szCs w:val="21"/>
        </w:rPr>
        <w:t>海报和宣传折页</w:t>
      </w:r>
    </w:p>
    <w:p w:rsidR="005A6B31" w:rsidRPr="00225936" w:rsidRDefault="005A6B31">
      <w:pPr>
        <w:spacing w:line="360" w:lineRule="auto"/>
        <w:jc w:val="left"/>
        <w:rPr>
          <w:bCs/>
          <w:color w:val="000000" w:themeColor="text1"/>
          <w:szCs w:val="21"/>
        </w:rPr>
      </w:pPr>
    </w:p>
    <w:p w:rsidR="005A6B31" w:rsidRPr="00225936" w:rsidRDefault="001464D5">
      <w:pPr>
        <w:widowControl/>
        <w:spacing w:line="440" w:lineRule="exact"/>
        <w:jc w:val="center"/>
        <w:rPr>
          <w:rFonts w:ascii="宋体" w:hAnsi="宋体" w:cs="宋体"/>
          <w:b/>
          <w:bCs/>
          <w:color w:val="000000" w:themeColor="text1"/>
          <w:kern w:val="36"/>
          <w:szCs w:val="21"/>
        </w:rPr>
      </w:pPr>
      <w:r w:rsidRPr="00225936">
        <w:rPr>
          <w:rFonts w:ascii="宋体" w:hAnsi="宋体" w:cs="黑体" w:hint="eastAsia"/>
          <w:b/>
          <w:bCs/>
          <w:color w:val="000000" w:themeColor="text1"/>
          <w:kern w:val="36"/>
          <w:szCs w:val="21"/>
        </w:rPr>
        <w:t xml:space="preserve">第一章 </w:t>
      </w:r>
      <w:r w:rsidRPr="00225936">
        <w:rPr>
          <w:rFonts w:hint="eastAsia"/>
          <w:b/>
          <w:bCs/>
          <w:color w:val="000000" w:themeColor="text1"/>
          <w:szCs w:val="21"/>
        </w:rPr>
        <w:t>字体设计和编排设计</w:t>
      </w:r>
      <w:r w:rsidRPr="00225936">
        <w:rPr>
          <w:rFonts w:ascii="宋体" w:hAnsi="宋体" w:cs="宋体" w:hint="eastAsia"/>
          <w:b/>
          <w:bCs/>
          <w:color w:val="000000" w:themeColor="text1"/>
          <w:kern w:val="36"/>
          <w:szCs w:val="21"/>
        </w:rPr>
        <w:t xml:space="preserve">基础知识  </w:t>
      </w:r>
    </w:p>
    <w:p w:rsidR="005A6B31" w:rsidRPr="00225936" w:rsidRDefault="001464D5">
      <w:pPr>
        <w:widowControl/>
        <w:spacing w:line="440" w:lineRule="exact"/>
        <w:ind w:firstLineChars="200" w:firstLine="422"/>
        <w:rPr>
          <w:b/>
          <w:color w:val="000000" w:themeColor="text1"/>
        </w:rPr>
      </w:pPr>
      <w:r w:rsidRPr="00225936">
        <w:rPr>
          <w:rFonts w:ascii="宋体" w:hAnsi="宋体" w:cs="宋体" w:hint="eastAsia"/>
          <w:b/>
          <w:bCs/>
          <w:color w:val="000000" w:themeColor="text1"/>
          <w:kern w:val="0"/>
          <w:szCs w:val="21"/>
        </w:rPr>
        <w:t>1.</w:t>
      </w:r>
      <w:r w:rsidRPr="00225936">
        <w:rPr>
          <w:rFonts w:hint="eastAsia"/>
          <w:b/>
          <w:color w:val="000000" w:themeColor="text1"/>
        </w:rPr>
        <w:t>教学要求</w:t>
      </w:r>
    </w:p>
    <w:p w:rsidR="005A6B31" w:rsidRPr="00225936" w:rsidRDefault="001464D5">
      <w:pPr>
        <w:spacing w:line="360" w:lineRule="auto"/>
        <w:ind w:firstLine="420"/>
        <w:jc w:val="left"/>
        <w:rPr>
          <w:b/>
          <w:color w:val="000000" w:themeColor="text1"/>
        </w:rPr>
      </w:pPr>
      <w:r w:rsidRPr="00225936">
        <w:rPr>
          <w:rFonts w:ascii="宋体" w:hAnsi="宋体" w:hint="eastAsia"/>
          <w:color w:val="000000" w:themeColor="text1"/>
          <w:szCs w:val="21"/>
        </w:rPr>
        <w:t>要求学生理解字体设计与版式设计的基本原理，国内外经典案例欣赏</w:t>
      </w:r>
    </w:p>
    <w:p w:rsidR="005A6B31" w:rsidRPr="00225936" w:rsidRDefault="001464D5">
      <w:pPr>
        <w:widowControl/>
        <w:spacing w:line="440" w:lineRule="exact"/>
        <w:ind w:firstLineChars="200" w:firstLine="422"/>
        <w:rPr>
          <w:rFonts w:ascii="宋体" w:hAnsi="宋体" w:cs="宋体"/>
          <w:color w:val="000000" w:themeColor="text1"/>
          <w:kern w:val="0"/>
          <w:szCs w:val="21"/>
        </w:rPr>
      </w:pPr>
      <w:r w:rsidRPr="00225936">
        <w:rPr>
          <w:rFonts w:ascii="宋体" w:hAnsi="宋体" w:cs="宋体" w:hint="eastAsia"/>
          <w:b/>
          <w:bCs/>
          <w:color w:val="000000" w:themeColor="text1"/>
          <w:kern w:val="0"/>
          <w:szCs w:val="21"/>
        </w:rPr>
        <w:t>2.</w:t>
      </w:r>
      <w:r w:rsidRPr="00225936">
        <w:rPr>
          <w:rFonts w:hint="eastAsia"/>
          <w:b/>
          <w:color w:val="000000" w:themeColor="text1"/>
        </w:rPr>
        <w:t>主要内容</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第一节 字体与编排设计基础知识</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第二节 字体设计基本原理</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第三节 版式设计基本原理</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ascii="宋体" w:hAnsi="宋体"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pacing w:line="360" w:lineRule="auto"/>
        <w:ind w:firstLineChars="200" w:firstLine="420"/>
        <w:rPr>
          <w:b/>
          <w:color w:val="000000" w:themeColor="text1"/>
        </w:rPr>
      </w:pPr>
      <w:r w:rsidRPr="00225936">
        <w:rPr>
          <w:rFonts w:ascii="宋体" w:hAnsi="宋体" w:cs="宋体" w:hint="eastAsia"/>
          <w:color w:val="000000" w:themeColor="text1"/>
          <w:szCs w:val="21"/>
        </w:rPr>
        <w:t>理论讲授结合实践训练</w:t>
      </w:r>
    </w:p>
    <w:p w:rsidR="005A6B31" w:rsidRPr="00225936" w:rsidRDefault="001464D5">
      <w:pPr>
        <w:spacing w:line="360" w:lineRule="auto"/>
        <w:ind w:left="42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《字体设计实战从入门到精通》 严明军   人民邮电出版社</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w:t>
      </w:r>
      <w:hyperlink r:id="rId31" w:tgtFrame="http://search.dangdang.com/_blank" w:tooltip=" 版式设计——日本平面设计师参考手册   " w:history="1">
        <w:r w:rsidRPr="00225936">
          <w:rPr>
            <w:rFonts w:ascii="宋体" w:hAnsi="宋体" w:hint="eastAsia"/>
            <w:color w:val="000000" w:themeColor="text1"/>
            <w:szCs w:val="21"/>
          </w:rPr>
          <w:t>版式设计——日本平面设计师参考手册</w:t>
        </w:r>
      </w:hyperlink>
      <w:r w:rsidRPr="00225936">
        <w:rPr>
          <w:rFonts w:ascii="宋体" w:hAnsi="宋体" w:hint="eastAsia"/>
          <w:color w:val="000000" w:themeColor="text1"/>
          <w:szCs w:val="21"/>
        </w:rPr>
        <w:t xml:space="preserve">》 </w:t>
      </w:r>
      <w:r w:rsidRPr="00225936">
        <w:rPr>
          <w:rFonts w:ascii="宋体" w:hAnsi="宋体"/>
          <w:color w:val="000000" w:themeColor="text1"/>
          <w:szCs w:val="21"/>
        </w:rPr>
        <w:t>（日）</w:t>
      </w:r>
      <w:hyperlink r:id="rId32" w:tooltip="(日)+Designing编辑部" w:history="1">
        <w:r w:rsidRPr="00225936">
          <w:rPr>
            <w:rFonts w:ascii="宋体" w:hAnsi="宋体" w:hint="eastAsia"/>
            <w:color w:val="000000" w:themeColor="text1"/>
            <w:szCs w:val="21"/>
          </w:rPr>
          <w:t>+Designing</w:t>
        </w:r>
      </w:hyperlink>
      <w:r w:rsidRPr="00225936">
        <w:rPr>
          <w:rFonts w:ascii="宋体" w:hAnsi="宋体"/>
          <w:color w:val="000000" w:themeColor="text1"/>
          <w:szCs w:val="21"/>
        </w:rPr>
        <w:t>编辑部</w:t>
      </w:r>
      <w:r w:rsidRPr="00225936">
        <w:rPr>
          <w:rFonts w:ascii="宋体" w:hAnsi="宋体" w:hint="eastAsia"/>
          <w:color w:val="000000" w:themeColor="text1"/>
          <w:szCs w:val="21"/>
        </w:rPr>
        <w:t xml:space="preserve"> 人民邮电出版社</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w:t>
      </w:r>
      <w:hyperlink r:id="rId33" w:tgtFrame="http://search.dangdang.com/_blank" w:tooltip=" 中文版Illustrator CC基础教程  Adobe公司的illustrator完全自学教程，Ai入门宝典，illustrator实例详解， 学与练完美结合=排版+插画+图像处理从入门到精通 " w:history="1">
        <w:r w:rsidRPr="00225936">
          <w:rPr>
            <w:rFonts w:ascii="宋体" w:hAnsi="宋体" w:hint="eastAsia"/>
            <w:color w:val="000000" w:themeColor="text1"/>
            <w:szCs w:val="21"/>
          </w:rPr>
          <w:t>中文版Illustrator CC基础教程</w:t>
        </w:r>
      </w:hyperlink>
      <w:r w:rsidRPr="00225936">
        <w:rPr>
          <w:rFonts w:ascii="宋体" w:hAnsi="宋体" w:hint="eastAsia"/>
          <w:color w:val="000000" w:themeColor="text1"/>
          <w:szCs w:val="21"/>
        </w:rPr>
        <w:t>》 凤凰高新教育  北京大学出版社</w:t>
      </w:r>
    </w:p>
    <w:p w:rsidR="005A6B31" w:rsidRPr="00225936" w:rsidRDefault="001464D5">
      <w:pPr>
        <w:spacing w:line="360" w:lineRule="auto"/>
        <w:ind w:left="42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440" w:lineRule="exact"/>
        <w:ind w:firstLineChars="200" w:firstLine="420"/>
        <w:rPr>
          <w:bCs/>
          <w:color w:val="000000" w:themeColor="text1"/>
          <w:szCs w:val="21"/>
        </w:rPr>
      </w:pPr>
      <w:r w:rsidRPr="00225936">
        <w:rPr>
          <w:rFonts w:hint="eastAsia"/>
          <w:bCs/>
          <w:color w:val="000000" w:themeColor="text1"/>
          <w:szCs w:val="21"/>
        </w:rPr>
        <w:t>设计中文字体（比如十二生肖选一个）、英文字体（二十六个字母里选一个）</w:t>
      </w:r>
    </w:p>
    <w:p w:rsidR="005A6B31" w:rsidRPr="00225936" w:rsidRDefault="005A6B31">
      <w:pPr>
        <w:spacing w:line="440" w:lineRule="exact"/>
        <w:ind w:firstLineChars="200" w:firstLine="420"/>
        <w:rPr>
          <w:rFonts w:ascii="宋体" w:hAnsi="宋体"/>
          <w:color w:val="000000" w:themeColor="text1"/>
          <w:szCs w:val="21"/>
        </w:rPr>
      </w:pPr>
    </w:p>
    <w:p w:rsidR="005A6B31" w:rsidRPr="00225936" w:rsidRDefault="001464D5">
      <w:pPr>
        <w:widowControl/>
        <w:spacing w:line="440" w:lineRule="exact"/>
        <w:jc w:val="center"/>
        <w:rPr>
          <w:rFonts w:ascii="宋体" w:hAnsi="宋体" w:cs="宋体"/>
          <w:b/>
          <w:bCs/>
          <w:color w:val="000000" w:themeColor="text1"/>
          <w:kern w:val="36"/>
          <w:szCs w:val="21"/>
        </w:rPr>
      </w:pPr>
      <w:r w:rsidRPr="00225936">
        <w:rPr>
          <w:rFonts w:ascii="宋体" w:hAnsi="宋体" w:cs="黑体" w:hint="eastAsia"/>
          <w:b/>
          <w:bCs/>
          <w:color w:val="000000" w:themeColor="text1"/>
          <w:kern w:val="36"/>
          <w:szCs w:val="21"/>
        </w:rPr>
        <w:t xml:space="preserve">第二章  </w:t>
      </w:r>
      <w:r w:rsidRPr="00225936">
        <w:rPr>
          <w:rFonts w:hint="eastAsia"/>
          <w:b/>
          <w:color w:val="000000" w:themeColor="text1"/>
          <w:szCs w:val="21"/>
        </w:rPr>
        <w:t>文字编排设计的原则及视觉流程</w:t>
      </w:r>
    </w:p>
    <w:p w:rsidR="005A6B31" w:rsidRPr="00225936" w:rsidRDefault="001464D5">
      <w:pPr>
        <w:widowControl/>
        <w:spacing w:line="440" w:lineRule="exact"/>
        <w:ind w:firstLineChars="200" w:firstLine="422"/>
        <w:rPr>
          <w:b/>
          <w:color w:val="000000" w:themeColor="text1"/>
        </w:rPr>
      </w:pPr>
      <w:r w:rsidRPr="00225936">
        <w:rPr>
          <w:rFonts w:ascii="宋体" w:hAnsi="宋体" w:cs="宋体" w:hint="eastAsia"/>
          <w:b/>
          <w:bCs/>
          <w:color w:val="000000" w:themeColor="text1"/>
          <w:kern w:val="0"/>
          <w:szCs w:val="21"/>
        </w:rPr>
        <w:t>1.</w:t>
      </w:r>
      <w:r w:rsidRPr="00225936">
        <w:rPr>
          <w:rFonts w:hint="eastAsia"/>
          <w:b/>
          <w:color w:val="000000" w:themeColor="text1"/>
        </w:rPr>
        <w:t>教学要求</w:t>
      </w:r>
    </w:p>
    <w:p w:rsidR="005A6B31" w:rsidRPr="00225936" w:rsidRDefault="001464D5">
      <w:pPr>
        <w:widowControl/>
        <w:spacing w:line="440" w:lineRule="exact"/>
        <w:ind w:firstLineChars="200" w:firstLine="420"/>
        <w:rPr>
          <w:bCs/>
          <w:color w:val="000000" w:themeColor="text1"/>
        </w:rPr>
      </w:pPr>
      <w:r w:rsidRPr="00225936">
        <w:rPr>
          <w:rFonts w:hint="eastAsia"/>
          <w:bCs/>
          <w:color w:val="000000" w:themeColor="text1"/>
        </w:rPr>
        <w:lastRenderedPageBreak/>
        <w:t>要求学生掌握文字编排的设计原则和视觉流程，能够用视觉语言表现传达主题信息内容。</w:t>
      </w:r>
    </w:p>
    <w:p w:rsidR="005A6B31" w:rsidRPr="00225936" w:rsidRDefault="001464D5">
      <w:pPr>
        <w:widowControl/>
        <w:spacing w:line="440" w:lineRule="exact"/>
        <w:ind w:firstLineChars="200" w:firstLine="422"/>
        <w:rPr>
          <w:rFonts w:ascii="宋体" w:hAnsi="宋体" w:cs="宋体"/>
          <w:color w:val="000000" w:themeColor="text1"/>
          <w:kern w:val="0"/>
          <w:szCs w:val="21"/>
        </w:rPr>
      </w:pPr>
      <w:r w:rsidRPr="00225936">
        <w:rPr>
          <w:rFonts w:ascii="宋体" w:hAnsi="宋体" w:cs="宋体" w:hint="eastAsia"/>
          <w:b/>
          <w:bCs/>
          <w:color w:val="000000" w:themeColor="text1"/>
          <w:kern w:val="0"/>
          <w:szCs w:val="21"/>
        </w:rPr>
        <w:t>2.</w:t>
      </w:r>
      <w:r w:rsidRPr="00225936">
        <w:rPr>
          <w:rFonts w:hint="eastAsia"/>
          <w:b/>
          <w:color w:val="000000" w:themeColor="text1"/>
        </w:rPr>
        <w:t>主要内容</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第一节 文字编排的基础原理</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第二节 视觉流程的基本体系和操作方式</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第三节 设计范例学习与课堂实践训练</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ascii="宋体" w:hAnsi="宋体"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pacing w:line="360" w:lineRule="auto"/>
        <w:ind w:firstLineChars="200" w:firstLine="420"/>
        <w:rPr>
          <w:b/>
          <w:color w:val="000000" w:themeColor="text1"/>
        </w:rPr>
      </w:pPr>
      <w:r w:rsidRPr="00225936">
        <w:rPr>
          <w:rFonts w:ascii="宋体" w:hAnsi="宋体" w:cs="宋体" w:hint="eastAsia"/>
          <w:color w:val="000000" w:themeColor="text1"/>
          <w:szCs w:val="21"/>
        </w:rPr>
        <w:t>理论讲授结合实践训练</w:t>
      </w:r>
    </w:p>
    <w:p w:rsidR="005A6B31" w:rsidRPr="00225936" w:rsidRDefault="001464D5">
      <w:pPr>
        <w:spacing w:line="360" w:lineRule="auto"/>
        <w:ind w:left="42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hyperlink r:id="rId34" w:tgtFrame="http://search.dangdang.com/_blank" w:tooltip=" 字体设计实战从入门到精通（第2版）  100个精彩的商业案例，为您全面展示不同文字从构思到体现商业价值的过程。 " w:history="1">
        <w:r w:rsidRPr="00225936">
          <w:rPr>
            <w:rFonts w:hint="eastAsia"/>
            <w:color w:val="000000" w:themeColor="text1"/>
          </w:rPr>
          <w:t>字体设计实战从入门到精通</w:t>
        </w:r>
      </w:hyperlink>
      <w:r w:rsidRPr="00225936">
        <w:rPr>
          <w:rFonts w:hint="eastAsia"/>
          <w:color w:val="000000" w:themeColor="text1"/>
        </w:rPr>
        <w:t>》作者：严明军人民邮电出版社</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hyperlink r:id="rId35" w:tgtFrame="http://search.dangdang.com/_blank" w:tooltip=" 版式设计——日本平面设计师参考手册   " w:history="1">
        <w:r w:rsidRPr="00225936">
          <w:rPr>
            <w:rFonts w:hint="eastAsia"/>
            <w:color w:val="000000" w:themeColor="text1"/>
          </w:rPr>
          <w:t>版式设计——日本平面设计师参考手册</w:t>
        </w:r>
      </w:hyperlink>
      <w:r w:rsidRPr="00225936">
        <w:rPr>
          <w:rFonts w:hint="eastAsia"/>
          <w:color w:val="000000" w:themeColor="text1"/>
        </w:rPr>
        <w:t>》作者：</w:t>
      </w:r>
      <w:r w:rsidRPr="00225936">
        <w:rPr>
          <w:color w:val="000000" w:themeColor="text1"/>
        </w:rPr>
        <w:t>（日）</w:t>
      </w:r>
      <w:hyperlink r:id="rId36" w:tooltip="(日)+Designing编辑部" w:history="1">
        <w:r w:rsidRPr="00225936">
          <w:rPr>
            <w:rFonts w:hint="eastAsia"/>
            <w:color w:val="000000" w:themeColor="text1"/>
          </w:rPr>
          <w:t>+Designing</w:t>
        </w:r>
      </w:hyperlink>
      <w:r w:rsidRPr="00225936">
        <w:rPr>
          <w:color w:val="000000" w:themeColor="text1"/>
        </w:rPr>
        <w:t>编辑部</w:t>
      </w:r>
      <w:r w:rsidRPr="00225936">
        <w:rPr>
          <w:color w:val="000000" w:themeColor="text1"/>
        </w:rPr>
        <w:t> </w:t>
      </w:r>
      <w:r w:rsidRPr="00225936">
        <w:rPr>
          <w:rFonts w:hint="eastAsia"/>
          <w:color w:val="000000" w:themeColor="text1"/>
        </w:rPr>
        <w:t>人民邮电出版社</w:t>
      </w:r>
    </w:p>
    <w:p w:rsidR="005A6B31" w:rsidRPr="00225936" w:rsidRDefault="001464D5">
      <w:pPr>
        <w:spacing w:line="360" w:lineRule="auto"/>
        <w:ind w:firstLineChars="200" w:firstLine="420"/>
        <w:rPr>
          <w:color w:val="000000" w:themeColor="text1"/>
        </w:rPr>
      </w:pPr>
      <w:r w:rsidRPr="00225936">
        <w:rPr>
          <w:rFonts w:hint="eastAsia"/>
          <w:bCs/>
          <w:color w:val="000000" w:themeColor="text1"/>
        </w:rPr>
        <w:t>《</w:t>
      </w:r>
      <w:hyperlink r:id="rId37" w:tgtFrame="http://search.dangdang.com/_blank" w:tooltip=" Adobe InDesign CS6中文版经典教程   " w:history="1">
        <w:r w:rsidRPr="00225936">
          <w:rPr>
            <w:rFonts w:hint="eastAsia"/>
            <w:color w:val="000000" w:themeColor="text1"/>
          </w:rPr>
          <w:t>Adobe</w:t>
        </w:r>
        <w:r w:rsidRPr="00225936">
          <w:rPr>
            <w:rFonts w:hint="eastAsia"/>
            <w:color w:val="000000" w:themeColor="text1"/>
          </w:rPr>
          <w:t> </w:t>
        </w:r>
        <w:r w:rsidRPr="00225936">
          <w:rPr>
            <w:rFonts w:hint="eastAsia"/>
            <w:color w:val="000000" w:themeColor="text1"/>
          </w:rPr>
          <w:t>InDesign</w:t>
        </w:r>
        <w:r w:rsidRPr="00225936">
          <w:rPr>
            <w:rFonts w:hint="eastAsia"/>
            <w:color w:val="000000" w:themeColor="text1"/>
          </w:rPr>
          <w:t> </w:t>
        </w:r>
        <w:r w:rsidRPr="00225936">
          <w:rPr>
            <w:rFonts w:hint="eastAsia"/>
            <w:color w:val="000000" w:themeColor="text1"/>
          </w:rPr>
          <w:t>CS6</w:t>
        </w:r>
        <w:r w:rsidRPr="00225936">
          <w:rPr>
            <w:rFonts w:hint="eastAsia"/>
            <w:color w:val="000000" w:themeColor="text1"/>
          </w:rPr>
          <w:t>中文版经典教程</w:t>
        </w:r>
      </w:hyperlink>
      <w:r w:rsidRPr="00225936">
        <w:rPr>
          <w:rFonts w:hint="eastAsia"/>
          <w:bCs/>
          <w:color w:val="000000" w:themeColor="text1"/>
        </w:rPr>
        <w:t>》作者：</w:t>
      </w:r>
      <w:hyperlink r:id="rId38" w:tooltip="Adobe公司" w:history="1">
        <w:r w:rsidRPr="00225936">
          <w:rPr>
            <w:rFonts w:hint="eastAsia"/>
            <w:color w:val="000000" w:themeColor="text1"/>
          </w:rPr>
          <w:t>Adobe</w:t>
        </w:r>
        <w:r w:rsidRPr="00225936">
          <w:rPr>
            <w:rFonts w:hint="eastAsia"/>
            <w:color w:val="000000" w:themeColor="text1"/>
          </w:rPr>
          <w:t>公司</w:t>
        </w:r>
      </w:hyperlink>
      <w:r w:rsidRPr="00225936">
        <w:rPr>
          <w:rFonts w:hint="eastAsia"/>
          <w:color w:val="000000" w:themeColor="text1"/>
        </w:rPr>
        <w:t>人民邮电出版社</w:t>
      </w:r>
    </w:p>
    <w:p w:rsidR="005A6B31" w:rsidRPr="00225936" w:rsidRDefault="001464D5">
      <w:pPr>
        <w:numPr>
          <w:ilvl w:val="0"/>
          <w:numId w:val="64"/>
        </w:numPr>
        <w:spacing w:line="360" w:lineRule="auto"/>
        <w:ind w:left="420"/>
        <w:rPr>
          <w:b/>
          <w:color w:val="000000" w:themeColor="text1"/>
        </w:rPr>
      </w:pPr>
      <w:r w:rsidRPr="00225936">
        <w:rPr>
          <w:rFonts w:hint="eastAsia"/>
          <w:b/>
          <w:color w:val="000000" w:themeColor="text1"/>
        </w:rPr>
        <w:t>思考题</w:t>
      </w:r>
    </w:p>
    <w:p w:rsidR="005A6B31" w:rsidRPr="00225936" w:rsidRDefault="001464D5">
      <w:pPr>
        <w:spacing w:line="360" w:lineRule="auto"/>
        <w:ind w:firstLine="405"/>
        <w:rPr>
          <w:bCs/>
          <w:color w:val="000000" w:themeColor="text1"/>
          <w:szCs w:val="21"/>
        </w:rPr>
      </w:pPr>
      <w:r w:rsidRPr="00225936">
        <w:rPr>
          <w:rFonts w:hint="eastAsia"/>
          <w:bCs/>
          <w:color w:val="000000" w:themeColor="text1"/>
          <w:szCs w:val="21"/>
        </w:rPr>
        <w:t>完成作业：设计一个版面（可选名片、封面等）</w:t>
      </w:r>
    </w:p>
    <w:p w:rsidR="005A6B31" w:rsidRPr="00225936" w:rsidRDefault="005A6B31">
      <w:pPr>
        <w:spacing w:line="360" w:lineRule="auto"/>
        <w:ind w:firstLine="405"/>
        <w:rPr>
          <w:b/>
          <w:color w:val="000000" w:themeColor="text1"/>
        </w:rPr>
      </w:pPr>
    </w:p>
    <w:p w:rsidR="005A6B31" w:rsidRPr="00225936" w:rsidRDefault="001464D5">
      <w:pPr>
        <w:widowControl/>
        <w:spacing w:line="440" w:lineRule="exact"/>
        <w:jc w:val="center"/>
        <w:rPr>
          <w:rFonts w:ascii="宋体" w:hAnsi="宋体" w:cs="宋体"/>
          <w:b/>
          <w:bCs/>
          <w:color w:val="000000" w:themeColor="text1"/>
          <w:kern w:val="36"/>
          <w:szCs w:val="21"/>
        </w:rPr>
      </w:pPr>
      <w:r w:rsidRPr="00225936">
        <w:rPr>
          <w:rFonts w:ascii="宋体" w:hAnsi="宋体" w:cs="宋体" w:hint="eastAsia"/>
          <w:b/>
          <w:bCs/>
          <w:color w:val="000000" w:themeColor="text1"/>
          <w:kern w:val="36"/>
          <w:szCs w:val="21"/>
        </w:rPr>
        <w:t xml:space="preserve">第三章 </w:t>
      </w:r>
      <w:r w:rsidRPr="00225936">
        <w:rPr>
          <w:rFonts w:hint="eastAsia"/>
          <w:b/>
          <w:color w:val="000000" w:themeColor="text1"/>
          <w:szCs w:val="21"/>
        </w:rPr>
        <w:t>字体与编排设计的应用设计</w:t>
      </w:r>
    </w:p>
    <w:p w:rsidR="005A6B31" w:rsidRPr="00225936" w:rsidRDefault="001464D5">
      <w:pPr>
        <w:widowControl/>
        <w:numPr>
          <w:ilvl w:val="0"/>
          <w:numId w:val="65"/>
        </w:numPr>
        <w:spacing w:line="440" w:lineRule="exact"/>
        <w:ind w:firstLineChars="200" w:firstLine="422"/>
        <w:rPr>
          <w:b/>
          <w:color w:val="000000" w:themeColor="text1"/>
        </w:rPr>
      </w:pPr>
      <w:r w:rsidRPr="00225936">
        <w:rPr>
          <w:rFonts w:hint="eastAsia"/>
          <w:b/>
          <w:color w:val="000000" w:themeColor="text1"/>
        </w:rPr>
        <w:t>教学要求</w:t>
      </w:r>
    </w:p>
    <w:p w:rsidR="005A6B31" w:rsidRPr="00225936" w:rsidRDefault="001464D5">
      <w:pPr>
        <w:widowControl/>
        <w:spacing w:line="440" w:lineRule="exact"/>
        <w:ind w:firstLineChars="200" w:firstLine="420"/>
        <w:rPr>
          <w:bCs/>
          <w:color w:val="000000" w:themeColor="text1"/>
        </w:rPr>
      </w:pPr>
      <w:r w:rsidRPr="00225936">
        <w:rPr>
          <w:rFonts w:hint="eastAsia"/>
          <w:bCs/>
          <w:color w:val="000000" w:themeColor="text1"/>
        </w:rPr>
        <w:t>要求学生掌握字体与编排设计的应用设计能力，独立完成主题设计创作，用视觉语言表达主题内容和信息，锻炼创意思维能力和综合设计应用能力。</w:t>
      </w:r>
    </w:p>
    <w:p w:rsidR="005A6B31" w:rsidRPr="00225936" w:rsidRDefault="001464D5">
      <w:pPr>
        <w:widowControl/>
        <w:spacing w:line="440" w:lineRule="exact"/>
        <w:ind w:firstLineChars="200" w:firstLine="422"/>
        <w:rPr>
          <w:rFonts w:ascii="宋体" w:hAnsi="宋体" w:cs="宋体"/>
          <w:color w:val="000000" w:themeColor="text1"/>
          <w:kern w:val="0"/>
          <w:szCs w:val="21"/>
        </w:rPr>
      </w:pPr>
      <w:r w:rsidRPr="00225936">
        <w:rPr>
          <w:rFonts w:ascii="宋体" w:hAnsi="宋体" w:cs="宋体" w:hint="eastAsia"/>
          <w:b/>
          <w:bCs/>
          <w:color w:val="000000" w:themeColor="text1"/>
          <w:kern w:val="0"/>
          <w:szCs w:val="21"/>
        </w:rPr>
        <w:t>2.</w:t>
      </w:r>
      <w:r w:rsidRPr="00225936">
        <w:rPr>
          <w:rFonts w:hint="eastAsia"/>
          <w:b/>
          <w:color w:val="000000" w:themeColor="text1"/>
        </w:rPr>
        <w:t>主要内容</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第一节 字体与编排设计的应用</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第二节 字体与编排的经典案例赏析</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t>第三节 主题创作实践训练</w:t>
      </w:r>
    </w:p>
    <w:p w:rsidR="005A6B31" w:rsidRPr="00225936" w:rsidRDefault="001464D5">
      <w:pPr>
        <w:spacing w:line="360" w:lineRule="auto"/>
        <w:ind w:left="420"/>
        <w:rPr>
          <w:b/>
          <w:color w:val="000000" w:themeColor="text1"/>
        </w:rPr>
      </w:pPr>
      <w:r w:rsidRPr="00225936">
        <w:rPr>
          <w:rFonts w:hint="eastAsia"/>
          <w:b/>
          <w:color w:val="000000" w:themeColor="text1"/>
        </w:rPr>
        <w:t>3</w:t>
      </w:r>
      <w:r w:rsidRPr="00225936">
        <w:rPr>
          <w:rFonts w:ascii="宋体" w:hAnsi="宋体"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pacing w:line="360" w:lineRule="auto"/>
        <w:ind w:firstLineChars="200" w:firstLine="420"/>
        <w:rPr>
          <w:b/>
          <w:color w:val="000000" w:themeColor="text1"/>
        </w:rPr>
      </w:pPr>
      <w:r w:rsidRPr="00225936">
        <w:rPr>
          <w:rFonts w:ascii="宋体" w:hAnsi="宋体" w:cs="宋体" w:hint="eastAsia"/>
          <w:color w:val="000000" w:themeColor="text1"/>
          <w:szCs w:val="21"/>
        </w:rPr>
        <w:t>理论讲授结合实践训练</w:t>
      </w:r>
    </w:p>
    <w:p w:rsidR="005A6B31" w:rsidRPr="00225936" w:rsidRDefault="001464D5">
      <w:pPr>
        <w:spacing w:line="360" w:lineRule="auto"/>
        <w:ind w:left="42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150" w:firstLine="315"/>
        <w:rPr>
          <w:color w:val="000000" w:themeColor="text1"/>
        </w:rPr>
      </w:pPr>
      <w:r w:rsidRPr="00225936">
        <w:rPr>
          <w:rFonts w:hint="eastAsia"/>
          <w:color w:val="000000" w:themeColor="text1"/>
        </w:rPr>
        <w:t>《</w:t>
      </w:r>
      <w:hyperlink r:id="rId39" w:tgtFrame="http://search.dangdang.com/_blank" w:tooltip=" 字体设计实战从入门到精通（第2版）  100个精彩的商业案例，为您全面展示不同文字从构思到体现商业价值的过程。 " w:history="1">
        <w:r w:rsidRPr="00225936">
          <w:rPr>
            <w:rFonts w:hint="eastAsia"/>
            <w:color w:val="000000" w:themeColor="text1"/>
          </w:rPr>
          <w:t>字体设计实战从入门到精通</w:t>
        </w:r>
      </w:hyperlink>
      <w:r w:rsidRPr="00225936">
        <w:rPr>
          <w:rFonts w:hint="eastAsia"/>
          <w:color w:val="000000" w:themeColor="text1"/>
        </w:rPr>
        <w:t>》作者：严明军人民邮电出版社</w:t>
      </w:r>
    </w:p>
    <w:p w:rsidR="005A6B31" w:rsidRPr="00225936" w:rsidRDefault="001464D5">
      <w:pPr>
        <w:spacing w:line="360" w:lineRule="auto"/>
        <w:ind w:firstLineChars="150" w:firstLine="315"/>
        <w:rPr>
          <w:color w:val="000000" w:themeColor="text1"/>
        </w:rPr>
      </w:pPr>
      <w:r w:rsidRPr="00225936">
        <w:rPr>
          <w:rFonts w:hint="eastAsia"/>
          <w:color w:val="000000" w:themeColor="text1"/>
        </w:rPr>
        <w:t>《</w:t>
      </w:r>
      <w:hyperlink r:id="rId40" w:tgtFrame="http://search.dangdang.com/_blank" w:tooltip=" 版式设计——日本平面设计师参考手册   " w:history="1">
        <w:r w:rsidRPr="00225936">
          <w:rPr>
            <w:rFonts w:hint="eastAsia"/>
            <w:color w:val="000000" w:themeColor="text1"/>
          </w:rPr>
          <w:t>版式设计——日本平面设计师参考手册</w:t>
        </w:r>
      </w:hyperlink>
      <w:r w:rsidRPr="00225936">
        <w:rPr>
          <w:rFonts w:hint="eastAsia"/>
          <w:color w:val="000000" w:themeColor="text1"/>
        </w:rPr>
        <w:t>》作者：</w:t>
      </w:r>
      <w:r w:rsidRPr="00225936">
        <w:rPr>
          <w:color w:val="000000" w:themeColor="text1"/>
        </w:rPr>
        <w:t>（日）</w:t>
      </w:r>
      <w:hyperlink r:id="rId41" w:tooltip="(日)+Designing编辑部" w:history="1">
        <w:r w:rsidRPr="00225936">
          <w:rPr>
            <w:rFonts w:hint="eastAsia"/>
            <w:color w:val="000000" w:themeColor="text1"/>
          </w:rPr>
          <w:t>+Designing</w:t>
        </w:r>
      </w:hyperlink>
      <w:r w:rsidRPr="00225936">
        <w:rPr>
          <w:color w:val="000000" w:themeColor="text1"/>
        </w:rPr>
        <w:t>编辑部</w:t>
      </w:r>
      <w:r w:rsidRPr="00225936">
        <w:rPr>
          <w:color w:val="000000" w:themeColor="text1"/>
        </w:rPr>
        <w:t> </w:t>
      </w:r>
      <w:r w:rsidRPr="00225936">
        <w:rPr>
          <w:rFonts w:hint="eastAsia"/>
          <w:color w:val="000000" w:themeColor="text1"/>
        </w:rPr>
        <w:t>人民邮电出版社</w:t>
      </w:r>
    </w:p>
    <w:p w:rsidR="005A6B31" w:rsidRPr="00225936" w:rsidRDefault="001464D5">
      <w:pPr>
        <w:spacing w:line="360" w:lineRule="auto"/>
        <w:ind w:left="42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440" w:lineRule="exact"/>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完成课堂范例作业，完成一张招贴</w:t>
      </w:r>
      <w:r w:rsidRPr="00225936">
        <w:rPr>
          <w:rFonts w:hint="eastAsia"/>
          <w:bCs/>
          <w:color w:val="000000" w:themeColor="text1"/>
          <w:szCs w:val="21"/>
        </w:rPr>
        <w:t>海报和宣传折页，或者实践项目设计。</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p w:rsidR="005A6B31" w:rsidRPr="00225936" w:rsidRDefault="005A6B31">
      <w:pPr>
        <w:spacing w:line="360" w:lineRule="auto"/>
        <w:ind w:left="480"/>
        <w:rPr>
          <w:color w:val="000000" w:themeColor="text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1701"/>
        <w:gridCol w:w="709"/>
        <w:gridCol w:w="1559"/>
        <w:gridCol w:w="850"/>
        <w:gridCol w:w="1134"/>
        <w:gridCol w:w="113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553"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实验（实践）项目名称</w:t>
            </w:r>
          </w:p>
        </w:tc>
        <w:tc>
          <w:tcPr>
            <w:tcW w:w="1701"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709"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559"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850"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113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113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1</w:t>
            </w:r>
          </w:p>
        </w:tc>
        <w:tc>
          <w:tcPr>
            <w:tcW w:w="1553" w:type="dxa"/>
            <w:vAlign w:val="center"/>
          </w:tcPr>
          <w:p w:rsidR="005A6B31" w:rsidRPr="00225936" w:rsidRDefault="001464D5">
            <w:pPr>
              <w:rPr>
                <w:color w:val="000000" w:themeColor="text1"/>
                <w:szCs w:val="21"/>
              </w:rPr>
            </w:pPr>
            <w:r w:rsidRPr="00225936">
              <w:rPr>
                <w:rFonts w:hint="eastAsia"/>
                <w:color w:val="000000" w:themeColor="text1"/>
                <w:szCs w:val="21"/>
              </w:rPr>
              <w:t>字体设计创作</w:t>
            </w:r>
          </w:p>
        </w:tc>
        <w:tc>
          <w:tcPr>
            <w:tcW w:w="1701" w:type="dxa"/>
            <w:vAlign w:val="center"/>
          </w:tcPr>
          <w:p w:rsidR="005A6B31" w:rsidRPr="00225936" w:rsidRDefault="001464D5">
            <w:pPr>
              <w:rPr>
                <w:color w:val="000000" w:themeColor="text1"/>
                <w:szCs w:val="21"/>
              </w:rPr>
            </w:pPr>
            <w:r w:rsidRPr="00225936">
              <w:rPr>
                <w:rFonts w:hint="eastAsia"/>
                <w:color w:val="000000" w:themeColor="text1"/>
                <w:szCs w:val="21"/>
              </w:rPr>
              <w:t>主题创作训练</w:t>
            </w:r>
          </w:p>
        </w:tc>
        <w:tc>
          <w:tcPr>
            <w:tcW w:w="709" w:type="dxa"/>
            <w:vAlign w:val="center"/>
          </w:tcPr>
          <w:p w:rsidR="005A6B31" w:rsidRPr="00225936" w:rsidRDefault="001464D5">
            <w:pPr>
              <w:rPr>
                <w:color w:val="000000" w:themeColor="text1"/>
                <w:szCs w:val="21"/>
              </w:rPr>
            </w:pPr>
            <w:r w:rsidRPr="00225936">
              <w:rPr>
                <w:rFonts w:hint="eastAsia"/>
                <w:color w:val="000000" w:themeColor="text1"/>
                <w:szCs w:val="21"/>
              </w:rPr>
              <w:t>4</w:t>
            </w:r>
          </w:p>
        </w:tc>
        <w:tc>
          <w:tcPr>
            <w:tcW w:w="1559" w:type="dxa"/>
            <w:vAlign w:val="center"/>
          </w:tcPr>
          <w:p w:rsidR="005A6B31" w:rsidRPr="00225936" w:rsidRDefault="001464D5">
            <w:pPr>
              <w:rPr>
                <w:color w:val="000000" w:themeColor="text1"/>
                <w:szCs w:val="21"/>
              </w:rPr>
            </w:pPr>
            <w:r w:rsidRPr="00225936">
              <w:rPr>
                <w:rFonts w:hint="eastAsia"/>
                <w:color w:val="000000" w:themeColor="text1"/>
                <w:szCs w:val="21"/>
              </w:rPr>
              <w:t>专业基础</w:t>
            </w:r>
          </w:p>
        </w:tc>
        <w:tc>
          <w:tcPr>
            <w:tcW w:w="850" w:type="dxa"/>
            <w:vAlign w:val="center"/>
          </w:tcPr>
          <w:p w:rsidR="005A6B31" w:rsidRPr="00225936" w:rsidRDefault="001464D5">
            <w:pPr>
              <w:rPr>
                <w:color w:val="000000" w:themeColor="text1"/>
                <w:szCs w:val="21"/>
              </w:rPr>
            </w:pPr>
            <w:r w:rsidRPr="00225936">
              <w:rPr>
                <w:rFonts w:hint="eastAsia"/>
                <w:color w:val="000000" w:themeColor="text1"/>
                <w:szCs w:val="21"/>
              </w:rPr>
              <w:t>综合</w:t>
            </w:r>
          </w:p>
        </w:tc>
        <w:tc>
          <w:tcPr>
            <w:tcW w:w="1134" w:type="dxa"/>
            <w:vAlign w:val="center"/>
          </w:tcPr>
          <w:p w:rsidR="005A6B31" w:rsidRPr="00225936" w:rsidRDefault="001464D5">
            <w:pPr>
              <w:rPr>
                <w:color w:val="000000" w:themeColor="text1"/>
                <w:szCs w:val="21"/>
              </w:rPr>
            </w:pPr>
            <w:r w:rsidRPr="00225936">
              <w:rPr>
                <w:color w:val="000000" w:themeColor="text1"/>
                <w:szCs w:val="21"/>
              </w:rPr>
              <w:t>课题练习</w:t>
            </w:r>
          </w:p>
        </w:tc>
        <w:tc>
          <w:tcPr>
            <w:tcW w:w="1134" w:type="dxa"/>
            <w:vAlign w:val="center"/>
          </w:tcPr>
          <w:p w:rsidR="005A6B31" w:rsidRPr="00225936" w:rsidRDefault="001464D5">
            <w:pPr>
              <w:rPr>
                <w:color w:val="000000" w:themeColor="text1"/>
                <w:szCs w:val="21"/>
              </w:rPr>
            </w:pPr>
            <w:r w:rsidRPr="00225936">
              <w:rPr>
                <w:color w:val="000000" w:themeColor="text1"/>
                <w:szCs w:val="21"/>
              </w:rPr>
              <w:t>手绘图表现</w:t>
            </w:r>
          </w:p>
        </w:tc>
      </w:tr>
      <w:tr w:rsidR="005A6B31" w:rsidRPr="00225936">
        <w:trPr>
          <w:cantSplit/>
          <w:trHeight w:val="462"/>
          <w:jc w:val="center"/>
        </w:trPr>
        <w:tc>
          <w:tcPr>
            <w:tcW w:w="427" w:type="dxa"/>
            <w:vAlign w:val="center"/>
          </w:tcPr>
          <w:p w:rsidR="005A6B31" w:rsidRPr="00225936" w:rsidRDefault="001464D5">
            <w:pPr>
              <w:rPr>
                <w:color w:val="000000" w:themeColor="text1"/>
                <w:szCs w:val="21"/>
              </w:rPr>
            </w:pPr>
            <w:r w:rsidRPr="00225936">
              <w:rPr>
                <w:rFonts w:hint="eastAsia"/>
                <w:color w:val="000000" w:themeColor="text1"/>
                <w:szCs w:val="21"/>
              </w:rPr>
              <w:t>2</w:t>
            </w:r>
          </w:p>
        </w:tc>
        <w:tc>
          <w:tcPr>
            <w:tcW w:w="1553" w:type="dxa"/>
            <w:vAlign w:val="center"/>
          </w:tcPr>
          <w:p w:rsidR="005A6B31" w:rsidRPr="00225936" w:rsidRDefault="001464D5">
            <w:pPr>
              <w:rPr>
                <w:color w:val="000000" w:themeColor="text1"/>
                <w:szCs w:val="21"/>
              </w:rPr>
            </w:pPr>
            <w:r w:rsidRPr="00225936">
              <w:rPr>
                <w:rFonts w:hint="eastAsia"/>
                <w:color w:val="000000" w:themeColor="text1"/>
                <w:szCs w:val="21"/>
              </w:rPr>
              <w:t>文字编排设计</w:t>
            </w:r>
          </w:p>
        </w:tc>
        <w:tc>
          <w:tcPr>
            <w:tcW w:w="1701" w:type="dxa"/>
            <w:vAlign w:val="center"/>
          </w:tcPr>
          <w:p w:rsidR="005A6B31" w:rsidRPr="00225936" w:rsidRDefault="001464D5">
            <w:pPr>
              <w:rPr>
                <w:color w:val="000000" w:themeColor="text1"/>
                <w:szCs w:val="21"/>
              </w:rPr>
            </w:pPr>
            <w:r w:rsidRPr="00225936">
              <w:rPr>
                <w:rFonts w:hint="eastAsia"/>
                <w:color w:val="000000" w:themeColor="text1"/>
                <w:szCs w:val="21"/>
              </w:rPr>
              <w:t>设计创作训练</w:t>
            </w:r>
          </w:p>
        </w:tc>
        <w:tc>
          <w:tcPr>
            <w:tcW w:w="709" w:type="dxa"/>
            <w:vAlign w:val="center"/>
          </w:tcPr>
          <w:p w:rsidR="005A6B31" w:rsidRPr="00225936" w:rsidRDefault="001464D5">
            <w:pPr>
              <w:rPr>
                <w:color w:val="000000" w:themeColor="text1"/>
                <w:szCs w:val="21"/>
              </w:rPr>
            </w:pPr>
            <w:r w:rsidRPr="00225936">
              <w:rPr>
                <w:rFonts w:hint="eastAsia"/>
                <w:color w:val="000000" w:themeColor="text1"/>
                <w:szCs w:val="21"/>
              </w:rPr>
              <w:t>4</w:t>
            </w:r>
          </w:p>
        </w:tc>
        <w:tc>
          <w:tcPr>
            <w:tcW w:w="1559" w:type="dxa"/>
            <w:vAlign w:val="center"/>
          </w:tcPr>
          <w:p w:rsidR="005A6B31" w:rsidRPr="00225936" w:rsidRDefault="001464D5">
            <w:pPr>
              <w:rPr>
                <w:color w:val="000000" w:themeColor="text1"/>
                <w:szCs w:val="21"/>
              </w:rPr>
            </w:pPr>
            <w:r w:rsidRPr="00225936">
              <w:rPr>
                <w:rFonts w:hint="eastAsia"/>
                <w:color w:val="000000" w:themeColor="text1"/>
                <w:szCs w:val="21"/>
              </w:rPr>
              <w:t>专业基础</w:t>
            </w:r>
          </w:p>
        </w:tc>
        <w:tc>
          <w:tcPr>
            <w:tcW w:w="850" w:type="dxa"/>
            <w:vAlign w:val="center"/>
          </w:tcPr>
          <w:p w:rsidR="005A6B31" w:rsidRPr="00225936" w:rsidRDefault="001464D5">
            <w:pPr>
              <w:rPr>
                <w:color w:val="000000" w:themeColor="text1"/>
                <w:szCs w:val="21"/>
              </w:rPr>
            </w:pPr>
            <w:r w:rsidRPr="00225936">
              <w:rPr>
                <w:rFonts w:hint="eastAsia"/>
                <w:color w:val="000000" w:themeColor="text1"/>
                <w:szCs w:val="21"/>
              </w:rPr>
              <w:t>综合</w:t>
            </w:r>
          </w:p>
        </w:tc>
        <w:tc>
          <w:tcPr>
            <w:tcW w:w="1134" w:type="dxa"/>
            <w:vAlign w:val="center"/>
          </w:tcPr>
          <w:p w:rsidR="005A6B31" w:rsidRPr="00225936" w:rsidRDefault="001464D5">
            <w:pPr>
              <w:rPr>
                <w:color w:val="000000" w:themeColor="text1"/>
                <w:szCs w:val="21"/>
              </w:rPr>
            </w:pPr>
            <w:r w:rsidRPr="00225936">
              <w:rPr>
                <w:color w:val="000000" w:themeColor="text1"/>
                <w:szCs w:val="21"/>
              </w:rPr>
              <w:t>课题练习</w:t>
            </w:r>
          </w:p>
        </w:tc>
        <w:tc>
          <w:tcPr>
            <w:tcW w:w="1134" w:type="dxa"/>
            <w:vAlign w:val="center"/>
          </w:tcPr>
          <w:p w:rsidR="005A6B31" w:rsidRPr="00225936" w:rsidRDefault="001464D5">
            <w:pPr>
              <w:rPr>
                <w:color w:val="000000" w:themeColor="text1"/>
                <w:szCs w:val="21"/>
              </w:rPr>
            </w:pPr>
            <w:r w:rsidRPr="00225936">
              <w:rPr>
                <w:color w:val="000000" w:themeColor="text1"/>
                <w:szCs w:val="21"/>
              </w:rPr>
              <w:t>手绘图表现</w:t>
            </w:r>
          </w:p>
        </w:tc>
      </w:tr>
    </w:tbl>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1464D5">
      <w:pPr>
        <w:pStyle w:val="1"/>
        <w:spacing w:before="0" w:after="0"/>
        <w:jc w:val="center"/>
        <w:rPr>
          <w:color w:val="000000" w:themeColor="text1"/>
          <w:sz w:val="36"/>
          <w:szCs w:val="36"/>
        </w:rPr>
      </w:pPr>
      <w:bookmarkStart w:id="118" w:name="_Toc511134699"/>
      <w:bookmarkStart w:id="119" w:name="_Toc55545063"/>
      <w:bookmarkStart w:id="120" w:name="_Toc493835234"/>
      <w:bookmarkStart w:id="121" w:name="_Toc511720993"/>
      <w:r w:rsidRPr="00225936">
        <w:rPr>
          <w:rFonts w:hint="eastAsia"/>
          <w:color w:val="000000" w:themeColor="text1"/>
          <w:sz w:val="36"/>
          <w:szCs w:val="36"/>
        </w:rPr>
        <w:t>《商业插画》课程教学大纲</w:t>
      </w:r>
      <w:bookmarkEnd w:id="118"/>
      <w:bookmarkEnd w:id="119"/>
      <w:bookmarkEnd w:id="120"/>
      <w:bookmarkEnd w:id="121"/>
    </w:p>
    <w:p w:rsidR="005A6B31" w:rsidRPr="00225936" w:rsidRDefault="001464D5">
      <w:pPr>
        <w:spacing w:line="360" w:lineRule="auto"/>
        <w:jc w:val="center"/>
        <w:rPr>
          <w:bCs/>
          <w:color w:val="000000" w:themeColor="text1"/>
          <w:sz w:val="24"/>
        </w:rPr>
      </w:pPr>
      <w:r w:rsidRPr="00225936">
        <w:rPr>
          <w:bCs/>
          <w:color w:val="000000" w:themeColor="text1"/>
          <w:sz w:val="24"/>
        </w:rPr>
        <w:t xml:space="preserve">Commercial </w:t>
      </w:r>
      <w:r w:rsidRPr="00225936">
        <w:rPr>
          <w:rFonts w:hint="eastAsia"/>
          <w:bCs/>
          <w:color w:val="000000" w:themeColor="text1"/>
          <w:sz w:val="24"/>
        </w:rPr>
        <w:t>I</w:t>
      </w:r>
      <w:r w:rsidRPr="00225936">
        <w:rPr>
          <w:bCs/>
          <w:color w:val="000000" w:themeColor="text1"/>
          <w:sz w:val="24"/>
        </w:rPr>
        <w:t>llustration</w:t>
      </w:r>
    </w:p>
    <w:p w:rsidR="005A6B31" w:rsidRPr="00225936" w:rsidRDefault="001464D5">
      <w:pPr>
        <w:jc w:val="center"/>
        <w:rPr>
          <w:bCs/>
          <w:color w:val="000000" w:themeColor="text1"/>
          <w:sz w:val="24"/>
        </w:rPr>
      </w:pPr>
      <w:r w:rsidRPr="00225936">
        <w:rPr>
          <w:rFonts w:hint="eastAsia"/>
          <w:bCs/>
          <w:color w:val="000000" w:themeColor="text1"/>
          <w:sz w:val="24"/>
        </w:rPr>
        <w:t>大纲主撰人：周辰</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】230200896                  【课程修习类型】选修课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xml:space="preserve">】文化创意学院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】3.5                          【</w:t>
      </w:r>
      <w:r w:rsidRPr="00225936">
        <w:rPr>
          <w:rFonts w:hint="eastAsia"/>
          <w:b/>
          <w:color w:val="000000" w:themeColor="text1"/>
        </w:rPr>
        <w:t>学时数</w:t>
      </w:r>
      <w:r w:rsidRPr="00225936">
        <w:rPr>
          <w:rFonts w:ascii="宋体" w:hAnsi="宋体" w:hint="eastAsia"/>
          <w:color w:val="000000" w:themeColor="text1"/>
          <w:szCs w:val="21"/>
        </w:rPr>
        <w:t>】60（48/12）</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二春                  【</w:t>
      </w:r>
      <w:r w:rsidRPr="00225936">
        <w:rPr>
          <w:rFonts w:hint="eastAsia"/>
          <w:b/>
          <w:color w:val="000000" w:themeColor="text1"/>
          <w:szCs w:val="21"/>
        </w:rPr>
        <w:t>先修课程</w:t>
      </w:r>
      <w:r w:rsidRPr="00225936">
        <w:rPr>
          <w:rFonts w:ascii="宋体" w:hAnsi="宋体" w:hint="eastAsia"/>
          <w:color w:val="000000" w:themeColor="text1"/>
          <w:szCs w:val="21"/>
        </w:rPr>
        <w:t>】数字插画</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商业插画课程是插漫画专业方向的学生进入工作室后的专业核心课程。是为插漫画专业方向的学生对商业插画概念有一个初步了解。通过教师在教学中多媒体课件演示的方式，让学生对商业插画的概念有初步的认识，了解商业插画的不同风格与特征，通过搜集各类商业插画作品了解不同商业插画的应用范围。进行商业插画的临摹和构思相结合的方法学习不同商业插画的创作规律，让学生掌握商业插画的综合创作技法。</w:t>
      </w:r>
    </w:p>
    <w:p w:rsidR="005A6B31" w:rsidRPr="00225936" w:rsidRDefault="001464D5">
      <w:pPr>
        <w:spacing w:line="276" w:lineRule="auto"/>
        <w:ind w:firstLineChars="200" w:firstLine="420"/>
        <w:rPr>
          <w:bCs/>
          <w:color w:val="000000" w:themeColor="text1"/>
        </w:rPr>
      </w:pPr>
      <w:r w:rsidRPr="00225936">
        <w:rPr>
          <w:bCs/>
          <w:color w:val="000000" w:themeColor="text1"/>
        </w:rPr>
        <w:t xml:space="preserve">The Commercial illustration course is a professional core course for students specializing in comic books. For students who major in comic books, they have a preliminary understanding of the concept of commercial illustration. The teachers in the teaching of multimedia courseware </w:t>
      </w:r>
      <w:r w:rsidRPr="00225936">
        <w:rPr>
          <w:bCs/>
          <w:color w:val="000000" w:themeColor="text1"/>
        </w:rPr>
        <w:lastRenderedPageBreak/>
        <w:t>demonstration way, let the students the concept of commercial illustration of a preliminary understanding, understand the different styles and features of commercial illustration, understand the scope of application of different commercial illustration by collecting all kinds of commercial illustration. Commercial illustration of copying and ideas of the combination of methods, learn different commercial illustration of the creative rules, so that students master the commercial illustration of the integrated creation techniques.</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ascii="宋体" w:hAnsi="宋体" w:hint="eastAsia"/>
                <w:color w:val="000000" w:themeColor="text1"/>
                <w:szCs w:val="21"/>
              </w:rPr>
              <w:t>商业插画理论</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6</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4</w:t>
            </w:r>
          </w:p>
        </w:tc>
        <w:tc>
          <w:tcPr>
            <w:tcW w:w="1803" w:type="dxa"/>
          </w:tcPr>
          <w:p w:rsidR="005A6B31" w:rsidRPr="00225936" w:rsidRDefault="001464D5">
            <w:pPr>
              <w:spacing w:line="360" w:lineRule="auto"/>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ascii="宋体" w:hAnsi="宋体" w:hint="eastAsia"/>
                <w:color w:val="000000" w:themeColor="text1"/>
                <w:szCs w:val="21"/>
              </w:rPr>
              <w:t>商业插画的技法训练</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24</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20</w:t>
            </w:r>
          </w:p>
        </w:tc>
        <w:tc>
          <w:tcPr>
            <w:tcW w:w="1803" w:type="dxa"/>
          </w:tcPr>
          <w:p w:rsidR="005A6B31" w:rsidRPr="00225936" w:rsidRDefault="001464D5">
            <w:pPr>
              <w:spacing w:line="360" w:lineRule="auto"/>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商业插画的应用创作</w:t>
            </w:r>
          </w:p>
        </w:tc>
        <w:tc>
          <w:tcPr>
            <w:tcW w:w="1128" w:type="dxa"/>
          </w:tcPr>
          <w:p w:rsidR="005A6B31" w:rsidRPr="00225936" w:rsidRDefault="001464D5">
            <w:pPr>
              <w:spacing w:line="360" w:lineRule="auto"/>
              <w:rPr>
                <w:color w:val="000000" w:themeColor="text1"/>
                <w:szCs w:val="21"/>
              </w:rPr>
            </w:pPr>
            <w:r w:rsidRPr="00225936">
              <w:rPr>
                <w:rFonts w:hint="eastAsia"/>
                <w:color w:val="000000" w:themeColor="text1"/>
                <w:szCs w:val="21"/>
              </w:rPr>
              <w:t>30</w:t>
            </w:r>
          </w:p>
        </w:tc>
        <w:tc>
          <w:tcPr>
            <w:tcW w:w="1212" w:type="dxa"/>
          </w:tcPr>
          <w:p w:rsidR="005A6B31" w:rsidRPr="00225936" w:rsidRDefault="001464D5">
            <w:pPr>
              <w:spacing w:line="360" w:lineRule="auto"/>
              <w:rPr>
                <w:color w:val="000000" w:themeColor="text1"/>
                <w:szCs w:val="21"/>
              </w:rPr>
            </w:pPr>
            <w:r w:rsidRPr="00225936">
              <w:rPr>
                <w:rFonts w:hint="eastAsia"/>
                <w:color w:val="000000" w:themeColor="text1"/>
                <w:szCs w:val="21"/>
              </w:rPr>
              <w:t>24</w:t>
            </w:r>
          </w:p>
        </w:tc>
        <w:tc>
          <w:tcPr>
            <w:tcW w:w="1803" w:type="dxa"/>
          </w:tcPr>
          <w:p w:rsidR="005A6B31" w:rsidRPr="00225936" w:rsidRDefault="001464D5">
            <w:pPr>
              <w:spacing w:line="360" w:lineRule="auto"/>
              <w:rPr>
                <w:color w:val="000000" w:themeColor="text1"/>
                <w:szCs w:val="21"/>
              </w:rPr>
            </w:pPr>
            <w:r w:rsidRPr="00225936">
              <w:rPr>
                <w:rFonts w:hint="eastAsia"/>
                <w:color w:val="000000" w:themeColor="text1"/>
                <w:szCs w:val="21"/>
              </w:rPr>
              <w:t>6</w:t>
            </w:r>
          </w:p>
        </w:tc>
      </w:tr>
    </w:tbl>
    <w:p w:rsidR="005A6B31" w:rsidRPr="00225936" w:rsidRDefault="001464D5">
      <w:pPr>
        <w:spacing w:line="360" w:lineRule="auto"/>
        <w:ind w:firstLineChars="200" w:firstLine="422"/>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通过商业插画的课程训练，挖掘学生潜在的创造力，以此激发艺术设计才能，帮助他们获取商业插画的概念和设计法则。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通过项目实训，让学生掌握具体的、实用的创意方法和商业插画设计流程，加强团队协作意识和交流沟通能力，这也是本课程教学的主要目标。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通过综合素质与职业能力的培养，帮助学生解决对于商业插画的审美和鉴赏能力。</w:t>
      </w:r>
    </w:p>
    <w:p w:rsidR="005A6B31" w:rsidRPr="00225936" w:rsidRDefault="001464D5">
      <w:pPr>
        <w:spacing w:line="360" w:lineRule="auto"/>
        <w:ind w:firstLineChars="200" w:firstLine="420"/>
        <w:rPr>
          <w:rFonts w:ascii="宋体" w:hAnsi="宋体" w:cs="宋体"/>
          <w:color w:val="000000" w:themeColor="text1"/>
        </w:rPr>
      </w:pPr>
      <w:r w:rsidRPr="00225936">
        <w:rPr>
          <w:rFonts w:ascii="宋体" w:hAnsi="宋体" w:cs="宋体" w:hint="eastAsia"/>
          <w:color w:val="000000" w:themeColor="text1"/>
        </w:rPr>
        <w:t>④商业插画的艺术修养的建立。</w:t>
      </w:r>
    </w:p>
    <w:p w:rsidR="005A6B31" w:rsidRPr="00225936" w:rsidRDefault="001464D5" w:rsidP="00245318">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t>⑤</w:t>
      </w:r>
      <w:r w:rsidR="007E27CF" w:rsidRPr="00225936">
        <w:rPr>
          <w:rFonts w:ascii="宋体" w:hAnsi="宋体" w:cs="宋体"/>
          <w:b/>
          <w:bCs/>
          <w:color w:val="000000" w:themeColor="text1"/>
          <w:kern w:val="0"/>
          <w:szCs w:val="21"/>
        </w:rPr>
        <w:t>课程思政目标：</w:t>
      </w:r>
      <w:r w:rsidRPr="00225936">
        <w:rPr>
          <w:rFonts w:ascii="宋体" w:hAnsi="宋体"/>
          <w:color w:val="000000" w:themeColor="text1"/>
          <w:szCs w:val="21"/>
        </w:rPr>
        <w:t>培养学生对插画的艺术性和商业性统一融合的认识，引导学生对商业价值观念的正确认识，理论联系实际，在相关设计中，培养学生的责任意识和职业素养。</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268"/>
        <w:gridCol w:w="2457"/>
      </w:tblGrid>
      <w:tr w:rsidR="005A6B31" w:rsidRPr="00225936">
        <w:trPr>
          <w:trHeight w:val="445"/>
          <w:jc w:val="center"/>
        </w:trPr>
        <w:tc>
          <w:tcPr>
            <w:tcW w:w="3309"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Pr>
          <w:p w:rsidR="005A6B31" w:rsidRPr="00225936" w:rsidRDefault="001464D5">
            <w:pPr>
              <w:spacing w:line="30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457" w:type="dxa"/>
          </w:tcPr>
          <w:p w:rsidR="005A6B31" w:rsidRPr="00225936" w:rsidRDefault="001464D5">
            <w:pPr>
              <w:spacing w:line="30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309" w:type="dxa"/>
          </w:tcPr>
          <w:p w:rsidR="005A6B31" w:rsidRPr="00225936" w:rsidRDefault="001464D5">
            <w:pPr>
              <w:spacing w:line="300" w:lineRule="auto"/>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掌握插画专业必要的理论知识，能够基本运用专业知识和技能对所要创作的动画与插漫画作品进行综合分析。</w:t>
            </w:r>
          </w:p>
        </w:tc>
        <w:tc>
          <w:tcPr>
            <w:tcW w:w="2268" w:type="dxa"/>
          </w:tcPr>
          <w:p w:rsidR="005A6B31" w:rsidRPr="00225936" w:rsidRDefault="001464D5">
            <w:pPr>
              <w:spacing w:line="300" w:lineRule="auto"/>
              <w:jc w:val="left"/>
              <w:rPr>
                <w:color w:val="000000" w:themeColor="text1"/>
                <w:szCs w:val="21"/>
              </w:rPr>
            </w:pPr>
            <w:r w:rsidRPr="00225936">
              <w:rPr>
                <w:rFonts w:hint="eastAsia"/>
                <w:color w:val="000000" w:themeColor="text1"/>
                <w:szCs w:val="21"/>
              </w:rPr>
              <w:t>掌握商业插画的设计创作原理和创作法则，掌握商业插画设计的基本知识。</w:t>
            </w:r>
          </w:p>
        </w:tc>
        <w:tc>
          <w:tcPr>
            <w:tcW w:w="2457"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教学目标①</w:t>
            </w:r>
          </w:p>
          <w:p w:rsidR="005A6B31" w:rsidRPr="00225936" w:rsidRDefault="001464D5">
            <w:pPr>
              <w:spacing w:line="300" w:lineRule="auto"/>
              <w:jc w:val="center"/>
              <w:rPr>
                <w:color w:val="000000" w:themeColor="text1"/>
                <w:szCs w:val="21"/>
              </w:rPr>
            </w:pPr>
            <w:r w:rsidRPr="00225936">
              <w:rPr>
                <w:rFonts w:hint="eastAsia"/>
                <w:color w:val="000000" w:themeColor="text1"/>
                <w:szCs w:val="21"/>
              </w:rPr>
              <w:t>教学目标②</w:t>
            </w:r>
          </w:p>
          <w:p w:rsidR="005A6B31" w:rsidRPr="00225936" w:rsidRDefault="005A6B31">
            <w:pPr>
              <w:spacing w:line="300" w:lineRule="auto"/>
              <w:jc w:val="center"/>
              <w:rPr>
                <w:color w:val="000000" w:themeColor="text1"/>
                <w:szCs w:val="21"/>
              </w:rPr>
            </w:pPr>
          </w:p>
        </w:tc>
      </w:tr>
      <w:tr w:rsidR="005A6B31" w:rsidRPr="00225936">
        <w:trPr>
          <w:trHeight w:val="473"/>
          <w:jc w:val="center"/>
        </w:trPr>
        <w:tc>
          <w:tcPr>
            <w:tcW w:w="3309" w:type="dxa"/>
            <w:vAlign w:val="center"/>
          </w:tcPr>
          <w:p w:rsidR="005A6B31" w:rsidRPr="00225936" w:rsidRDefault="001464D5">
            <w:pPr>
              <w:spacing w:line="300" w:lineRule="auto"/>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能力要求：具备艺术设计学科的语言表达能力和主题创作能力。</w:t>
            </w:r>
          </w:p>
        </w:tc>
        <w:tc>
          <w:tcPr>
            <w:tcW w:w="2268"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提升商业插画的审美和应用鉴赏能力</w:t>
            </w:r>
          </w:p>
        </w:tc>
        <w:tc>
          <w:tcPr>
            <w:tcW w:w="2457"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教学目标③</w:t>
            </w:r>
          </w:p>
        </w:tc>
      </w:tr>
      <w:tr w:rsidR="005A6B31" w:rsidRPr="00225936">
        <w:trPr>
          <w:trHeight w:val="422"/>
          <w:jc w:val="center"/>
        </w:trPr>
        <w:tc>
          <w:tcPr>
            <w:tcW w:w="3309" w:type="dxa"/>
            <w:vAlign w:val="center"/>
          </w:tcPr>
          <w:p w:rsidR="005A6B31" w:rsidRPr="00225936" w:rsidRDefault="001464D5">
            <w:pPr>
              <w:spacing w:line="300" w:lineRule="auto"/>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具有良好的中西方传统文化素养、插画艺术修养</w:t>
            </w:r>
          </w:p>
        </w:tc>
        <w:tc>
          <w:tcPr>
            <w:tcW w:w="2268"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中外商业插画的艺术修养</w:t>
            </w:r>
          </w:p>
        </w:tc>
        <w:tc>
          <w:tcPr>
            <w:tcW w:w="2457" w:type="dxa"/>
          </w:tcPr>
          <w:p w:rsidR="005A6B31" w:rsidRPr="00225936" w:rsidRDefault="001464D5">
            <w:pPr>
              <w:spacing w:line="300" w:lineRule="auto"/>
              <w:jc w:val="center"/>
              <w:rPr>
                <w:color w:val="000000" w:themeColor="text1"/>
                <w:szCs w:val="21"/>
              </w:rPr>
            </w:pPr>
            <w:r w:rsidRPr="00225936">
              <w:rPr>
                <w:rFonts w:hint="eastAsia"/>
                <w:color w:val="000000" w:themeColor="text1"/>
                <w:szCs w:val="21"/>
              </w:rPr>
              <w:t>教学目标</w:t>
            </w:r>
            <w:r w:rsidRPr="00225936">
              <w:rPr>
                <w:rFonts w:ascii="宋体" w:hAnsi="宋体" w:cs="宋体" w:hint="eastAsia"/>
                <w:color w:val="000000" w:themeColor="text1"/>
              </w:rPr>
              <w:t>④</w:t>
            </w:r>
          </w:p>
        </w:tc>
      </w:tr>
    </w:tbl>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lastRenderedPageBreak/>
        <w:t>4．课程教学方法与手段</w:t>
      </w:r>
    </w:p>
    <w:p w:rsidR="005A6B31" w:rsidRPr="00225936" w:rsidRDefault="001464D5">
      <w:pPr>
        <w:spacing w:line="360" w:lineRule="auto"/>
        <w:ind w:rightChars="-159" w:right="-334" w:firstLineChars="200" w:firstLine="420"/>
        <w:rPr>
          <w:rFonts w:ascii="宋体" w:hAnsi="宋体"/>
          <w:color w:val="000000" w:themeColor="text1"/>
          <w:szCs w:val="21"/>
        </w:rPr>
      </w:pPr>
      <w:r w:rsidRPr="00225936">
        <w:rPr>
          <w:rFonts w:ascii="宋体" w:hAnsi="宋体" w:hint="eastAsia"/>
          <w:color w:val="000000" w:themeColor="text1"/>
          <w:szCs w:val="21"/>
        </w:rPr>
        <w:t>课题讲解和PPT演示</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w:t>
      </w:r>
      <w:r w:rsidRPr="00225936">
        <w:rPr>
          <w:rFonts w:ascii="Arial" w:hAnsi="Arial" w:cs="Arial"/>
          <w:color w:val="000000" w:themeColor="text1"/>
          <w:szCs w:val="21"/>
          <w:shd w:val="clear" w:color="auto" w:fill="FFFFFF"/>
        </w:rPr>
        <w:t>《商业插画教程》</w:t>
      </w:r>
      <w:r w:rsidRPr="00225936">
        <w:rPr>
          <w:rFonts w:ascii="宋体" w:hAnsi="宋体" w:hint="eastAsia"/>
          <w:color w:val="000000" w:themeColor="text1"/>
          <w:szCs w:val="21"/>
        </w:rPr>
        <w:t>高等教育出版社</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954"/>
      </w:tblGrid>
      <w:tr w:rsidR="005A6B31" w:rsidRPr="00225936">
        <w:trPr>
          <w:trHeight w:val="223"/>
          <w:jc w:val="center"/>
        </w:trPr>
        <w:tc>
          <w:tcPr>
            <w:tcW w:w="2405"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95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6"/>
          <w:jc w:val="center"/>
        </w:trPr>
        <w:tc>
          <w:tcPr>
            <w:tcW w:w="2405"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954" w:type="dxa"/>
            <w:vAlign w:val="center"/>
          </w:tcPr>
          <w:p w:rsidR="005A6B31" w:rsidRPr="00225936" w:rsidRDefault="001464D5">
            <w:pPr>
              <w:ind w:rightChars="16" w:right="34"/>
              <w:rPr>
                <w:rFonts w:ascii="宋体" w:hAnsi="宋体"/>
                <w:color w:val="000000" w:themeColor="text1"/>
                <w:szCs w:val="21"/>
              </w:rPr>
            </w:pPr>
            <w:r w:rsidRPr="00225936">
              <w:rPr>
                <w:rFonts w:ascii="宋体" w:hAnsi="宋体" w:hint="eastAsia"/>
                <w:color w:val="000000" w:themeColor="text1"/>
                <w:szCs w:val="21"/>
              </w:rPr>
              <w:t>能够掌握商业插画课程的知识点要求，理解商业插画的基本表现方法法和技能，提高商业插画表达</w:t>
            </w:r>
            <w:r w:rsidRPr="00225936">
              <w:rPr>
                <w:rFonts w:hint="eastAsia"/>
                <w:color w:val="000000" w:themeColor="text1"/>
                <w:szCs w:val="21"/>
              </w:rPr>
              <w:t>的主观能动性。</w:t>
            </w:r>
          </w:p>
        </w:tc>
      </w:tr>
      <w:tr w:rsidR="005A6B31" w:rsidRPr="00225936">
        <w:trPr>
          <w:trHeight w:val="226"/>
          <w:jc w:val="center"/>
        </w:trPr>
        <w:tc>
          <w:tcPr>
            <w:tcW w:w="2405"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954" w:type="dxa"/>
            <w:vAlign w:val="center"/>
          </w:tcPr>
          <w:p w:rsidR="005A6B31" w:rsidRPr="00225936" w:rsidRDefault="001464D5">
            <w:pPr>
              <w:ind w:rightChars="16" w:right="34"/>
              <w:rPr>
                <w:rFonts w:ascii="宋体" w:hAnsi="宋体"/>
                <w:color w:val="000000" w:themeColor="text1"/>
                <w:szCs w:val="21"/>
              </w:rPr>
            </w:pPr>
            <w:r w:rsidRPr="00225936">
              <w:rPr>
                <w:rFonts w:ascii="宋体" w:hAnsi="宋体" w:hint="eastAsia"/>
                <w:color w:val="000000" w:themeColor="text1"/>
                <w:szCs w:val="21"/>
              </w:rPr>
              <w:t>基本掌握商业插画课程的知识点要求，基本理解商业插画的基本表现现方法和技能，提高商业插画表达</w:t>
            </w:r>
            <w:r w:rsidRPr="00225936">
              <w:rPr>
                <w:rFonts w:hint="eastAsia"/>
                <w:color w:val="000000" w:themeColor="text1"/>
                <w:szCs w:val="21"/>
              </w:rPr>
              <w:t>的主观能动性。</w:t>
            </w:r>
          </w:p>
        </w:tc>
      </w:tr>
      <w:tr w:rsidR="005A6B31" w:rsidRPr="00225936">
        <w:trPr>
          <w:trHeight w:val="226"/>
          <w:jc w:val="center"/>
        </w:trPr>
        <w:tc>
          <w:tcPr>
            <w:tcW w:w="2405"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954" w:type="dxa"/>
            <w:vAlign w:val="center"/>
          </w:tcPr>
          <w:p w:rsidR="005A6B31" w:rsidRPr="00225936" w:rsidRDefault="001464D5">
            <w:pPr>
              <w:ind w:rightChars="16" w:right="34"/>
              <w:rPr>
                <w:rFonts w:ascii="宋体" w:hAnsi="宋体"/>
                <w:color w:val="000000" w:themeColor="text1"/>
                <w:szCs w:val="21"/>
              </w:rPr>
            </w:pPr>
            <w:r w:rsidRPr="00225936">
              <w:rPr>
                <w:rFonts w:ascii="宋体" w:hAnsi="宋体" w:hint="eastAsia"/>
                <w:color w:val="000000" w:themeColor="text1"/>
                <w:szCs w:val="21"/>
              </w:rPr>
              <w:t>掌握商业插画课程的知识点要求有一定距离，理解商业插画的基本创表现方法和技能有错误，提高商业插画表达</w:t>
            </w:r>
            <w:r w:rsidRPr="00225936">
              <w:rPr>
                <w:rFonts w:hint="eastAsia"/>
                <w:color w:val="000000" w:themeColor="text1"/>
                <w:szCs w:val="21"/>
              </w:rPr>
              <w:t>的主观能动性不足。</w:t>
            </w:r>
          </w:p>
        </w:tc>
      </w:tr>
      <w:tr w:rsidR="005A6B31" w:rsidRPr="00225936">
        <w:trPr>
          <w:trHeight w:val="1166"/>
          <w:jc w:val="center"/>
        </w:trPr>
        <w:tc>
          <w:tcPr>
            <w:tcW w:w="2405"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954" w:type="dxa"/>
            <w:vAlign w:val="center"/>
          </w:tcPr>
          <w:p w:rsidR="005A6B31" w:rsidRPr="00225936" w:rsidRDefault="001464D5">
            <w:pPr>
              <w:ind w:rightChars="16" w:right="34"/>
              <w:rPr>
                <w:rFonts w:ascii="宋体" w:hAnsi="宋体"/>
                <w:color w:val="000000" w:themeColor="text1"/>
                <w:szCs w:val="21"/>
              </w:rPr>
            </w:pPr>
            <w:r w:rsidRPr="00225936">
              <w:rPr>
                <w:rFonts w:ascii="宋体" w:hAnsi="宋体" w:hint="eastAsia"/>
                <w:color w:val="000000" w:themeColor="text1"/>
                <w:szCs w:val="21"/>
              </w:rPr>
              <w:t>掌握商业插画课程的知识点要求有较大距离，理解商业插画的基本方表现方法和技能有很多错误，提高商业插画表达</w:t>
            </w:r>
            <w:r w:rsidRPr="00225936">
              <w:rPr>
                <w:rFonts w:hint="eastAsia"/>
                <w:color w:val="000000" w:themeColor="text1"/>
                <w:szCs w:val="21"/>
              </w:rPr>
              <w:t>的主观能动性严重不不足。</w:t>
            </w:r>
          </w:p>
        </w:tc>
      </w:tr>
      <w:tr w:rsidR="005A6B31" w:rsidRPr="00225936">
        <w:trPr>
          <w:trHeight w:val="226"/>
          <w:jc w:val="center"/>
        </w:trPr>
        <w:tc>
          <w:tcPr>
            <w:tcW w:w="2405"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954" w:type="dxa"/>
            <w:vAlign w:val="center"/>
          </w:tcPr>
          <w:p w:rsidR="005A6B31" w:rsidRPr="00225936" w:rsidRDefault="001464D5">
            <w:pPr>
              <w:ind w:rightChars="16" w:right="34"/>
              <w:rPr>
                <w:color w:val="000000" w:themeColor="text1"/>
                <w:szCs w:val="21"/>
              </w:rPr>
            </w:pPr>
            <w:r w:rsidRPr="00225936">
              <w:rPr>
                <w:rFonts w:ascii="宋体" w:hAnsi="宋体" w:hint="eastAsia"/>
                <w:color w:val="000000" w:themeColor="text1"/>
                <w:szCs w:val="21"/>
              </w:rPr>
              <w:t>无法掌握商业插画课程的知识点要求，不能理解商业插画的基本方表现方法和技能，无法提高商业插画表达</w:t>
            </w:r>
            <w:r w:rsidRPr="00225936">
              <w:rPr>
                <w:rFonts w:hint="eastAsia"/>
                <w:color w:val="000000" w:themeColor="text1"/>
                <w:szCs w:val="21"/>
              </w:rPr>
              <w:t>的主观能动性</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w:t>
      </w: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（4）过程考核：平时成绩的具体构成：出勤率、迟到早退、学习态度、团队精神。学生上课过程监控主要是点名、教学工作记录、自主学习、学习表现与观察。</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82"/>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1464D5">
      <w:pPr>
        <w:spacing w:line="360" w:lineRule="auto"/>
        <w:ind w:firstLineChars="200" w:firstLine="422"/>
        <w:jc w:val="left"/>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商业插画是插漫画设计专业的必修课，通过课程的学习，使学生了解商业插画的概念、功能、作用、审美特征、分类、应用、表现手法等相关专业知识，熟练掌握各种技法表现手段，在形式上推陈出新。创作出具有主题性的商业插画作品。</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通过图文结合的蒋姐方法，以启发式教学方法为主，将枯燥的理论生动化，抽象的原理形象化。商业插画作品能体现商业应用的特点和创意新思维，为今后的专业设计创作服务。整体</w:t>
      </w:r>
      <w:r w:rsidRPr="00225936">
        <w:rPr>
          <w:rFonts w:ascii="宋体" w:hAnsi="宋体" w:hint="eastAsia"/>
          <w:bCs/>
          <w:color w:val="000000" w:themeColor="text1"/>
          <w:szCs w:val="21"/>
        </w:rPr>
        <w:lastRenderedPageBreak/>
        <w:t>教学理论与实践相结合，创作与商业产品相结合。</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大课讲解和PPT演示。</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t>《商业插画教程》</w:t>
      </w:r>
      <w:r w:rsidRPr="00225936">
        <w:rPr>
          <w:rFonts w:ascii="宋体" w:hAnsi="宋体" w:hint="eastAsia"/>
          <w:bCs/>
          <w:color w:val="000000" w:themeColor="text1"/>
          <w:szCs w:val="21"/>
        </w:rPr>
        <w:t>高等教育出版社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b/>
          <w:color w:val="000000" w:themeColor="text1"/>
        </w:rPr>
        <w:t>.</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商业插画从业人员的知识、能力、素质、创新能力的协调发展。</w:t>
      </w:r>
    </w:p>
    <w:p w:rsidR="005A6B31" w:rsidRPr="00225936" w:rsidRDefault="005A6B31">
      <w:pPr>
        <w:spacing w:line="360" w:lineRule="auto"/>
        <w:ind w:firstLineChars="200" w:firstLine="420"/>
        <w:rPr>
          <w:rFonts w:ascii="宋体" w:hAnsi="宋体"/>
          <w:bCs/>
          <w:color w:val="000000" w:themeColor="text1"/>
          <w:szCs w:val="21"/>
        </w:rPr>
      </w:pPr>
    </w:p>
    <w:p w:rsidR="005A6B31" w:rsidRPr="00225936" w:rsidRDefault="001464D5">
      <w:pPr>
        <w:spacing w:line="360" w:lineRule="auto"/>
        <w:ind w:left="480"/>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商业插画理论（</w:t>
      </w:r>
      <w:r w:rsidRPr="00225936">
        <w:rPr>
          <w:rFonts w:hint="eastAsia"/>
          <w:b/>
          <w:color w:val="000000" w:themeColor="text1"/>
        </w:rPr>
        <w:t>6</w:t>
      </w:r>
      <w:r w:rsidRPr="00225936">
        <w:rPr>
          <w:rFonts w:hint="eastAsia"/>
          <w:b/>
          <w:color w:val="000000" w:themeColor="text1"/>
        </w:rPr>
        <w:t>课时）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通过介绍商业插画的发展历史、种类以及商业功能等，让学生了解商业插画艺术的基本概念和相关知识，并通过对商业插画绘制工具、商业风格等内容的蒋姐，让学生掌握商业插画的基本方法。</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（1）商业插画概述</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①商业插画的界定</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②商业插画功能</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（2）商业插画的设计准则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简介性——明确传达信息</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通俗性——符合大众口味</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创意性——诱发消费需求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真实性——强化商品特性</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（3）商业插画的设计流程</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明确定位</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精心构思</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创意实施</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品牌提升</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大课讲解和</w:t>
      </w:r>
      <w:r w:rsidRPr="00225936">
        <w:rPr>
          <w:rFonts w:hint="eastAsia"/>
          <w:color w:val="000000" w:themeColor="text1"/>
        </w:rPr>
        <w:t>PPT</w:t>
      </w:r>
      <w:r w:rsidRPr="00225936">
        <w:rPr>
          <w:rFonts w:hint="eastAsia"/>
          <w:color w:val="000000" w:themeColor="text1"/>
        </w:rPr>
        <w:t>演示。</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ascii="Arial" w:hAnsi="Arial" w:cs="Arial"/>
          <w:color w:val="000000" w:themeColor="text1"/>
          <w:szCs w:val="21"/>
          <w:shd w:val="clear" w:color="auto" w:fill="FFFFFF"/>
        </w:rPr>
        <w:lastRenderedPageBreak/>
        <w:t>《商业插画教程》</w:t>
      </w:r>
      <w:r w:rsidRPr="00225936">
        <w:rPr>
          <w:rFonts w:ascii="宋体" w:hAnsi="宋体" w:hint="eastAsia"/>
          <w:color w:val="000000" w:themeColor="text1"/>
          <w:szCs w:val="21"/>
        </w:rPr>
        <w:t>高等教育出版社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商业插画</w:t>
      </w:r>
      <w:r w:rsidRPr="00225936">
        <w:rPr>
          <w:color w:val="000000" w:themeColor="text1"/>
        </w:rPr>
        <w:t>的</w:t>
      </w:r>
      <w:r w:rsidRPr="00225936">
        <w:rPr>
          <w:rFonts w:hint="eastAsia"/>
          <w:color w:val="000000" w:themeColor="text1"/>
        </w:rPr>
        <w:t>设计准则有哪些</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商业插画的技法训练（</w:t>
      </w:r>
      <w:r w:rsidRPr="00225936">
        <w:rPr>
          <w:rFonts w:hint="eastAsia"/>
          <w:b/>
          <w:color w:val="000000" w:themeColor="text1"/>
        </w:rPr>
        <w:t>24</w:t>
      </w:r>
      <w:r w:rsidRPr="00225936">
        <w:rPr>
          <w:rFonts w:hint="eastAsia"/>
          <w:b/>
          <w:color w:val="000000" w:themeColor="text1"/>
        </w:rPr>
        <w:t>课时）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通过锻炼学生的手绘能力、数字绘画能力以及创作构思的能力，经过实践训练后，能掌握实用的商业插画绘制技巧，具备多样化、多元化的创作绘制能力，并能通过独立创作或团队合作的方式绘制具有个性的商业插画。</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（1）技法拓展</w:t>
      </w:r>
      <w:r w:rsidRPr="00225936">
        <w:rPr>
          <w:rFonts w:ascii="宋体" w:hAnsi="宋体"/>
          <w:bCs/>
          <w:color w:val="000000" w:themeColor="text1"/>
          <w:szCs w:val="21"/>
        </w:rPr>
        <w:br/>
      </w:r>
      <w:r w:rsidRPr="00225936">
        <w:rPr>
          <w:rFonts w:ascii="宋体" w:hAnsi="宋体" w:hint="eastAsia"/>
          <w:bCs/>
          <w:color w:val="000000" w:themeColor="text1"/>
          <w:szCs w:val="21"/>
        </w:rPr>
        <w:t xml:space="preserve">　　1）以点元素拓展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2）用线条来漫步</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3）面的气氛营造</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4）活用绘画语言</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5）综合材料技巧</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（2）风格拓展</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1）物象性商业插画</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2）情节性商业插画</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3）装饰性商业插画</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4）时尚性商业插画</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技法讲解和实践创作训练。</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ascii="Arial" w:hAnsi="Arial" w:cs="Arial"/>
          <w:color w:val="000000" w:themeColor="text1"/>
          <w:szCs w:val="21"/>
          <w:shd w:val="clear" w:color="auto" w:fill="FFFFFF"/>
        </w:rPr>
        <w:t>《</w:t>
      </w:r>
      <w:r w:rsidRPr="00225936">
        <w:rPr>
          <w:rFonts w:ascii="宋体" w:hAnsi="宋体"/>
          <w:color w:val="000000" w:themeColor="text1"/>
          <w:szCs w:val="21"/>
        </w:rPr>
        <w:t>商业插画教程》</w:t>
      </w:r>
      <w:r w:rsidRPr="00225936">
        <w:rPr>
          <w:rFonts w:ascii="宋体" w:hAnsi="宋体" w:hint="eastAsia"/>
          <w:color w:val="000000" w:themeColor="text1"/>
          <w:szCs w:val="21"/>
        </w:rPr>
        <w:t>高等教育出版社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运用综合技法创作装饰性商业插画和时尚性装饰插画各一组。</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商业插画的应用（</w:t>
      </w:r>
      <w:r w:rsidRPr="00225936">
        <w:rPr>
          <w:rFonts w:hint="eastAsia"/>
          <w:b/>
          <w:color w:val="000000" w:themeColor="text1"/>
        </w:rPr>
        <w:t>30</w:t>
      </w:r>
      <w:r w:rsidRPr="00225936">
        <w:rPr>
          <w:rFonts w:hint="eastAsia"/>
          <w:b/>
          <w:color w:val="000000" w:themeColor="text1"/>
        </w:rPr>
        <w:t>课时）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lastRenderedPageBreak/>
        <w:t>较系统地学习商业插画创作的各种设计流程，掌握商业插画的构图技巧、色彩搭配、绘制技法及信息传递等知识，并能使用数字绘画技术及计算机辅助设计软件，增强商业插画的感染力，能独立或团队创作完成一整套系列商业插画设计。</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1</w:t>
      </w:r>
      <w:r w:rsidRPr="00225936">
        <w:rPr>
          <w:rFonts w:hint="eastAsia"/>
          <w:color w:val="000000" w:themeColor="text1"/>
        </w:rPr>
        <w:t>）商业插画的变量应用</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①</w:t>
      </w:r>
      <w:r w:rsidRPr="00225936">
        <w:rPr>
          <w:rFonts w:hint="eastAsia"/>
          <w:color w:val="000000" w:themeColor="text1"/>
        </w:rPr>
        <w:t>从文化因素变量中提高领悟力</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②</w:t>
      </w:r>
      <w:r w:rsidRPr="00225936">
        <w:rPr>
          <w:rFonts w:hint="eastAsia"/>
          <w:color w:val="000000" w:themeColor="text1"/>
        </w:rPr>
        <w:t>从技术因素变量中领会表现力</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③</w:t>
      </w:r>
      <w:r w:rsidRPr="00225936">
        <w:rPr>
          <w:rFonts w:hint="eastAsia"/>
          <w:color w:val="000000" w:themeColor="text1"/>
        </w:rPr>
        <w:t>从载体因素变量中加强创造力</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r w:rsidRPr="00225936">
        <w:rPr>
          <w:rFonts w:hint="eastAsia"/>
          <w:color w:val="000000" w:themeColor="text1"/>
        </w:rPr>
        <w:t>2</w:t>
      </w:r>
      <w:r w:rsidRPr="00225936">
        <w:rPr>
          <w:rFonts w:hint="eastAsia"/>
          <w:color w:val="000000" w:themeColor="text1"/>
        </w:rPr>
        <w:t>）主题性商业插画创作</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①</w:t>
      </w:r>
      <w:r w:rsidRPr="00225936">
        <w:rPr>
          <w:rFonts w:hint="eastAsia"/>
          <w:color w:val="000000" w:themeColor="text1"/>
        </w:rPr>
        <w:t>包装类商业插画创作</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②</w:t>
      </w:r>
      <w:r w:rsidRPr="00225936">
        <w:rPr>
          <w:rFonts w:hint="eastAsia"/>
          <w:color w:val="000000" w:themeColor="text1"/>
        </w:rPr>
        <w:t>广告商业插画创作</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技法讲解和实践创作训练。</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ascii="Arial" w:hAnsi="Arial" w:cs="Arial"/>
          <w:color w:val="000000" w:themeColor="text1"/>
          <w:szCs w:val="21"/>
          <w:shd w:val="clear" w:color="auto" w:fill="FFFFFF"/>
        </w:rPr>
        <w:t>《商业插画教程》</w:t>
      </w:r>
      <w:r w:rsidRPr="00225936">
        <w:rPr>
          <w:rFonts w:ascii="宋体" w:hAnsi="宋体" w:hint="eastAsia"/>
          <w:color w:val="000000" w:themeColor="text1"/>
          <w:szCs w:val="21"/>
        </w:rPr>
        <w:t>高等教育出版社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自选一个产品，运用商业插画对于产品进行整体包装和广告宣传的综合插画设计。</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268"/>
        <w:gridCol w:w="709"/>
        <w:gridCol w:w="1417"/>
        <w:gridCol w:w="709"/>
        <w:gridCol w:w="1064"/>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553"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26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709"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41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709"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106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left"/>
              <w:rPr>
                <w:color w:val="000000" w:themeColor="text1"/>
                <w:szCs w:val="21"/>
              </w:rPr>
            </w:pPr>
            <w:r w:rsidRPr="00225936">
              <w:rPr>
                <w:rFonts w:hint="eastAsia"/>
                <w:color w:val="000000" w:themeColor="text1"/>
                <w:szCs w:val="21"/>
              </w:rPr>
              <w:t>1</w:t>
            </w:r>
          </w:p>
        </w:tc>
        <w:tc>
          <w:tcPr>
            <w:tcW w:w="1553" w:type="dxa"/>
            <w:vAlign w:val="center"/>
          </w:tcPr>
          <w:p w:rsidR="005A6B31" w:rsidRPr="00225936" w:rsidRDefault="001464D5">
            <w:pPr>
              <w:jc w:val="left"/>
              <w:rPr>
                <w:color w:val="000000" w:themeColor="text1"/>
                <w:szCs w:val="21"/>
              </w:rPr>
            </w:pPr>
            <w:r w:rsidRPr="00225936">
              <w:rPr>
                <w:rFonts w:hint="eastAsia"/>
                <w:color w:val="000000" w:themeColor="text1"/>
              </w:rPr>
              <w:t>商业插画技法</w:t>
            </w:r>
          </w:p>
        </w:tc>
        <w:tc>
          <w:tcPr>
            <w:tcW w:w="2268" w:type="dxa"/>
            <w:vAlign w:val="center"/>
          </w:tcPr>
          <w:p w:rsidR="005A6B31" w:rsidRPr="00225936" w:rsidRDefault="001464D5">
            <w:pPr>
              <w:jc w:val="left"/>
              <w:rPr>
                <w:color w:val="000000" w:themeColor="text1"/>
                <w:szCs w:val="21"/>
              </w:rPr>
            </w:pPr>
            <w:r w:rsidRPr="00225936">
              <w:rPr>
                <w:rFonts w:hint="eastAsia"/>
                <w:color w:val="000000" w:themeColor="text1"/>
              </w:rPr>
              <w:t>商业插画技法训练</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7"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1064"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r w:rsidR="005A6B31" w:rsidRPr="00225936">
        <w:trPr>
          <w:cantSplit/>
          <w:trHeight w:val="462"/>
          <w:jc w:val="center"/>
        </w:trPr>
        <w:tc>
          <w:tcPr>
            <w:tcW w:w="427" w:type="dxa"/>
            <w:vAlign w:val="center"/>
          </w:tcPr>
          <w:p w:rsidR="005A6B31" w:rsidRPr="00225936" w:rsidRDefault="001464D5">
            <w:pPr>
              <w:jc w:val="left"/>
              <w:rPr>
                <w:color w:val="000000" w:themeColor="text1"/>
                <w:szCs w:val="21"/>
              </w:rPr>
            </w:pPr>
            <w:r w:rsidRPr="00225936">
              <w:rPr>
                <w:rFonts w:hint="eastAsia"/>
                <w:color w:val="000000" w:themeColor="text1"/>
                <w:szCs w:val="21"/>
              </w:rPr>
              <w:t>2</w:t>
            </w:r>
          </w:p>
        </w:tc>
        <w:tc>
          <w:tcPr>
            <w:tcW w:w="1553" w:type="dxa"/>
            <w:vAlign w:val="center"/>
          </w:tcPr>
          <w:p w:rsidR="005A6B31" w:rsidRPr="00225936" w:rsidRDefault="001464D5">
            <w:pPr>
              <w:jc w:val="left"/>
              <w:rPr>
                <w:color w:val="000000" w:themeColor="text1"/>
                <w:szCs w:val="21"/>
              </w:rPr>
            </w:pPr>
            <w:r w:rsidRPr="00225936">
              <w:rPr>
                <w:rFonts w:hint="eastAsia"/>
                <w:color w:val="000000" w:themeColor="text1"/>
              </w:rPr>
              <w:t>商业插画构思和创意</w:t>
            </w:r>
          </w:p>
        </w:tc>
        <w:tc>
          <w:tcPr>
            <w:tcW w:w="2268" w:type="dxa"/>
            <w:vAlign w:val="center"/>
          </w:tcPr>
          <w:p w:rsidR="005A6B31" w:rsidRPr="00225936" w:rsidRDefault="001464D5">
            <w:pPr>
              <w:jc w:val="left"/>
              <w:rPr>
                <w:color w:val="000000" w:themeColor="text1"/>
                <w:szCs w:val="21"/>
              </w:rPr>
            </w:pPr>
            <w:r w:rsidRPr="00225936">
              <w:rPr>
                <w:rFonts w:hint="eastAsia"/>
                <w:color w:val="000000" w:themeColor="text1"/>
              </w:rPr>
              <w:t>商业插画构思和创意表现</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7"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1064"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r w:rsidR="005A6B31" w:rsidRPr="00225936">
        <w:trPr>
          <w:cantSplit/>
          <w:trHeight w:val="455"/>
          <w:jc w:val="center"/>
        </w:trPr>
        <w:tc>
          <w:tcPr>
            <w:tcW w:w="427" w:type="dxa"/>
            <w:vAlign w:val="center"/>
          </w:tcPr>
          <w:p w:rsidR="005A6B31" w:rsidRPr="00225936" w:rsidRDefault="001464D5">
            <w:pPr>
              <w:jc w:val="left"/>
              <w:rPr>
                <w:color w:val="000000" w:themeColor="text1"/>
                <w:szCs w:val="21"/>
              </w:rPr>
            </w:pPr>
            <w:r w:rsidRPr="00225936">
              <w:rPr>
                <w:rFonts w:hint="eastAsia"/>
                <w:color w:val="000000" w:themeColor="text1"/>
                <w:szCs w:val="21"/>
              </w:rPr>
              <w:t>3</w:t>
            </w:r>
          </w:p>
        </w:tc>
        <w:tc>
          <w:tcPr>
            <w:tcW w:w="1553" w:type="dxa"/>
            <w:vAlign w:val="center"/>
          </w:tcPr>
          <w:p w:rsidR="005A6B31" w:rsidRPr="00225936" w:rsidRDefault="001464D5">
            <w:pPr>
              <w:jc w:val="left"/>
              <w:rPr>
                <w:color w:val="000000" w:themeColor="text1"/>
                <w:szCs w:val="21"/>
              </w:rPr>
            </w:pPr>
            <w:r w:rsidRPr="00225936">
              <w:rPr>
                <w:rFonts w:hint="eastAsia"/>
                <w:color w:val="000000" w:themeColor="text1"/>
              </w:rPr>
              <w:t>包装商业插画创作</w:t>
            </w:r>
          </w:p>
        </w:tc>
        <w:tc>
          <w:tcPr>
            <w:tcW w:w="2268" w:type="dxa"/>
            <w:vAlign w:val="center"/>
          </w:tcPr>
          <w:p w:rsidR="005A6B31" w:rsidRPr="00225936" w:rsidRDefault="001464D5">
            <w:pPr>
              <w:jc w:val="left"/>
              <w:rPr>
                <w:color w:val="000000" w:themeColor="text1"/>
                <w:szCs w:val="21"/>
              </w:rPr>
            </w:pPr>
            <w:r w:rsidRPr="00225936">
              <w:rPr>
                <w:rFonts w:hint="eastAsia"/>
                <w:color w:val="000000" w:themeColor="text1"/>
              </w:rPr>
              <w:t>包装商业插画创作</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7"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1064"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r w:rsidR="005A6B31" w:rsidRPr="00225936">
        <w:trPr>
          <w:cantSplit/>
          <w:trHeight w:val="419"/>
          <w:jc w:val="center"/>
        </w:trPr>
        <w:tc>
          <w:tcPr>
            <w:tcW w:w="427" w:type="dxa"/>
            <w:vAlign w:val="center"/>
          </w:tcPr>
          <w:p w:rsidR="005A6B31" w:rsidRPr="00225936" w:rsidRDefault="001464D5">
            <w:pPr>
              <w:jc w:val="left"/>
              <w:rPr>
                <w:color w:val="000000" w:themeColor="text1"/>
                <w:szCs w:val="21"/>
              </w:rPr>
            </w:pPr>
            <w:r w:rsidRPr="00225936">
              <w:rPr>
                <w:rFonts w:hint="eastAsia"/>
                <w:color w:val="000000" w:themeColor="text1"/>
                <w:szCs w:val="21"/>
              </w:rPr>
              <w:t>4</w:t>
            </w:r>
          </w:p>
        </w:tc>
        <w:tc>
          <w:tcPr>
            <w:tcW w:w="1553" w:type="dxa"/>
            <w:vAlign w:val="center"/>
          </w:tcPr>
          <w:p w:rsidR="005A6B31" w:rsidRPr="00225936" w:rsidRDefault="001464D5">
            <w:pPr>
              <w:jc w:val="left"/>
              <w:rPr>
                <w:color w:val="000000" w:themeColor="text1"/>
                <w:szCs w:val="21"/>
              </w:rPr>
            </w:pPr>
            <w:r w:rsidRPr="00225936">
              <w:rPr>
                <w:rFonts w:hint="eastAsia"/>
                <w:color w:val="000000" w:themeColor="text1"/>
              </w:rPr>
              <w:t>广告商业插画创作</w:t>
            </w:r>
          </w:p>
        </w:tc>
        <w:tc>
          <w:tcPr>
            <w:tcW w:w="2268" w:type="dxa"/>
            <w:vAlign w:val="center"/>
          </w:tcPr>
          <w:p w:rsidR="005A6B31" w:rsidRPr="00225936" w:rsidRDefault="001464D5">
            <w:pPr>
              <w:jc w:val="left"/>
              <w:rPr>
                <w:color w:val="000000" w:themeColor="text1"/>
                <w:szCs w:val="21"/>
              </w:rPr>
            </w:pPr>
            <w:r w:rsidRPr="00225936">
              <w:rPr>
                <w:rFonts w:hint="eastAsia"/>
                <w:color w:val="000000" w:themeColor="text1"/>
              </w:rPr>
              <w:t>广告商业插画创作</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7"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1064"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现场展示</w:t>
            </w:r>
          </w:p>
        </w:tc>
      </w:tr>
    </w:tbl>
    <w:p w:rsidR="005A6B31" w:rsidRPr="00225936" w:rsidRDefault="005A6B31">
      <w:pPr>
        <w:ind w:left="482"/>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1464D5">
      <w:pPr>
        <w:pStyle w:val="1"/>
        <w:spacing w:before="0" w:after="0"/>
        <w:jc w:val="center"/>
        <w:rPr>
          <w:color w:val="000000" w:themeColor="text1"/>
          <w:sz w:val="36"/>
          <w:szCs w:val="36"/>
        </w:rPr>
      </w:pPr>
      <w:bookmarkStart w:id="122" w:name="_Toc493835235"/>
      <w:bookmarkStart w:id="123" w:name="_Toc511134700"/>
      <w:bookmarkStart w:id="124" w:name="_Toc55545064"/>
      <w:bookmarkStart w:id="125" w:name="_Toc493835236"/>
      <w:bookmarkStart w:id="126" w:name="_Toc511134701"/>
      <w:r w:rsidRPr="00225936">
        <w:rPr>
          <w:rFonts w:hint="eastAsia"/>
          <w:color w:val="000000" w:themeColor="text1"/>
          <w:sz w:val="36"/>
          <w:szCs w:val="36"/>
        </w:rPr>
        <w:t>《数字插画》课程教学大纲</w:t>
      </w:r>
      <w:bookmarkEnd w:id="122"/>
      <w:bookmarkEnd w:id="123"/>
      <w:bookmarkEnd w:id="124"/>
    </w:p>
    <w:p w:rsidR="005A6B31" w:rsidRPr="00225936" w:rsidRDefault="001464D5">
      <w:pPr>
        <w:spacing w:line="360" w:lineRule="auto"/>
        <w:jc w:val="center"/>
        <w:rPr>
          <w:rFonts w:ascii="宋体" w:hAnsi="宋体"/>
          <w:color w:val="000000" w:themeColor="text1"/>
          <w:sz w:val="24"/>
        </w:rPr>
      </w:pPr>
      <w:r w:rsidRPr="00225936">
        <w:rPr>
          <w:rFonts w:ascii="宋体" w:hAnsi="宋体" w:hint="eastAsia"/>
          <w:color w:val="000000" w:themeColor="text1"/>
          <w:sz w:val="24"/>
        </w:rPr>
        <w:t>Digital Illustration</w:t>
      </w:r>
    </w:p>
    <w:p w:rsidR="005A6B31" w:rsidRPr="00225936" w:rsidRDefault="001464D5">
      <w:pPr>
        <w:jc w:val="center"/>
        <w:rPr>
          <w:bCs/>
          <w:color w:val="000000" w:themeColor="text1"/>
          <w:sz w:val="24"/>
        </w:rPr>
      </w:pPr>
      <w:r w:rsidRPr="00225936">
        <w:rPr>
          <w:rFonts w:hint="eastAsia"/>
          <w:bCs/>
          <w:color w:val="000000" w:themeColor="text1"/>
          <w:sz w:val="24"/>
        </w:rPr>
        <w:t>大纲主撰人：周澍天</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】235417001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 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】动画专业（插画设计方向）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】1.5                       【</w:t>
      </w:r>
      <w:r w:rsidRPr="00225936">
        <w:rPr>
          <w:rFonts w:hint="eastAsia"/>
          <w:b/>
          <w:color w:val="000000" w:themeColor="text1"/>
        </w:rPr>
        <w:t>学时数</w:t>
      </w:r>
      <w:r w:rsidRPr="00225936">
        <w:rPr>
          <w:rFonts w:ascii="宋体" w:hAnsi="宋体" w:hint="eastAsia"/>
          <w:color w:val="000000" w:themeColor="text1"/>
          <w:szCs w:val="21"/>
        </w:rPr>
        <w:t>】24（20/4）</w:t>
      </w:r>
    </w:p>
    <w:p w:rsidR="005A6B31" w:rsidRPr="00225936" w:rsidRDefault="001464D5">
      <w:pPr>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二春               【</w:t>
      </w:r>
      <w:r w:rsidRPr="00225936">
        <w:rPr>
          <w:rFonts w:hint="eastAsia"/>
          <w:b/>
          <w:color w:val="000000" w:themeColor="text1"/>
          <w:szCs w:val="21"/>
        </w:rPr>
        <w:t>先修课程</w:t>
      </w:r>
      <w:r w:rsidRPr="00225936">
        <w:rPr>
          <w:rFonts w:ascii="宋体" w:hAnsi="宋体" w:hint="eastAsia"/>
          <w:color w:val="000000" w:themeColor="text1"/>
          <w:szCs w:val="21"/>
        </w:rPr>
        <w:t>】</w:t>
      </w:r>
    </w:p>
    <w:p w:rsidR="005A6B31" w:rsidRPr="00225936" w:rsidRDefault="005A6B31">
      <w:pPr>
        <w:ind w:firstLineChars="200" w:firstLine="422"/>
        <w:rPr>
          <w:rFonts w:hAnsi="宋体"/>
          <w:b/>
          <w:color w:val="000000" w:themeColor="text1"/>
        </w:rPr>
      </w:pPr>
    </w:p>
    <w:p w:rsidR="005A6B31" w:rsidRPr="00225936" w:rsidRDefault="001464D5">
      <w:pPr>
        <w:spacing w:line="360" w:lineRule="auto"/>
        <w:ind w:left="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数字</w:t>
      </w:r>
      <w:r w:rsidRPr="00225936">
        <w:rPr>
          <w:rFonts w:ascii="宋体" w:hAnsi="宋体" w:hint="eastAsia"/>
          <w:color w:val="000000" w:themeColor="text1"/>
        </w:rPr>
        <w:t>插画</w:t>
      </w:r>
      <w:r w:rsidRPr="00225936">
        <w:rPr>
          <w:rFonts w:ascii="宋体" w:hAnsi="宋体" w:hint="eastAsia"/>
          <w:bCs/>
          <w:color w:val="000000" w:themeColor="text1"/>
          <w:szCs w:val="21"/>
        </w:rPr>
        <w:t>是指利用现代数字技术手段进行视觉创作的一种</w:t>
      </w:r>
      <w:r w:rsidRPr="00225936">
        <w:rPr>
          <w:rFonts w:ascii="宋体" w:hAnsi="宋体" w:hint="eastAsia"/>
          <w:color w:val="000000" w:themeColor="text1"/>
        </w:rPr>
        <w:t>插画</w:t>
      </w:r>
      <w:r w:rsidRPr="00225936">
        <w:rPr>
          <w:rFonts w:ascii="宋体" w:hAnsi="宋体" w:hint="eastAsia"/>
          <w:bCs/>
          <w:color w:val="000000" w:themeColor="text1"/>
          <w:szCs w:val="21"/>
        </w:rPr>
        <w:t>手段。为了更好的承接时代的需求，数字技术是当今人们不可忽视的媒介艺术创作手段之一。本课程也是希望同学们能够在软件技术的学习过程中能够更好的了解西方美术史的发展渊源。</w:t>
      </w:r>
    </w:p>
    <w:p w:rsidR="005A6B31" w:rsidRPr="00225936" w:rsidRDefault="001464D5">
      <w:pPr>
        <w:spacing w:line="312" w:lineRule="auto"/>
        <w:ind w:firstLineChars="200" w:firstLine="420"/>
        <w:rPr>
          <w:bCs/>
          <w:color w:val="000000" w:themeColor="text1"/>
          <w:szCs w:val="21"/>
        </w:rPr>
      </w:pPr>
      <w:r w:rsidRPr="00225936">
        <w:rPr>
          <w:bCs/>
          <w:color w:val="000000" w:themeColor="text1"/>
          <w:szCs w:val="21"/>
        </w:rPr>
        <w:t>Digital painting is a kind of painting technique, which uses modern digital technology to create visual creations. In order to better meet the needs of the times, digital technology is one of the media art methods that people can not ignore today. This course also hopes that students will be able to better understand the development of Western art history in the process of learning software technology.</w:t>
      </w:r>
    </w:p>
    <w:p w:rsidR="005A6B31" w:rsidRPr="00225936" w:rsidRDefault="001464D5">
      <w:pPr>
        <w:tabs>
          <w:tab w:val="left" w:pos="600"/>
          <w:tab w:val="left" w:pos="1380"/>
        </w:tabs>
        <w:spacing w:line="360" w:lineRule="auto"/>
        <w:ind w:firstLineChars="200" w:firstLine="422"/>
        <w:rPr>
          <w:rFonts w:ascii="宋体" w:hAnsi="宋体"/>
          <w:b/>
          <w:color w:val="000000" w:themeColor="text1"/>
        </w:rPr>
      </w:pPr>
      <w:r w:rsidRPr="00225936">
        <w:rPr>
          <w:rFonts w:ascii="宋体" w:hAnsi="宋体" w:hint="eastAsia"/>
          <w:b/>
          <w:color w:val="000000" w:themeColor="text1"/>
          <w:szCs w:val="21"/>
        </w:rPr>
        <w:t>2.课程内容及课时安排</w:t>
      </w:r>
    </w:p>
    <w:tbl>
      <w:tblPr>
        <w:tblW w:w="7461"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3446"/>
        <w:gridCol w:w="865"/>
        <w:gridCol w:w="1120"/>
        <w:gridCol w:w="1092"/>
      </w:tblGrid>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章次</w:t>
            </w:r>
          </w:p>
        </w:tc>
        <w:tc>
          <w:tcPr>
            <w:tcW w:w="3446"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内      容</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总学时</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理论学时</w:t>
            </w:r>
          </w:p>
        </w:tc>
        <w:tc>
          <w:tcPr>
            <w:tcW w:w="1092"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实验、实践学时</w:t>
            </w:r>
          </w:p>
        </w:tc>
      </w:tr>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一</w:t>
            </w:r>
          </w:p>
        </w:tc>
        <w:tc>
          <w:tcPr>
            <w:tcW w:w="3446"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数字插画的概念认识</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4</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4</w:t>
            </w:r>
          </w:p>
        </w:tc>
        <w:tc>
          <w:tcPr>
            <w:tcW w:w="1092"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0</w:t>
            </w:r>
          </w:p>
        </w:tc>
      </w:tr>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二</w:t>
            </w:r>
          </w:p>
        </w:tc>
        <w:tc>
          <w:tcPr>
            <w:tcW w:w="3446" w:type="dxa"/>
            <w:vAlign w:val="center"/>
          </w:tcPr>
          <w:p w:rsidR="005A6B31" w:rsidRPr="00225936" w:rsidRDefault="001464D5">
            <w:pPr>
              <w:tabs>
                <w:tab w:val="left" w:pos="600"/>
                <w:tab w:val="left" w:pos="1380"/>
              </w:tabs>
              <w:jc w:val="center"/>
              <w:rPr>
                <w:rFonts w:ascii="宋体" w:hAnsi="宋体"/>
                <w:color w:val="000000" w:themeColor="text1"/>
              </w:rPr>
            </w:pPr>
            <w:r w:rsidRPr="00225936">
              <w:rPr>
                <w:rFonts w:ascii="宋体" w:hAnsi="宋体" w:hint="eastAsia"/>
                <w:color w:val="000000" w:themeColor="text1"/>
              </w:rPr>
              <w:t>数字插画的软件技术</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10</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8</w:t>
            </w:r>
          </w:p>
        </w:tc>
        <w:tc>
          <w:tcPr>
            <w:tcW w:w="1092"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2</w:t>
            </w:r>
          </w:p>
        </w:tc>
      </w:tr>
      <w:tr w:rsidR="005A6B31" w:rsidRPr="00225936">
        <w:trPr>
          <w:trHeight w:val="643"/>
        </w:trPr>
        <w:tc>
          <w:tcPr>
            <w:tcW w:w="938"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三</w:t>
            </w:r>
          </w:p>
        </w:tc>
        <w:tc>
          <w:tcPr>
            <w:tcW w:w="3446"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数字插画的创作应用</w:t>
            </w:r>
          </w:p>
        </w:tc>
        <w:tc>
          <w:tcPr>
            <w:tcW w:w="865"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10</w:t>
            </w:r>
          </w:p>
        </w:tc>
        <w:tc>
          <w:tcPr>
            <w:tcW w:w="1120"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8</w:t>
            </w:r>
          </w:p>
        </w:tc>
        <w:tc>
          <w:tcPr>
            <w:tcW w:w="1092" w:type="dxa"/>
            <w:vAlign w:val="center"/>
          </w:tcPr>
          <w:p w:rsidR="005A6B31" w:rsidRPr="00225936" w:rsidRDefault="001464D5">
            <w:pPr>
              <w:tabs>
                <w:tab w:val="left" w:pos="600"/>
                <w:tab w:val="left" w:pos="1380"/>
              </w:tabs>
              <w:spacing w:line="360" w:lineRule="auto"/>
              <w:jc w:val="center"/>
              <w:rPr>
                <w:rFonts w:ascii="宋体" w:hAnsi="宋体"/>
                <w:color w:val="000000" w:themeColor="text1"/>
              </w:rPr>
            </w:pPr>
            <w:r w:rsidRPr="00225936">
              <w:rPr>
                <w:rFonts w:ascii="宋体" w:hAnsi="宋体" w:hint="eastAsia"/>
                <w:color w:val="000000" w:themeColor="text1"/>
              </w:rPr>
              <w:t>2</w:t>
            </w:r>
          </w:p>
        </w:tc>
      </w:tr>
    </w:tbl>
    <w:p w:rsidR="005A6B31" w:rsidRPr="00225936" w:rsidRDefault="001464D5">
      <w:pPr>
        <w:tabs>
          <w:tab w:val="left" w:pos="600"/>
          <w:tab w:val="left" w:pos="1380"/>
        </w:tabs>
        <w:spacing w:line="360" w:lineRule="auto"/>
        <w:ind w:firstLineChars="200" w:firstLine="422"/>
        <w:rPr>
          <w:rFonts w:ascii="宋体" w:hAnsi="宋体"/>
          <w:b/>
          <w:color w:val="000000" w:themeColor="text1"/>
        </w:rPr>
      </w:pPr>
      <w:r w:rsidRPr="00225936">
        <w:rPr>
          <w:rFonts w:ascii="宋体" w:hAnsi="宋体" w:hint="eastAsia"/>
          <w:b/>
          <w:color w:val="000000" w:themeColor="text1"/>
        </w:rPr>
        <w:t>3．课程教学目标</w:t>
      </w:r>
    </w:p>
    <w:p w:rsidR="005A6B31" w:rsidRPr="00225936" w:rsidRDefault="001464D5">
      <w:pPr>
        <w:tabs>
          <w:tab w:val="left" w:pos="600"/>
          <w:tab w:val="left" w:pos="1380"/>
        </w:tabs>
        <w:spacing w:line="360" w:lineRule="auto"/>
        <w:ind w:firstLineChars="200" w:firstLine="420"/>
        <w:rPr>
          <w:rFonts w:ascii="宋体"/>
          <w:color w:val="000000" w:themeColor="text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“数字</w:t>
      </w:r>
      <w:r w:rsidRPr="00225936">
        <w:rPr>
          <w:rFonts w:ascii="宋体" w:hAnsi="宋体" w:hint="eastAsia"/>
          <w:color w:val="000000" w:themeColor="text1"/>
        </w:rPr>
        <w:t>插画</w:t>
      </w:r>
      <w:r w:rsidRPr="00225936">
        <w:rPr>
          <w:rFonts w:ascii="宋体" w:hAnsi="宋体" w:hint="eastAsia"/>
          <w:bCs/>
          <w:color w:val="000000" w:themeColor="text1"/>
          <w:szCs w:val="21"/>
        </w:rPr>
        <w:t>”是插漫画专业方向学生的专业基础课程。</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①教师在教学中通过多媒体课件的演示方法，使学生了解数字</w:t>
      </w:r>
      <w:r w:rsidRPr="00225936">
        <w:rPr>
          <w:rFonts w:ascii="宋体" w:hAnsi="宋体" w:hint="eastAsia"/>
          <w:color w:val="000000" w:themeColor="text1"/>
        </w:rPr>
        <w:t>插画</w:t>
      </w:r>
      <w:r w:rsidRPr="00225936">
        <w:rPr>
          <w:rFonts w:ascii="宋体" w:hAnsi="宋体" w:hint="eastAsia"/>
          <w:bCs/>
          <w:color w:val="000000" w:themeColor="text1"/>
          <w:szCs w:val="21"/>
        </w:rPr>
        <w:t>媒介的基本软件技术特点，掌握数字</w:t>
      </w:r>
      <w:r w:rsidRPr="00225936">
        <w:rPr>
          <w:rFonts w:ascii="宋体" w:hAnsi="宋体" w:hint="eastAsia"/>
          <w:color w:val="000000" w:themeColor="text1"/>
        </w:rPr>
        <w:t>插画</w:t>
      </w:r>
      <w:r w:rsidRPr="00225936">
        <w:rPr>
          <w:rFonts w:ascii="宋体" w:hAnsi="宋体" w:hint="eastAsia"/>
          <w:bCs/>
          <w:color w:val="000000" w:themeColor="text1"/>
          <w:szCs w:val="21"/>
        </w:rPr>
        <w:t>的表现方法和软件技巧。</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②通过具体在</w:t>
      </w:r>
      <w:r w:rsidRPr="00225936">
        <w:rPr>
          <w:rFonts w:ascii="宋体" w:hAnsi="宋体" w:hint="eastAsia"/>
          <w:color w:val="000000" w:themeColor="text1"/>
        </w:rPr>
        <w:t>插画</w:t>
      </w:r>
      <w:r w:rsidRPr="00225936">
        <w:rPr>
          <w:rFonts w:ascii="宋体" w:hAnsi="宋体" w:hint="eastAsia"/>
          <w:bCs/>
          <w:color w:val="000000" w:themeColor="text1"/>
          <w:szCs w:val="21"/>
        </w:rPr>
        <w:t>创作的实践中培养学生的软件实际操作能力、创新思维和</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③培养学生的艺术修养，为以后的专业创作课程打下基础。</w:t>
      </w:r>
    </w:p>
    <w:p w:rsidR="005A6B31" w:rsidRPr="00225936" w:rsidRDefault="001464D5" w:rsidP="00245318">
      <w:pPr>
        <w:widowControl/>
        <w:spacing w:line="360" w:lineRule="auto"/>
        <w:ind w:firstLineChars="200" w:firstLine="422"/>
        <w:jc w:val="left"/>
        <w:rPr>
          <w:rFonts w:ascii="宋体" w:hAnsi="宋体"/>
          <w:bCs/>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宋体" w:hAnsi="宋体"/>
          <w:bCs/>
          <w:color w:val="000000" w:themeColor="text1"/>
          <w:szCs w:val="21"/>
        </w:rPr>
        <w:t>通过数字绘画的技法训练，将视觉语言背后的东方哲学思想和审美观、精神与价值有效传达给学生，培养学生正确的价值追求、理想信念和文化自信。</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5A6B31" w:rsidRPr="00225936">
        <w:trPr>
          <w:trHeight w:val="445"/>
          <w:jc w:val="center"/>
        </w:trPr>
        <w:tc>
          <w:tcPr>
            <w:tcW w:w="3267" w:type="dxa"/>
          </w:tcPr>
          <w:p w:rsidR="005A6B31" w:rsidRPr="00225936" w:rsidRDefault="001464D5">
            <w:pPr>
              <w:jc w:val="center"/>
              <w:rPr>
                <w:color w:val="000000" w:themeColor="text1"/>
                <w:szCs w:val="21"/>
              </w:rPr>
            </w:pPr>
            <w:r w:rsidRPr="00225936">
              <w:rPr>
                <w:rFonts w:hint="eastAsia"/>
                <w:color w:val="000000" w:themeColor="text1"/>
                <w:szCs w:val="21"/>
              </w:rPr>
              <w:lastRenderedPageBreak/>
              <w:t>培养</w:t>
            </w:r>
            <w:r w:rsidRPr="00225936">
              <w:rPr>
                <w:color w:val="000000" w:themeColor="text1"/>
                <w:szCs w:val="21"/>
              </w:rPr>
              <w:t>要求</w:t>
            </w:r>
          </w:p>
        </w:tc>
        <w:tc>
          <w:tcPr>
            <w:tcW w:w="3225"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42"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267" w:type="dxa"/>
          </w:tcPr>
          <w:p w:rsidR="005A6B31" w:rsidRPr="00225936" w:rsidRDefault="001464D5">
            <w:pPr>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知识要求：掌握</w:t>
            </w:r>
            <w:r w:rsidRPr="00225936">
              <w:rPr>
                <w:rFonts w:ascii="宋体" w:hAnsi="宋体" w:hint="eastAsia"/>
                <w:color w:val="000000" w:themeColor="text1"/>
              </w:rPr>
              <w:t>数字插画发展</w:t>
            </w:r>
            <w:r w:rsidRPr="00225936">
              <w:rPr>
                <w:rFonts w:hint="eastAsia"/>
                <w:color w:val="000000" w:themeColor="text1"/>
                <w:szCs w:val="21"/>
              </w:rPr>
              <w:t>的基本理论</w:t>
            </w:r>
          </w:p>
        </w:tc>
        <w:tc>
          <w:tcPr>
            <w:tcW w:w="3225" w:type="dxa"/>
          </w:tcPr>
          <w:p w:rsidR="005A6B31" w:rsidRPr="00225936" w:rsidRDefault="001464D5">
            <w:pPr>
              <w:jc w:val="left"/>
              <w:rPr>
                <w:color w:val="000000" w:themeColor="text1"/>
                <w:szCs w:val="21"/>
              </w:rPr>
            </w:pPr>
            <w:r w:rsidRPr="00225936">
              <w:rPr>
                <w:rFonts w:hint="eastAsia"/>
                <w:color w:val="000000" w:themeColor="text1"/>
                <w:szCs w:val="21"/>
              </w:rPr>
              <w:t>掌握</w:t>
            </w:r>
            <w:r w:rsidRPr="00225936">
              <w:rPr>
                <w:rFonts w:ascii="宋体" w:hAnsi="宋体" w:hint="eastAsia"/>
                <w:color w:val="000000" w:themeColor="text1"/>
              </w:rPr>
              <w:t>数字插画</w:t>
            </w:r>
            <w:r w:rsidRPr="00225936">
              <w:rPr>
                <w:rFonts w:hint="eastAsia"/>
                <w:color w:val="000000" w:themeColor="text1"/>
                <w:szCs w:val="21"/>
              </w:rPr>
              <w:t>的发展基本理论</w:t>
            </w:r>
          </w:p>
        </w:tc>
        <w:tc>
          <w:tcPr>
            <w:tcW w:w="1542" w:type="dxa"/>
          </w:tcPr>
          <w:p w:rsidR="005A6B31" w:rsidRPr="00225936" w:rsidRDefault="001464D5">
            <w:pPr>
              <w:jc w:val="left"/>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1</w:t>
            </w:r>
          </w:p>
        </w:tc>
      </w:tr>
      <w:tr w:rsidR="005A6B31" w:rsidRPr="00225936">
        <w:trPr>
          <w:trHeight w:val="473"/>
          <w:jc w:val="center"/>
        </w:trPr>
        <w:tc>
          <w:tcPr>
            <w:tcW w:w="3267" w:type="dxa"/>
          </w:tcPr>
          <w:p w:rsidR="005A6B31" w:rsidRPr="00225936" w:rsidRDefault="001464D5">
            <w:pPr>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能力要求：掌握数字</w:t>
            </w:r>
            <w:r w:rsidRPr="00225936">
              <w:rPr>
                <w:rFonts w:ascii="宋体" w:hAnsi="宋体" w:hint="eastAsia"/>
                <w:color w:val="000000" w:themeColor="text1"/>
              </w:rPr>
              <w:t>插画</w:t>
            </w:r>
            <w:r w:rsidRPr="00225936">
              <w:rPr>
                <w:rFonts w:hint="eastAsia"/>
                <w:color w:val="000000" w:themeColor="text1"/>
                <w:szCs w:val="21"/>
              </w:rPr>
              <w:t>的基础软件</w:t>
            </w:r>
          </w:p>
        </w:tc>
        <w:tc>
          <w:tcPr>
            <w:tcW w:w="3225" w:type="dxa"/>
          </w:tcPr>
          <w:p w:rsidR="005A6B31" w:rsidRPr="00225936" w:rsidRDefault="001464D5">
            <w:pPr>
              <w:jc w:val="left"/>
              <w:rPr>
                <w:color w:val="000000" w:themeColor="text1"/>
                <w:szCs w:val="21"/>
              </w:rPr>
            </w:pPr>
            <w:r w:rsidRPr="00225936">
              <w:rPr>
                <w:rFonts w:hint="eastAsia"/>
                <w:color w:val="000000" w:themeColor="text1"/>
                <w:szCs w:val="21"/>
              </w:rPr>
              <w:t>掌握数字</w:t>
            </w:r>
            <w:r w:rsidRPr="00225936">
              <w:rPr>
                <w:rFonts w:ascii="宋体" w:hAnsi="宋体" w:hint="eastAsia"/>
                <w:color w:val="000000" w:themeColor="text1"/>
              </w:rPr>
              <w:t>插画</w:t>
            </w:r>
            <w:r w:rsidRPr="00225936">
              <w:rPr>
                <w:rFonts w:hint="eastAsia"/>
                <w:color w:val="000000" w:themeColor="text1"/>
                <w:szCs w:val="21"/>
              </w:rPr>
              <w:t>的基础软件</w:t>
            </w:r>
          </w:p>
        </w:tc>
        <w:tc>
          <w:tcPr>
            <w:tcW w:w="1542" w:type="dxa"/>
          </w:tcPr>
          <w:p w:rsidR="005A6B31" w:rsidRPr="00225936" w:rsidRDefault="001464D5">
            <w:pPr>
              <w:jc w:val="left"/>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2</w:t>
            </w:r>
          </w:p>
        </w:tc>
      </w:tr>
      <w:tr w:rsidR="005A6B31" w:rsidRPr="00225936">
        <w:trPr>
          <w:trHeight w:val="422"/>
          <w:jc w:val="center"/>
        </w:trPr>
        <w:tc>
          <w:tcPr>
            <w:tcW w:w="3267" w:type="dxa"/>
          </w:tcPr>
          <w:p w:rsidR="005A6B31" w:rsidRPr="00225936" w:rsidRDefault="001464D5">
            <w:pPr>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素质要求：利用数字</w:t>
            </w:r>
            <w:r w:rsidRPr="00225936">
              <w:rPr>
                <w:rFonts w:ascii="宋体" w:hAnsi="宋体" w:hint="eastAsia"/>
                <w:color w:val="000000" w:themeColor="text1"/>
              </w:rPr>
              <w:t>插画</w:t>
            </w:r>
            <w:r w:rsidRPr="00225936">
              <w:rPr>
                <w:rFonts w:hint="eastAsia"/>
                <w:color w:val="000000" w:themeColor="text1"/>
                <w:szCs w:val="21"/>
              </w:rPr>
              <w:t>软件进行完整的</w:t>
            </w:r>
            <w:r w:rsidRPr="00225936">
              <w:rPr>
                <w:rFonts w:ascii="宋体" w:hAnsi="宋体" w:hint="eastAsia"/>
                <w:color w:val="000000" w:themeColor="text1"/>
              </w:rPr>
              <w:t>插画</w:t>
            </w:r>
            <w:r w:rsidRPr="00225936">
              <w:rPr>
                <w:rFonts w:hint="eastAsia"/>
                <w:color w:val="000000" w:themeColor="text1"/>
                <w:szCs w:val="21"/>
              </w:rPr>
              <w:t>创作</w:t>
            </w:r>
          </w:p>
        </w:tc>
        <w:tc>
          <w:tcPr>
            <w:tcW w:w="3225" w:type="dxa"/>
          </w:tcPr>
          <w:p w:rsidR="005A6B31" w:rsidRPr="00225936" w:rsidRDefault="001464D5">
            <w:pPr>
              <w:jc w:val="left"/>
              <w:rPr>
                <w:color w:val="000000" w:themeColor="text1"/>
                <w:szCs w:val="21"/>
              </w:rPr>
            </w:pPr>
            <w:r w:rsidRPr="00225936">
              <w:rPr>
                <w:rFonts w:hint="eastAsia"/>
                <w:color w:val="000000" w:themeColor="text1"/>
                <w:szCs w:val="21"/>
              </w:rPr>
              <w:t>掌握数字</w:t>
            </w:r>
            <w:r w:rsidRPr="00225936">
              <w:rPr>
                <w:rFonts w:ascii="宋体" w:hAnsi="宋体" w:hint="eastAsia"/>
                <w:color w:val="000000" w:themeColor="text1"/>
              </w:rPr>
              <w:t>插画</w:t>
            </w:r>
            <w:r w:rsidRPr="00225936">
              <w:rPr>
                <w:rFonts w:hint="eastAsia"/>
                <w:color w:val="000000" w:themeColor="text1"/>
                <w:szCs w:val="21"/>
              </w:rPr>
              <w:t>的基本表现技法</w:t>
            </w:r>
          </w:p>
        </w:tc>
        <w:tc>
          <w:tcPr>
            <w:tcW w:w="1542" w:type="dxa"/>
          </w:tcPr>
          <w:p w:rsidR="005A6B31" w:rsidRPr="00225936" w:rsidRDefault="001464D5">
            <w:pPr>
              <w:jc w:val="left"/>
              <w:rPr>
                <w:color w:val="000000" w:themeColor="text1"/>
                <w:szCs w:val="21"/>
              </w:rPr>
            </w:pPr>
            <w:r w:rsidRPr="00225936">
              <w:rPr>
                <w:rFonts w:hint="eastAsia"/>
                <w:color w:val="000000" w:themeColor="text1"/>
                <w:szCs w:val="21"/>
              </w:rPr>
              <w:t>教学</w:t>
            </w:r>
            <w:r w:rsidRPr="00225936">
              <w:rPr>
                <w:color w:val="000000" w:themeColor="text1"/>
                <w:szCs w:val="21"/>
              </w:rPr>
              <w:t>目标</w:t>
            </w:r>
            <w:r w:rsidRPr="00225936">
              <w:rPr>
                <w:rFonts w:hint="eastAsia"/>
                <w:color w:val="000000" w:themeColor="text1"/>
                <w:szCs w:val="21"/>
              </w:rPr>
              <w:t>3</w:t>
            </w: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tabs>
          <w:tab w:val="left" w:pos="600"/>
        </w:tabs>
        <w:spacing w:line="440" w:lineRule="exact"/>
        <w:ind w:firstLineChars="200" w:firstLine="420"/>
        <w:rPr>
          <w:color w:val="000000" w:themeColor="text1"/>
        </w:rPr>
      </w:pPr>
      <w:r w:rsidRPr="00225936">
        <w:rPr>
          <w:rFonts w:hint="eastAsia"/>
          <w:color w:val="000000" w:themeColor="text1"/>
        </w:rPr>
        <w:t>根据本专业的特点，通过讲授、辅导、鉴赏、讨论、讲座等多种教学手段和在作品分析中掌握数字</w:t>
      </w:r>
      <w:r w:rsidRPr="00225936">
        <w:rPr>
          <w:rFonts w:ascii="宋体" w:hAnsi="宋体" w:hint="eastAsia"/>
          <w:color w:val="000000" w:themeColor="text1"/>
        </w:rPr>
        <w:t>插画</w:t>
      </w:r>
      <w:r w:rsidRPr="00225936">
        <w:rPr>
          <w:rFonts w:hint="eastAsia"/>
          <w:color w:val="000000" w:themeColor="text1"/>
        </w:rPr>
        <w:t>的基本技法特点，强调思维开发和培养创新能力，并以大量优秀的数字</w:t>
      </w:r>
      <w:r w:rsidRPr="00225936">
        <w:rPr>
          <w:rFonts w:ascii="宋体" w:hAnsi="宋体" w:hint="eastAsia"/>
          <w:color w:val="000000" w:themeColor="text1"/>
        </w:rPr>
        <w:t>插画</w:t>
      </w:r>
      <w:r w:rsidRPr="00225936">
        <w:rPr>
          <w:rFonts w:hint="eastAsia"/>
          <w:color w:val="000000" w:themeColor="text1"/>
        </w:rPr>
        <w:t>作品为范例，引道学生去思考、并结合各种当代语境进行</w:t>
      </w:r>
      <w:r w:rsidRPr="00225936">
        <w:rPr>
          <w:rFonts w:ascii="宋体" w:hAnsi="宋体" w:hint="eastAsia"/>
          <w:color w:val="000000" w:themeColor="text1"/>
        </w:rPr>
        <w:t>插画</w:t>
      </w:r>
      <w:r w:rsidRPr="00225936">
        <w:rPr>
          <w:rFonts w:hint="eastAsia"/>
          <w:color w:val="000000" w:themeColor="text1"/>
        </w:rPr>
        <w:t>创作。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推荐教材及参考文献：</w:t>
      </w:r>
      <w:r w:rsidRPr="00225936">
        <w:rPr>
          <w:rFonts w:ascii="宋体" w:hAnsi="宋体" w:hint="eastAsia"/>
          <w:bCs/>
          <w:color w:val="000000" w:themeColor="text1"/>
          <w:szCs w:val="21"/>
        </w:rPr>
        <w:t>围绕专业平台课的基本教学要求，专业实践的指导要根据学生的具体情况因材施教，因此任课教师可根据学生的实际情况指定学习书目。</w:t>
      </w:r>
      <w:r w:rsidRPr="00225936">
        <w:rPr>
          <w:rFonts w:ascii="黑体" w:eastAsia="黑体" w:hAnsi="宋体" w:hint="eastAsia"/>
          <w:color w:val="000000" w:themeColor="text1"/>
        </w:rPr>
        <w:t>由</w:t>
      </w:r>
      <w:r w:rsidRPr="00225936">
        <w:rPr>
          <w:rFonts w:ascii="宋体" w:hAnsi="宋体" w:hint="eastAsia"/>
          <w:color w:val="000000" w:themeColor="text1"/>
        </w:rPr>
        <w:t>于本课程属于软件技术课，在插画实践中也可参考插画类相关的艺术书籍。</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（1）考核方式：本课程是考查课。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造型基础构思表达清楚完整，技法表现效果恰当准确，无造型概念和透视错误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造型基础构思表达较清楚完整，技法表现效果较准确，有少数造型概念和透视错误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造型基础构思表达基本清楚完整，技法表现效果一般，有一定的造型概念和透视错误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造型基础构思表达比较勉强，技法表现效果较差，有很多的造型概念和透视错误</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hint="eastAsia"/>
                <w:color w:val="000000" w:themeColor="text1"/>
              </w:rPr>
              <w:t>造型基础构思表达有障碍，技法表现效果很差，有较多严重的造型概念和透视错误</w:t>
            </w:r>
          </w:p>
        </w:tc>
      </w:tr>
    </w:tbl>
    <w:p w:rsidR="005A6B31" w:rsidRPr="00225936" w:rsidRDefault="001464D5">
      <w:pPr>
        <w:numPr>
          <w:ilvl w:val="0"/>
          <w:numId w:val="66"/>
        </w:numPr>
        <w:spacing w:line="360" w:lineRule="auto"/>
        <w:ind w:firstLine="420"/>
        <w:rPr>
          <w:rFonts w:ascii="宋体" w:hAnsi="宋体"/>
          <w:color w:val="000000" w:themeColor="text1"/>
          <w:szCs w:val="21"/>
        </w:rPr>
      </w:pPr>
      <w:r w:rsidRPr="00225936">
        <w:rPr>
          <w:rFonts w:ascii="宋体" w:hAnsi="宋体" w:hint="eastAsia"/>
          <w:color w:val="000000" w:themeColor="text1"/>
          <w:szCs w:val="21"/>
        </w:rPr>
        <w:t>成绩构成：</w:t>
      </w: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p>
    <w:p w:rsidR="005A6B31" w:rsidRPr="00225936" w:rsidRDefault="001464D5">
      <w:pPr>
        <w:pStyle w:val="afc"/>
        <w:numPr>
          <w:ilvl w:val="0"/>
          <w:numId w:val="66"/>
        </w:numPr>
        <w:spacing w:line="360" w:lineRule="auto"/>
        <w:ind w:firstLineChars="0"/>
        <w:rPr>
          <w:rFonts w:ascii="宋体" w:hAnsi="宋体"/>
          <w:color w:val="000000" w:themeColor="text1"/>
          <w:szCs w:val="21"/>
        </w:rPr>
      </w:pPr>
      <w:r w:rsidRPr="00225936">
        <w:rPr>
          <w:rFonts w:ascii="宋体" w:hAnsi="宋体" w:hint="eastAsia"/>
          <w:color w:val="000000" w:themeColor="text1"/>
          <w:szCs w:val="21"/>
        </w:rPr>
        <w:t>过程考核：平时成绩的具体构成：出勤率、迟到早退、学习态度、团队精神。学生上课过程监控主要是点名、教学工作记录、自主学习、学习表现与观察。</w:t>
      </w:r>
    </w:p>
    <w:p w:rsidR="005A6B31" w:rsidRPr="00225936" w:rsidRDefault="005A6B31">
      <w:pPr>
        <w:spacing w:line="360" w:lineRule="auto"/>
        <w:ind w:left="480"/>
        <w:rPr>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5A6B31">
      <w:pPr>
        <w:tabs>
          <w:tab w:val="left" w:pos="600"/>
          <w:tab w:val="left" w:pos="1380"/>
        </w:tabs>
        <w:spacing w:line="360" w:lineRule="auto"/>
        <w:ind w:leftChars="286" w:left="601" w:firstLineChars="945" w:firstLine="2277"/>
        <w:rPr>
          <w:rFonts w:ascii="宋体" w:hAnsi="宋体"/>
          <w:b/>
          <w:color w:val="000000" w:themeColor="text1"/>
          <w:sz w:val="24"/>
        </w:rPr>
      </w:pPr>
    </w:p>
    <w:p w:rsidR="005A6B31" w:rsidRPr="00225936" w:rsidRDefault="001464D5">
      <w:pPr>
        <w:tabs>
          <w:tab w:val="left" w:pos="600"/>
          <w:tab w:val="left" w:pos="1380"/>
        </w:tabs>
        <w:spacing w:line="360" w:lineRule="auto"/>
        <w:ind w:leftChars="286" w:left="601" w:firstLineChars="945" w:firstLine="2277"/>
        <w:rPr>
          <w:rFonts w:ascii="宋体" w:hAnsi="宋体"/>
          <w:b/>
          <w:color w:val="000000" w:themeColor="text1"/>
          <w:sz w:val="24"/>
        </w:rPr>
      </w:pPr>
      <w:r w:rsidRPr="00225936">
        <w:rPr>
          <w:rFonts w:ascii="宋体" w:hAnsi="宋体" w:hint="eastAsia"/>
          <w:b/>
          <w:color w:val="000000" w:themeColor="text1"/>
          <w:sz w:val="24"/>
        </w:rPr>
        <w:lastRenderedPageBreak/>
        <w:t xml:space="preserve">第一章  </w:t>
      </w:r>
      <w:r w:rsidRPr="00225936">
        <w:rPr>
          <w:rFonts w:ascii="宋体" w:hAnsi="宋体" w:hint="eastAsia"/>
          <w:b/>
          <w:color w:val="000000" w:themeColor="text1"/>
        </w:rPr>
        <w:t>数字插画的概念认识</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ascii="宋体" w:hAnsi="宋体"/>
          <w:color w:val="000000" w:themeColor="text1"/>
        </w:rPr>
        <w:t>本单元在整个课程体系中占有巩固基础的重要作用。</w:t>
      </w:r>
      <w:r w:rsidRPr="00225936">
        <w:rPr>
          <w:rFonts w:ascii="宋体" w:hAnsi="宋体" w:hint="eastAsia"/>
          <w:color w:val="000000" w:themeColor="text1"/>
        </w:rPr>
        <w:t>通过</w:t>
      </w:r>
      <w:r w:rsidRPr="00225936">
        <w:rPr>
          <w:rFonts w:ascii="宋体" w:hAnsi="宋体"/>
          <w:color w:val="000000" w:themeColor="text1"/>
        </w:rPr>
        <w:t>学习，学生应</w:t>
      </w:r>
      <w:r w:rsidRPr="00225936">
        <w:rPr>
          <w:rFonts w:ascii="宋体" w:hAnsi="宋体" w:hint="eastAsia"/>
          <w:color w:val="000000" w:themeColor="text1"/>
        </w:rPr>
        <w:t>正确了解数字插画出现的历史缘由，并从当代艺术和插漫画的角度去理解和使用数字插画技术。</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第一节  了解数字插画的发展成因                                    4学时</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第二节  数字插画媒介与技法的应用                                  4学时</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理论讲授结合幻灯片图片阐述</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tabs>
          <w:tab w:val="left" w:pos="600"/>
          <w:tab w:val="left" w:pos="1380"/>
        </w:tabs>
        <w:spacing w:line="440" w:lineRule="exact"/>
        <w:ind w:firstLineChars="200" w:firstLine="420"/>
        <w:rPr>
          <w:rFonts w:ascii="宋体" w:hAnsi="宋体"/>
          <w:color w:val="000000" w:themeColor="text1"/>
        </w:rPr>
      </w:pPr>
      <w:r w:rsidRPr="00225936">
        <w:rPr>
          <w:rFonts w:ascii="宋体" w:hAnsi="宋体"/>
          <w:color w:val="000000" w:themeColor="text1"/>
        </w:rPr>
        <w:t>《Painter绘画技法》</w:t>
      </w:r>
      <w:r w:rsidRPr="00225936">
        <w:rPr>
          <w:rFonts w:ascii="宋体" w:hAnsi="宋体" w:hint="eastAsia"/>
          <w:color w:val="000000" w:themeColor="text1"/>
        </w:rPr>
        <w:t xml:space="preserve">  作者 </w:t>
      </w:r>
      <w:r w:rsidRPr="00225936">
        <w:rPr>
          <w:rFonts w:ascii="宋体" w:hAnsi="宋体"/>
          <w:color w:val="000000" w:themeColor="text1"/>
        </w:rPr>
        <w:t>杨媛上海交通大学出版社．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ascii="Arial" w:hAnsi="Arial" w:cs="Arial" w:hint="eastAsia"/>
          <w:color w:val="000000" w:themeColor="text1"/>
          <w:szCs w:val="21"/>
        </w:rPr>
        <w:t>了解西方绘画发展史</w:t>
      </w:r>
      <w:r w:rsidRPr="00225936">
        <w:rPr>
          <w:rFonts w:ascii="Arial" w:hAnsi="Arial" w:cs="Arial" w:hint="eastAsia"/>
          <w:color w:val="000000" w:themeColor="text1"/>
          <w:szCs w:val="21"/>
        </w:rPr>
        <w:t>,</w:t>
      </w:r>
      <w:r w:rsidRPr="00225936">
        <w:rPr>
          <w:rFonts w:ascii="Arial" w:hAnsi="Arial" w:cs="Arial" w:hint="eastAsia"/>
          <w:color w:val="000000" w:themeColor="text1"/>
          <w:szCs w:val="21"/>
        </w:rPr>
        <w:t>搜集各个时期的西方绘画代表作品，并分析其发展原由。</w:t>
      </w:r>
    </w:p>
    <w:p w:rsidR="005A6B31" w:rsidRPr="00225936" w:rsidRDefault="005A6B31">
      <w:pPr>
        <w:tabs>
          <w:tab w:val="left" w:pos="600"/>
          <w:tab w:val="left" w:pos="1380"/>
        </w:tabs>
        <w:spacing w:line="360" w:lineRule="auto"/>
        <w:ind w:firstLineChars="250" w:firstLine="527"/>
        <w:rPr>
          <w:rFonts w:ascii="宋体" w:hAnsi="宋体"/>
          <w:b/>
          <w:color w:val="000000" w:themeColor="text1"/>
        </w:rPr>
      </w:pPr>
    </w:p>
    <w:p w:rsidR="005A6B31" w:rsidRPr="00225936" w:rsidRDefault="001464D5">
      <w:pPr>
        <w:spacing w:line="440" w:lineRule="exact"/>
        <w:jc w:val="center"/>
        <w:rPr>
          <w:rFonts w:ascii="宋体" w:hAnsi="宋体"/>
          <w:b/>
          <w:color w:val="000000" w:themeColor="text1"/>
          <w:sz w:val="24"/>
        </w:rPr>
      </w:pPr>
      <w:r w:rsidRPr="00225936">
        <w:rPr>
          <w:rFonts w:ascii="宋体" w:hAnsi="宋体" w:hint="eastAsia"/>
          <w:b/>
          <w:color w:val="000000" w:themeColor="text1"/>
          <w:sz w:val="24"/>
        </w:rPr>
        <w:t xml:space="preserve">第二章  </w:t>
      </w:r>
      <w:r w:rsidRPr="00225936">
        <w:rPr>
          <w:rFonts w:ascii="宋体" w:hAnsi="宋体" w:hint="eastAsia"/>
          <w:b/>
          <w:color w:val="000000" w:themeColor="text1"/>
        </w:rPr>
        <w:t>数字插画的软件技术</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通过软件学习，</w:t>
      </w:r>
      <w:r w:rsidRPr="00225936">
        <w:rPr>
          <w:rFonts w:ascii="宋体" w:hAnsi="宋体"/>
          <w:color w:val="000000" w:themeColor="text1"/>
        </w:rPr>
        <w:t>学生应</w:t>
      </w:r>
      <w:r w:rsidRPr="00225936">
        <w:rPr>
          <w:rFonts w:ascii="宋体" w:hAnsi="宋体" w:hint="eastAsia"/>
          <w:color w:val="000000" w:themeColor="text1"/>
        </w:rPr>
        <w:t>掌握数字插画软件中的技术特点和表现规律，如何通过数字软件特点更好的进行插画艺术探索。</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第一节  各类笔刷的质感模拟                                    2学时</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第二节  各种色彩渲染工具的使用                                2学时</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第三节  数字插画的临摹体验                                    4学时</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rPr>
      </w:pPr>
      <w:bookmarkStart w:id="127" w:name="OLE_LINK16"/>
      <w:bookmarkStart w:id="128" w:name="OLE_LINK17"/>
      <w:r w:rsidRPr="00225936">
        <w:rPr>
          <w:rFonts w:ascii="宋体" w:hAnsi="宋体" w:hint="eastAsia"/>
          <w:color w:val="000000" w:themeColor="text1"/>
        </w:rPr>
        <w:t>理论讲授结实践操作</w:t>
      </w:r>
      <w:bookmarkEnd w:id="127"/>
      <w:bookmarkEnd w:id="128"/>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w:t>
      </w:r>
      <w:r w:rsidRPr="00225936">
        <w:rPr>
          <w:rFonts w:ascii="宋体" w:hAnsi="宋体"/>
          <w:color w:val="000000" w:themeColor="text1"/>
        </w:rPr>
        <w:t>Painter绘画实例教程</w:t>
      </w:r>
      <w:r w:rsidRPr="00225936">
        <w:rPr>
          <w:rFonts w:ascii="宋体" w:hAnsi="宋体" w:hint="eastAsia"/>
          <w:color w:val="000000" w:themeColor="text1"/>
        </w:rPr>
        <w:t xml:space="preserve">》    作者 </w:t>
      </w:r>
      <w:hyperlink r:id="rId42" w:tgtFrame="_blank" w:history="1">
        <w:r w:rsidRPr="00225936">
          <w:rPr>
            <w:rFonts w:ascii="宋体" w:hAnsi="宋体"/>
            <w:color w:val="000000" w:themeColor="text1"/>
          </w:rPr>
          <w:t>周建国</w:t>
        </w:r>
      </w:hyperlink>
      <w:r w:rsidRPr="00225936">
        <w:rPr>
          <w:rFonts w:ascii="宋体" w:hAnsi="宋体"/>
          <w:color w:val="000000" w:themeColor="text1"/>
        </w:rPr>
        <w:t> </w:t>
      </w:r>
      <w:hyperlink r:id="rId43" w:tgtFrame="_blank" w:tooltip="人民邮电出版社" w:history="1">
        <w:r w:rsidRPr="00225936">
          <w:rPr>
            <w:rFonts w:ascii="宋体" w:hAnsi="宋体"/>
            <w:color w:val="000000" w:themeColor="text1"/>
          </w:rPr>
          <w:t>人民邮电</w:t>
        </w:r>
        <w:bookmarkStart w:id="129" w:name="OLE_LINK4"/>
        <w:r w:rsidRPr="00225936">
          <w:rPr>
            <w:rFonts w:ascii="宋体" w:hAnsi="宋体"/>
            <w:color w:val="000000" w:themeColor="text1"/>
          </w:rPr>
          <w:t>出版社</w:t>
        </w:r>
        <w:bookmarkEnd w:id="129"/>
      </w:hyperlink>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用数字软件临摹具象绘画3幅。</w:t>
      </w:r>
    </w:p>
    <w:p w:rsidR="005A6B31" w:rsidRPr="00225936" w:rsidRDefault="005A6B31">
      <w:pPr>
        <w:spacing w:line="440" w:lineRule="exact"/>
        <w:ind w:firstLineChars="200" w:firstLine="420"/>
        <w:rPr>
          <w:rFonts w:ascii="宋体" w:hAnsi="宋体"/>
          <w:color w:val="000000" w:themeColor="text1"/>
          <w:szCs w:val="21"/>
        </w:rPr>
      </w:pPr>
    </w:p>
    <w:p w:rsidR="005A6B31" w:rsidRPr="00225936" w:rsidRDefault="001464D5">
      <w:pPr>
        <w:spacing w:line="440" w:lineRule="exact"/>
        <w:jc w:val="center"/>
        <w:rPr>
          <w:rFonts w:ascii="宋体" w:hAnsi="宋体"/>
          <w:b/>
          <w:color w:val="000000" w:themeColor="text1"/>
          <w:szCs w:val="21"/>
        </w:rPr>
      </w:pPr>
      <w:r w:rsidRPr="00225936">
        <w:rPr>
          <w:rFonts w:ascii="宋体" w:hAnsi="宋体" w:hint="eastAsia"/>
          <w:b/>
          <w:color w:val="000000" w:themeColor="text1"/>
          <w:szCs w:val="21"/>
        </w:rPr>
        <w:t xml:space="preserve">第三章  </w:t>
      </w:r>
      <w:r w:rsidRPr="00225936">
        <w:rPr>
          <w:rFonts w:ascii="宋体" w:hAnsi="宋体" w:hint="eastAsia"/>
          <w:b/>
          <w:color w:val="000000" w:themeColor="text1"/>
        </w:rPr>
        <w:t>数字插画的创作应用</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lastRenderedPageBreak/>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通过软件学习，</w:t>
      </w:r>
      <w:r w:rsidRPr="00225936">
        <w:rPr>
          <w:rFonts w:ascii="宋体" w:hAnsi="宋体"/>
          <w:color w:val="000000" w:themeColor="text1"/>
        </w:rPr>
        <w:t>学生应达到</w:t>
      </w:r>
      <w:r w:rsidRPr="00225936">
        <w:rPr>
          <w:rFonts w:ascii="宋体" w:hAnsi="宋体" w:hint="eastAsia"/>
          <w:color w:val="000000" w:themeColor="text1"/>
        </w:rPr>
        <w:t>对软件技术的灵活运用</w:t>
      </w:r>
      <w:r w:rsidRPr="00225936">
        <w:rPr>
          <w:rFonts w:ascii="宋体" w:hAnsi="宋体"/>
          <w:color w:val="000000" w:themeColor="text1"/>
        </w:rPr>
        <w:t>，并能</w:t>
      </w:r>
      <w:r w:rsidRPr="00225936">
        <w:rPr>
          <w:rFonts w:ascii="宋体" w:hAnsi="宋体" w:hint="eastAsia"/>
          <w:color w:val="000000" w:themeColor="text1"/>
        </w:rPr>
        <w:t>进行各类风格的绘画</w:t>
      </w:r>
      <w:r w:rsidRPr="00225936">
        <w:rPr>
          <w:rFonts w:ascii="宋体" w:hAnsi="宋体"/>
          <w:color w:val="000000" w:themeColor="text1"/>
        </w:rPr>
        <w:t>创作。</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第一节  数字插画草图创作                                           4学时</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第二节  数字插画创作实践                                         12学时</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理论讲授结实践操作</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tabs>
          <w:tab w:val="left" w:pos="600"/>
          <w:tab w:val="left" w:pos="1380"/>
        </w:tabs>
        <w:spacing w:line="440" w:lineRule="exact"/>
        <w:ind w:firstLineChars="200" w:firstLine="420"/>
        <w:rPr>
          <w:rFonts w:ascii="宋体" w:hAnsi="宋体"/>
          <w:color w:val="000000" w:themeColor="text1"/>
        </w:rPr>
      </w:pPr>
      <w:r w:rsidRPr="00225936">
        <w:rPr>
          <w:rFonts w:ascii="宋体" w:hAnsi="宋体"/>
          <w:color w:val="000000" w:themeColor="text1"/>
        </w:rPr>
        <w:t>《Painter绘画技法》</w:t>
      </w:r>
      <w:r w:rsidRPr="00225936">
        <w:rPr>
          <w:rFonts w:ascii="宋体" w:hAnsi="宋体" w:hint="eastAsia"/>
          <w:color w:val="000000" w:themeColor="text1"/>
        </w:rPr>
        <w:t xml:space="preserve">  作者 </w:t>
      </w:r>
      <w:r w:rsidRPr="00225936">
        <w:rPr>
          <w:rFonts w:ascii="宋体" w:hAnsi="宋体"/>
          <w:color w:val="000000" w:themeColor="text1"/>
        </w:rPr>
        <w:t>杨媛上海交通大学出版社．</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tabs>
          <w:tab w:val="left" w:pos="600"/>
          <w:tab w:val="left" w:pos="1380"/>
        </w:tabs>
        <w:spacing w:line="440" w:lineRule="exact"/>
        <w:ind w:firstLineChars="200" w:firstLine="420"/>
        <w:rPr>
          <w:rFonts w:ascii="宋体" w:hAnsi="宋体"/>
          <w:color w:val="000000" w:themeColor="text1"/>
        </w:rPr>
      </w:pPr>
      <w:r w:rsidRPr="00225936">
        <w:rPr>
          <w:rFonts w:ascii="宋体" w:hAnsi="宋体" w:hint="eastAsia"/>
          <w:color w:val="000000" w:themeColor="text1"/>
        </w:rPr>
        <w:t>用数字插画软件完成主题创作一套（3-4/幅）。</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49"/>
        <w:gridCol w:w="1995"/>
        <w:gridCol w:w="960"/>
        <w:gridCol w:w="1230"/>
        <w:gridCol w:w="705"/>
        <w:gridCol w:w="840"/>
        <w:gridCol w:w="1361"/>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549"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199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96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3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705"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40"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1361"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color w:val="000000" w:themeColor="text1"/>
                <w:szCs w:val="21"/>
              </w:rPr>
              <w:t>1</w:t>
            </w:r>
          </w:p>
        </w:tc>
        <w:tc>
          <w:tcPr>
            <w:tcW w:w="1549" w:type="dxa"/>
            <w:vAlign w:val="center"/>
          </w:tcPr>
          <w:p w:rsidR="005A6B31" w:rsidRPr="00225936" w:rsidRDefault="001464D5">
            <w:pPr>
              <w:pStyle w:val="a9"/>
              <w:jc w:val="center"/>
              <w:rPr>
                <w:rFonts w:ascii="Times New Roman" w:hAnsi="Times New Roman"/>
                <w:color w:val="000000" w:themeColor="text1"/>
                <w:kern w:val="2"/>
                <w:sz w:val="21"/>
                <w:lang w:val="en-US"/>
              </w:rPr>
            </w:pPr>
            <w:r w:rsidRPr="00225936">
              <w:rPr>
                <w:rFonts w:ascii="Times New Roman" w:hAnsi="Times New Roman" w:hint="eastAsia"/>
                <w:color w:val="000000" w:themeColor="text1"/>
                <w:kern w:val="2"/>
                <w:sz w:val="21"/>
                <w:lang w:val="en-US"/>
              </w:rPr>
              <w:t>数字软件临摹</w:t>
            </w:r>
          </w:p>
        </w:tc>
        <w:tc>
          <w:tcPr>
            <w:tcW w:w="1995" w:type="dxa"/>
            <w:vAlign w:val="center"/>
          </w:tcPr>
          <w:p w:rsidR="005A6B31" w:rsidRPr="00225936" w:rsidRDefault="001464D5">
            <w:pPr>
              <w:jc w:val="center"/>
              <w:rPr>
                <w:color w:val="000000" w:themeColor="text1"/>
                <w:szCs w:val="21"/>
              </w:rPr>
            </w:pPr>
            <w:r w:rsidRPr="00225936">
              <w:rPr>
                <w:rFonts w:hint="eastAsia"/>
                <w:color w:val="000000" w:themeColor="text1"/>
                <w:szCs w:val="21"/>
              </w:rPr>
              <w:t>用软件临摹传统</w:t>
            </w:r>
            <w:r w:rsidRPr="00225936">
              <w:rPr>
                <w:rFonts w:ascii="宋体" w:hAnsi="宋体" w:hint="eastAsia"/>
                <w:color w:val="000000" w:themeColor="text1"/>
              </w:rPr>
              <w:t>插画</w:t>
            </w:r>
          </w:p>
        </w:tc>
        <w:tc>
          <w:tcPr>
            <w:tcW w:w="960"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30"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70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40"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1361"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手绘图表现</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color w:val="000000" w:themeColor="text1"/>
                <w:szCs w:val="21"/>
              </w:rPr>
              <w:t>2</w:t>
            </w:r>
          </w:p>
        </w:tc>
        <w:tc>
          <w:tcPr>
            <w:tcW w:w="1549" w:type="dxa"/>
            <w:vAlign w:val="center"/>
          </w:tcPr>
          <w:p w:rsidR="005A6B31" w:rsidRPr="00225936" w:rsidRDefault="001464D5">
            <w:pPr>
              <w:pStyle w:val="a9"/>
              <w:jc w:val="center"/>
              <w:rPr>
                <w:rFonts w:ascii="Times New Roman" w:hAnsi="Times New Roman"/>
                <w:color w:val="000000" w:themeColor="text1"/>
                <w:kern w:val="2"/>
                <w:sz w:val="21"/>
                <w:lang w:val="en-US"/>
              </w:rPr>
            </w:pPr>
            <w:r w:rsidRPr="00225936">
              <w:rPr>
                <w:rFonts w:ascii="Times New Roman" w:hAnsi="Times New Roman" w:hint="eastAsia"/>
                <w:color w:val="000000" w:themeColor="text1"/>
                <w:kern w:val="2"/>
                <w:sz w:val="21"/>
                <w:lang w:val="en-US"/>
              </w:rPr>
              <w:t>主题创作</w:t>
            </w:r>
          </w:p>
        </w:tc>
        <w:tc>
          <w:tcPr>
            <w:tcW w:w="1995" w:type="dxa"/>
            <w:vAlign w:val="center"/>
          </w:tcPr>
          <w:p w:rsidR="005A6B31" w:rsidRPr="00225936" w:rsidRDefault="001464D5">
            <w:pPr>
              <w:jc w:val="center"/>
              <w:rPr>
                <w:color w:val="000000" w:themeColor="text1"/>
                <w:szCs w:val="21"/>
              </w:rPr>
            </w:pPr>
            <w:r w:rsidRPr="00225936">
              <w:rPr>
                <w:rFonts w:hint="eastAsia"/>
                <w:color w:val="000000" w:themeColor="text1"/>
              </w:rPr>
              <w:t>用数字软件进行回话创作</w:t>
            </w:r>
          </w:p>
        </w:tc>
        <w:tc>
          <w:tcPr>
            <w:tcW w:w="960"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30"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70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40"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1361" w:type="dxa"/>
            <w:vAlign w:val="center"/>
          </w:tcPr>
          <w:p w:rsidR="005A6B31" w:rsidRPr="00225936" w:rsidRDefault="001464D5">
            <w:pPr>
              <w:jc w:val="center"/>
              <w:rPr>
                <w:color w:val="000000" w:themeColor="text1"/>
                <w:szCs w:val="21"/>
              </w:rPr>
            </w:pPr>
            <w:r w:rsidRPr="00225936">
              <w:rPr>
                <w:rFonts w:hint="eastAsia"/>
                <w:color w:val="000000" w:themeColor="text1"/>
                <w:szCs w:val="21"/>
              </w:rPr>
              <w:t>手绘图表现</w:t>
            </w:r>
          </w:p>
        </w:tc>
      </w:tr>
    </w:tbl>
    <w:p w:rsidR="005A6B31" w:rsidRPr="00225936" w:rsidRDefault="005A6B31">
      <w:pPr>
        <w:ind w:left="482"/>
        <w:rPr>
          <w:rFonts w:ascii="宋体" w:hAnsi="宋体"/>
          <w:color w:val="000000" w:themeColor="text1"/>
          <w:szCs w:val="21"/>
        </w:rPr>
      </w:pPr>
    </w:p>
    <w:p w:rsidR="005A6B31" w:rsidRPr="00225936" w:rsidRDefault="005A6B31">
      <w:pPr>
        <w:rPr>
          <w:color w:val="000000" w:themeColor="text1"/>
        </w:rPr>
      </w:pPr>
    </w:p>
    <w:p w:rsidR="005A6B31" w:rsidRPr="00225936" w:rsidRDefault="005A6B31">
      <w:pPr>
        <w:ind w:leftChars="230" w:left="483" w:firstLineChars="200" w:firstLine="420"/>
        <w:rPr>
          <w:rFonts w:ascii="宋体" w:hAnsi="宋体"/>
          <w:color w:val="000000" w:themeColor="text1"/>
          <w:szCs w:val="21"/>
        </w:rPr>
      </w:pPr>
    </w:p>
    <w:p w:rsidR="005A6B31" w:rsidRPr="00225936" w:rsidRDefault="001464D5">
      <w:pPr>
        <w:pStyle w:val="1"/>
        <w:spacing w:before="0" w:after="0" w:line="240" w:lineRule="auto"/>
        <w:jc w:val="center"/>
        <w:rPr>
          <w:color w:val="000000" w:themeColor="text1"/>
          <w:sz w:val="36"/>
          <w:szCs w:val="36"/>
        </w:rPr>
      </w:pPr>
      <w:bookmarkStart w:id="130" w:name="_Toc55545065"/>
      <w:r w:rsidRPr="00225936">
        <w:rPr>
          <w:rFonts w:hint="eastAsia"/>
          <w:color w:val="000000" w:themeColor="text1"/>
          <w:sz w:val="36"/>
          <w:szCs w:val="36"/>
        </w:rPr>
        <w:t>《插漫画作品赏析》课程教学大纲</w:t>
      </w:r>
      <w:bookmarkEnd w:id="125"/>
      <w:bookmarkEnd w:id="126"/>
      <w:bookmarkEnd w:id="130"/>
    </w:p>
    <w:p w:rsidR="005A6B31" w:rsidRPr="00225936" w:rsidRDefault="001464D5">
      <w:pPr>
        <w:jc w:val="center"/>
        <w:rPr>
          <w:bCs/>
          <w:color w:val="000000" w:themeColor="text1"/>
          <w:sz w:val="24"/>
        </w:rPr>
      </w:pPr>
      <w:r w:rsidRPr="00225936">
        <w:rPr>
          <w:rFonts w:hint="eastAsia"/>
          <w:bCs/>
          <w:color w:val="000000" w:themeColor="text1"/>
          <w:sz w:val="24"/>
        </w:rPr>
        <w:t xml:space="preserve">Cartoon Art </w:t>
      </w:r>
      <w:r w:rsidRPr="00225936">
        <w:rPr>
          <w:bCs/>
          <w:color w:val="000000" w:themeColor="text1"/>
          <w:sz w:val="24"/>
        </w:rPr>
        <w:t>Appreciation</w:t>
      </w:r>
    </w:p>
    <w:p w:rsidR="005A6B31" w:rsidRPr="00225936" w:rsidRDefault="001464D5">
      <w:pPr>
        <w:jc w:val="center"/>
        <w:rPr>
          <w:bCs/>
          <w:color w:val="000000" w:themeColor="text1"/>
          <w:sz w:val="24"/>
        </w:rPr>
      </w:pPr>
      <w:r w:rsidRPr="00225936">
        <w:rPr>
          <w:rFonts w:hint="eastAsia"/>
          <w:bCs/>
          <w:color w:val="000000" w:themeColor="text1"/>
          <w:sz w:val="24"/>
        </w:rPr>
        <w:t>大纲主撰人：陈孟伟</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】235418001                  【课程修习类型】选修课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2                           【</w:t>
      </w:r>
      <w:r w:rsidRPr="00225936">
        <w:rPr>
          <w:rFonts w:hint="eastAsia"/>
          <w:b/>
          <w:color w:val="000000" w:themeColor="text1"/>
        </w:rPr>
        <w:t>学时数</w:t>
      </w:r>
      <w:r w:rsidRPr="00225936">
        <w:rPr>
          <w:rFonts w:ascii="宋体" w:hAnsi="宋体" w:hint="eastAsia"/>
          <w:color w:val="000000" w:themeColor="text1"/>
          <w:szCs w:val="21"/>
        </w:rPr>
        <w:t>】32（32/0</w:t>
      </w:r>
      <w:r w:rsidRPr="00225936">
        <w:rPr>
          <w:rFonts w:ascii="宋体" w:hAnsi="宋体"/>
          <w:color w:val="000000" w:themeColor="text1"/>
          <w:szCs w:val="21"/>
        </w:rPr>
        <w:t>）</w:t>
      </w:r>
      <w:r w:rsidRPr="00225936">
        <w:rPr>
          <w:rFonts w:ascii="宋体" w:hAnsi="宋体" w:hint="eastAsia"/>
          <w:color w:val="000000" w:themeColor="text1"/>
          <w:szCs w:val="21"/>
        </w:rPr>
        <w:t xml:space="preserve">　    </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】二春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firstLineChars="200" w:firstLine="482"/>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tabs>
          <w:tab w:val="left" w:pos="600"/>
          <w:tab w:val="left" w:pos="1380"/>
        </w:tabs>
        <w:spacing w:line="440" w:lineRule="exact"/>
        <w:ind w:firstLineChars="200" w:firstLine="420"/>
        <w:rPr>
          <w:rFonts w:ascii="宋体" w:hAnsi="宋体"/>
          <w:color w:val="000000" w:themeColor="text1"/>
        </w:rPr>
      </w:pPr>
      <w:r w:rsidRPr="00225936">
        <w:rPr>
          <w:rFonts w:ascii="宋体" w:hAnsi="宋体" w:hint="eastAsia"/>
          <w:color w:val="000000" w:themeColor="text1"/>
        </w:rPr>
        <w:t>插漫画作品赏析是插漫画专业方向的学生进入工作室后的专业选修课程，是为了今后的</w:t>
      </w:r>
      <w:r w:rsidRPr="00225936">
        <w:rPr>
          <w:rFonts w:ascii="宋体" w:hAnsi="宋体" w:hint="eastAsia"/>
          <w:color w:val="000000" w:themeColor="text1"/>
        </w:rPr>
        <w:lastRenderedPageBreak/>
        <w:t>从事插漫画方向的创作而打好坚实的专业基础。在插漫画作品赏析的教学中主要包括三个方面的内容：中国漫画史概况及作品赏析，西方漫画史概况及作品赏析，国内外插画史概况及作品赏析。课程内容设置重点以中西方漫画史及插画史和作品赏析为主线，欣赏插漫画艺术作品，提升艺术审美；旨在培养学生欣赏插漫画作品中的艺术表现形式，为开拓创作视野打基础。</w:t>
      </w:r>
    </w:p>
    <w:p w:rsidR="005A6B31" w:rsidRPr="00225936" w:rsidRDefault="001464D5">
      <w:pPr>
        <w:spacing w:line="276" w:lineRule="auto"/>
        <w:ind w:firstLineChars="200" w:firstLine="420"/>
        <w:rPr>
          <w:bCs/>
          <w:color w:val="000000" w:themeColor="text1"/>
        </w:rPr>
      </w:pPr>
      <w:r w:rsidRPr="00225936">
        <w:rPr>
          <w:bCs/>
          <w:color w:val="000000" w:themeColor="text1"/>
        </w:rPr>
        <w:t>The comic book is a professional elective course for students who have entered the studio in the direction of comic books. It is a solid professional basis for the future work in the direction of manga. Plug in comic art appreciation teaching content mainly includes three aspects: the overview of China comic and art appreciation, overview of western comic and art appreciation, illustration history overview and works appreciation at home and abroad. The focus of the course content is to focus on the history of Chinese and western comic books and the history of illustrations and the appreciation of works. The aim is to cultivate students to appreciate the art form of the manga, and to set the foundation for the development of creative vision.</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39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章次</w:t>
            </w:r>
          </w:p>
        </w:tc>
        <w:tc>
          <w:tcPr>
            <w:tcW w:w="3366" w:type="dxa"/>
            <w:vAlign w:val="center"/>
          </w:tcPr>
          <w:p w:rsidR="005A6B31" w:rsidRPr="00225936" w:rsidRDefault="001464D5">
            <w:pPr>
              <w:jc w:val="center"/>
              <w:rPr>
                <w:color w:val="000000" w:themeColor="text1"/>
                <w:szCs w:val="21"/>
              </w:rPr>
            </w:pPr>
            <w:r w:rsidRPr="00225936">
              <w:rPr>
                <w:rFonts w:hint="eastAsia"/>
                <w:color w:val="000000" w:themeColor="text1"/>
                <w:szCs w:val="21"/>
              </w:rPr>
              <w:t>内容</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总学时</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理论学时</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实验、实践学时</w:t>
            </w:r>
          </w:p>
        </w:tc>
      </w:tr>
      <w:tr w:rsidR="005A6B31" w:rsidRPr="00225936">
        <w:trPr>
          <w:trHeight w:val="397"/>
          <w:jc w:val="center"/>
        </w:trPr>
        <w:tc>
          <w:tcPr>
            <w:tcW w:w="708" w:type="dxa"/>
            <w:vAlign w:val="center"/>
          </w:tcPr>
          <w:p w:rsidR="005A6B31" w:rsidRPr="00225936" w:rsidRDefault="001464D5">
            <w:pPr>
              <w:rPr>
                <w:color w:val="000000" w:themeColor="text1"/>
                <w:szCs w:val="21"/>
              </w:rPr>
            </w:pPr>
            <w:r w:rsidRPr="00225936">
              <w:rPr>
                <w:rFonts w:hint="eastAsia"/>
                <w:color w:val="000000" w:themeColor="text1"/>
                <w:szCs w:val="21"/>
              </w:rPr>
              <w:t>一</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中国漫画史概况及作品赏析</w:t>
            </w:r>
          </w:p>
        </w:tc>
        <w:tc>
          <w:tcPr>
            <w:tcW w:w="1128" w:type="dxa"/>
            <w:vAlign w:val="center"/>
          </w:tcPr>
          <w:p w:rsidR="005A6B31" w:rsidRPr="00225936" w:rsidRDefault="001464D5">
            <w:pPr>
              <w:rPr>
                <w:color w:val="000000" w:themeColor="text1"/>
                <w:szCs w:val="21"/>
              </w:rPr>
            </w:pPr>
            <w:r w:rsidRPr="00225936">
              <w:rPr>
                <w:rFonts w:hint="eastAsia"/>
                <w:color w:val="000000" w:themeColor="text1"/>
                <w:szCs w:val="21"/>
              </w:rPr>
              <w:t>6</w:t>
            </w:r>
          </w:p>
        </w:tc>
        <w:tc>
          <w:tcPr>
            <w:tcW w:w="1212" w:type="dxa"/>
            <w:vAlign w:val="center"/>
          </w:tcPr>
          <w:p w:rsidR="005A6B31" w:rsidRPr="00225936" w:rsidRDefault="001464D5">
            <w:pPr>
              <w:rPr>
                <w:color w:val="000000" w:themeColor="text1"/>
                <w:szCs w:val="21"/>
              </w:rPr>
            </w:pPr>
            <w:r w:rsidRPr="00225936">
              <w:rPr>
                <w:rFonts w:hint="eastAsia"/>
                <w:color w:val="000000" w:themeColor="text1"/>
                <w:szCs w:val="21"/>
              </w:rPr>
              <w:t>6</w:t>
            </w:r>
          </w:p>
        </w:tc>
        <w:tc>
          <w:tcPr>
            <w:tcW w:w="1803" w:type="dxa"/>
            <w:vAlign w:val="center"/>
          </w:tcPr>
          <w:p w:rsidR="005A6B31" w:rsidRPr="00225936" w:rsidRDefault="001464D5">
            <w:pPr>
              <w:rPr>
                <w:color w:val="000000" w:themeColor="text1"/>
                <w:szCs w:val="21"/>
              </w:rPr>
            </w:pPr>
            <w:r w:rsidRPr="00225936">
              <w:rPr>
                <w:rFonts w:hint="eastAsia"/>
                <w:color w:val="000000" w:themeColor="text1"/>
                <w:szCs w:val="21"/>
              </w:rPr>
              <w:t>0</w:t>
            </w:r>
          </w:p>
        </w:tc>
      </w:tr>
      <w:tr w:rsidR="005A6B31" w:rsidRPr="00225936">
        <w:trPr>
          <w:trHeight w:val="397"/>
          <w:jc w:val="center"/>
        </w:trPr>
        <w:tc>
          <w:tcPr>
            <w:tcW w:w="708" w:type="dxa"/>
            <w:vAlign w:val="center"/>
          </w:tcPr>
          <w:p w:rsidR="005A6B31" w:rsidRPr="00225936" w:rsidRDefault="001464D5">
            <w:pPr>
              <w:rPr>
                <w:color w:val="000000" w:themeColor="text1"/>
                <w:szCs w:val="21"/>
              </w:rPr>
            </w:pPr>
            <w:r w:rsidRPr="00225936">
              <w:rPr>
                <w:rFonts w:hint="eastAsia"/>
                <w:color w:val="000000" w:themeColor="text1"/>
                <w:szCs w:val="21"/>
              </w:rPr>
              <w:t>二</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西方漫画史概况及作品赏析</w:t>
            </w:r>
          </w:p>
        </w:tc>
        <w:tc>
          <w:tcPr>
            <w:tcW w:w="1128" w:type="dxa"/>
            <w:vAlign w:val="center"/>
          </w:tcPr>
          <w:p w:rsidR="005A6B31" w:rsidRPr="00225936" w:rsidRDefault="001464D5">
            <w:pPr>
              <w:rPr>
                <w:color w:val="000000" w:themeColor="text1"/>
                <w:szCs w:val="21"/>
              </w:rPr>
            </w:pPr>
            <w:r w:rsidRPr="00225936">
              <w:rPr>
                <w:rFonts w:hint="eastAsia"/>
                <w:color w:val="000000" w:themeColor="text1"/>
                <w:szCs w:val="21"/>
              </w:rPr>
              <w:t>8</w:t>
            </w:r>
          </w:p>
        </w:tc>
        <w:tc>
          <w:tcPr>
            <w:tcW w:w="1212" w:type="dxa"/>
            <w:vAlign w:val="center"/>
          </w:tcPr>
          <w:p w:rsidR="005A6B31" w:rsidRPr="00225936" w:rsidRDefault="001464D5">
            <w:pPr>
              <w:rPr>
                <w:color w:val="000000" w:themeColor="text1"/>
                <w:szCs w:val="21"/>
              </w:rPr>
            </w:pPr>
            <w:r w:rsidRPr="00225936">
              <w:rPr>
                <w:rFonts w:hint="eastAsia"/>
                <w:color w:val="000000" w:themeColor="text1"/>
                <w:szCs w:val="21"/>
              </w:rPr>
              <w:t>8</w:t>
            </w:r>
          </w:p>
        </w:tc>
        <w:tc>
          <w:tcPr>
            <w:tcW w:w="1803" w:type="dxa"/>
            <w:vAlign w:val="center"/>
          </w:tcPr>
          <w:p w:rsidR="005A6B31" w:rsidRPr="00225936" w:rsidRDefault="001464D5">
            <w:pPr>
              <w:rPr>
                <w:color w:val="000000" w:themeColor="text1"/>
                <w:szCs w:val="21"/>
              </w:rPr>
            </w:pPr>
            <w:r w:rsidRPr="00225936">
              <w:rPr>
                <w:rFonts w:hint="eastAsia"/>
                <w:color w:val="000000" w:themeColor="text1"/>
                <w:szCs w:val="21"/>
              </w:rPr>
              <w:t>0</w:t>
            </w:r>
          </w:p>
        </w:tc>
      </w:tr>
      <w:tr w:rsidR="005A6B31" w:rsidRPr="00225936">
        <w:trPr>
          <w:trHeight w:val="397"/>
          <w:jc w:val="center"/>
        </w:trPr>
        <w:tc>
          <w:tcPr>
            <w:tcW w:w="708" w:type="dxa"/>
            <w:vAlign w:val="center"/>
          </w:tcPr>
          <w:p w:rsidR="005A6B31" w:rsidRPr="00225936" w:rsidRDefault="001464D5">
            <w:pP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国内外插画史概况及作品赏析</w:t>
            </w:r>
          </w:p>
        </w:tc>
        <w:tc>
          <w:tcPr>
            <w:tcW w:w="1128" w:type="dxa"/>
            <w:vAlign w:val="center"/>
          </w:tcPr>
          <w:p w:rsidR="005A6B31" w:rsidRPr="00225936" w:rsidRDefault="001464D5">
            <w:pPr>
              <w:rPr>
                <w:color w:val="000000" w:themeColor="text1"/>
                <w:szCs w:val="21"/>
              </w:rPr>
            </w:pPr>
            <w:r w:rsidRPr="00225936">
              <w:rPr>
                <w:rFonts w:hint="eastAsia"/>
                <w:color w:val="000000" w:themeColor="text1"/>
                <w:szCs w:val="21"/>
              </w:rPr>
              <w:t>10</w:t>
            </w:r>
          </w:p>
        </w:tc>
        <w:tc>
          <w:tcPr>
            <w:tcW w:w="1212" w:type="dxa"/>
            <w:vAlign w:val="center"/>
          </w:tcPr>
          <w:p w:rsidR="005A6B31" w:rsidRPr="00225936" w:rsidRDefault="001464D5">
            <w:pPr>
              <w:rPr>
                <w:color w:val="000000" w:themeColor="text1"/>
                <w:szCs w:val="21"/>
              </w:rPr>
            </w:pPr>
            <w:r w:rsidRPr="00225936">
              <w:rPr>
                <w:rFonts w:hint="eastAsia"/>
                <w:color w:val="000000" w:themeColor="text1"/>
                <w:szCs w:val="21"/>
              </w:rPr>
              <w:t>10</w:t>
            </w:r>
          </w:p>
        </w:tc>
        <w:tc>
          <w:tcPr>
            <w:tcW w:w="1803" w:type="dxa"/>
            <w:vAlign w:val="center"/>
          </w:tcPr>
          <w:p w:rsidR="005A6B31" w:rsidRPr="00225936" w:rsidRDefault="001464D5">
            <w:pPr>
              <w:rPr>
                <w:color w:val="000000" w:themeColor="text1"/>
                <w:szCs w:val="21"/>
              </w:rPr>
            </w:pPr>
            <w:r w:rsidRPr="00225936">
              <w:rPr>
                <w:rFonts w:hint="eastAsia"/>
                <w:color w:val="000000" w:themeColor="text1"/>
                <w:szCs w:val="21"/>
              </w:rPr>
              <w:t>0</w:t>
            </w:r>
          </w:p>
        </w:tc>
      </w:tr>
      <w:tr w:rsidR="005A6B31" w:rsidRPr="00225936">
        <w:trPr>
          <w:trHeight w:val="397"/>
          <w:jc w:val="center"/>
        </w:trPr>
        <w:tc>
          <w:tcPr>
            <w:tcW w:w="708" w:type="dxa"/>
            <w:vAlign w:val="center"/>
          </w:tcPr>
          <w:p w:rsidR="005A6B31" w:rsidRPr="00225936" w:rsidRDefault="001464D5">
            <w:pPr>
              <w:rPr>
                <w:color w:val="000000" w:themeColor="text1"/>
                <w:szCs w:val="21"/>
              </w:rPr>
            </w:pPr>
            <w:r w:rsidRPr="00225936">
              <w:rPr>
                <w:rFonts w:hint="eastAsia"/>
                <w:color w:val="000000" w:themeColor="text1"/>
                <w:szCs w:val="21"/>
              </w:rPr>
              <w:t>四</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当代插画作品赏析</w:t>
            </w:r>
          </w:p>
        </w:tc>
        <w:tc>
          <w:tcPr>
            <w:tcW w:w="1128" w:type="dxa"/>
            <w:vAlign w:val="center"/>
          </w:tcPr>
          <w:p w:rsidR="005A6B31" w:rsidRPr="00225936" w:rsidRDefault="001464D5">
            <w:pPr>
              <w:rPr>
                <w:color w:val="000000" w:themeColor="text1"/>
                <w:szCs w:val="21"/>
              </w:rPr>
            </w:pPr>
            <w:r w:rsidRPr="00225936">
              <w:rPr>
                <w:rFonts w:hint="eastAsia"/>
                <w:color w:val="000000" w:themeColor="text1"/>
                <w:szCs w:val="21"/>
              </w:rPr>
              <w:t>8</w:t>
            </w:r>
          </w:p>
        </w:tc>
        <w:tc>
          <w:tcPr>
            <w:tcW w:w="1212" w:type="dxa"/>
            <w:vAlign w:val="center"/>
          </w:tcPr>
          <w:p w:rsidR="005A6B31" w:rsidRPr="00225936" w:rsidRDefault="001464D5">
            <w:pPr>
              <w:rPr>
                <w:color w:val="000000" w:themeColor="text1"/>
                <w:szCs w:val="21"/>
              </w:rPr>
            </w:pPr>
            <w:r w:rsidRPr="00225936">
              <w:rPr>
                <w:rFonts w:hint="eastAsia"/>
                <w:color w:val="000000" w:themeColor="text1"/>
                <w:szCs w:val="21"/>
              </w:rPr>
              <w:t>8</w:t>
            </w:r>
          </w:p>
        </w:tc>
        <w:tc>
          <w:tcPr>
            <w:tcW w:w="1803" w:type="dxa"/>
            <w:vAlign w:val="center"/>
          </w:tcPr>
          <w:p w:rsidR="005A6B31" w:rsidRPr="00225936" w:rsidRDefault="001464D5">
            <w:pPr>
              <w:rPr>
                <w:color w:val="000000" w:themeColor="text1"/>
                <w:szCs w:val="21"/>
              </w:rPr>
            </w:pPr>
            <w:r w:rsidRPr="00225936">
              <w:rPr>
                <w:rFonts w:hint="eastAsia"/>
                <w:color w:val="000000" w:themeColor="text1"/>
                <w:szCs w:val="21"/>
              </w:rPr>
              <w:t>0</w:t>
            </w:r>
          </w:p>
        </w:tc>
      </w:tr>
    </w:tbl>
    <w:p w:rsidR="005A6B31" w:rsidRPr="00225936" w:rsidRDefault="001464D5">
      <w:pPr>
        <w:spacing w:line="360" w:lineRule="auto"/>
        <w:ind w:firstLineChars="200" w:firstLine="422"/>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tabs>
          <w:tab w:val="left" w:pos="600"/>
          <w:tab w:val="left" w:pos="1380"/>
        </w:tabs>
        <w:spacing w:line="440" w:lineRule="exact"/>
        <w:ind w:firstLineChars="200" w:firstLine="420"/>
        <w:rPr>
          <w:rFonts w:ascii="宋体" w:hAnsi="宋体"/>
          <w:color w:val="000000" w:themeColor="text1"/>
        </w:rPr>
      </w:pPr>
      <w:r w:rsidRPr="00225936">
        <w:rPr>
          <w:rFonts w:ascii="宋体" w:hAnsi="宋体" w:hint="eastAsia"/>
          <w:color w:val="000000" w:themeColor="text1"/>
        </w:rPr>
        <w:t>（1</w:t>
      </w:r>
      <w:r w:rsidRPr="00225936">
        <w:rPr>
          <w:rFonts w:ascii="宋体" w:hAnsi="宋体"/>
          <w:color w:val="000000" w:themeColor="text1"/>
        </w:rPr>
        <w:t>）</w:t>
      </w:r>
      <w:r w:rsidRPr="00225936">
        <w:rPr>
          <w:rFonts w:ascii="宋体" w:hAnsi="宋体" w:hint="eastAsia"/>
          <w:color w:val="000000" w:themeColor="text1"/>
        </w:rPr>
        <w:t>课程</w:t>
      </w:r>
      <w:r w:rsidRPr="00225936">
        <w:rPr>
          <w:rFonts w:ascii="宋体" w:hAnsi="宋体"/>
          <w:color w:val="000000" w:themeColor="text1"/>
        </w:rPr>
        <w:t>教学目标</w:t>
      </w:r>
      <w:r w:rsidRPr="00225936">
        <w:rPr>
          <w:rFonts w:ascii="宋体" w:hAnsi="宋体" w:hint="eastAsia"/>
          <w:color w:val="000000" w:themeColor="text1"/>
        </w:rPr>
        <w:t>：</w:t>
      </w:r>
    </w:p>
    <w:p w:rsidR="005A6B31" w:rsidRPr="00225936" w:rsidRDefault="001464D5">
      <w:pPr>
        <w:tabs>
          <w:tab w:val="left" w:pos="600"/>
          <w:tab w:val="left" w:pos="1380"/>
        </w:tabs>
        <w:spacing w:line="440" w:lineRule="exact"/>
        <w:ind w:firstLineChars="200" w:firstLine="420"/>
        <w:rPr>
          <w:rFonts w:ascii="宋体" w:hAnsi="宋体"/>
          <w:color w:val="000000" w:themeColor="text1"/>
        </w:rPr>
      </w:pPr>
      <w:r w:rsidRPr="00225936">
        <w:rPr>
          <w:rFonts w:hint="eastAsia"/>
          <w:color w:val="000000" w:themeColor="text1"/>
          <w:szCs w:val="21"/>
        </w:rPr>
        <w:t>①</w:t>
      </w:r>
      <w:r w:rsidRPr="00225936">
        <w:rPr>
          <w:rFonts w:ascii="宋体" w:hAnsi="宋体" w:hint="eastAsia"/>
          <w:color w:val="000000" w:themeColor="text1"/>
        </w:rPr>
        <w:t>让学生对中西方漫画史和插画史有整体的认识，了解两者的基本概念和发展历史；</w:t>
      </w:r>
    </w:p>
    <w:p w:rsidR="005A6B31" w:rsidRPr="00225936" w:rsidRDefault="001464D5">
      <w:pPr>
        <w:tabs>
          <w:tab w:val="left" w:pos="600"/>
          <w:tab w:val="left" w:pos="1380"/>
        </w:tabs>
        <w:spacing w:line="440" w:lineRule="exact"/>
        <w:ind w:firstLineChars="200" w:firstLine="420"/>
        <w:rPr>
          <w:rFonts w:ascii="宋体" w:hAnsi="宋体"/>
          <w:color w:val="000000" w:themeColor="text1"/>
        </w:rPr>
      </w:pPr>
      <w:r w:rsidRPr="00225936">
        <w:rPr>
          <w:rFonts w:hint="eastAsia"/>
          <w:color w:val="000000" w:themeColor="text1"/>
          <w:szCs w:val="21"/>
        </w:rPr>
        <w:t>②</w:t>
      </w:r>
      <w:r w:rsidRPr="00225936">
        <w:rPr>
          <w:rFonts w:ascii="宋体" w:hAnsi="宋体" w:hint="eastAsia"/>
          <w:color w:val="000000" w:themeColor="text1"/>
        </w:rPr>
        <w:t>让学生学习和掌握艺术作品的鉴赏分析能力，理解插漫画艺术的表现形式和主题阐释；</w:t>
      </w:r>
    </w:p>
    <w:p w:rsidR="005A6B31" w:rsidRPr="00225936" w:rsidRDefault="001464D5">
      <w:pPr>
        <w:tabs>
          <w:tab w:val="left" w:pos="600"/>
          <w:tab w:val="left" w:pos="1380"/>
        </w:tabs>
        <w:spacing w:line="440" w:lineRule="exact"/>
        <w:ind w:firstLineChars="200" w:firstLine="420"/>
        <w:rPr>
          <w:rFonts w:ascii="宋体" w:hAnsi="宋体"/>
          <w:color w:val="000000" w:themeColor="text1"/>
        </w:rPr>
      </w:pPr>
      <w:r w:rsidRPr="00225936">
        <w:rPr>
          <w:rFonts w:hint="eastAsia"/>
          <w:color w:val="000000" w:themeColor="text1"/>
          <w:szCs w:val="21"/>
        </w:rPr>
        <w:t>③</w:t>
      </w:r>
      <w:r w:rsidRPr="00225936">
        <w:rPr>
          <w:rFonts w:ascii="宋体" w:hAnsi="宋体" w:hint="eastAsia"/>
          <w:color w:val="000000" w:themeColor="text1"/>
        </w:rPr>
        <w:t>让学生通过中西方插漫画的作品欣赏，提升插漫画的创作视野和审美水平；</w:t>
      </w:r>
    </w:p>
    <w:p w:rsidR="005A6B31" w:rsidRPr="00225936" w:rsidRDefault="001464D5">
      <w:pPr>
        <w:shd w:val="clear" w:color="auto" w:fill="FFFFFF"/>
        <w:spacing w:line="360" w:lineRule="auto"/>
        <w:ind w:firstLineChars="200" w:firstLine="422"/>
        <w:rPr>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bCs/>
          <w:color w:val="000000" w:themeColor="text1"/>
          <w:kern w:val="0"/>
          <w:szCs w:val="21"/>
        </w:rPr>
        <w:t>通过对正能量及中华优秀传统插漫画作品的解析、对问题案例的批评，鼓励学生思考插漫创作背后的思想、精神与价值，培养学生正确的价值追求、理想信念和文化自信。</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tcPr>
          <w:p w:rsidR="005A6B31" w:rsidRPr="00225936" w:rsidRDefault="001464D5">
            <w:pPr>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知识要求：掌握中西方漫画史的基本概念和发展历史</w:t>
            </w:r>
          </w:p>
        </w:tc>
        <w:tc>
          <w:tcPr>
            <w:tcW w:w="2268" w:type="dxa"/>
          </w:tcPr>
          <w:p w:rsidR="005A6B31" w:rsidRPr="00225936" w:rsidRDefault="001464D5">
            <w:pPr>
              <w:jc w:val="center"/>
              <w:rPr>
                <w:color w:val="000000" w:themeColor="text1"/>
                <w:szCs w:val="21"/>
              </w:rPr>
            </w:pPr>
            <w:r w:rsidRPr="00225936">
              <w:rPr>
                <w:rFonts w:hint="eastAsia"/>
                <w:color w:val="000000" w:themeColor="text1"/>
                <w:szCs w:val="21"/>
              </w:rPr>
              <w:t>掌握中西方漫画史的基本概念和发展历史</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118" w:type="dxa"/>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w:t>
            </w:r>
          </w:p>
        </w:tc>
        <w:tc>
          <w:tcPr>
            <w:tcW w:w="2268" w:type="dxa"/>
          </w:tcPr>
          <w:p w:rsidR="005A6B31" w:rsidRPr="00225936" w:rsidRDefault="001464D5">
            <w:pPr>
              <w:jc w:val="left"/>
              <w:rPr>
                <w:color w:val="000000" w:themeColor="text1"/>
                <w:szCs w:val="21"/>
              </w:rPr>
            </w:pPr>
            <w:r w:rsidRPr="00225936">
              <w:rPr>
                <w:rFonts w:hint="eastAsia"/>
                <w:color w:val="000000" w:themeColor="text1"/>
                <w:szCs w:val="21"/>
              </w:rPr>
              <w:t>理解插漫画艺术的表现形式和主题阐释</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118" w:type="dxa"/>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素质要求：具有良好的艺术修养和思考能力</w:t>
            </w:r>
          </w:p>
        </w:tc>
        <w:tc>
          <w:tcPr>
            <w:tcW w:w="2268" w:type="dxa"/>
          </w:tcPr>
          <w:p w:rsidR="005A6B31" w:rsidRPr="00225936" w:rsidRDefault="001464D5">
            <w:pPr>
              <w:jc w:val="left"/>
              <w:rPr>
                <w:color w:val="000000" w:themeColor="text1"/>
                <w:szCs w:val="21"/>
              </w:rPr>
            </w:pPr>
            <w:r w:rsidRPr="00225936">
              <w:rPr>
                <w:rFonts w:hint="eastAsia"/>
                <w:color w:val="000000" w:themeColor="text1"/>
                <w:szCs w:val="21"/>
              </w:rPr>
              <w:t>提升插漫画的创作视野和审美水平</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教学目标③</w:t>
            </w: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lastRenderedPageBreak/>
        <w:t>4.课程教学方法与手段</w:t>
      </w:r>
    </w:p>
    <w:p w:rsidR="005A6B31" w:rsidRPr="00225936" w:rsidRDefault="001464D5">
      <w:pPr>
        <w:spacing w:line="360" w:lineRule="auto"/>
        <w:ind w:firstLineChars="200" w:firstLine="420"/>
        <w:rPr>
          <w:b/>
          <w:color w:val="000000" w:themeColor="text1"/>
        </w:rPr>
      </w:pPr>
      <w:r w:rsidRPr="00225936">
        <w:rPr>
          <w:rFonts w:hint="eastAsia"/>
          <w:color w:val="000000" w:themeColor="text1"/>
          <w:szCs w:val="21"/>
        </w:rPr>
        <w:t>课程教学以理论讲授为主，学生课堂分享与交流。</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hyperlink r:id="rId44" w:tgtFrame="http://search.dangdang.com/_blank" w:tooltip=" 中国漫画史  全景总揽中国动漫画的典籍。 " w:history="1">
        <w:r w:rsidRPr="00225936">
          <w:rPr>
            <w:rFonts w:hint="eastAsia"/>
            <w:color w:val="000000" w:themeColor="text1"/>
          </w:rPr>
          <w:t>中国漫画史——全景总揽中国动漫画的典籍</w:t>
        </w:r>
      </w:hyperlink>
      <w:r w:rsidRPr="00225936">
        <w:rPr>
          <w:rFonts w:hint="eastAsia"/>
          <w:color w:val="000000" w:themeColor="text1"/>
        </w:rPr>
        <w:t>》作者：陈维东现代出版社</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w:t>
      </w:r>
      <w:hyperlink r:id="rId45" w:tgtFrame="http://search.dangdang.com/_blank" w:tooltip=" 世界漫画史   " w:history="1">
        <w:r w:rsidRPr="00225936">
          <w:rPr>
            <w:rFonts w:hint="eastAsia"/>
            <w:color w:val="000000" w:themeColor="text1"/>
          </w:rPr>
          <w:t>西方漫画史</w:t>
        </w:r>
      </w:hyperlink>
      <w:r w:rsidRPr="00225936">
        <w:rPr>
          <w:rFonts w:hint="eastAsia"/>
          <w:color w:val="000000" w:themeColor="text1"/>
        </w:rPr>
        <w:t>》作者：</w:t>
      </w:r>
      <w:r w:rsidRPr="00225936">
        <w:rPr>
          <w:color w:val="000000" w:themeColor="text1"/>
        </w:rPr>
        <w:t>（英）</w:t>
      </w:r>
      <w:hyperlink r:id="rId46" w:tgtFrame="http://product.dangdang.com/_blank" w:history="1">
        <w:r w:rsidRPr="00225936">
          <w:rPr>
            <w:color w:val="000000" w:themeColor="text1"/>
          </w:rPr>
          <w:t>林奇</w:t>
        </w:r>
      </w:hyperlink>
      <w:r w:rsidRPr="00225936">
        <w:rPr>
          <w:color w:val="000000" w:themeColor="text1"/>
        </w:rPr>
        <w:t xml:space="preserve">　著，</w:t>
      </w:r>
      <w:hyperlink r:id="rId47" w:tgtFrame="http://product.dangdang.com/_blank" w:history="1">
        <w:r w:rsidRPr="00225936">
          <w:rPr>
            <w:color w:val="000000" w:themeColor="text1"/>
          </w:rPr>
          <w:t>张春颖</w:t>
        </w:r>
      </w:hyperlink>
      <w:r w:rsidRPr="00225936">
        <w:rPr>
          <w:color w:val="000000" w:themeColor="text1"/>
        </w:rPr>
        <w:t xml:space="preserve">　译</w:t>
      </w:r>
      <w:hyperlink r:id="rId48" w:tgtFrame="http://product.dangdang.com/_blank" w:history="1">
        <w:r w:rsidRPr="00225936">
          <w:rPr>
            <w:color w:val="000000" w:themeColor="text1"/>
          </w:rPr>
          <w:t>中央编译出版社</w:t>
        </w:r>
      </w:hyperlink>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205"/>
      </w:tblGrid>
      <w:tr w:rsidR="005A6B31" w:rsidRPr="00225936">
        <w:trPr>
          <w:trHeight w:val="225"/>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205"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hint="eastAsia"/>
                <w:color w:val="000000" w:themeColor="text1"/>
              </w:rPr>
              <w:t>文章思路新颖，主题明确，语言流畅，具有独立的艺术观点，文章评论性强，字数达标。</w:t>
            </w:r>
          </w:p>
        </w:tc>
      </w:tr>
      <w:tr w:rsidR="005A6B31" w:rsidRPr="00225936">
        <w:trPr>
          <w:trHeight w:val="599"/>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hint="eastAsia"/>
                <w:color w:val="000000" w:themeColor="text1"/>
              </w:rPr>
              <w:t>文章思路较新，主题较明确，语言较流畅，观点较清晰，文章评论性较强，字数达标。</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hint="eastAsia"/>
                <w:color w:val="000000" w:themeColor="text1"/>
              </w:rPr>
              <w:t>文章思路一般，主题不太明确，语言组织一般，字数达标。有一定的缺课。</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205" w:type="dxa"/>
            <w:vAlign w:val="center"/>
          </w:tcPr>
          <w:p w:rsidR="005A6B31" w:rsidRPr="00225936" w:rsidRDefault="001464D5">
            <w:pPr>
              <w:jc w:val="left"/>
              <w:rPr>
                <w:color w:val="000000" w:themeColor="text1"/>
              </w:rPr>
            </w:pPr>
            <w:r w:rsidRPr="00225936">
              <w:rPr>
                <w:rFonts w:hint="eastAsia"/>
                <w:color w:val="000000" w:themeColor="text1"/>
              </w:rPr>
              <w:t>文章思路不清，主题不明确，字数不达标，考勤基本达到学校规定，但有一定的缺课。</w:t>
            </w:r>
          </w:p>
        </w:tc>
      </w:tr>
      <w:tr w:rsidR="005A6B31" w:rsidRPr="00225936">
        <w:trPr>
          <w:trHeight w:val="228"/>
          <w:jc w:val="center"/>
        </w:trPr>
        <w:tc>
          <w:tcPr>
            <w:tcW w:w="2830"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205" w:type="dxa"/>
            <w:vAlign w:val="center"/>
          </w:tcPr>
          <w:p w:rsidR="005A6B31" w:rsidRPr="00225936" w:rsidRDefault="001464D5">
            <w:pPr>
              <w:rPr>
                <w:color w:val="000000" w:themeColor="text1"/>
              </w:rPr>
            </w:pPr>
            <w:r w:rsidRPr="00225936">
              <w:rPr>
                <w:rFonts w:hint="eastAsia"/>
                <w:color w:val="000000" w:themeColor="text1"/>
              </w:rPr>
              <w:t>没完成作业、无故旷课超出学校规定的。</w:t>
            </w:r>
          </w:p>
        </w:tc>
      </w:tr>
    </w:tbl>
    <w:p w:rsidR="005A6B31" w:rsidRPr="00225936" w:rsidRDefault="001464D5">
      <w:pPr>
        <w:numPr>
          <w:ilvl w:val="0"/>
          <w:numId w:val="67"/>
        </w:numPr>
        <w:spacing w:line="360" w:lineRule="auto"/>
        <w:ind w:firstLine="420"/>
        <w:rPr>
          <w:rFonts w:ascii="宋体" w:hAnsi="宋体"/>
          <w:color w:val="000000" w:themeColor="text1"/>
          <w:szCs w:val="21"/>
        </w:rPr>
      </w:pPr>
      <w:r w:rsidRPr="00225936">
        <w:rPr>
          <w:rFonts w:ascii="宋体" w:hAnsi="宋体" w:hint="eastAsia"/>
          <w:color w:val="000000" w:themeColor="text1"/>
          <w:szCs w:val="21"/>
        </w:rPr>
        <w:t>成绩构成：</w:t>
      </w: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p>
    <w:p w:rsidR="005A6B31" w:rsidRPr="00225936" w:rsidRDefault="001464D5">
      <w:pPr>
        <w:pStyle w:val="afc"/>
        <w:numPr>
          <w:ilvl w:val="0"/>
          <w:numId w:val="67"/>
        </w:numPr>
        <w:spacing w:line="360" w:lineRule="auto"/>
        <w:ind w:firstLineChars="0"/>
        <w:rPr>
          <w:rFonts w:ascii="宋体" w:hAnsi="宋体"/>
          <w:color w:val="000000" w:themeColor="text1"/>
          <w:szCs w:val="21"/>
        </w:rPr>
      </w:pPr>
      <w:r w:rsidRPr="00225936">
        <w:rPr>
          <w:rFonts w:ascii="宋体" w:hAnsi="宋体" w:hint="eastAsia"/>
          <w:color w:val="000000" w:themeColor="text1"/>
          <w:szCs w:val="21"/>
        </w:rPr>
        <w:t>过程考核：平时成绩的具体构成：出勤率、迟到早退、学习态度、团队精神。学生上课过程监控主要是点名、教学工作记录、自主学习、学习表现与观察。</w:t>
      </w:r>
    </w:p>
    <w:p w:rsidR="005A6B31" w:rsidRPr="00225936" w:rsidRDefault="001464D5">
      <w:pPr>
        <w:numPr>
          <w:ilvl w:val="0"/>
          <w:numId w:val="63"/>
        </w:numPr>
        <w:spacing w:line="360" w:lineRule="auto"/>
        <w:ind w:left="840" w:hanging="360"/>
        <w:rPr>
          <w:b/>
          <w:color w:val="000000" w:themeColor="text1"/>
          <w:sz w:val="24"/>
        </w:rPr>
      </w:pPr>
      <w:r w:rsidRPr="00225936">
        <w:rPr>
          <w:rFonts w:hint="eastAsia"/>
          <w:b/>
          <w:color w:val="000000" w:themeColor="text1"/>
          <w:sz w:val="24"/>
        </w:rPr>
        <w:t>教学内容和学时分配</w:t>
      </w:r>
    </w:p>
    <w:p w:rsidR="005A6B31" w:rsidRPr="00225936" w:rsidRDefault="001464D5">
      <w:pPr>
        <w:spacing w:line="360" w:lineRule="auto"/>
        <w:jc w:val="center"/>
        <w:rPr>
          <w:b/>
          <w:color w:val="000000" w:themeColor="text1"/>
          <w:sz w:val="24"/>
        </w:rPr>
      </w:pPr>
      <w:r w:rsidRPr="00225936">
        <w:rPr>
          <w:rFonts w:hint="eastAsia"/>
          <w:b/>
          <w:color w:val="000000" w:themeColor="text1"/>
          <w:sz w:val="24"/>
        </w:rPr>
        <w:t>总论</w:t>
      </w:r>
    </w:p>
    <w:p w:rsidR="005A6B31" w:rsidRPr="00225936" w:rsidRDefault="001464D5">
      <w:pPr>
        <w:numPr>
          <w:ilvl w:val="0"/>
          <w:numId w:val="68"/>
        </w:num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bCs/>
          <w:color w:val="000000" w:themeColor="text1"/>
          <w:szCs w:val="21"/>
        </w:rPr>
        <w:t>让学生了解中国漫画史、西方漫画史的发展历程，各个时期的漫画语言和艺术特征，各个时期的主要代表作品和重要艺术家；了解国内外当代插画的艺术特征、发展趋势和代表画家及作品等。</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第一节 中国漫画史概况及作品赏析</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第二节 世界漫画史概况及作品赏析</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第三节 国内外插画作品赏析</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lastRenderedPageBreak/>
        <w:t>第四节 当代插画作品赏析</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b/>
          <w:color w:val="000000" w:themeColor="text1"/>
          <w:szCs w:val="21"/>
        </w:rPr>
      </w:pPr>
      <w:r w:rsidRPr="00225936">
        <w:rPr>
          <w:rFonts w:hint="eastAsia"/>
          <w:color w:val="000000" w:themeColor="text1"/>
          <w:szCs w:val="21"/>
        </w:rPr>
        <w:t>课程教学以理论讲授为主，学生课堂分享与交流。</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w:t>
      </w:r>
      <w:hyperlink r:id="rId49" w:tgtFrame="http://search.dangdang.com/_blank" w:tooltip=" 中国漫画史  全景总揽中国动漫画的典籍。 " w:history="1">
        <w:r w:rsidRPr="00225936">
          <w:rPr>
            <w:rFonts w:ascii="宋体" w:hAnsi="宋体" w:hint="eastAsia"/>
            <w:bCs/>
            <w:color w:val="000000" w:themeColor="text1"/>
            <w:szCs w:val="21"/>
          </w:rPr>
          <w:t>中国漫画史 全景总揽中国动漫画的典籍</w:t>
        </w:r>
      </w:hyperlink>
      <w:r w:rsidRPr="00225936">
        <w:rPr>
          <w:rFonts w:ascii="宋体" w:hAnsi="宋体" w:hint="eastAsia"/>
          <w:bCs/>
          <w:color w:val="000000" w:themeColor="text1"/>
          <w:szCs w:val="21"/>
        </w:rPr>
        <w:t>》  作者：陈维东  现代出版社</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w:t>
      </w:r>
      <w:hyperlink r:id="rId50" w:tgtFrame="http://search.dangdang.com/_blank" w:tooltip=" 世界漫画史   " w:history="1">
        <w:r w:rsidRPr="00225936">
          <w:rPr>
            <w:rFonts w:ascii="宋体" w:hAnsi="宋体" w:hint="eastAsia"/>
            <w:bCs/>
            <w:color w:val="000000" w:themeColor="text1"/>
            <w:szCs w:val="21"/>
          </w:rPr>
          <w:t>西方漫画史</w:t>
        </w:r>
      </w:hyperlink>
      <w:r w:rsidRPr="00225936">
        <w:rPr>
          <w:rFonts w:ascii="宋体" w:hAnsi="宋体" w:hint="eastAsia"/>
          <w:bCs/>
          <w:color w:val="000000" w:themeColor="text1"/>
          <w:szCs w:val="21"/>
        </w:rPr>
        <w:t xml:space="preserve">》 作者： </w:t>
      </w:r>
      <w:r w:rsidRPr="00225936">
        <w:rPr>
          <w:rFonts w:ascii="宋体" w:hAnsi="宋体"/>
          <w:bCs/>
          <w:color w:val="000000" w:themeColor="text1"/>
          <w:szCs w:val="21"/>
        </w:rPr>
        <w:t>（英）</w:t>
      </w:r>
      <w:hyperlink r:id="rId51" w:tgtFrame="http://product.dangdang.com/_blank" w:history="1">
        <w:r w:rsidRPr="00225936">
          <w:rPr>
            <w:rFonts w:ascii="宋体" w:hAnsi="宋体"/>
            <w:bCs/>
            <w:color w:val="000000" w:themeColor="text1"/>
            <w:szCs w:val="21"/>
          </w:rPr>
          <w:t>林奇</w:t>
        </w:r>
      </w:hyperlink>
      <w:r w:rsidRPr="00225936">
        <w:rPr>
          <w:rFonts w:ascii="宋体" w:hAnsi="宋体"/>
          <w:bCs/>
          <w:color w:val="000000" w:themeColor="text1"/>
          <w:szCs w:val="21"/>
        </w:rPr>
        <w:t xml:space="preserve">　著，</w:t>
      </w:r>
      <w:hyperlink r:id="rId52" w:tgtFrame="http://product.dangdang.com/_blank" w:history="1">
        <w:r w:rsidRPr="00225936">
          <w:rPr>
            <w:rFonts w:ascii="宋体" w:hAnsi="宋体"/>
            <w:bCs/>
            <w:color w:val="000000" w:themeColor="text1"/>
            <w:szCs w:val="21"/>
          </w:rPr>
          <w:t>张春颖</w:t>
        </w:r>
      </w:hyperlink>
      <w:r w:rsidRPr="00225936">
        <w:rPr>
          <w:rFonts w:ascii="宋体" w:hAnsi="宋体"/>
          <w:bCs/>
          <w:color w:val="000000" w:themeColor="text1"/>
          <w:szCs w:val="21"/>
        </w:rPr>
        <w:t xml:space="preserve">　译</w:t>
      </w:r>
      <w:hyperlink r:id="rId53" w:tgtFrame="http://product.dangdang.com/_blank" w:history="1">
        <w:r w:rsidRPr="00225936">
          <w:rPr>
            <w:rFonts w:ascii="宋体" w:hAnsi="宋体"/>
            <w:bCs/>
            <w:color w:val="000000" w:themeColor="text1"/>
            <w:szCs w:val="21"/>
          </w:rPr>
          <w:t>中央编译出版社</w:t>
        </w:r>
      </w:hyperlink>
    </w:p>
    <w:p w:rsidR="005A6B31" w:rsidRPr="00225936" w:rsidRDefault="001464D5">
      <w:pPr>
        <w:spacing w:line="360" w:lineRule="auto"/>
        <w:ind w:firstLine="200"/>
        <w:rPr>
          <w:b/>
          <w:color w:val="000000" w:themeColor="text1"/>
        </w:rPr>
      </w:pPr>
      <w:r w:rsidRPr="00225936">
        <w:rPr>
          <w:rFonts w:hint="eastAsia"/>
          <w:b/>
          <w:bCs/>
          <w:color w:val="000000" w:themeColor="text1"/>
        </w:rPr>
        <w:t xml:space="preserve">   5.</w:t>
      </w:r>
      <w:r w:rsidRPr="00225936">
        <w:rPr>
          <w:rFonts w:hint="eastAsia"/>
          <w:b/>
          <w:bCs/>
          <w:color w:val="000000" w:themeColor="text1"/>
        </w:rPr>
        <w:t>思考题</w:t>
      </w:r>
    </w:p>
    <w:p w:rsidR="005A6B31" w:rsidRPr="00225936" w:rsidRDefault="001464D5">
      <w:pPr>
        <w:spacing w:line="360" w:lineRule="auto"/>
        <w:ind w:firstLineChars="200" w:firstLine="420"/>
        <w:rPr>
          <w:bCs/>
          <w:color w:val="000000" w:themeColor="text1"/>
        </w:rPr>
      </w:pPr>
      <w:r w:rsidRPr="00225936">
        <w:rPr>
          <w:rFonts w:hint="eastAsia"/>
          <w:bCs/>
          <w:color w:val="000000" w:themeColor="text1"/>
        </w:rPr>
        <w:t>完成课程论文</w:t>
      </w:r>
      <w:r w:rsidRPr="00225936">
        <w:rPr>
          <w:rFonts w:hint="eastAsia"/>
          <w:bCs/>
          <w:color w:val="000000" w:themeColor="text1"/>
        </w:rPr>
        <w:t>1</w:t>
      </w:r>
      <w:r w:rsidRPr="00225936">
        <w:rPr>
          <w:rFonts w:hint="eastAsia"/>
          <w:bCs/>
          <w:color w:val="000000" w:themeColor="text1"/>
        </w:rPr>
        <w:t>篇，</w:t>
      </w:r>
      <w:r w:rsidRPr="00225936">
        <w:rPr>
          <w:rFonts w:hint="eastAsia"/>
          <w:bCs/>
          <w:color w:val="000000" w:themeColor="text1"/>
        </w:rPr>
        <w:t>1</w:t>
      </w:r>
      <w:r w:rsidRPr="00225936">
        <w:rPr>
          <w:rFonts w:hint="eastAsia"/>
          <w:bCs/>
          <w:color w:val="000000" w:themeColor="text1"/>
        </w:rPr>
        <w:t>篇作品赏析</w:t>
      </w:r>
    </w:p>
    <w:p w:rsidR="005A6B31" w:rsidRPr="00225936" w:rsidRDefault="005A6B31">
      <w:pPr>
        <w:spacing w:line="360" w:lineRule="auto"/>
        <w:rPr>
          <w:b/>
          <w:bCs/>
          <w:color w:val="000000" w:themeColor="text1"/>
        </w:rPr>
      </w:pPr>
    </w:p>
    <w:p w:rsidR="005A6B31" w:rsidRPr="00225936" w:rsidRDefault="001464D5">
      <w:pPr>
        <w:spacing w:line="360" w:lineRule="auto"/>
        <w:ind w:firstLineChars="200" w:firstLine="422"/>
        <w:jc w:val="center"/>
        <w:rPr>
          <w:b/>
          <w:bCs/>
          <w:color w:val="000000" w:themeColor="text1"/>
        </w:rPr>
      </w:pPr>
      <w:r w:rsidRPr="00225936">
        <w:rPr>
          <w:rFonts w:hint="eastAsia"/>
          <w:b/>
          <w:bCs/>
          <w:color w:val="000000" w:themeColor="text1"/>
        </w:rPr>
        <w:t>第一章</w:t>
      </w:r>
      <w:r w:rsidRPr="00225936">
        <w:rPr>
          <w:rFonts w:hint="eastAsia"/>
          <w:b/>
          <w:bCs/>
          <w:color w:val="000000" w:themeColor="text1"/>
        </w:rPr>
        <w:t xml:space="preserve">  </w:t>
      </w:r>
      <w:r w:rsidRPr="00225936">
        <w:rPr>
          <w:rFonts w:hint="eastAsia"/>
          <w:b/>
          <w:bCs/>
          <w:color w:val="000000" w:themeColor="text1"/>
          <w:szCs w:val="21"/>
        </w:rPr>
        <w:t>中国漫画史概况及作品赏析</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Cs/>
          <w:color w:val="000000" w:themeColor="text1"/>
        </w:rPr>
      </w:pPr>
      <w:r w:rsidRPr="00225936">
        <w:rPr>
          <w:rFonts w:hint="eastAsia"/>
          <w:bCs/>
          <w:color w:val="000000" w:themeColor="text1"/>
        </w:rPr>
        <w:t>让学生了解中国各个时期的漫画发展历程和主要代表作品。</w:t>
      </w:r>
    </w:p>
    <w:p w:rsidR="005A6B31" w:rsidRPr="00225936" w:rsidRDefault="001464D5">
      <w:pPr>
        <w:numPr>
          <w:ilvl w:val="0"/>
          <w:numId w:val="68"/>
        </w:numPr>
        <w:spacing w:line="360" w:lineRule="auto"/>
        <w:ind w:firstLineChars="200" w:firstLine="422"/>
        <w:rPr>
          <w:b/>
          <w:color w:val="000000" w:themeColor="text1"/>
        </w:rPr>
      </w:pP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本章共</w:t>
      </w:r>
      <w:r w:rsidRPr="00225936">
        <w:rPr>
          <w:rFonts w:hint="eastAsia"/>
          <w:color w:val="000000" w:themeColor="text1"/>
        </w:rPr>
        <w:t>6</w:t>
      </w:r>
      <w:r w:rsidRPr="00225936">
        <w:rPr>
          <w:rFonts w:hint="eastAsia"/>
          <w:color w:val="000000" w:themeColor="text1"/>
        </w:rPr>
        <w:t>个课时，以理论教学为主，课程内容为中国漫画史概况及作品赏析。</w:t>
      </w:r>
    </w:p>
    <w:p w:rsidR="005A6B31" w:rsidRPr="00225936" w:rsidRDefault="001464D5">
      <w:pPr>
        <w:spacing w:line="360" w:lineRule="auto"/>
        <w:ind w:firstLineChars="200" w:firstLine="420"/>
        <w:rPr>
          <w:color w:val="000000" w:themeColor="text1"/>
        </w:rPr>
      </w:pPr>
      <w:r w:rsidRPr="00225936">
        <w:rPr>
          <w:color w:val="000000" w:themeColor="text1"/>
        </w:rPr>
        <w:t>第一</w:t>
      </w:r>
      <w:r w:rsidRPr="00225936">
        <w:rPr>
          <w:rFonts w:hint="eastAsia"/>
          <w:color w:val="000000" w:themeColor="text1"/>
        </w:rPr>
        <w:t>节</w:t>
      </w:r>
      <w:r w:rsidRPr="00225936">
        <w:rPr>
          <w:rFonts w:hint="eastAsia"/>
          <w:color w:val="000000" w:themeColor="text1"/>
        </w:rPr>
        <w:t xml:space="preserve">  </w:t>
      </w:r>
      <w:r w:rsidRPr="00225936">
        <w:rPr>
          <w:color w:val="000000" w:themeColor="text1"/>
        </w:rPr>
        <w:t>渊源有自来：历史上的漫画（远古</w:t>
      </w:r>
      <w:r w:rsidRPr="00225936">
        <w:rPr>
          <w:color w:val="000000" w:themeColor="text1"/>
        </w:rPr>
        <w:t>―1976</w:t>
      </w:r>
      <w:r w:rsidRPr="00225936">
        <w:rPr>
          <w:color w:val="000000" w:themeColor="text1"/>
        </w:rPr>
        <w:t>）</w:t>
      </w:r>
    </w:p>
    <w:p w:rsidR="005A6B31" w:rsidRPr="00225936" w:rsidRDefault="001464D5">
      <w:pPr>
        <w:spacing w:line="360" w:lineRule="auto"/>
        <w:ind w:firstLineChars="200" w:firstLine="420"/>
        <w:rPr>
          <w:color w:val="000000" w:themeColor="text1"/>
        </w:rPr>
      </w:pPr>
      <w:r w:rsidRPr="00225936">
        <w:rPr>
          <w:color w:val="000000" w:themeColor="text1"/>
        </w:rPr>
        <w:t>第二</w:t>
      </w:r>
      <w:r w:rsidRPr="00225936">
        <w:rPr>
          <w:rFonts w:hint="eastAsia"/>
          <w:color w:val="000000" w:themeColor="text1"/>
        </w:rPr>
        <w:t>节</w:t>
      </w:r>
      <w:r w:rsidRPr="00225936">
        <w:rPr>
          <w:rFonts w:hint="eastAsia"/>
          <w:color w:val="000000" w:themeColor="text1"/>
        </w:rPr>
        <w:t xml:space="preserve">  </w:t>
      </w:r>
      <w:r w:rsidRPr="00225936">
        <w:rPr>
          <w:color w:val="000000" w:themeColor="text1"/>
        </w:rPr>
        <w:t>继往开来：百花竞芳的新时期漫画（</w:t>
      </w:r>
      <w:r w:rsidRPr="00225936">
        <w:rPr>
          <w:color w:val="000000" w:themeColor="text1"/>
        </w:rPr>
        <w:t>1976―1994</w:t>
      </w:r>
      <w:r w:rsidRPr="00225936">
        <w:rPr>
          <w:color w:val="000000" w:themeColor="text1"/>
        </w:rPr>
        <w:t>）</w:t>
      </w:r>
    </w:p>
    <w:p w:rsidR="005A6B31" w:rsidRPr="00225936" w:rsidRDefault="001464D5">
      <w:pPr>
        <w:spacing w:line="360" w:lineRule="auto"/>
        <w:ind w:firstLineChars="200" w:firstLine="420"/>
        <w:rPr>
          <w:color w:val="000000" w:themeColor="text1"/>
        </w:rPr>
      </w:pPr>
      <w:r w:rsidRPr="00225936">
        <w:rPr>
          <w:color w:val="000000" w:themeColor="text1"/>
        </w:rPr>
        <w:t>第三</w:t>
      </w:r>
      <w:r w:rsidRPr="00225936">
        <w:rPr>
          <w:rFonts w:hint="eastAsia"/>
          <w:color w:val="000000" w:themeColor="text1"/>
        </w:rPr>
        <w:t>节</w:t>
      </w:r>
      <w:r w:rsidRPr="00225936">
        <w:rPr>
          <w:rFonts w:hint="eastAsia"/>
          <w:color w:val="000000" w:themeColor="text1"/>
        </w:rPr>
        <w:t xml:space="preserve">  </w:t>
      </w:r>
      <w:r w:rsidRPr="00225936">
        <w:rPr>
          <w:color w:val="000000" w:themeColor="text1"/>
        </w:rPr>
        <w:t>上下求索：</w:t>
      </w:r>
      <w:r w:rsidRPr="00225936">
        <w:rPr>
          <w:color w:val="000000" w:themeColor="text1"/>
        </w:rPr>
        <w:t>“5155</w:t>
      </w:r>
      <w:r w:rsidRPr="00225936">
        <w:rPr>
          <w:color w:val="000000" w:themeColor="text1"/>
        </w:rPr>
        <w:t>工程</w:t>
      </w:r>
      <w:r w:rsidRPr="00225936">
        <w:rPr>
          <w:color w:val="000000" w:themeColor="text1"/>
        </w:rPr>
        <w:t>”</w:t>
      </w:r>
      <w:r w:rsidRPr="00225936">
        <w:rPr>
          <w:color w:val="000000" w:themeColor="text1"/>
        </w:rPr>
        <w:t>时期的漫画（</w:t>
      </w:r>
      <w:r w:rsidRPr="00225936">
        <w:rPr>
          <w:color w:val="000000" w:themeColor="text1"/>
        </w:rPr>
        <w:t>1995―1999</w:t>
      </w:r>
      <w:r w:rsidRPr="00225936">
        <w:rPr>
          <w:color w:val="000000" w:themeColor="text1"/>
        </w:rPr>
        <w:t>）</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第四节</w:t>
      </w:r>
      <w:r w:rsidRPr="00225936">
        <w:rPr>
          <w:rFonts w:hint="eastAsia"/>
          <w:color w:val="000000" w:themeColor="text1"/>
        </w:rPr>
        <w:t xml:space="preserve">  </w:t>
      </w:r>
      <w:r w:rsidRPr="00225936">
        <w:rPr>
          <w:color w:val="000000" w:themeColor="text1"/>
        </w:rPr>
        <w:t>万象更新：市场化时期的原创漫画</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第五节</w:t>
      </w:r>
      <w:r w:rsidRPr="00225936">
        <w:rPr>
          <w:rFonts w:hint="eastAsia"/>
          <w:color w:val="000000" w:themeColor="text1"/>
        </w:rPr>
        <w:t xml:space="preserve">  </w:t>
      </w:r>
      <w:r w:rsidRPr="00225936">
        <w:rPr>
          <w:color w:val="000000" w:themeColor="text1"/>
        </w:rPr>
        <w:t>异彩纷呈：初露端倪的</w:t>
      </w:r>
      <w:r w:rsidRPr="00225936">
        <w:rPr>
          <w:color w:val="000000" w:themeColor="text1"/>
        </w:rPr>
        <w:t>“</w:t>
      </w:r>
      <w:r w:rsidRPr="00225936">
        <w:rPr>
          <w:color w:val="000000" w:themeColor="text1"/>
        </w:rPr>
        <w:t>中式漫画</w:t>
      </w:r>
      <w:r w:rsidRPr="00225936">
        <w:rPr>
          <w:color w:val="000000" w:themeColor="text1"/>
        </w:rPr>
        <w:t>”</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第六节</w:t>
      </w:r>
      <w:r w:rsidRPr="00225936">
        <w:rPr>
          <w:rFonts w:hint="eastAsia"/>
          <w:color w:val="000000" w:themeColor="text1"/>
        </w:rPr>
        <w:t xml:space="preserve">  </w:t>
      </w:r>
      <w:r w:rsidRPr="00225936">
        <w:rPr>
          <w:color w:val="000000" w:themeColor="text1"/>
        </w:rPr>
        <w:t>时代之光：信息化发展的原创漫画</w:t>
      </w:r>
    </w:p>
    <w:p w:rsidR="005A6B31" w:rsidRPr="00225936" w:rsidRDefault="001464D5">
      <w:pPr>
        <w:numPr>
          <w:ilvl w:val="0"/>
          <w:numId w:val="68"/>
        </w:numPr>
        <w:spacing w:line="360" w:lineRule="auto"/>
        <w:ind w:firstLineChars="200" w:firstLine="422"/>
        <w:rPr>
          <w:b/>
          <w:color w:val="000000" w:themeColor="text1"/>
        </w:rPr>
      </w:pP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b/>
          <w:color w:val="000000" w:themeColor="text1"/>
          <w:szCs w:val="21"/>
        </w:rPr>
      </w:pPr>
      <w:r w:rsidRPr="00225936">
        <w:rPr>
          <w:rFonts w:hint="eastAsia"/>
          <w:color w:val="000000" w:themeColor="text1"/>
          <w:szCs w:val="21"/>
        </w:rPr>
        <w:t>课程教学以理论讲授为主，学生课堂分享与交流。</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b/>
          <w:color w:val="000000" w:themeColor="text1"/>
        </w:rPr>
        <w:t>学习资料</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t>《</w:t>
      </w:r>
      <w:hyperlink r:id="rId54" w:tgtFrame="http://search.dangdang.com/_blank" w:tooltip=" 中国漫画史  全景总揽中国动漫画的典籍。 " w:history="1">
        <w:r w:rsidRPr="00225936">
          <w:rPr>
            <w:rFonts w:hint="eastAsia"/>
            <w:color w:val="000000" w:themeColor="text1"/>
          </w:rPr>
          <w:t>中国漫画史 全景总揽中国动漫画的典籍</w:t>
        </w:r>
      </w:hyperlink>
      <w:r w:rsidRPr="00225936">
        <w:rPr>
          <w:rFonts w:hint="eastAsia"/>
          <w:color w:val="000000" w:themeColor="text1"/>
        </w:rPr>
        <w:t>》作者：陈维东现代出版社</w:t>
      </w:r>
    </w:p>
    <w:p w:rsidR="005A6B31" w:rsidRPr="00225936" w:rsidRDefault="001464D5">
      <w:pPr>
        <w:spacing w:line="360" w:lineRule="auto"/>
        <w:ind w:firstLineChars="200" w:firstLine="422"/>
        <w:rPr>
          <w:b/>
          <w:color w:val="000000" w:themeColor="text1"/>
        </w:rPr>
      </w:pPr>
      <w:r w:rsidRPr="00225936">
        <w:rPr>
          <w:b/>
          <w:color w:val="000000" w:themeColor="text1"/>
        </w:rPr>
        <w:t>5.</w:t>
      </w:r>
      <w:r w:rsidRPr="00225936">
        <w:rPr>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中国漫画各个阶段的艺术特征，受哪些艺术形式的影响？</w:t>
      </w:r>
    </w:p>
    <w:p w:rsidR="005A6B31" w:rsidRPr="00225936" w:rsidRDefault="005A6B31">
      <w:pPr>
        <w:spacing w:line="360" w:lineRule="auto"/>
        <w:ind w:firstLine="200"/>
        <w:rPr>
          <w:color w:val="000000" w:themeColor="text1"/>
        </w:rPr>
      </w:pPr>
    </w:p>
    <w:p w:rsidR="005A6B31" w:rsidRPr="00225936" w:rsidRDefault="001464D5">
      <w:pPr>
        <w:spacing w:line="360" w:lineRule="auto"/>
        <w:ind w:firstLineChars="200" w:firstLine="422"/>
        <w:jc w:val="center"/>
        <w:rPr>
          <w:b/>
          <w:bCs/>
          <w:color w:val="000000" w:themeColor="text1"/>
        </w:rPr>
      </w:pPr>
      <w:r w:rsidRPr="00225936">
        <w:rPr>
          <w:rFonts w:hint="eastAsia"/>
          <w:b/>
          <w:bCs/>
          <w:color w:val="000000" w:themeColor="text1"/>
        </w:rPr>
        <w:t>第二章</w:t>
      </w:r>
      <w:r w:rsidRPr="00225936">
        <w:rPr>
          <w:rFonts w:hint="eastAsia"/>
          <w:b/>
          <w:bCs/>
          <w:color w:val="000000" w:themeColor="text1"/>
        </w:rPr>
        <w:t xml:space="preserve">  </w:t>
      </w:r>
      <w:r w:rsidRPr="00225936">
        <w:rPr>
          <w:rFonts w:hint="eastAsia"/>
          <w:b/>
          <w:bCs/>
          <w:color w:val="000000" w:themeColor="text1"/>
        </w:rPr>
        <w:t>西方</w:t>
      </w:r>
      <w:r w:rsidRPr="00225936">
        <w:rPr>
          <w:rFonts w:hint="eastAsia"/>
          <w:b/>
          <w:bCs/>
          <w:color w:val="000000" w:themeColor="text1"/>
          <w:szCs w:val="21"/>
        </w:rPr>
        <w:t>漫画史概况及作品赏析</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hint="eastAsia"/>
          <w:bCs/>
          <w:color w:val="000000" w:themeColor="text1"/>
        </w:rPr>
        <w:t>让学生了解漫画的本质和起源，以及西方各个时期的漫画发展历程和主要代表作品。</w:t>
      </w:r>
    </w:p>
    <w:p w:rsidR="005A6B31" w:rsidRPr="00225936" w:rsidRDefault="001464D5">
      <w:pPr>
        <w:spacing w:line="360" w:lineRule="auto"/>
        <w:ind w:firstLineChars="194" w:firstLine="409"/>
        <w:rPr>
          <w:b/>
          <w:color w:val="000000" w:themeColor="text1"/>
        </w:rPr>
      </w:pPr>
      <w:r w:rsidRPr="00225936">
        <w:rPr>
          <w:rFonts w:hint="eastAsia"/>
          <w:b/>
          <w:color w:val="000000" w:themeColor="text1"/>
        </w:rPr>
        <w:lastRenderedPageBreak/>
        <w:t>2.</w:t>
      </w:r>
      <w:r w:rsidRPr="00225936">
        <w:rPr>
          <w:rFonts w:hint="eastAsia"/>
          <w:b/>
          <w:color w:val="000000" w:themeColor="text1"/>
        </w:rPr>
        <w:t>主要内容</w:t>
      </w:r>
    </w:p>
    <w:p w:rsidR="005A6B31" w:rsidRPr="00225936" w:rsidRDefault="001464D5">
      <w:pPr>
        <w:spacing w:line="360" w:lineRule="auto"/>
        <w:ind w:firstLineChars="195" w:firstLine="409"/>
        <w:rPr>
          <w:color w:val="000000" w:themeColor="text1"/>
        </w:rPr>
      </w:pPr>
      <w:r w:rsidRPr="00225936">
        <w:rPr>
          <w:rFonts w:hint="eastAsia"/>
          <w:color w:val="000000" w:themeColor="text1"/>
        </w:rPr>
        <w:t>本章共</w:t>
      </w:r>
      <w:r w:rsidRPr="00225936">
        <w:rPr>
          <w:rFonts w:hint="eastAsia"/>
          <w:color w:val="000000" w:themeColor="text1"/>
        </w:rPr>
        <w:t>6</w:t>
      </w:r>
      <w:r w:rsidRPr="00225936">
        <w:rPr>
          <w:rFonts w:hint="eastAsia"/>
          <w:color w:val="000000" w:themeColor="text1"/>
        </w:rPr>
        <w:t>个课时，以理论教学为主，课程内容为西方漫画史概况及作品赏析。</w:t>
      </w:r>
    </w:p>
    <w:p w:rsidR="005A6B31" w:rsidRPr="00225936" w:rsidRDefault="001464D5">
      <w:pPr>
        <w:spacing w:line="360" w:lineRule="auto"/>
        <w:ind w:firstLineChars="195" w:firstLine="409"/>
        <w:rPr>
          <w:color w:val="000000" w:themeColor="text1"/>
        </w:rPr>
      </w:pPr>
      <w:r w:rsidRPr="00225936">
        <w:rPr>
          <w:rFonts w:hint="eastAsia"/>
          <w:color w:val="000000" w:themeColor="text1"/>
        </w:rPr>
        <w:t>第一节</w:t>
      </w:r>
      <w:r w:rsidRPr="00225936">
        <w:rPr>
          <w:rFonts w:hint="eastAsia"/>
          <w:color w:val="000000" w:themeColor="text1"/>
        </w:rPr>
        <w:t xml:space="preserve"> </w:t>
      </w:r>
      <w:r w:rsidRPr="00225936">
        <w:rPr>
          <w:color w:val="000000" w:themeColor="text1"/>
        </w:rPr>
        <w:t xml:space="preserve"> </w:t>
      </w:r>
      <w:r w:rsidRPr="00225936">
        <w:rPr>
          <w:color w:val="000000" w:themeColor="text1"/>
        </w:rPr>
        <w:t>漫画的本质</w:t>
      </w:r>
    </w:p>
    <w:p w:rsidR="005A6B31" w:rsidRPr="00225936" w:rsidRDefault="001464D5">
      <w:pPr>
        <w:spacing w:line="360" w:lineRule="auto"/>
        <w:ind w:firstLineChars="195" w:firstLine="409"/>
        <w:rPr>
          <w:color w:val="000000" w:themeColor="text1"/>
        </w:rPr>
      </w:pPr>
      <w:r w:rsidRPr="00225936">
        <w:rPr>
          <w:rFonts w:hint="eastAsia"/>
          <w:color w:val="000000" w:themeColor="text1"/>
        </w:rPr>
        <w:t>第二节</w:t>
      </w:r>
      <w:r w:rsidRPr="00225936">
        <w:rPr>
          <w:rFonts w:hint="eastAsia"/>
          <w:color w:val="000000" w:themeColor="text1"/>
        </w:rPr>
        <w:t xml:space="preserve"> </w:t>
      </w:r>
      <w:r w:rsidRPr="00225936">
        <w:rPr>
          <w:color w:val="000000" w:themeColor="text1"/>
        </w:rPr>
        <w:t xml:space="preserve"> </w:t>
      </w:r>
      <w:r w:rsidRPr="00225936">
        <w:rPr>
          <w:color w:val="000000" w:themeColor="text1"/>
        </w:rPr>
        <w:t>古代到中世纪的漫画</w:t>
      </w:r>
    </w:p>
    <w:p w:rsidR="005A6B31" w:rsidRPr="00225936" w:rsidRDefault="001464D5">
      <w:pPr>
        <w:spacing w:line="360" w:lineRule="auto"/>
        <w:ind w:firstLineChars="195" w:firstLine="409"/>
        <w:rPr>
          <w:color w:val="000000" w:themeColor="text1"/>
        </w:rPr>
      </w:pPr>
      <w:r w:rsidRPr="00225936">
        <w:rPr>
          <w:color w:val="000000" w:themeColor="text1"/>
        </w:rPr>
        <w:t>第三</w:t>
      </w:r>
      <w:r w:rsidRPr="00225936">
        <w:rPr>
          <w:rFonts w:hint="eastAsia"/>
          <w:color w:val="000000" w:themeColor="text1"/>
        </w:rPr>
        <w:t>节</w:t>
      </w:r>
      <w:r w:rsidRPr="00225936">
        <w:rPr>
          <w:rFonts w:hint="eastAsia"/>
          <w:color w:val="000000" w:themeColor="text1"/>
        </w:rPr>
        <w:t xml:space="preserve"> </w:t>
      </w:r>
      <w:r w:rsidRPr="00225936">
        <w:rPr>
          <w:color w:val="000000" w:themeColor="text1"/>
        </w:rPr>
        <w:t xml:space="preserve"> </w:t>
      </w:r>
      <w:r w:rsidRPr="00225936">
        <w:rPr>
          <w:color w:val="000000" w:themeColor="text1"/>
        </w:rPr>
        <w:t>早期世俗漫画</w:t>
      </w:r>
    </w:p>
    <w:p w:rsidR="005A6B31" w:rsidRPr="00225936" w:rsidRDefault="001464D5">
      <w:pPr>
        <w:spacing w:line="360" w:lineRule="auto"/>
        <w:ind w:firstLineChars="195" w:firstLine="409"/>
        <w:rPr>
          <w:color w:val="000000" w:themeColor="text1"/>
        </w:rPr>
      </w:pPr>
      <w:r w:rsidRPr="00225936">
        <w:rPr>
          <w:color w:val="000000" w:themeColor="text1"/>
        </w:rPr>
        <w:t>第四</w:t>
      </w:r>
      <w:r w:rsidRPr="00225936">
        <w:rPr>
          <w:rFonts w:hint="eastAsia"/>
          <w:color w:val="000000" w:themeColor="text1"/>
        </w:rPr>
        <w:t>节</w:t>
      </w:r>
      <w:r w:rsidRPr="00225936">
        <w:rPr>
          <w:rFonts w:hint="eastAsia"/>
          <w:color w:val="000000" w:themeColor="text1"/>
        </w:rPr>
        <w:t xml:space="preserve"> </w:t>
      </w:r>
      <w:r w:rsidRPr="00225936">
        <w:rPr>
          <w:color w:val="000000" w:themeColor="text1"/>
        </w:rPr>
        <w:t xml:space="preserve"> </w:t>
      </w:r>
      <w:r w:rsidRPr="00225936">
        <w:rPr>
          <w:color w:val="000000" w:themeColor="text1"/>
        </w:rPr>
        <w:t>偏见漫画</w:t>
      </w:r>
    </w:p>
    <w:p w:rsidR="005A6B31" w:rsidRPr="00225936" w:rsidRDefault="001464D5">
      <w:pPr>
        <w:spacing w:line="360" w:lineRule="auto"/>
        <w:ind w:firstLineChars="195" w:firstLine="409"/>
        <w:rPr>
          <w:color w:val="000000" w:themeColor="text1"/>
        </w:rPr>
      </w:pPr>
      <w:r w:rsidRPr="00225936">
        <w:rPr>
          <w:color w:val="000000" w:themeColor="text1"/>
        </w:rPr>
        <w:t>第</w:t>
      </w:r>
      <w:r w:rsidRPr="00225936">
        <w:rPr>
          <w:rFonts w:hint="eastAsia"/>
          <w:color w:val="000000" w:themeColor="text1"/>
        </w:rPr>
        <w:t>五节</w:t>
      </w:r>
      <w:r w:rsidRPr="00225936">
        <w:rPr>
          <w:rFonts w:hint="eastAsia"/>
          <w:color w:val="000000" w:themeColor="text1"/>
        </w:rPr>
        <w:t xml:space="preserve"> </w:t>
      </w:r>
      <w:r w:rsidRPr="00225936">
        <w:rPr>
          <w:color w:val="000000" w:themeColor="text1"/>
        </w:rPr>
        <w:t xml:space="preserve"> </w:t>
      </w:r>
      <w:r w:rsidRPr="00225936">
        <w:rPr>
          <w:color w:val="000000" w:themeColor="text1"/>
        </w:rPr>
        <w:t>欧陆漫画</w:t>
      </w:r>
    </w:p>
    <w:p w:rsidR="005A6B31" w:rsidRPr="00225936" w:rsidRDefault="001464D5">
      <w:pPr>
        <w:spacing w:line="360" w:lineRule="auto"/>
        <w:ind w:firstLineChars="193" w:firstLine="405"/>
        <w:rPr>
          <w:color w:val="000000" w:themeColor="text1"/>
        </w:rPr>
      </w:pPr>
      <w:r w:rsidRPr="00225936">
        <w:rPr>
          <w:color w:val="000000" w:themeColor="text1"/>
        </w:rPr>
        <w:t>第</w:t>
      </w:r>
      <w:r w:rsidRPr="00225936">
        <w:rPr>
          <w:rFonts w:hint="eastAsia"/>
          <w:color w:val="000000" w:themeColor="text1"/>
        </w:rPr>
        <w:t>六节</w:t>
      </w:r>
      <w:r w:rsidRPr="00225936">
        <w:rPr>
          <w:rFonts w:hint="eastAsia"/>
          <w:color w:val="000000" w:themeColor="text1"/>
        </w:rPr>
        <w:t xml:space="preserve"> </w:t>
      </w:r>
      <w:r w:rsidRPr="00225936">
        <w:rPr>
          <w:color w:val="000000" w:themeColor="text1"/>
        </w:rPr>
        <w:t xml:space="preserve"> </w:t>
      </w:r>
      <w:r w:rsidRPr="00225936">
        <w:rPr>
          <w:rFonts w:hint="eastAsia"/>
          <w:color w:val="000000" w:themeColor="text1"/>
        </w:rPr>
        <w:t>作品赏析</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195" w:firstLine="409"/>
        <w:rPr>
          <w:color w:val="000000" w:themeColor="text1"/>
        </w:rPr>
      </w:pPr>
      <w:r w:rsidRPr="00225936">
        <w:rPr>
          <w:rFonts w:hint="eastAsia"/>
          <w:color w:val="000000" w:themeColor="text1"/>
        </w:rPr>
        <w:t>课程教学以理论讲授为主，学生课堂分享与交流。</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b/>
          <w:color w:val="000000" w:themeColor="text1"/>
        </w:rPr>
        <w:t>学习资料</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t>《</w:t>
      </w:r>
      <w:hyperlink r:id="rId55" w:tgtFrame="http://search.dangdang.com/_blank" w:tooltip=" 世界漫画史   " w:history="1">
        <w:r w:rsidRPr="00225936">
          <w:rPr>
            <w:rFonts w:hint="eastAsia"/>
            <w:color w:val="000000" w:themeColor="text1"/>
          </w:rPr>
          <w:t>西方漫画史</w:t>
        </w:r>
      </w:hyperlink>
      <w:r w:rsidRPr="00225936">
        <w:rPr>
          <w:rFonts w:hint="eastAsia"/>
          <w:color w:val="000000" w:themeColor="text1"/>
        </w:rPr>
        <w:t>》作者：</w:t>
      </w:r>
      <w:r w:rsidRPr="00225936">
        <w:rPr>
          <w:color w:val="000000" w:themeColor="text1"/>
        </w:rPr>
        <w:t>（英）</w:t>
      </w:r>
      <w:hyperlink r:id="rId56" w:tgtFrame="http://product.dangdang.com/_blank" w:history="1">
        <w:r w:rsidRPr="00225936">
          <w:rPr>
            <w:color w:val="000000" w:themeColor="text1"/>
          </w:rPr>
          <w:t>林奇</w:t>
        </w:r>
      </w:hyperlink>
      <w:r w:rsidRPr="00225936">
        <w:rPr>
          <w:color w:val="000000" w:themeColor="text1"/>
        </w:rPr>
        <w:t xml:space="preserve">　著，</w:t>
      </w:r>
      <w:hyperlink r:id="rId57" w:tgtFrame="http://product.dangdang.com/_blank" w:history="1">
        <w:r w:rsidRPr="00225936">
          <w:rPr>
            <w:color w:val="000000" w:themeColor="text1"/>
          </w:rPr>
          <w:t>张春颖</w:t>
        </w:r>
      </w:hyperlink>
      <w:r w:rsidRPr="00225936">
        <w:rPr>
          <w:color w:val="000000" w:themeColor="text1"/>
        </w:rPr>
        <w:t xml:space="preserve">　译</w:t>
      </w:r>
      <w:hyperlink r:id="rId58" w:tgtFrame="http://product.dangdang.com/_blank" w:history="1">
        <w:r w:rsidRPr="00225936">
          <w:rPr>
            <w:color w:val="000000" w:themeColor="text1"/>
          </w:rPr>
          <w:t>中央编译出版社</w:t>
        </w:r>
      </w:hyperlink>
    </w:p>
    <w:p w:rsidR="005A6B31" w:rsidRPr="00225936" w:rsidRDefault="001464D5">
      <w:pPr>
        <w:spacing w:line="360" w:lineRule="auto"/>
        <w:ind w:firstLineChars="200" w:firstLine="422"/>
        <w:rPr>
          <w:b/>
          <w:color w:val="000000" w:themeColor="text1"/>
        </w:rPr>
      </w:pPr>
      <w:r w:rsidRPr="00225936">
        <w:rPr>
          <w:b/>
          <w:color w:val="000000" w:themeColor="text1"/>
        </w:rPr>
        <w:t xml:space="preserve"> 5.</w:t>
      </w:r>
      <w:r w:rsidRPr="00225936">
        <w:rPr>
          <w:b/>
          <w:color w:val="000000" w:themeColor="text1"/>
        </w:rPr>
        <w:t>思考题</w:t>
      </w:r>
    </w:p>
    <w:p w:rsidR="005A6B31" w:rsidRPr="00225936" w:rsidRDefault="001464D5">
      <w:pPr>
        <w:spacing w:line="360" w:lineRule="auto"/>
        <w:ind w:firstLineChars="200" w:firstLine="420"/>
        <w:rPr>
          <w:bCs/>
          <w:color w:val="000000" w:themeColor="text1"/>
        </w:rPr>
      </w:pPr>
      <w:r w:rsidRPr="00225936">
        <w:rPr>
          <w:rFonts w:hint="eastAsia"/>
          <w:bCs/>
          <w:color w:val="000000" w:themeColor="text1"/>
        </w:rPr>
        <w:t>西方漫画各个阶段的艺术特征，与同时期的中国漫画有哪些不同？</w:t>
      </w:r>
    </w:p>
    <w:p w:rsidR="005A6B31" w:rsidRPr="00225936" w:rsidRDefault="001464D5">
      <w:pPr>
        <w:spacing w:line="360" w:lineRule="auto"/>
        <w:ind w:firstLineChars="200" w:firstLine="420"/>
        <w:rPr>
          <w:bCs/>
          <w:color w:val="000000" w:themeColor="text1"/>
        </w:rPr>
      </w:pPr>
      <w:r w:rsidRPr="00225936">
        <w:rPr>
          <w:rFonts w:hint="eastAsia"/>
          <w:bCs/>
          <w:color w:val="000000" w:themeColor="text1"/>
        </w:rPr>
        <w:t>完成</w:t>
      </w:r>
      <w:r w:rsidRPr="00225936">
        <w:rPr>
          <w:rFonts w:hint="eastAsia"/>
          <w:bCs/>
          <w:color w:val="000000" w:themeColor="text1"/>
        </w:rPr>
        <w:t>1</w:t>
      </w:r>
      <w:r w:rsidRPr="00225936">
        <w:rPr>
          <w:rFonts w:hint="eastAsia"/>
          <w:bCs/>
          <w:color w:val="000000" w:themeColor="text1"/>
        </w:rPr>
        <w:t>篇作品赏析</w:t>
      </w:r>
    </w:p>
    <w:p w:rsidR="005A6B31" w:rsidRPr="00225936" w:rsidRDefault="005A6B31">
      <w:pPr>
        <w:spacing w:line="360" w:lineRule="auto"/>
        <w:ind w:firstLine="200"/>
        <w:rPr>
          <w:color w:val="000000" w:themeColor="text1"/>
        </w:rPr>
      </w:pPr>
    </w:p>
    <w:p w:rsidR="005A6B31" w:rsidRPr="00225936" w:rsidRDefault="001464D5">
      <w:pPr>
        <w:spacing w:line="360" w:lineRule="auto"/>
        <w:ind w:firstLineChars="200" w:firstLine="422"/>
        <w:jc w:val="center"/>
        <w:rPr>
          <w:b/>
          <w:bCs/>
          <w:color w:val="000000" w:themeColor="text1"/>
        </w:rPr>
      </w:pPr>
      <w:r w:rsidRPr="00225936">
        <w:rPr>
          <w:rFonts w:hint="eastAsia"/>
          <w:b/>
          <w:bCs/>
          <w:color w:val="000000" w:themeColor="text1"/>
        </w:rPr>
        <w:t>第三章</w:t>
      </w:r>
      <w:r w:rsidRPr="00225936">
        <w:rPr>
          <w:rFonts w:hint="eastAsia"/>
          <w:b/>
          <w:bCs/>
          <w:color w:val="000000" w:themeColor="text1"/>
        </w:rPr>
        <w:t xml:space="preserve">  </w:t>
      </w:r>
      <w:r w:rsidRPr="00225936">
        <w:rPr>
          <w:rFonts w:hint="eastAsia"/>
          <w:b/>
          <w:color w:val="000000" w:themeColor="text1"/>
          <w:szCs w:val="21"/>
        </w:rPr>
        <w:t>国内外插画史概况及作品赏析</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hint="eastAsia"/>
          <w:bCs/>
          <w:color w:val="000000" w:themeColor="text1"/>
        </w:rPr>
        <w:t>让学生了解当下国内外插画的发展现状、主要趋势和知名插画家作品，通过学生课外自发学习进行课堂分享，充分挖掘学生的自我学习能力，激发学生的艺术热情和兴趣发展。</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本章共</w:t>
      </w:r>
      <w:r w:rsidRPr="00225936">
        <w:rPr>
          <w:rFonts w:hint="eastAsia"/>
          <w:color w:val="000000" w:themeColor="text1"/>
        </w:rPr>
        <w:t>10</w:t>
      </w:r>
      <w:r w:rsidRPr="00225936">
        <w:rPr>
          <w:rFonts w:hint="eastAsia"/>
          <w:color w:val="000000" w:themeColor="text1"/>
        </w:rPr>
        <w:t>个课时，以理论教学和课堂交流为主，课程内容为中外插画家及作品赏析。</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学生进行分组合作，每组选择一位知名插画家及作品进行</w:t>
      </w:r>
      <w:r w:rsidRPr="00225936">
        <w:rPr>
          <w:rFonts w:hint="eastAsia"/>
          <w:color w:val="000000" w:themeColor="text1"/>
        </w:rPr>
        <w:t>PPT</w:t>
      </w:r>
      <w:r w:rsidRPr="00225936">
        <w:rPr>
          <w:rFonts w:hint="eastAsia"/>
          <w:color w:val="000000" w:themeColor="text1"/>
        </w:rPr>
        <w:t>展示。</w:t>
      </w:r>
    </w:p>
    <w:p w:rsidR="005A6B31" w:rsidRPr="00225936" w:rsidRDefault="001464D5">
      <w:pPr>
        <w:numPr>
          <w:ilvl w:val="0"/>
          <w:numId w:val="69"/>
        </w:numPr>
        <w:spacing w:line="360" w:lineRule="auto"/>
        <w:ind w:firstLineChars="200" w:firstLine="420"/>
        <w:rPr>
          <w:color w:val="000000" w:themeColor="text1"/>
        </w:rPr>
      </w:pPr>
      <w:r w:rsidRPr="00225936">
        <w:rPr>
          <w:rFonts w:hint="eastAsia"/>
          <w:color w:val="000000" w:themeColor="text1"/>
        </w:rPr>
        <w:t xml:space="preserve"> </w:t>
      </w:r>
      <w:r w:rsidRPr="00225936">
        <w:rPr>
          <w:rFonts w:hint="eastAsia"/>
          <w:color w:val="000000" w:themeColor="text1"/>
        </w:rPr>
        <w:t>国外插画发展现状与作品赏析</w:t>
      </w:r>
    </w:p>
    <w:p w:rsidR="005A6B31" w:rsidRPr="00225936" w:rsidRDefault="001464D5">
      <w:pPr>
        <w:numPr>
          <w:ilvl w:val="0"/>
          <w:numId w:val="69"/>
        </w:numPr>
        <w:spacing w:line="360" w:lineRule="auto"/>
        <w:ind w:firstLineChars="200" w:firstLine="420"/>
        <w:rPr>
          <w:color w:val="000000" w:themeColor="text1"/>
        </w:rPr>
      </w:pPr>
      <w:r w:rsidRPr="00225936">
        <w:rPr>
          <w:color w:val="000000" w:themeColor="text1"/>
        </w:rPr>
        <w:t xml:space="preserve"> </w:t>
      </w:r>
      <w:r w:rsidRPr="00225936">
        <w:rPr>
          <w:rFonts w:hint="eastAsia"/>
          <w:color w:val="000000" w:themeColor="text1"/>
        </w:rPr>
        <w:t>课堂分组展示与交流</w:t>
      </w:r>
    </w:p>
    <w:p w:rsidR="005A6B31" w:rsidRPr="00225936" w:rsidRDefault="001464D5">
      <w:pPr>
        <w:numPr>
          <w:ilvl w:val="0"/>
          <w:numId w:val="69"/>
        </w:numPr>
        <w:spacing w:line="360" w:lineRule="auto"/>
        <w:ind w:firstLineChars="200" w:firstLine="420"/>
        <w:rPr>
          <w:color w:val="000000" w:themeColor="text1"/>
        </w:rPr>
      </w:pPr>
      <w:r w:rsidRPr="00225936">
        <w:rPr>
          <w:rFonts w:hint="eastAsia"/>
          <w:color w:val="000000" w:themeColor="text1"/>
        </w:rPr>
        <w:t xml:space="preserve"> </w:t>
      </w:r>
      <w:r w:rsidRPr="00225936">
        <w:rPr>
          <w:rFonts w:hint="eastAsia"/>
          <w:color w:val="000000" w:themeColor="text1"/>
        </w:rPr>
        <w:t>国内插画发展现状与作品赏析</w:t>
      </w:r>
    </w:p>
    <w:p w:rsidR="005A6B31" w:rsidRPr="00225936" w:rsidRDefault="001464D5">
      <w:pPr>
        <w:numPr>
          <w:ilvl w:val="0"/>
          <w:numId w:val="69"/>
        </w:numPr>
        <w:spacing w:line="360" w:lineRule="auto"/>
        <w:ind w:firstLineChars="200" w:firstLine="420"/>
        <w:rPr>
          <w:color w:val="000000" w:themeColor="text1"/>
        </w:rPr>
      </w:pPr>
      <w:r w:rsidRPr="00225936">
        <w:rPr>
          <w:color w:val="000000" w:themeColor="text1"/>
        </w:rPr>
        <w:t xml:space="preserve"> </w:t>
      </w:r>
      <w:r w:rsidRPr="00225936">
        <w:rPr>
          <w:rFonts w:hint="eastAsia"/>
          <w:color w:val="000000" w:themeColor="text1"/>
        </w:rPr>
        <w:t>课堂分组展示与交流</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b/>
          <w:color w:val="000000" w:themeColor="text1"/>
        </w:rPr>
      </w:pPr>
      <w:r w:rsidRPr="00225936">
        <w:rPr>
          <w:rFonts w:hint="eastAsia"/>
          <w:color w:val="000000" w:themeColor="text1"/>
          <w:szCs w:val="21"/>
        </w:rPr>
        <w:t>课程教学以理论讲授为主，学生课堂分享与交流。</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b/>
          <w:color w:val="000000" w:themeColor="text1"/>
        </w:rPr>
        <w:t>学习资料</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lastRenderedPageBreak/>
        <w:t>国外内经典插画作品</w:t>
      </w:r>
    </w:p>
    <w:p w:rsidR="005A6B31" w:rsidRPr="00225936" w:rsidRDefault="001464D5">
      <w:pPr>
        <w:spacing w:line="360" w:lineRule="auto"/>
        <w:ind w:firstLineChars="200" w:firstLine="422"/>
        <w:rPr>
          <w:b/>
          <w:color w:val="000000" w:themeColor="text1"/>
        </w:rPr>
      </w:pPr>
      <w:r w:rsidRPr="00225936">
        <w:rPr>
          <w:b/>
          <w:color w:val="000000" w:themeColor="text1"/>
        </w:rPr>
        <w:t xml:space="preserve"> 5.</w:t>
      </w:r>
      <w:r w:rsidRPr="00225936">
        <w:rPr>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当今插画的艺术性和商业性，分享国内外知名插画家的作品及创作历程。</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分组合作做</w:t>
      </w:r>
      <w:r w:rsidRPr="00225936">
        <w:rPr>
          <w:rFonts w:hint="eastAsia"/>
          <w:color w:val="000000" w:themeColor="text1"/>
        </w:rPr>
        <w:t>PPT</w:t>
      </w:r>
      <w:r w:rsidRPr="00225936">
        <w:rPr>
          <w:rFonts w:hint="eastAsia"/>
          <w:color w:val="000000" w:themeColor="text1"/>
        </w:rPr>
        <w:t>选择一名插画家的作品进行课堂分享。</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完成课程</w:t>
      </w:r>
      <w:r w:rsidRPr="00225936">
        <w:rPr>
          <w:rFonts w:hint="eastAsia"/>
          <w:color w:val="000000" w:themeColor="text1"/>
        </w:rPr>
        <w:t>1</w:t>
      </w:r>
      <w:r w:rsidRPr="00225936">
        <w:rPr>
          <w:rFonts w:hint="eastAsia"/>
          <w:color w:val="000000" w:themeColor="text1"/>
        </w:rPr>
        <w:t>篇小文章</w:t>
      </w:r>
    </w:p>
    <w:p w:rsidR="005A6B31" w:rsidRPr="00225936" w:rsidRDefault="005A6B31">
      <w:pPr>
        <w:spacing w:line="360" w:lineRule="auto"/>
        <w:ind w:firstLine="200"/>
        <w:rPr>
          <w:color w:val="000000" w:themeColor="text1"/>
        </w:rPr>
      </w:pPr>
    </w:p>
    <w:p w:rsidR="005A6B31" w:rsidRPr="00225936" w:rsidRDefault="001464D5">
      <w:pPr>
        <w:spacing w:line="360" w:lineRule="auto"/>
        <w:ind w:firstLineChars="200" w:firstLine="422"/>
        <w:jc w:val="center"/>
        <w:rPr>
          <w:b/>
          <w:bCs/>
          <w:color w:val="000000" w:themeColor="text1"/>
        </w:rPr>
      </w:pPr>
      <w:r w:rsidRPr="00225936">
        <w:rPr>
          <w:rFonts w:hint="eastAsia"/>
          <w:b/>
          <w:bCs/>
          <w:color w:val="000000" w:themeColor="text1"/>
        </w:rPr>
        <w:t>第四章</w:t>
      </w:r>
      <w:r w:rsidRPr="00225936">
        <w:rPr>
          <w:rFonts w:hint="eastAsia"/>
          <w:b/>
          <w:bCs/>
          <w:color w:val="000000" w:themeColor="text1"/>
        </w:rPr>
        <w:t xml:space="preserve">  </w:t>
      </w:r>
      <w:r w:rsidRPr="00225936">
        <w:rPr>
          <w:rFonts w:hint="eastAsia"/>
          <w:b/>
          <w:color w:val="000000" w:themeColor="text1"/>
          <w:szCs w:val="21"/>
        </w:rPr>
        <w:t>当代插画作品赏析</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hint="eastAsia"/>
          <w:bCs/>
          <w:color w:val="000000" w:themeColor="text1"/>
        </w:rPr>
        <w:t>让学生了解当代插画的发展现状、主要趋势和知名插画家作品，通过学生课外自发学习进行课堂分享，充分挖掘学生的自我学习能力，激发学生的艺术热情和兴趣发展。</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本章共</w:t>
      </w:r>
      <w:r w:rsidRPr="00225936">
        <w:rPr>
          <w:rFonts w:hint="eastAsia"/>
          <w:color w:val="000000" w:themeColor="text1"/>
        </w:rPr>
        <w:t>8</w:t>
      </w:r>
      <w:r w:rsidRPr="00225936">
        <w:rPr>
          <w:rFonts w:hint="eastAsia"/>
          <w:color w:val="000000" w:themeColor="text1"/>
        </w:rPr>
        <w:t>个课时，以理论教学和课堂交流为主，课程内容为当代插画家及作品赏析。</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学生进行分组合作，每组选择一位知名插画家及作品进行</w:t>
      </w:r>
      <w:r w:rsidRPr="00225936">
        <w:rPr>
          <w:rFonts w:hint="eastAsia"/>
          <w:color w:val="000000" w:themeColor="text1"/>
        </w:rPr>
        <w:t>PPT</w:t>
      </w:r>
      <w:r w:rsidRPr="00225936">
        <w:rPr>
          <w:rFonts w:hint="eastAsia"/>
          <w:color w:val="000000" w:themeColor="text1"/>
        </w:rPr>
        <w:t>展示。</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当代插画风格的主要类型</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当代插画家介绍与作品赏析</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课堂分组展示与交流</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课程教学以理论讲授为主，学生课堂分享与交流。</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当代经典插画作品</w:t>
      </w:r>
    </w:p>
    <w:p w:rsidR="005A6B31" w:rsidRPr="00225936" w:rsidRDefault="001464D5">
      <w:pPr>
        <w:spacing w:line="360" w:lineRule="auto"/>
        <w:ind w:firstLineChars="200" w:firstLine="422"/>
        <w:rPr>
          <w:b/>
          <w:color w:val="000000" w:themeColor="text1"/>
        </w:rPr>
      </w:pPr>
      <w:r w:rsidRPr="00225936">
        <w:rPr>
          <w:b/>
          <w:color w:val="000000" w:themeColor="text1"/>
        </w:rPr>
        <w:t>5.</w:t>
      </w:r>
      <w:r w:rsidRPr="00225936">
        <w:rPr>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思考：当今插画的艺术性和商业性，分享国内外当代插画家的作品及创作历程。</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作业：分组合作做</w:t>
      </w:r>
      <w:r w:rsidRPr="00225936">
        <w:rPr>
          <w:rFonts w:hint="eastAsia"/>
          <w:color w:val="000000" w:themeColor="text1"/>
        </w:rPr>
        <w:t>PPT</w:t>
      </w:r>
      <w:r w:rsidRPr="00225936">
        <w:rPr>
          <w:rFonts w:hint="eastAsia"/>
          <w:color w:val="000000" w:themeColor="text1"/>
        </w:rPr>
        <w:t>选择一名插画家的作品进行课堂分享</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完成课程</w:t>
      </w:r>
      <w:r w:rsidRPr="00225936">
        <w:rPr>
          <w:rFonts w:hint="eastAsia"/>
          <w:color w:val="000000" w:themeColor="text1"/>
        </w:rPr>
        <w:t>1</w:t>
      </w:r>
      <w:r w:rsidRPr="00225936">
        <w:rPr>
          <w:rFonts w:hint="eastAsia"/>
          <w:color w:val="000000" w:themeColor="text1"/>
        </w:rPr>
        <w:t>篇小文章</w:t>
      </w:r>
    </w:p>
    <w:p w:rsidR="005A6B31" w:rsidRPr="00225936" w:rsidRDefault="005A6B31">
      <w:pPr>
        <w:spacing w:line="360" w:lineRule="auto"/>
        <w:ind w:firstLine="420"/>
        <w:rPr>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131" w:name="_Toc55545066"/>
      <w:bookmarkStart w:id="132" w:name="_Toc493835237"/>
      <w:bookmarkStart w:id="133" w:name="_Toc511720996"/>
      <w:bookmarkStart w:id="134" w:name="_Toc511134702"/>
      <w:r w:rsidRPr="00225936">
        <w:rPr>
          <w:rFonts w:hint="eastAsia"/>
          <w:color w:val="000000" w:themeColor="text1"/>
          <w:sz w:val="36"/>
          <w:szCs w:val="36"/>
        </w:rPr>
        <w:t>《插画动态设计》课程教学大纲</w:t>
      </w:r>
      <w:bookmarkEnd w:id="131"/>
      <w:bookmarkEnd w:id="132"/>
      <w:bookmarkEnd w:id="133"/>
      <w:bookmarkEnd w:id="134"/>
    </w:p>
    <w:p w:rsidR="005A6B31" w:rsidRPr="00225936" w:rsidRDefault="001464D5">
      <w:pPr>
        <w:jc w:val="center"/>
        <w:rPr>
          <w:bCs/>
          <w:color w:val="000000" w:themeColor="text1"/>
          <w:sz w:val="24"/>
        </w:rPr>
      </w:pPr>
      <w:r w:rsidRPr="00225936">
        <w:rPr>
          <w:bCs/>
          <w:color w:val="000000" w:themeColor="text1"/>
          <w:sz w:val="24"/>
        </w:rPr>
        <w:t xml:space="preserve">Illustration </w:t>
      </w:r>
      <w:r w:rsidRPr="00225936">
        <w:rPr>
          <w:rFonts w:hint="eastAsia"/>
          <w:bCs/>
          <w:color w:val="000000" w:themeColor="text1"/>
          <w:sz w:val="24"/>
        </w:rPr>
        <w:t>D</w:t>
      </w:r>
      <w:r w:rsidRPr="00225936">
        <w:rPr>
          <w:bCs/>
          <w:color w:val="000000" w:themeColor="text1"/>
          <w:sz w:val="24"/>
        </w:rPr>
        <w:t xml:space="preserve">ynamic </w:t>
      </w:r>
      <w:r w:rsidRPr="00225936">
        <w:rPr>
          <w:rFonts w:hint="eastAsia"/>
          <w:bCs/>
          <w:color w:val="000000" w:themeColor="text1"/>
          <w:sz w:val="24"/>
        </w:rPr>
        <w:t>D</w:t>
      </w:r>
      <w:r w:rsidRPr="00225936">
        <w:rPr>
          <w:bCs/>
          <w:color w:val="000000" w:themeColor="text1"/>
          <w:sz w:val="24"/>
        </w:rPr>
        <w:t>esign</w:t>
      </w:r>
    </w:p>
    <w:p w:rsidR="005A6B31" w:rsidRPr="00225936" w:rsidRDefault="001464D5">
      <w:pPr>
        <w:jc w:val="center"/>
        <w:rPr>
          <w:bCs/>
          <w:color w:val="000000" w:themeColor="text1"/>
          <w:sz w:val="24"/>
        </w:rPr>
      </w:pPr>
      <w:r w:rsidRPr="00225936">
        <w:rPr>
          <w:rFonts w:hint="eastAsia"/>
          <w:bCs/>
          <w:color w:val="000000" w:themeColor="text1"/>
          <w:sz w:val="24"/>
        </w:rPr>
        <w:t>大纲主撰人：陈帆帆</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 xml:space="preserve">】235419001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2                         【</w:t>
      </w:r>
      <w:r w:rsidRPr="00225936">
        <w:rPr>
          <w:rFonts w:hint="eastAsia"/>
          <w:b/>
          <w:color w:val="000000" w:themeColor="text1"/>
        </w:rPr>
        <w:t>学时数</w:t>
      </w:r>
      <w:r w:rsidRPr="00225936">
        <w:rPr>
          <w:rFonts w:ascii="宋体" w:hAnsi="宋体" w:hint="eastAsia"/>
          <w:color w:val="000000" w:themeColor="text1"/>
          <w:szCs w:val="21"/>
        </w:rPr>
        <w:t>】36（28/8）</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】三秋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82"/>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插画动态设计课程是三年级插画设计专业的专业课程，它是插画设计的专业实践课程，在插画基础专业的学习上，课程着重从理解动态美、发现动态美以及创造美的动态这三个角度介绍动态设计的方法，为学生的专业创新性打下基础。插画动态设计课程要求学生掌握传统静态插画技巧和方式的基础上，去探索新的形式，拓宽学生眼界，融合动态美学于插画设计和应用中，开发学生的专业创新性。</w:t>
      </w:r>
    </w:p>
    <w:p w:rsidR="005A6B31" w:rsidRPr="00225936" w:rsidRDefault="001464D5">
      <w:pPr>
        <w:spacing w:line="360" w:lineRule="auto"/>
        <w:ind w:firstLineChars="200" w:firstLine="420"/>
        <w:rPr>
          <w:bCs/>
          <w:color w:val="000000" w:themeColor="text1"/>
        </w:rPr>
      </w:pPr>
      <w:r w:rsidRPr="00225936">
        <w:rPr>
          <w:bCs/>
          <w:color w:val="000000" w:themeColor="text1"/>
        </w:rPr>
        <w:t>The illustration dynamic design course is the professional course of the three grade. It is the professional practice course of the illustration design. In the study of the basic specialty of the illustration, the course emphasizes the dynamic design from the three angles of dynamic beauty. The dynamic design course of illustration requires students to master the traditional techniques and methods of static illustrations</w:t>
      </w:r>
      <w:r w:rsidRPr="00225936">
        <w:rPr>
          <w:rFonts w:hint="eastAsia"/>
          <w:bCs/>
          <w:color w:val="000000" w:themeColor="text1"/>
        </w:rPr>
        <w:t xml:space="preserve"> </w:t>
      </w:r>
      <w:r w:rsidRPr="00225936">
        <w:rPr>
          <w:bCs/>
          <w:color w:val="000000" w:themeColor="text1"/>
        </w:rPr>
        <w:t>to explore new forms</w:t>
      </w:r>
      <w:r w:rsidRPr="00225936">
        <w:rPr>
          <w:rFonts w:hint="eastAsia"/>
          <w:bCs/>
          <w:color w:val="000000" w:themeColor="text1"/>
        </w:rPr>
        <w:t>. It</w:t>
      </w:r>
      <w:r w:rsidRPr="00225936">
        <w:rPr>
          <w:bCs/>
          <w:color w:val="000000" w:themeColor="text1"/>
        </w:rPr>
        <w:t xml:space="preserve"> broadens students' vision</w:t>
      </w:r>
      <w:r w:rsidRPr="00225936">
        <w:rPr>
          <w:rFonts w:hint="eastAsia"/>
          <w:bCs/>
          <w:color w:val="000000" w:themeColor="text1"/>
        </w:rPr>
        <w:t xml:space="preserve"> and</w:t>
      </w:r>
      <w:r w:rsidRPr="00225936">
        <w:rPr>
          <w:bCs/>
          <w:color w:val="000000" w:themeColor="text1"/>
        </w:rPr>
        <w:t xml:space="preserve"> integrate dynamic aesthetics into the design and application of illustrations</w:t>
      </w:r>
      <w:r w:rsidRPr="00225936">
        <w:rPr>
          <w:rFonts w:hint="eastAsia"/>
          <w:bCs/>
          <w:color w:val="000000" w:themeColor="text1"/>
        </w:rPr>
        <w:t>.</w:t>
      </w:r>
      <w:r w:rsidRPr="00225936">
        <w:rPr>
          <w:bCs/>
          <w:color w:val="000000" w:themeColor="text1"/>
        </w:rPr>
        <w:t xml:space="preserve"> </w:t>
      </w:r>
      <w:r w:rsidRPr="00225936">
        <w:rPr>
          <w:rFonts w:hint="eastAsia"/>
          <w:bCs/>
          <w:color w:val="000000" w:themeColor="text1"/>
        </w:rPr>
        <w:t>The course</w:t>
      </w:r>
      <w:r w:rsidRPr="00225936">
        <w:rPr>
          <w:bCs/>
          <w:color w:val="000000" w:themeColor="text1"/>
        </w:rPr>
        <w:t xml:space="preserve"> </w:t>
      </w:r>
      <w:r w:rsidRPr="00225936">
        <w:rPr>
          <w:rFonts w:hint="eastAsia"/>
          <w:bCs/>
          <w:color w:val="000000" w:themeColor="text1"/>
        </w:rPr>
        <w:t>also</w:t>
      </w:r>
      <w:r w:rsidRPr="00225936">
        <w:rPr>
          <w:bCs/>
          <w:color w:val="000000" w:themeColor="text1"/>
        </w:rPr>
        <w:t xml:space="preserve"> develops students' professional innovation.</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3"/>
        <w:gridCol w:w="1276"/>
        <w:gridCol w:w="1457"/>
        <w:gridCol w:w="1803"/>
      </w:tblGrid>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章次</w:t>
            </w:r>
          </w:p>
        </w:tc>
        <w:tc>
          <w:tcPr>
            <w:tcW w:w="2973" w:type="dxa"/>
            <w:vAlign w:val="center"/>
          </w:tcPr>
          <w:p w:rsidR="005A6B31" w:rsidRPr="00225936" w:rsidRDefault="001464D5">
            <w:pPr>
              <w:jc w:val="center"/>
              <w:rPr>
                <w:color w:val="000000" w:themeColor="text1"/>
                <w:szCs w:val="21"/>
              </w:rPr>
            </w:pPr>
            <w:r w:rsidRPr="00225936">
              <w:rPr>
                <w:rFonts w:hint="eastAsia"/>
                <w:color w:val="000000" w:themeColor="text1"/>
                <w:szCs w:val="21"/>
              </w:rPr>
              <w:t>内容</w:t>
            </w:r>
          </w:p>
        </w:tc>
        <w:tc>
          <w:tcPr>
            <w:tcW w:w="1276" w:type="dxa"/>
            <w:vAlign w:val="center"/>
          </w:tcPr>
          <w:p w:rsidR="005A6B31" w:rsidRPr="00225936" w:rsidRDefault="001464D5">
            <w:pPr>
              <w:jc w:val="center"/>
              <w:rPr>
                <w:color w:val="000000" w:themeColor="text1"/>
                <w:szCs w:val="21"/>
              </w:rPr>
            </w:pPr>
            <w:r w:rsidRPr="00225936">
              <w:rPr>
                <w:rFonts w:hint="eastAsia"/>
                <w:color w:val="000000" w:themeColor="text1"/>
                <w:szCs w:val="21"/>
              </w:rPr>
              <w:t>总学时</w:t>
            </w:r>
          </w:p>
        </w:tc>
        <w:tc>
          <w:tcPr>
            <w:tcW w:w="1457" w:type="dxa"/>
            <w:vAlign w:val="center"/>
          </w:tcPr>
          <w:p w:rsidR="005A6B31" w:rsidRPr="00225936" w:rsidRDefault="001464D5">
            <w:pPr>
              <w:jc w:val="center"/>
              <w:rPr>
                <w:color w:val="000000" w:themeColor="text1"/>
                <w:szCs w:val="21"/>
              </w:rPr>
            </w:pPr>
            <w:r w:rsidRPr="00225936">
              <w:rPr>
                <w:rFonts w:hint="eastAsia"/>
                <w:color w:val="000000" w:themeColor="text1"/>
                <w:szCs w:val="21"/>
              </w:rPr>
              <w:t>理论学时</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实验、实践学时</w:t>
            </w:r>
          </w:p>
        </w:tc>
      </w:tr>
      <w:tr w:rsidR="005A6B31" w:rsidRPr="00225936">
        <w:trPr>
          <w:trHeight w:val="732"/>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一</w:t>
            </w:r>
          </w:p>
        </w:tc>
        <w:tc>
          <w:tcPr>
            <w:tcW w:w="2973" w:type="dxa"/>
            <w:vAlign w:val="center"/>
          </w:tcPr>
          <w:p w:rsidR="005A6B31" w:rsidRPr="00225936" w:rsidRDefault="001464D5">
            <w:pPr>
              <w:rPr>
                <w:color w:val="000000" w:themeColor="text1"/>
                <w:szCs w:val="21"/>
              </w:rPr>
            </w:pPr>
            <w:r w:rsidRPr="00225936">
              <w:rPr>
                <w:rFonts w:hint="eastAsia"/>
                <w:color w:val="000000" w:themeColor="text1"/>
                <w:szCs w:val="21"/>
              </w:rPr>
              <w:t>插画动态设计</w:t>
            </w:r>
            <w:r w:rsidRPr="00225936">
              <w:rPr>
                <w:rFonts w:ascii="宋体" w:hAnsi="宋体" w:hint="eastAsia"/>
                <w:color w:val="000000" w:themeColor="text1"/>
                <w:szCs w:val="21"/>
              </w:rPr>
              <w:t>的概念认识</w:t>
            </w:r>
          </w:p>
        </w:tc>
        <w:tc>
          <w:tcPr>
            <w:tcW w:w="1276"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45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二</w:t>
            </w:r>
          </w:p>
        </w:tc>
        <w:tc>
          <w:tcPr>
            <w:tcW w:w="2973" w:type="dxa"/>
            <w:vAlign w:val="center"/>
          </w:tcPr>
          <w:p w:rsidR="005A6B31" w:rsidRPr="00225936" w:rsidRDefault="001464D5">
            <w:pPr>
              <w:rPr>
                <w:color w:val="000000" w:themeColor="text1"/>
                <w:szCs w:val="21"/>
              </w:rPr>
            </w:pPr>
            <w:r w:rsidRPr="00225936">
              <w:rPr>
                <w:rFonts w:hint="eastAsia"/>
                <w:color w:val="000000" w:themeColor="text1"/>
                <w:szCs w:val="21"/>
              </w:rPr>
              <w:t>插画动态设计的方式和设计应用学习</w:t>
            </w:r>
          </w:p>
        </w:tc>
        <w:tc>
          <w:tcPr>
            <w:tcW w:w="1276" w:type="dxa"/>
            <w:vAlign w:val="center"/>
          </w:tcPr>
          <w:p w:rsidR="005A6B31" w:rsidRPr="00225936" w:rsidRDefault="001464D5">
            <w:pPr>
              <w:jc w:val="center"/>
              <w:rPr>
                <w:color w:val="000000" w:themeColor="text1"/>
                <w:szCs w:val="21"/>
              </w:rPr>
            </w:pPr>
            <w:r w:rsidRPr="00225936">
              <w:rPr>
                <w:rFonts w:hint="eastAsia"/>
                <w:color w:val="000000" w:themeColor="text1"/>
                <w:szCs w:val="21"/>
              </w:rPr>
              <w:t>16</w:t>
            </w:r>
          </w:p>
        </w:tc>
        <w:tc>
          <w:tcPr>
            <w:tcW w:w="1457" w:type="dxa"/>
            <w:vAlign w:val="center"/>
          </w:tcPr>
          <w:p w:rsidR="005A6B31" w:rsidRPr="00225936" w:rsidRDefault="001464D5">
            <w:pPr>
              <w:jc w:val="center"/>
              <w:rPr>
                <w:color w:val="000000" w:themeColor="text1"/>
                <w:szCs w:val="21"/>
              </w:rPr>
            </w:pPr>
            <w:r w:rsidRPr="00225936">
              <w:rPr>
                <w:rFonts w:hint="eastAsia"/>
                <w:color w:val="000000" w:themeColor="text1"/>
                <w:szCs w:val="21"/>
              </w:rPr>
              <w:t>12</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三</w:t>
            </w:r>
          </w:p>
        </w:tc>
        <w:tc>
          <w:tcPr>
            <w:tcW w:w="2973" w:type="dxa"/>
            <w:vAlign w:val="center"/>
          </w:tcPr>
          <w:p w:rsidR="005A6B31" w:rsidRPr="00225936" w:rsidRDefault="001464D5">
            <w:pPr>
              <w:rPr>
                <w:color w:val="000000" w:themeColor="text1"/>
                <w:szCs w:val="21"/>
              </w:rPr>
            </w:pPr>
            <w:r w:rsidRPr="00225936">
              <w:rPr>
                <w:rFonts w:hint="eastAsia"/>
                <w:color w:val="000000" w:themeColor="text1"/>
                <w:szCs w:val="21"/>
              </w:rPr>
              <w:t>插画动态设计实践</w:t>
            </w:r>
          </w:p>
        </w:tc>
        <w:tc>
          <w:tcPr>
            <w:tcW w:w="1276" w:type="dxa"/>
            <w:vAlign w:val="center"/>
          </w:tcPr>
          <w:p w:rsidR="005A6B31" w:rsidRPr="00225936" w:rsidRDefault="001464D5">
            <w:pPr>
              <w:jc w:val="center"/>
              <w:rPr>
                <w:color w:val="000000" w:themeColor="text1"/>
                <w:szCs w:val="21"/>
              </w:rPr>
            </w:pPr>
            <w:r w:rsidRPr="00225936">
              <w:rPr>
                <w:rFonts w:hint="eastAsia"/>
                <w:color w:val="000000" w:themeColor="text1"/>
                <w:szCs w:val="21"/>
              </w:rPr>
              <w:t>16</w:t>
            </w:r>
          </w:p>
        </w:tc>
        <w:tc>
          <w:tcPr>
            <w:tcW w:w="1457" w:type="dxa"/>
            <w:vAlign w:val="center"/>
          </w:tcPr>
          <w:p w:rsidR="005A6B31" w:rsidRPr="00225936" w:rsidRDefault="001464D5">
            <w:pPr>
              <w:jc w:val="center"/>
              <w:rPr>
                <w:color w:val="000000" w:themeColor="text1"/>
                <w:szCs w:val="21"/>
              </w:rPr>
            </w:pPr>
            <w:r w:rsidRPr="00225936">
              <w:rPr>
                <w:rFonts w:hint="eastAsia"/>
                <w:color w:val="000000" w:themeColor="text1"/>
                <w:szCs w:val="21"/>
              </w:rPr>
              <w:t>12</w:t>
            </w:r>
          </w:p>
        </w:tc>
        <w:tc>
          <w:tcPr>
            <w:tcW w:w="1803"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hAnsi="宋体" w:cs="宋体"/>
          <w:color w:val="000000" w:themeColor="text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通过插画动态设计课程的教学，促使学生</w:t>
      </w:r>
      <w:r w:rsidRPr="00225936">
        <w:rPr>
          <w:rFonts w:hAnsi="宋体" w:cs="宋体" w:hint="eastAsia"/>
          <w:color w:val="000000" w:themeColor="text1"/>
        </w:rPr>
        <w:t>从插画基础课程的学习向插画创作过渡。</w:t>
      </w:r>
    </w:p>
    <w:p w:rsidR="005A6B31" w:rsidRPr="00225936" w:rsidRDefault="001464D5">
      <w:pPr>
        <w:spacing w:line="360" w:lineRule="auto"/>
        <w:ind w:firstLineChars="200" w:firstLine="420"/>
        <w:rPr>
          <w:rFonts w:hAnsi="宋体" w:cs="宋体"/>
          <w:color w:val="000000" w:themeColor="text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hAnsi="宋体" w:cs="宋体" w:hint="eastAsia"/>
          <w:color w:val="000000" w:themeColor="text1"/>
        </w:rPr>
        <w:t>通过本课程的教学使学生通过多媒体和手绘等教学和实践手段，结合</w:t>
      </w:r>
      <w:bookmarkStart w:id="135" w:name="OLE_LINK1"/>
      <w:r w:rsidRPr="00225936">
        <w:rPr>
          <w:rFonts w:hAnsi="宋体" w:cs="宋体" w:hint="eastAsia"/>
          <w:color w:val="000000" w:themeColor="text1"/>
        </w:rPr>
        <w:t>动态美学和插画</w:t>
      </w:r>
      <w:bookmarkEnd w:id="135"/>
      <w:r w:rsidRPr="00225936">
        <w:rPr>
          <w:rFonts w:hAnsi="宋体" w:cs="宋体" w:hint="eastAsia"/>
          <w:color w:val="000000" w:themeColor="text1"/>
        </w:rPr>
        <w:t>特点，训练学生进行插画的多样化创作。</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lastRenderedPageBreak/>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开发学生的专业探索性，懂得利用信息化元素和手段去探索插画设计的新兴发展领域。</w:t>
      </w:r>
    </w:p>
    <w:p w:rsidR="005A6B31" w:rsidRPr="00225936" w:rsidRDefault="001464D5" w:rsidP="00245318">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宋体" w:hAnsi="宋体" w:cs="宋体" w:hint="eastAsia"/>
          <w:color w:val="000000" w:themeColor="text1"/>
          <w:szCs w:val="21"/>
          <w:lang w:bidi="ar"/>
        </w:rPr>
        <w:t>在动态美学中理解中国优秀传统文化和正能量精神，并加以体现，鼓励学生思考插漫</w:t>
      </w:r>
      <w:r w:rsidRPr="00225936">
        <w:rPr>
          <w:rFonts w:ascii="宋体" w:hAnsi="宋体" w:cs="宋体"/>
          <w:color w:val="000000" w:themeColor="text1"/>
          <w:szCs w:val="21"/>
          <w:lang w:bidi="ar"/>
        </w:rPr>
        <w:t>动态</w:t>
      </w:r>
      <w:r w:rsidRPr="00225936">
        <w:rPr>
          <w:rFonts w:ascii="宋体" w:hAnsi="宋体" w:cs="宋体" w:hint="eastAsia"/>
          <w:color w:val="000000" w:themeColor="text1"/>
          <w:szCs w:val="21"/>
          <w:lang w:bidi="ar"/>
        </w:rPr>
        <w:t>创作背后的思想、精神与价值，培养学生拥有正确的价值追求、理想信念和文化自信。</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983"/>
        <w:gridCol w:w="1933"/>
      </w:tblGrid>
      <w:tr w:rsidR="005A6B31" w:rsidRPr="00225936">
        <w:trPr>
          <w:trHeight w:val="445"/>
          <w:jc w:val="center"/>
        </w:trPr>
        <w:tc>
          <w:tcPr>
            <w:tcW w:w="311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983"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933"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vAlign w:val="center"/>
          </w:tcPr>
          <w:p w:rsidR="005A6B31" w:rsidRPr="00225936" w:rsidRDefault="001464D5">
            <w:pPr>
              <w:pStyle w:val="afc"/>
              <w:ind w:firstLineChars="0" w:firstLine="0"/>
              <w:jc w:val="lef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能够基本运用专业知识和技能对所要创作的插漫画作品进行综合分析，运用相应的插漫画技艺得以实现。</w:t>
            </w:r>
          </w:p>
        </w:tc>
        <w:tc>
          <w:tcPr>
            <w:tcW w:w="2983" w:type="dxa"/>
          </w:tcPr>
          <w:p w:rsidR="005A6B31" w:rsidRPr="00225936" w:rsidRDefault="001464D5">
            <w:pPr>
              <w:snapToGrid w:val="0"/>
              <w:rPr>
                <w:color w:val="000000" w:themeColor="text1"/>
              </w:rPr>
            </w:pPr>
            <w:r w:rsidRPr="00225936">
              <w:rPr>
                <w:rFonts w:hint="eastAsia"/>
                <w:color w:val="000000" w:themeColor="text1"/>
              </w:rPr>
              <w:t>1</w:t>
            </w:r>
            <w:r w:rsidRPr="00225936">
              <w:rPr>
                <w:rFonts w:hint="eastAsia"/>
                <w:color w:val="000000" w:themeColor="text1"/>
              </w:rPr>
              <w:t>．插画动态设计的概念认识</w:t>
            </w:r>
          </w:p>
          <w:p w:rsidR="005A6B31" w:rsidRPr="00225936" w:rsidRDefault="001464D5">
            <w:pPr>
              <w:snapToGrid w:val="0"/>
              <w:rPr>
                <w:color w:val="000000" w:themeColor="text1"/>
              </w:rPr>
            </w:pPr>
            <w:r w:rsidRPr="00225936">
              <w:rPr>
                <w:rFonts w:hint="eastAsia"/>
                <w:color w:val="000000" w:themeColor="text1"/>
              </w:rPr>
              <w:t>2</w:t>
            </w:r>
            <w:r w:rsidRPr="00225936">
              <w:rPr>
                <w:rFonts w:hint="eastAsia"/>
                <w:color w:val="000000" w:themeColor="text1"/>
              </w:rPr>
              <w:t>．熟练掌握软件：不限（</w:t>
            </w:r>
            <w:r w:rsidRPr="00225936">
              <w:rPr>
                <w:rFonts w:hint="eastAsia"/>
                <w:color w:val="000000" w:themeColor="text1"/>
              </w:rPr>
              <w:t>PS</w:t>
            </w:r>
            <w:r w:rsidRPr="00225936">
              <w:rPr>
                <w:rFonts w:hint="eastAsia"/>
                <w:color w:val="000000" w:themeColor="text1"/>
              </w:rPr>
              <w:t>：</w:t>
            </w:r>
            <w:r w:rsidRPr="00225936">
              <w:rPr>
                <w:rFonts w:hint="eastAsia"/>
                <w:color w:val="000000" w:themeColor="text1"/>
              </w:rPr>
              <w:t>gif</w:t>
            </w:r>
            <w:r w:rsidRPr="00225936">
              <w:rPr>
                <w:rFonts w:hint="eastAsia"/>
                <w:color w:val="000000" w:themeColor="text1"/>
              </w:rPr>
              <w:t>或者</w:t>
            </w:r>
            <w:r w:rsidRPr="00225936">
              <w:rPr>
                <w:rFonts w:hint="eastAsia"/>
                <w:color w:val="000000" w:themeColor="text1"/>
              </w:rPr>
              <w:t>flash</w:t>
            </w:r>
            <w:r w:rsidRPr="00225936">
              <w:rPr>
                <w:rFonts w:hint="eastAsia"/>
                <w:color w:val="000000" w:themeColor="text1"/>
              </w:rPr>
              <w:t>等）</w:t>
            </w:r>
          </w:p>
          <w:p w:rsidR="005A6B31" w:rsidRPr="00225936" w:rsidRDefault="001464D5">
            <w:pPr>
              <w:snapToGrid w:val="0"/>
              <w:rPr>
                <w:color w:val="000000" w:themeColor="text1"/>
              </w:rPr>
            </w:pPr>
            <w:r w:rsidRPr="00225936">
              <w:rPr>
                <w:rFonts w:hint="eastAsia"/>
                <w:color w:val="000000" w:themeColor="text1"/>
              </w:rPr>
              <w:t>3</w:t>
            </w:r>
            <w:r w:rsidRPr="00225936">
              <w:rPr>
                <w:rFonts w:hint="eastAsia"/>
                <w:color w:val="000000" w:themeColor="text1"/>
              </w:rPr>
              <w:t>．用数字阅读，手机平台应用，广告创意等信息时代平台产品，进行插画设计创作和探索。</w:t>
            </w:r>
          </w:p>
          <w:p w:rsidR="005A6B31" w:rsidRPr="00225936" w:rsidRDefault="001464D5">
            <w:pPr>
              <w:snapToGrid w:val="0"/>
              <w:rPr>
                <w:color w:val="000000" w:themeColor="text1"/>
              </w:rPr>
            </w:pPr>
            <w:r w:rsidRPr="00225936">
              <w:rPr>
                <w:rFonts w:hint="eastAsia"/>
                <w:color w:val="000000" w:themeColor="text1"/>
              </w:rPr>
              <w:t>4</w:t>
            </w:r>
            <w:r w:rsidRPr="00225936">
              <w:rPr>
                <w:rFonts w:hint="eastAsia"/>
                <w:color w:val="000000" w:themeColor="text1"/>
              </w:rPr>
              <w:t>．动态设计的方式：</w:t>
            </w:r>
          </w:p>
          <w:p w:rsidR="005A6B31" w:rsidRPr="00225936" w:rsidRDefault="001464D5">
            <w:pPr>
              <w:snapToGrid w:val="0"/>
              <w:rPr>
                <w:color w:val="000000" w:themeColor="text1"/>
              </w:rPr>
            </w:pPr>
            <w:r w:rsidRPr="00225936">
              <w:rPr>
                <w:rFonts w:hint="eastAsia"/>
                <w:color w:val="000000" w:themeColor="text1"/>
              </w:rPr>
              <w:t>A</w:t>
            </w:r>
            <w:r w:rsidRPr="00225936">
              <w:rPr>
                <w:rFonts w:hint="eastAsia"/>
                <w:color w:val="000000" w:themeColor="text1"/>
              </w:rPr>
              <w:t>、数字形式</w:t>
            </w:r>
            <w:r w:rsidRPr="00225936">
              <w:rPr>
                <w:rFonts w:hint="eastAsia"/>
                <w:color w:val="000000" w:themeColor="text1"/>
              </w:rPr>
              <w:t xml:space="preserve">   </w:t>
            </w:r>
          </w:p>
          <w:p w:rsidR="005A6B31" w:rsidRPr="00225936" w:rsidRDefault="001464D5">
            <w:pPr>
              <w:snapToGrid w:val="0"/>
              <w:rPr>
                <w:color w:val="000000" w:themeColor="text1"/>
              </w:rPr>
            </w:pPr>
            <w:r w:rsidRPr="00225936">
              <w:rPr>
                <w:rFonts w:hint="eastAsia"/>
                <w:color w:val="000000" w:themeColor="text1"/>
              </w:rPr>
              <w:t>B</w:t>
            </w:r>
            <w:r w:rsidRPr="00225936">
              <w:rPr>
                <w:rFonts w:hint="eastAsia"/>
                <w:color w:val="000000" w:themeColor="text1"/>
              </w:rPr>
              <w:t>、非数字形式</w:t>
            </w:r>
          </w:p>
          <w:p w:rsidR="005A6B31" w:rsidRPr="00225936" w:rsidRDefault="001464D5">
            <w:pPr>
              <w:snapToGrid w:val="0"/>
              <w:rPr>
                <w:color w:val="000000" w:themeColor="text1"/>
              </w:rPr>
            </w:pPr>
            <w:r w:rsidRPr="00225936">
              <w:rPr>
                <w:rFonts w:hint="eastAsia"/>
                <w:color w:val="000000" w:themeColor="text1"/>
              </w:rPr>
              <w:t>5</w:t>
            </w:r>
            <w:r w:rsidRPr="00225936">
              <w:rPr>
                <w:rFonts w:hint="eastAsia"/>
                <w:color w:val="000000" w:themeColor="text1"/>
              </w:rPr>
              <w:t>．探索其它动态元素的插漫画拓展应用。</w:t>
            </w:r>
          </w:p>
        </w:tc>
        <w:tc>
          <w:tcPr>
            <w:tcW w:w="1933" w:type="dxa"/>
            <w:vAlign w:val="center"/>
          </w:tcPr>
          <w:p w:rsidR="005A6B31" w:rsidRPr="00225936" w:rsidRDefault="001464D5">
            <w:pPr>
              <w:jc w:val="center"/>
              <w:rPr>
                <w:color w:val="000000" w:themeColor="text1"/>
              </w:rPr>
            </w:pPr>
            <w:r w:rsidRPr="00225936">
              <w:rPr>
                <w:rFonts w:hint="eastAsia"/>
                <w:color w:val="000000" w:themeColor="text1"/>
              </w:rPr>
              <w:t>教学目标①</w:t>
            </w:r>
          </w:p>
        </w:tc>
      </w:tr>
      <w:tr w:rsidR="005A6B31" w:rsidRPr="00225936">
        <w:trPr>
          <w:trHeight w:val="473"/>
          <w:jc w:val="center"/>
        </w:trPr>
        <w:tc>
          <w:tcPr>
            <w:tcW w:w="3118" w:type="dxa"/>
            <w:vAlign w:val="center"/>
          </w:tcPr>
          <w:p w:rsidR="005A6B31" w:rsidRPr="00225936" w:rsidRDefault="001464D5">
            <w:pPr>
              <w:pStyle w:val="afc"/>
              <w:snapToGrid w:val="0"/>
              <w:ind w:firstLineChars="0" w:firstLine="0"/>
              <w:jc w:val="left"/>
              <w:rPr>
                <w:color w:val="000000" w:themeColor="text1"/>
              </w:rPr>
            </w:pPr>
            <w:r w:rsidRPr="00225936">
              <w:rPr>
                <w:rFonts w:ascii="Times New Roman" w:hAnsi="Times New Roman" w:hint="eastAsia"/>
                <w:color w:val="000000" w:themeColor="text1"/>
              </w:rPr>
              <w:t>2.</w:t>
            </w:r>
            <w:r w:rsidRPr="00225936">
              <w:rPr>
                <w:rFonts w:ascii="Times New Roman" w:hAnsi="Times New Roman" w:hint="eastAsia"/>
                <w:color w:val="000000" w:themeColor="text1"/>
              </w:rPr>
              <w:t>能力要求：</w:t>
            </w:r>
            <w:r w:rsidRPr="00225936">
              <w:rPr>
                <w:rFonts w:hint="eastAsia"/>
                <w:color w:val="000000" w:themeColor="text1"/>
              </w:rPr>
              <w:t>具有一定的动漫艺术欣赏和审美能力；具有自主研究学习和跨学科创新创业能力。</w:t>
            </w:r>
          </w:p>
          <w:p w:rsidR="005A6B31" w:rsidRPr="00225936" w:rsidRDefault="005A6B31">
            <w:pPr>
              <w:jc w:val="left"/>
              <w:rPr>
                <w:color w:val="000000" w:themeColor="text1"/>
              </w:rPr>
            </w:pPr>
          </w:p>
        </w:tc>
        <w:tc>
          <w:tcPr>
            <w:tcW w:w="2983" w:type="dxa"/>
          </w:tcPr>
          <w:p w:rsidR="005A6B31" w:rsidRPr="00225936" w:rsidRDefault="001464D5">
            <w:pPr>
              <w:jc w:val="left"/>
              <w:rPr>
                <w:color w:val="000000" w:themeColor="text1"/>
              </w:rPr>
            </w:pPr>
            <w:r w:rsidRPr="00225936">
              <w:rPr>
                <w:rFonts w:hint="eastAsia"/>
                <w:color w:val="000000" w:themeColor="text1"/>
              </w:rPr>
              <w:t>1</w:t>
            </w:r>
            <w:r w:rsidRPr="00225936">
              <w:rPr>
                <w:rFonts w:hint="eastAsia"/>
                <w:color w:val="000000" w:themeColor="text1"/>
              </w:rPr>
              <w:t>．插画动态设计的方式学习</w:t>
            </w:r>
          </w:p>
          <w:p w:rsidR="005A6B31" w:rsidRPr="00225936" w:rsidRDefault="001464D5">
            <w:pPr>
              <w:jc w:val="left"/>
              <w:rPr>
                <w:color w:val="000000" w:themeColor="text1"/>
              </w:rPr>
            </w:pPr>
            <w:r w:rsidRPr="00225936">
              <w:rPr>
                <w:rFonts w:hint="eastAsia"/>
                <w:color w:val="000000" w:themeColor="text1"/>
              </w:rPr>
              <w:t>2</w:t>
            </w:r>
            <w:r w:rsidRPr="00225936">
              <w:rPr>
                <w:rFonts w:hint="eastAsia"/>
                <w:color w:val="000000" w:themeColor="text1"/>
              </w:rPr>
              <w:t>．插画动态设计应用</w:t>
            </w:r>
          </w:p>
          <w:p w:rsidR="005A6B31" w:rsidRPr="00225936" w:rsidRDefault="001464D5">
            <w:pPr>
              <w:jc w:val="left"/>
              <w:rPr>
                <w:color w:val="000000" w:themeColor="text1"/>
              </w:rPr>
            </w:pPr>
            <w:r w:rsidRPr="00225936">
              <w:rPr>
                <w:rFonts w:hint="eastAsia"/>
                <w:color w:val="000000" w:themeColor="text1"/>
              </w:rPr>
              <w:t>3</w:t>
            </w:r>
            <w:r w:rsidRPr="00225936">
              <w:rPr>
                <w:rFonts w:hint="eastAsia"/>
                <w:color w:val="000000" w:themeColor="text1"/>
              </w:rPr>
              <w:t>．进行插画的多样化创作；</w:t>
            </w:r>
          </w:p>
          <w:p w:rsidR="005A6B31" w:rsidRPr="00225936" w:rsidRDefault="001464D5">
            <w:pPr>
              <w:jc w:val="left"/>
              <w:rPr>
                <w:color w:val="000000" w:themeColor="text1"/>
              </w:rPr>
            </w:pPr>
            <w:r w:rsidRPr="00225936">
              <w:rPr>
                <w:rFonts w:hint="eastAsia"/>
                <w:color w:val="000000" w:themeColor="text1"/>
              </w:rPr>
              <w:t>4</w:t>
            </w:r>
            <w:r w:rsidRPr="00225936">
              <w:rPr>
                <w:rFonts w:hint="eastAsia"/>
                <w:color w:val="000000" w:themeColor="text1"/>
              </w:rPr>
              <w:t>．懂得利用插画设计的软件去探索新的插画设计形式。</w:t>
            </w:r>
          </w:p>
        </w:tc>
        <w:tc>
          <w:tcPr>
            <w:tcW w:w="1933" w:type="dxa"/>
            <w:vAlign w:val="center"/>
          </w:tcPr>
          <w:p w:rsidR="005A6B31" w:rsidRPr="00225936" w:rsidRDefault="001464D5">
            <w:pPr>
              <w:jc w:val="center"/>
              <w:rPr>
                <w:color w:val="000000" w:themeColor="text1"/>
              </w:rPr>
            </w:pPr>
            <w:r w:rsidRPr="00225936">
              <w:rPr>
                <w:rFonts w:hint="eastAsia"/>
                <w:color w:val="000000" w:themeColor="text1"/>
              </w:rPr>
              <w:t>教学目标②</w:t>
            </w:r>
          </w:p>
        </w:tc>
      </w:tr>
      <w:tr w:rsidR="005A6B31" w:rsidRPr="00225936">
        <w:trPr>
          <w:trHeight w:val="422"/>
          <w:jc w:val="center"/>
        </w:trPr>
        <w:tc>
          <w:tcPr>
            <w:tcW w:w="3118" w:type="dxa"/>
            <w:vAlign w:val="center"/>
          </w:tcPr>
          <w:p w:rsidR="005A6B31" w:rsidRPr="00225936" w:rsidRDefault="001464D5">
            <w:pPr>
              <w:jc w:val="left"/>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w:t>
            </w:r>
          </w:p>
        </w:tc>
        <w:tc>
          <w:tcPr>
            <w:tcW w:w="2983" w:type="dxa"/>
          </w:tcPr>
          <w:p w:rsidR="005A6B31" w:rsidRPr="00225936" w:rsidRDefault="001464D5">
            <w:pPr>
              <w:jc w:val="left"/>
              <w:rPr>
                <w:color w:val="000000" w:themeColor="text1"/>
                <w:szCs w:val="21"/>
              </w:rPr>
            </w:pPr>
            <w:r w:rsidRPr="00225936">
              <w:rPr>
                <w:rFonts w:hint="eastAsia"/>
                <w:color w:val="000000" w:themeColor="text1"/>
                <w:szCs w:val="21"/>
              </w:rPr>
              <w:t>插画动态设计应用实例研究和创新</w:t>
            </w:r>
          </w:p>
        </w:tc>
        <w:tc>
          <w:tcPr>
            <w:tcW w:w="1933"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教学目标③</w:t>
            </w:r>
          </w:p>
        </w:tc>
      </w:tr>
    </w:tbl>
    <w:p w:rsidR="005A6B31" w:rsidRPr="00225936" w:rsidRDefault="005A6B31">
      <w:pPr>
        <w:ind w:firstLineChars="200" w:firstLine="420"/>
        <w:rPr>
          <w:bCs/>
          <w:color w:val="000000" w:themeColor="text1"/>
          <w:szCs w:val="21"/>
        </w:rPr>
      </w:pPr>
    </w:p>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firstLineChars="200" w:firstLine="420"/>
        <w:rPr>
          <w:rFonts w:hAnsi="宋体" w:cs="宋体"/>
          <w:color w:val="000000" w:themeColor="text1"/>
        </w:rPr>
      </w:pPr>
      <w:r w:rsidRPr="00225936">
        <w:rPr>
          <w:rFonts w:hAnsi="宋体" w:cs="宋体" w:hint="eastAsia"/>
          <w:color w:val="000000" w:themeColor="text1"/>
        </w:rPr>
        <w:t>根据本专业的特点，通过讲授、辅导、鉴赏、讨论、讲座等多种教学手段和在作品分析中理解基本原理和形式法则，强调开发思维和培养创新能力，并以大量优秀的作品为范例，引导学生去思考、去动手，并结合各种当代信息平台和动态美学的元素进行插画的创新性创作。</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由于本课程属于学科专业课，而艺术专业教材并无定法，对插画动态设计的指导要根据学生的具体情况因材施教，因此任课教师可根据学生的实际情况指定学习书目。</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784"/>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lastRenderedPageBreak/>
              <w:t>考核等级</w:t>
            </w:r>
          </w:p>
        </w:tc>
        <w:tc>
          <w:tcPr>
            <w:tcW w:w="5011" w:type="dxa"/>
            <w:vAlign w:val="center"/>
          </w:tcPr>
          <w:p w:rsidR="005A6B31" w:rsidRPr="00225936" w:rsidRDefault="001464D5">
            <w:pPr>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平时上课积极，态度非常认真，课程作业和最后大作业完成表现优秀，充分理解插画动态设计课程的理论知识和动画设计应用和创作。</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平时上课态度认真，课程作业和最后大作业完成较好，充分理解插画动态设计课程的理论知识和动画设计应用和创作。</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平时上课没有无故缺勤，课程作业和最后大作业完成，理解插画动态设计课程的理论知识和动画设计应用和创作。</w:t>
            </w:r>
          </w:p>
        </w:tc>
      </w:tr>
      <w:tr w:rsidR="005A6B31" w:rsidRPr="00225936">
        <w:trPr>
          <w:trHeight w:val="1135"/>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平时上课没有无故缺勤，课程作业和最后大作业能基本完成，基本理解插画动态设计课程的理论知识和动画设计应用和创作。</w:t>
            </w:r>
          </w:p>
        </w:tc>
      </w:tr>
      <w:tr w:rsidR="005A6B31" w:rsidRPr="00225936">
        <w:trPr>
          <w:trHeight w:val="854"/>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平时上课出勤较差，学习态度不够认真，课程作业和最后大作业完成草率。</w:t>
            </w:r>
          </w:p>
        </w:tc>
      </w:tr>
    </w:tbl>
    <w:p w:rsidR="005A6B31" w:rsidRPr="00225936" w:rsidRDefault="001464D5">
      <w:pPr>
        <w:spacing w:line="360" w:lineRule="auto"/>
        <w:ind w:left="420"/>
        <w:rPr>
          <w:rFonts w:ascii="宋体" w:hAnsi="宋体"/>
          <w:color w:val="000000" w:themeColor="text1"/>
          <w:szCs w:val="21"/>
        </w:rPr>
      </w:pPr>
      <w:r w:rsidRPr="00225936">
        <w:rPr>
          <w:rFonts w:ascii="宋体" w:hAnsi="宋体" w:hint="eastAsia"/>
          <w:color w:val="000000" w:themeColor="text1"/>
          <w:szCs w:val="21"/>
        </w:rPr>
        <w:t>（3）成绩构成：</w:t>
      </w: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p>
    <w:p w:rsidR="005A6B31" w:rsidRPr="00225936" w:rsidRDefault="001464D5">
      <w:pPr>
        <w:pStyle w:val="afc"/>
        <w:spacing w:line="360" w:lineRule="auto"/>
        <w:ind w:left="420" w:firstLineChars="0" w:firstLine="0"/>
        <w:rPr>
          <w:rFonts w:ascii="宋体" w:hAnsi="宋体"/>
          <w:color w:val="000000" w:themeColor="text1"/>
          <w:szCs w:val="21"/>
        </w:rPr>
      </w:pPr>
      <w:r w:rsidRPr="00225936">
        <w:rPr>
          <w:rFonts w:ascii="宋体" w:hAnsi="宋体" w:hint="eastAsia"/>
          <w:color w:val="000000" w:themeColor="text1"/>
          <w:szCs w:val="21"/>
        </w:rPr>
        <w:t>（4）过程考核：平时成绩的具体构成：出勤率、迟到早退、学习态度、团队精神。学生上课过程监控主要是点名、教学工作记录、自主学习、学习表现与观察。</w:t>
      </w:r>
    </w:p>
    <w:p w:rsidR="005A6B31" w:rsidRPr="00225936" w:rsidRDefault="005A6B31">
      <w:pPr>
        <w:spacing w:line="360" w:lineRule="auto"/>
        <w:ind w:left="480"/>
        <w:rPr>
          <w:b/>
          <w:color w:val="000000" w:themeColor="text1"/>
          <w:sz w:val="24"/>
        </w:rPr>
      </w:pP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5A6B31">
      <w:pPr>
        <w:spacing w:line="360" w:lineRule="auto"/>
        <w:ind w:left="480"/>
        <w:rPr>
          <w:b/>
          <w:color w:val="000000" w:themeColor="text1"/>
          <w:sz w:val="24"/>
        </w:rPr>
      </w:pPr>
    </w:p>
    <w:p w:rsidR="005A6B31" w:rsidRPr="00225936" w:rsidRDefault="001464D5">
      <w:pPr>
        <w:spacing w:line="360" w:lineRule="auto"/>
        <w:ind w:left="480"/>
        <w:jc w:val="center"/>
        <w:rPr>
          <w:rFonts w:ascii="宋体" w:hAnsi="宋体"/>
          <w:b/>
          <w:color w:val="000000" w:themeColor="text1"/>
          <w:sz w:val="24"/>
        </w:rPr>
      </w:pPr>
      <w:r w:rsidRPr="00225936">
        <w:rPr>
          <w:rFonts w:ascii="宋体" w:hAnsi="宋体" w:hint="eastAsia"/>
          <w:b/>
          <w:color w:val="000000" w:themeColor="text1"/>
          <w:sz w:val="24"/>
        </w:rPr>
        <w:t xml:space="preserve">总论　</w:t>
      </w:r>
      <w:r w:rsidRPr="00225936">
        <w:rPr>
          <w:rFonts w:hint="eastAsia"/>
          <w:b/>
          <w:color w:val="000000" w:themeColor="text1"/>
          <w:szCs w:val="21"/>
        </w:rPr>
        <w:t>插画动态设计</w:t>
      </w:r>
      <w:r w:rsidRPr="00225936">
        <w:rPr>
          <w:rFonts w:ascii="宋体" w:hAnsi="宋体" w:hint="eastAsia"/>
          <w:b/>
          <w:color w:val="000000" w:themeColor="text1"/>
          <w:szCs w:val="21"/>
        </w:rPr>
        <w:t>的概念认识</w:t>
      </w:r>
    </w:p>
    <w:p w:rsidR="005A6B31" w:rsidRPr="00225936" w:rsidRDefault="001464D5">
      <w:pPr>
        <w:spacing w:line="360" w:lineRule="auto"/>
        <w:ind w:left="480"/>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tabs>
          <w:tab w:val="left" w:pos="600"/>
        </w:tabs>
        <w:spacing w:line="360" w:lineRule="auto"/>
        <w:ind w:firstLineChars="200" w:firstLine="420"/>
        <w:rPr>
          <w:bCs/>
          <w:color w:val="000000" w:themeColor="text1"/>
        </w:rPr>
      </w:pPr>
      <w:r w:rsidRPr="00225936">
        <w:rPr>
          <w:rFonts w:hint="eastAsia"/>
          <w:bCs/>
          <w:color w:val="000000" w:themeColor="text1"/>
        </w:rPr>
        <w:t>主要培养学生探索插画元素的动态理念和动态美学。</w:t>
      </w:r>
    </w:p>
    <w:p w:rsidR="005A6B31" w:rsidRPr="00225936" w:rsidRDefault="001464D5">
      <w:pPr>
        <w:numPr>
          <w:ilvl w:val="0"/>
          <w:numId w:val="70"/>
        </w:numPr>
        <w:spacing w:line="360" w:lineRule="auto"/>
        <w:ind w:left="0" w:firstLineChars="200" w:firstLine="420"/>
        <w:rPr>
          <w:rFonts w:ascii="宋体" w:hAnsi="宋体"/>
          <w:color w:val="000000" w:themeColor="text1"/>
          <w:szCs w:val="21"/>
        </w:rPr>
      </w:pPr>
      <w:r w:rsidRPr="00225936">
        <w:rPr>
          <w:rFonts w:ascii="宋体" w:hAnsi="宋体" w:hint="eastAsia"/>
          <w:color w:val="000000" w:themeColor="text1"/>
          <w:szCs w:val="21"/>
        </w:rPr>
        <w:t>了解动态美的基本概念。</w:t>
      </w:r>
    </w:p>
    <w:p w:rsidR="005A6B31" w:rsidRPr="00225936" w:rsidRDefault="001464D5">
      <w:pPr>
        <w:numPr>
          <w:ilvl w:val="0"/>
          <w:numId w:val="70"/>
        </w:numPr>
        <w:spacing w:line="360" w:lineRule="auto"/>
        <w:ind w:left="0" w:firstLineChars="200" w:firstLine="420"/>
        <w:rPr>
          <w:rFonts w:ascii="宋体" w:hAnsi="宋体"/>
          <w:color w:val="000000" w:themeColor="text1"/>
          <w:szCs w:val="21"/>
        </w:rPr>
      </w:pPr>
      <w:r w:rsidRPr="00225936">
        <w:rPr>
          <w:rFonts w:ascii="宋体" w:hAnsi="宋体" w:hint="eastAsia"/>
          <w:color w:val="000000" w:themeColor="text1"/>
          <w:szCs w:val="21"/>
        </w:rPr>
        <w:t>了解动态美的不同形式及类型。</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tabs>
          <w:tab w:val="left" w:pos="600"/>
        </w:tabs>
        <w:spacing w:line="360" w:lineRule="auto"/>
        <w:ind w:firstLineChars="200" w:firstLine="420"/>
        <w:rPr>
          <w:rFonts w:ascii="宋体" w:hAnsi="宋体"/>
          <w:color w:val="000000" w:themeColor="text1"/>
        </w:rPr>
      </w:pPr>
      <w:r w:rsidRPr="00225936">
        <w:rPr>
          <w:rFonts w:ascii="宋体" w:hAnsi="宋体" w:hint="eastAsia"/>
          <w:color w:val="000000" w:themeColor="text1"/>
        </w:rPr>
        <w:t>通过学习，学生应掌握插漫画元素市场应用途径的基本方法，提高专业技能</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动态美的基本概念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动态美的不同形式及类型                  </w:t>
      </w:r>
    </w:p>
    <w:p w:rsidR="005A6B31" w:rsidRPr="00225936" w:rsidRDefault="001464D5">
      <w:pPr>
        <w:tabs>
          <w:tab w:val="left" w:pos="600"/>
        </w:tabs>
        <w:spacing w:line="360" w:lineRule="auto"/>
        <w:ind w:firstLineChars="200" w:firstLine="420"/>
        <w:rPr>
          <w:rFonts w:ascii="宋体" w:hAnsi="宋体"/>
          <w:color w:val="000000" w:themeColor="text1"/>
        </w:rPr>
      </w:pPr>
      <w:r w:rsidRPr="00225936">
        <w:rPr>
          <w:rFonts w:ascii="宋体" w:hAnsi="宋体" w:hint="eastAsia"/>
          <w:color w:val="000000" w:themeColor="text1"/>
          <w:szCs w:val="21"/>
        </w:rPr>
        <w:t>动态美对插画设计</w:t>
      </w:r>
      <w:r w:rsidRPr="00225936">
        <w:rPr>
          <w:rFonts w:ascii="宋体" w:hAnsi="宋体"/>
          <w:color w:val="000000" w:themeColor="text1"/>
          <w:szCs w:val="21"/>
        </w:rPr>
        <w:t>的意义</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lastRenderedPageBreak/>
        <w:t>讲授理论和课堂实践</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任课教师可根据学生的实际情况指定学习书目</w:t>
      </w:r>
    </w:p>
    <w:p w:rsidR="005A6B31" w:rsidRPr="00225936" w:rsidRDefault="001464D5">
      <w:pPr>
        <w:spacing w:line="360" w:lineRule="auto"/>
        <w:ind w:left="480"/>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动态设计在插画设计中的应用实践项目：</w:t>
      </w:r>
      <w:r w:rsidRPr="00225936">
        <w:rPr>
          <w:rFonts w:hint="eastAsia"/>
          <w:color w:val="000000" w:themeColor="text1"/>
          <w:szCs w:val="21"/>
        </w:rPr>
        <w:t>1</w:t>
      </w:r>
      <w:r w:rsidRPr="00225936">
        <w:rPr>
          <w:rFonts w:hint="eastAsia"/>
          <w:color w:val="000000" w:themeColor="text1"/>
          <w:szCs w:val="21"/>
        </w:rPr>
        <w:t>个</w:t>
      </w:r>
    </w:p>
    <w:p w:rsidR="005A6B31" w:rsidRPr="00225936" w:rsidRDefault="005A6B31">
      <w:pPr>
        <w:spacing w:line="360" w:lineRule="auto"/>
        <w:ind w:leftChars="229" w:left="481"/>
        <w:rPr>
          <w:b/>
          <w:color w:val="000000" w:themeColor="text1"/>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szCs w:val="21"/>
        </w:rPr>
        <w:t>插画动态设计的介绍</w:t>
      </w:r>
    </w:p>
    <w:p w:rsidR="005A6B31" w:rsidRPr="00225936" w:rsidRDefault="001464D5">
      <w:pPr>
        <w:spacing w:line="360" w:lineRule="auto"/>
        <w:ind w:left="480"/>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tabs>
          <w:tab w:val="left" w:pos="600"/>
        </w:tabs>
        <w:spacing w:line="360" w:lineRule="auto"/>
        <w:ind w:firstLineChars="200" w:firstLine="420"/>
        <w:rPr>
          <w:rFonts w:ascii="宋体" w:hAnsi="宋体"/>
          <w:color w:val="000000" w:themeColor="text1"/>
        </w:rPr>
      </w:pPr>
      <w:r w:rsidRPr="00225936">
        <w:rPr>
          <w:rFonts w:hint="eastAsia"/>
          <w:bCs/>
          <w:color w:val="000000" w:themeColor="text1"/>
        </w:rPr>
        <w:t>主要培养学生的插画动态意识，</w:t>
      </w:r>
      <w:r w:rsidRPr="00225936">
        <w:rPr>
          <w:rFonts w:ascii="宋体" w:hAnsi="宋体" w:hint="eastAsia"/>
          <w:bCs/>
          <w:color w:val="000000" w:themeColor="text1"/>
          <w:szCs w:val="21"/>
        </w:rPr>
        <w:t>让学生</w:t>
      </w:r>
      <w:r w:rsidRPr="00225936">
        <w:rPr>
          <w:rFonts w:hint="eastAsia"/>
          <w:color w:val="000000" w:themeColor="text1"/>
        </w:rPr>
        <w:t>更深入了解插画动态设计应用知识点内容。</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a. 理解动态美的审美属性；</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bCs/>
          <w:color w:val="000000" w:themeColor="text1"/>
          <w:szCs w:val="21"/>
        </w:rPr>
        <w:t>b. 了解动态美的美感特点；</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bCs/>
          <w:color w:val="000000" w:themeColor="text1"/>
          <w:szCs w:val="21"/>
        </w:rPr>
        <w:t>c</w:t>
      </w:r>
      <w:r w:rsidRPr="00225936">
        <w:rPr>
          <w:rFonts w:ascii="宋体" w:hAnsi="宋体" w:hint="eastAsia"/>
          <w:bCs/>
          <w:color w:val="000000" w:themeColor="text1"/>
          <w:szCs w:val="21"/>
        </w:rPr>
        <w:t>. 了解动态美的审美价值。</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bCs/>
          <w:color w:val="000000" w:themeColor="text1"/>
          <w:szCs w:val="21"/>
        </w:rPr>
      </w:pPr>
      <w:r w:rsidRPr="00225936">
        <w:rPr>
          <w:rFonts w:ascii="宋体" w:hAnsi="宋体" w:hint="eastAsia"/>
          <w:color w:val="000000" w:themeColor="text1"/>
          <w:szCs w:val="21"/>
        </w:rPr>
        <w:t>《论动态美》 张谷平 固原师专学报 1994年第1期</w:t>
      </w:r>
    </w:p>
    <w:p w:rsidR="005A6B31" w:rsidRPr="00225936" w:rsidRDefault="001464D5">
      <w:pPr>
        <w:spacing w:line="360" w:lineRule="auto"/>
        <w:ind w:left="480"/>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动态设计在插画设计中的应用实践项目：</w:t>
      </w:r>
      <w:r w:rsidRPr="00225936">
        <w:rPr>
          <w:rFonts w:hint="eastAsia"/>
          <w:color w:val="000000" w:themeColor="text1"/>
          <w:szCs w:val="21"/>
        </w:rPr>
        <w:t>1</w:t>
      </w:r>
      <w:r w:rsidRPr="00225936">
        <w:rPr>
          <w:rFonts w:hint="eastAsia"/>
          <w:color w:val="000000" w:themeColor="text1"/>
          <w:szCs w:val="21"/>
        </w:rPr>
        <w:t>个</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szCs w:val="21"/>
        </w:rPr>
        <w:t>插画动态设计的各类应用</w:t>
      </w:r>
    </w:p>
    <w:p w:rsidR="005A6B31" w:rsidRPr="00225936" w:rsidRDefault="001464D5">
      <w:pPr>
        <w:spacing w:line="360" w:lineRule="auto"/>
        <w:ind w:left="480"/>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在上个星期插画设计动态美学习的基础上，通过了解不同</w:t>
      </w:r>
      <w:r w:rsidRPr="00225936">
        <w:rPr>
          <w:color w:val="000000" w:themeColor="text1"/>
          <w:szCs w:val="21"/>
        </w:rPr>
        <w:t>类别</w:t>
      </w:r>
      <w:r w:rsidRPr="00225936">
        <w:rPr>
          <w:rFonts w:hint="eastAsia"/>
          <w:color w:val="000000" w:themeColor="text1"/>
          <w:szCs w:val="21"/>
        </w:rPr>
        <w:t>动态插画的</w:t>
      </w:r>
      <w:r w:rsidRPr="00225936">
        <w:rPr>
          <w:color w:val="000000" w:themeColor="text1"/>
          <w:szCs w:val="21"/>
        </w:rPr>
        <w:t>设计实例</w:t>
      </w:r>
      <w:r w:rsidRPr="00225936">
        <w:rPr>
          <w:rFonts w:hint="eastAsia"/>
          <w:color w:val="000000" w:themeColor="text1"/>
          <w:szCs w:val="21"/>
        </w:rPr>
        <w:t>，掌握如何应用动态元素，进行电子插画设计和传统插画的创新。</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掌握如何用信息时代平台产品，进行插画设计创作和探索。</w:t>
      </w:r>
    </w:p>
    <w:p w:rsidR="005A6B31" w:rsidRPr="00225936" w:rsidRDefault="001464D5">
      <w:pPr>
        <w:spacing w:line="360" w:lineRule="auto"/>
        <w:ind w:firstLineChars="200" w:firstLine="420"/>
        <w:jc w:val="left"/>
        <w:rPr>
          <w:color w:val="000000" w:themeColor="text1"/>
          <w:szCs w:val="21"/>
        </w:rPr>
      </w:pPr>
      <w:r w:rsidRPr="00225936">
        <w:rPr>
          <w:rFonts w:hint="eastAsia"/>
          <w:color w:val="000000" w:themeColor="text1"/>
          <w:szCs w:val="21"/>
        </w:rPr>
        <w:t>a.</w:t>
      </w:r>
      <w:r w:rsidRPr="00225936">
        <w:rPr>
          <w:rFonts w:hint="eastAsia"/>
          <w:color w:val="000000" w:themeColor="text1"/>
          <w:szCs w:val="21"/>
        </w:rPr>
        <w:t>数字阅读</w:t>
      </w:r>
    </w:p>
    <w:p w:rsidR="005A6B31" w:rsidRPr="00225936" w:rsidRDefault="001464D5">
      <w:pPr>
        <w:spacing w:line="360" w:lineRule="auto"/>
        <w:ind w:firstLineChars="200" w:firstLine="420"/>
        <w:jc w:val="left"/>
        <w:rPr>
          <w:color w:val="000000" w:themeColor="text1"/>
          <w:szCs w:val="21"/>
        </w:rPr>
      </w:pPr>
      <w:r w:rsidRPr="00225936">
        <w:rPr>
          <w:color w:val="000000" w:themeColor="text1"/>
          <w:szCs w:val="21"/>
        </w:rPr>
        <w:t>b</w:t>
      </w:r>
      <w:r w:rsidRPr="00225936">
        <w:rPr>
          <w:rFonts w:hint="eastAsia"/>
          <w:color w:val="000000" w:themeColor="text1"/>
          <w:szCs w:val="21"/>
        </w:rPr>
        <w:t>.</w:t>
      </w:r>
      <w:r w:rsidRPr="00225936">
        <w:rPr>
          <w:rFonts w:hint="eastAsia"/>
          <w:color w:val="000000" w:themeColor="text1"/>
          <w:szCs w:val="21"/>
        </w:rPr>
        <w:t>手机平台应用</w:t>
      </w:r>
    </w:p>
    <w:p w:rsidR="005A6B31" w:rsidRPr="00225936" w:rsidRDefault="001464D5">
      <w:pPr>
        <w:spacing w:line="360" w:lineRule="auto"/>
        <w:ind w:firstLineChars="200" w:firstLine="420"/>
        <w:jc w:val="left"/>
        <w:rPr>
          <w:color w:val="000000" w:themeColor="text1"/>
          <w:szCs w:val="21"/>
        </w:rPr>
      </w:pPr>
      <w:r w:rsidRPr="00225936">
        <w:rPr>
          <w:color w:val="000000" w:themeColor="text1"/>
          <w:szCs w:val="21"/>
        </w:rPr>
        <w:t>c</w:t>
      </w:r>
      <w:r w:rsidRPr="00225936">
        <w:rPr>
          <w:rFonts w:hint="eastAsia"/>
          <w:color w:val="000000" w:themeColor="text1"/>
          <w:szCs w:val="21"/>
        </w:rPr>
        <w:t>.</w:t>
      </w:r>
      <w:r w:rsidRPr="00225936">
        <w:rPr>
          <w:rFonts w:hint="eastAsia"/>
          <w:color w:val="000000" w:themeColor="text1"/>
          <w:szCs w:val="21"/>
        </w:rPr>
        <w:t>广告创意等</w:t>
      </w:r>
    </w:p>
    <w:p w:rsidR="005A6B31" w:rsidRPr="00225936" w:rsidRDefault="001464D5">
      <w:pPr>
        <w:spacing w:line="360" w:lineRule="auto"/>
        <w:ind w:left="480"/>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lastRenderedPageBreak/>
        <w:t>讲授理论和课堂实践</w:t>
      </w:r>
    </w:p>
    <w:p w:rsidR="005A6B31" w:rsidRPr="00225936" w:rsidRDefault="001464D5">
      <w:pPr>
        <w:spacing w:line="360" w:lineRule="auto"/>
        <w:ind w:left="480"/>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参考优秀案例，任课教师可根据学生的实际情况指定学习书目</w:t>
      </w:r>
    </w:p>
    <w:p w:rsidR="005A6B31" w:rsidRPr="00225936" w:rsidRDefault="001464D5">
      <w:pPr>
        <w:spacing w:line="360" w:lineRule="auto"/>
        <w:ind w:left="480"/>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动态设计在插画设计中的应用实践项目：</w:t>
      </w:r>
      <w:r w:rsidRPr="00225936">
        <w:rPr>
          <w:rFonts w:hint="eastAsia"/>
          <w:color w:val="000000" w:themeColor="text1"/>
          <w:szCs w:val="21"/>
        </w:rPr>
        <w:t>1</w:t>
      </w:r>
      <w:r w:rsidRPr="00225936">
        <w:rPr>
          <w:rFonts w:hint="eastAsia"/>
          <w:color w:val="000000" w:themeColor="text1"/>
          <w:szCs w:val="21"/>
        </w:rPr>
        <w:t>个</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b/>
          <w:color w:val="000000" w:themeColor="text1"/>
          <w:szCs w:val="21"/>
        </w:rPr>
      </w:pPr>
      <w:r w:rsidRPr="00225936">
        <w:rPr>
          <w:rFonts w:hint="eastAsia"/>
          <w:b/>
          <w:color w:val="000000" w:themeColor="text1"/>
        </w:rPr>
        <w:t>第三章</w:t>
      </w:r>
      <w:r w:rsidRPr="00225936">
        <w:rPr>
          <w:rFonts w:hint="eastAsia"/>
          <w:b/>
          <w:color w:val="000000" w:themeColor="text1"/>
          <w:szCs w:val="21"/>
        </w:rPr>
        <w:t>插画动态设计的实践应用</w:t>
      </w:r>
    </w:p>
    <w:p w:rsidR="005A6B31" w:rsidRPr="00225936" w:rsidRDefault="001464D5">
      <w:pPr>
        <w:spacing w:line="360" w:lineRule="auto"/>
        <w:ind w:left="480"/>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主要培养学生调动动态美感，创新应用方式，进行插画实践创作。</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通过课程教授引导学生探索动态设计应用于插画的方式：</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a</w:t>
      </w:r>
      <w:r w:rsidRPr="00225936">
        <w:rPr>
          <w:color w:val="000000" w:themeColor="text1"/>
          <w:szCs w:val="21"/>
        </w:rPr>
        <w:t>.</w:t>
      </w:r>
      <w:r w:rsidRPr="00225936">
        <w:rPr>
          <w:rFonts w:hint="eastAsia"/>
          <w:color w:val="000000" w:themeColor="text1"/>
          <w:szCs w:val="21"/>
        </w:rPr>
        <w:t>数字形式</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b</w:t>
      </w:r>
      <w:r w:rsidRPr="00225936">
        <w:rPr>
          <w:color w:val="000000" w:themeColor="text1"/>
          <w:szCs w:val="21"/>
        </w:rPr>
        <w:t>.</w:t>
      </w:r>
      <w:r w:rsidRPr="00225936">
        <w:rPr>
          <w:rFonts w:hint="eastAsia"/>
          <w:color w:val="000000" w:themeColor="text1"/>
          <w:szCs w:val="21"/>
        </w:rPr>
        <w:t>非数字形式</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c</w:t>
      </w:r>
      <w:r w:rsidRPr="00225936">
        <w:rPr>
          <w:color w:val="000000" w:themeColor="text1"/>
          <w:szCs w:val="21"/>
        </w:rPr>
        <w:t>.</w:t>
      </w:r>
      <w:r w:rsidRPr="00225936">
        <w:rPr>
          <w:rFonts w:hint="eastAsia"/>
          <w:color w:val="000000" w:themeColor="text1"/>
          <w:szCs w:val="21"/>
        </w:rPr>
        <w:t>探索其它创意领域的插漫画元素拓展应用。</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讲授理论和课堂实践，应用软件不限（</w:t>
      </w:r>
      <w:r w:rsidRPr="00225936">
        <w:rPr>
          <w:rFonts w:hint="eastAsia"/>
          <w:color w:val="000000" w:themeColor="text1"/>
          <w:szCs w:val="21"/>
        </w:rPr>
        <w:t>PS</w:t>
      </w:r>
      <w:r w:rsidRPr="00225936">
        <w:rPr>
          <w:rFonts w:hint="eastAsia"/>
          <w:color w:val="000000" w:themeColor="text1"/>
          <w:szCs w:val="21"/>
        </w:rPr>
        <w:t>：</w:t>
      </w:r>
      <w:r w:rsidRPr="00225936">
        <w:rPr>
          <w:rFonts w:hint="eastAsia"/>
          <w:color w:val="000000" w:themeColor="text1"/>
          <w:szCs w:val="21"/>
        </w:rPr>
        <w:t>gif</w:t>
      </w:r>
      <w:r w:rsidRPr="00225936">
        <w:rPr>
          <w:rFonts w:hint="eastAsia"/>
          <w:color w:val="000000" w:themeColor="text1"/>
          <w:szCs w:val="21"/>
        </w:rPr>
        <w:t>或者</w:t>
      </w:r>
      <w:r w:rsidRPr="00225936">
        <w:rPr>
          <w:rFonts w:hint="eastAsia"/>
          <w:color w:val="000000" w:themeColor="text1"/>
          <w:szCs w:val="21"/>
        </w:rPr>
        <w:t>flash</w:t>
      </w:r>
      <w:r w:rsidRPr="00225936">
        <w:rPr>
          <w:rFonts w:hint="eastAsia"/>
          <w:color w:val="000000" w:themeColor="text1"/>
          <w:szCs w:val="21"/>
        </w:rPr>
        <w:t>等）</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参考优秀案例，任课教师可根据学生的实际情况指定学习书目</w:t>
      </w:r>
    </w:p>
    <w:p w:rsidR="005A6B31" w:rsidRPr="00225936" w:rsidRDefault="001464D5">
      <w:pPr>
        <w:spacing w:line="360" w:lineRule="auto"/>
        <w:ind w:left="480"/>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动态设计在插画设计中的应用实践项目：</w:t>
      </w:r>
      <w:r w:rsidRPr="00225936">
        <w:rPr>
          <w:rFonts w:hint="eastAsia"/>
          <w:color w:val="000000" w:themeColor="text1"/>
          <w:szCs w:val="21"/>
        </w:rPr>
        <w:t>1</w:t>
      </w:r>
      <w:r w:rsidRPr="00225936">
        <w:rPr>
          <w:rFonts w:hint="eastAsia"/>
          <w:color w:val="000000" w:themeColor="text1"/>
          <w:szCs w:val="21"/>
        </w:rPr>
        <w:t>个（备注软件：不限，</w:t>
      </w:r>
      <w:r w:rsidRPr="00225936">
        <w:rPr>
          <w:rFonts w:hint="eastAsia"/>
          <w:color w:val="000000" w:themeColor="text1"/>
          <w:szCs w:val="21"/>
        </w:rPr>
        <w:t>gif</w:t>
      </w:r>
      <w:r w:rsidRPr="00225936">
        <w:rPr>
          <w:rFonts w:hint="eastAsia"/>
          <w:color w:val="000000" w:themeColor="text1"/>
          <w:szCs w:val="21"/>
        </w:rPr>
        <w:t>或者</w:t>
      </w:r>
      <w:r w:rsidRPr="00225936">
        <w:rPr>
          <w:rFonts w:hint="eastAsia"/>
          <w:color w:val="000000" w:themeColor="text1"/>
          <w:szCs w:val="21"/>
        </w:rPr>
        <w:t>flash</w:t>
      </w:r>
      <w:r w:rsidRPr="00225936">
        <w:rPr>
          <w:rFonts w:hint="eastAsia"/>
          <w:color w:val="000000" w:themeColor="text1"/>
          <w:szCs w:val="21"/>
        </w:rPr>
        <w:t>等。）</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项目创作</w:t>
            </w:r>
          </w:p>
        </w:tc>
        <w:tc>
          <w:tcPr>
            <w:tcW w:w="2977"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插画动态设计的方式</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设计研究</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设计实践</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考查</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项目创作</w:t>
            </w:r>
          </w:p>
        </w:tc>
        <w:tc>
          <w:tcPr>
            <w:tcW w:w="2977" w:type="dxa"/>
            <w:vAlign w:val="center"/>
          </w:tcPr>
          <w:p w:rsidR="005A6B31" w:rsidRPr="00225936" w:rsidRDefault="001464D5">
            <w:pPr>
              <w:spacing w:line="360" w:lineRule="auto"/>
              <w:jc w:val="center"/>
              <w:rPr>
                <w:b/>
                <w:color w:val="000000" w:themeColor="text1"/>
                <w:szCs w:val="21"/>
              </w:rPr>
            </w:pPr>
            <w:r w:rsidRPr="00225936">
              <w:rPr>
                <w:rFonts w:hint="eastAsia"/>
                <w:color w:val="000000" w:themeColor="text1"/>
                <w:szCs w:val="21"/>
              </w:rPr>
              <w:t>插画动态设计的应用学习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设计研究</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设计实践</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考查</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项目创作</w:t>
            </w:r>
          </w:p>
        </w:tc>
        <w:tc>
          <w:tcPr>
            <w:tcW w:w="2977"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插画动态设计实践</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设计研究</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设计实践</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考查</w:t>
            </w:r>
          </w:p>
        </w:tc>
      </w:tr>
    </w:tbl>
    <w:p w:rsidR="005A6B31" w:rsidRPr="00225936" w:rsidRDefault="005A6B31">
      <w:pPr>
        <w:ind w:left="482"/>
        <w:rPr>
          <w:rFonts w:ascii="宋体" w:hAnsi="宋体"/>
          <w:color w:val="000000" w:themeColor="text1"/>
          <w:szCs w:val="21"/>
        </w:rPr>
      </w:pPr>
    </w:p>
    <w:p w:rsidR="005A6B31" w:rsidRPr="00225936" w:rsidRDefault="005A6B31">
      <w:pPr>
        <w:rPr>
          <w:color w:val="000000" w:themeColor="text1"/>
        </w:rPr>
      </w:pPr>
    </w:p>
    <w:p w:rsidR="005A6B31" w:rsidRPr="00225936" w:rsidRDefault="005A6B31">
      <w:pPr>
        <w:ind w:leftChars="230" w:left="483" w:firstLineChars="200" w:firstLine="420"/>
        <w:rPr>
          <w:rFonts w:ascii="宋体" w:hAnsi="宋体"/>
          <w:color w:val="000000" w:themeColor="text1"/>
          <w:szCs w:val="21"/>
        </w:rPr>
      </w:pPr>
    </w:p>
    <w:p w:rsidR="005A6B31" w:rsidRPr="00225936" w:rsidRDefault="001464D5">
      <w:pPr>
        <w:pStyle w:val="1"/>
        <w:spacing w:after="0" w:line="240" w:lineRule="auto"/>
        <w:jc w:val="center"/>
        <w:rPr>
          <w:color w:val="000000" w:themeColor="text1"/>
          <w:sz w:val="36"/>
          <w:szCs w:val="36"/>
        </w:rPr>
      </w:pPr>
      <w:bookmarkStart w:id="136" w:name="_Toc511720997"/>
      <w:bookmarkStart w:id="137" w:name="_Toc55545067"/>
      <w:bookmarkStart w:id="138" w:name="_Toc493835238"/>
      <w:bookmarkStart w:id="139" w:name="_Toc511134703"/>
      <w:r w:rsidRPr="00225936">
        <w:rPr>
          <w:rFonts w:hint="eastAsia"/>
          <w:color w:val="000000" w:themeColor="text1"/>
          <w:sz w:val="36"/>
          <w:szCs w:val="36"/>
        </w:rPr>
        <w:lastRenderedPageBreak/>
        <w:t>《文学插画设计》课程教学大纲</w:t>
      </w:r>
      <w:bookmarkEnd w:id="136"/>
      <w:bookmarkEnd w:id="137"/>
      <w:bookmarkEnd w:id="138"/>
      <w:bookmarkEnd w:id="139"/>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Literary Illustration Design</w:t>
      </w:r>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大纲主撰人：郭冶</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spacing w:line="360" w:lineRule="auto"/>
        <w:jc w:val="center"/>
        <w:rPr>
          <w:rFonts w:ascii="宋体" w:hAnsi="宋体"/>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】235420001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3                    【</w:t>
      </w:r>
      <w:r w:rsidRPr="00225936">
        <w:rPr>
          <w:rFonts w:hint="eastAsia"/>
          <w:b/>
          <w:color w:val="000000" w:themeColor="text1"/>
        </w:rPr>
        <w:t>学时数</w:t>
      </w:r>
      <w:r w:rsidRPr="00225936">
        <w:rPr>
          <w:rFonts w:ascii="宋体" w:hAnsi="宋体" w:hint="eastAsia"/>
          <w:color w:val="000000" w:themeColor="text1"/>
          <w:szCs w:val="21"/>
        </w:rPr>
        <w:t>】48（40</w:t>
      </w:r>
      <w:r w:rsidRPr="00225936">
        <w:rPr>
          <w:rFonts w:ascii="宋体" w:hAnsi="宋体"/>
          <w:color w:val="000000" w:themeColor="text1"/>
          <w:szCs w:val="21"/>
        </w:rPr>
        <w:t>/</w:t>
      </w:r>
      <w:r w:rsidRPr="00225936">
        <w:rPr>
          <w:rFonts w:ascii="宋体" w:hAnsi="宋体" w:hint="eastAsia"/>
          <w:color w:val="000000" w:themeColor="text1"/>
          <w:szCs w:val="21"/>
        </w:rPr>
        <w:t>8）</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】三秋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82"/>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插画作为一种艺术形式</w:t>
      </w:r>
      <w:r w:rsidRPr="00225936">
        <w:rPr>
          <w:rFonts w:hint="eastAsia"/>
          <w:color w:val="000000" w:themeColor="text1"/>
        </w:rPr>
        <w:t>,</w:t>
      </w:r>
      <w:r w:rsidRPr="00225936">
        <w:rPr>
          <w:rFonts w:hint="eastAsia"/>
          <w:color w:val="000000" w:themeColor="text1"/>
        </w:rPr>
        <w:t>已普遍用于现代设计领域的各个方面，其地位日益突出。本门课程所学内容即为给文学作品配插图，通过对文学作品的深入理解，运用绘画语言进行插图创作。培养学生丰富的形象思维能力和创造力。教师将教授学生如何运用绘画的语言表现文学情节。并提升对对文学作品的理解和体会，与情节相匹配的绘画语言。本课在设计中，教师通过各种方式激发学生的兴趣。让学生自主实践各种表现文学作品情节的方法，同时培养学生学习专业的持久兴趣。</w:t>
      </w:r>
    </w:p>
    <w:p w:rsidR="005A6B31" w:rsidRPr="00225936" w:rsidRDefault="001464D5">
      <w:pPr>
        <w:spacing w:line="360" w:lineRule="auto"/>
        <w:ind w:firstLineChars="200" w:firstLine="420"/>
        <w:rPr>
          <w:bCs/>
          <w:color w:val="000000" w:themeColor="text1"/>
        </w:rPr>
      </w:pPr>
      <w:r w:rsidRPr="00225936">
        <w:rPr>
          <w:rFonts w:hint="eastAsia"/>
          <w:bCs/>
          <w:color w:val="000000" w:themeColor="text1"/>
        </w:rPr>
        <w:t>Illustration as an art form, has been widely used in all aspects of modern design, its status has become increasingly prominent. The content of this course is to write works with literary works, through the in-depth understanding of literary works, the use of painting language for illustrations. Cultivate students' rich image thinking ability and creativity. Teachers will teach students how to use the language of painting to express literary episodes. And to enhance the understanding of the literary works and experience, and plot to match the painting language. This lesson in the design, the teacher through a variety of ways to stimulate student interest. So that students practice their own practice of various literary works of the plot, while training students to learn professional lasting interest.</w:t>
      </w:r>
    </w:p>
    <w:p w:rsidR="005A6B31" w:rsidRPr="00225936" w:rsidRDefault="001464D5">
      <w:pPr>
        <w:spacing w:line="400" w:lineRule="exact"/>
        <w:ind w:left="422"/>
        <w:rPr>
          <w:rFonts w:ascii="宋体" w:hAnsi="宋体"/>
          <w:b/>
          <w:color w:val="000000" w:themeColor="text1"/>
          <w:szCs w:val="21"/>
        </w:rPr>
      </w:pPr>
      <w:r w:rsidRPr="00225936">
        <w:rPr>
          <w:rFonts w:ascii="宋体" w:hAnsi="宋体" w:hint="eastAsia"/>
          <w:b/>
          <w:color w:val="000000" w:themeColor="text1"/>
          <w:szCs w:val="21"/>
        </w:rPr>
        <w:t>2.课程内容及课时安排</w:t>
      </w: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36"/>
      </w:tblGrid>
      <w:tr w:rsidR="005A6B31" w:rsidRPr="00225936">
        <w:trPr>
          <w:trHeight w:val="567"/>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章次</w:t>
            </w:r>
          </w:p>
        </w:tc>
        <w:tc>
          <w:tcPr>
            <w:tcW w:w="3366" w:type="dxa"/>
            <w:vAlign w:val="center"/>
          </w:tcPr>
          <w:p w:rsidR="005A6B31" w:rsidRPr="00225936" w:rsidRDefault="001464D5">
            <w:pPr>
              <w:jc w:val="center"/>
              <w:rPr>
                <w:color w:val="000000" w:themeColor="text1"/>
                <w:szCs w:val="21"/>
              </w:rPr>
            </w:pPr>
            <w:r w:rsidRPr="00225936">
              <w:rPr>
                <w:rFonts w:hint="eastAsia"/>
                <w:color w:val="000000" w:themeColor="text1"/>
                <w:szCs w:val="21"/>
              </w:rPr>
              <w:t>内容</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总学时</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理论学时</w:t>
            </w:r>
          </w:p>
        </w:tc>
        <w:tc>
          <w:tcPr>
            <w:tcW w:w="1836" w:type="dxa"/>
            <w:vAlign w:val="center"/>
          </w:tcPr>
          <w:p w:rsidR="005A6B31" w:rsidRPr="00225936" w:rsidRDefault="001464D5">
            <w:pPr>
              <w:jc w:val="center"/>
              <w:rPr>
                <w:color w:val="000000" w:themeColor="text1"/>
                <w:szCs w:val="21"/>
              </w:rPr>
            </w:pPr>
            <w:r w:rsidRPr="00225936">
              <w:rPr>
                <w:rFonts w:hint="eastAsia"/>
                <w:color w:val="000000" w:themeColor="text1"/>
                <w:szCs w:val="21"/>
              </w:rPr>
              <w:t>实验、实践学时</w:t>
            </w:r>
          </w:p>
        </w:tc>
      </w:tr>
      <w:tr w:rsidR="005A6B31" w:rsidRPr="00225936">
        <w:trPr>
          <w:trHeight w:val="567"/>
        </w:trPr>
        <w:tc>
          <w:tcPr>
            <w:tcW w:w="708" w:type="dxa"/>
            <w:vAlign w:val="center"/>
          </w:tcPr>
          <w:p w:rsidR="005A6B31" w:rsidRPr="00225936" w:rsidRDefault="001464D5">
            <w:pPr>
              <w:jc w:val="center"/>
              <w:rPr>
                <w:color w:val="000000" w:themeColor="text1"/>
              </w:rPr>
            </w:pPr>
            <w:r w:rsidRPr="00225936">
              <w:rPr>
                <w:rFonts w:hint="eastAsia"/>
                <w:color w:val="000000" w:themeColor="text1"/>
              </w:rPr>
              <w:t>一</w:t>
            </w:r>
          </w:p>
        </w:tc>
        <w:tc>
          <w:tcPr>
            <w:tcW w:w="3366" w:type="dxa"/>
          </w:tcPr>
          <w:p w:rsidR="005A6B31" w:rsidRPr="00225936" w:rsidRDefault="001464D5">
            <w:pPr>
              <w:jc w:val="left"/>
              <w:rPr>
                <w:color w:val="000000" w:themeColor="text1"/>
              </w:rPr>
            </w:pPr>
            <w:r w:rsidRPr="00225936">
              <w:rPr>
                <w:rFonts w:hint="eastAsia"/>
                <w:color w:val="000000" w:themeColor="text1"/>
              </w:rPr>
              <w:t>文学插图的基本概论，插图的美学特征，插图创作的种类、形式法则、工具材料的掌握和发展趋势</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rPr>
              <w:t>4</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rPr>
              <w:t>2</w:t>
            </w:r>
          </w:p>
        </w:tc>
        <w:tc>
          <w:tcPr>
            <w:tcW w:w="1836" w:type="dxa"/>
            <w:vAlign w:val="center"/>
          </w:tcPr>
          <w:p w:rsidR="005A6B31" w:rsidRPr="00225936" w:rsidRDefault="001464D5">
            <w:pPr>
              <w:jc w:val="center"/>
              <w:rPr>
                <w:color w:val="000000" w:themeColor="text1"/>
                <w:szCs w:val="21"/>
              </w:rPr>
            </w:pPr>
            <w:r w:rsidRPr="00225936">
              <w:rPr>
                <w:rFonts w:hint="eastAsia"/>
                <w:color w:val="000000" w:themeColor="text1"/>
              </w:rPr>
              <w:t>2</w:t>
            </w:r>
          </w:p>
        </w:tc>
      </w:tr>
      <w:tr w:rsidR="005A6B31" w:rsidRPr="00225936">
        <w:trPr>
          <w:trHeight w:val="567"/>
        </w:trPr>
        <w:tc>
          <w:tcPr>
            <w:tcW w:w="708" w:type="dxa"/>
            <w:vAlign w:val="center"/>
          </w:tcPr>
          <w:p w:rsidR="005A6B31" w:rsidRPr="00225936" w:rsidRDefault="001464D5">
            <w:pPr>
              <w:jc w:val="center"/>
              <w:rPr>
                <w:color w:val="000000" w:themeColor="text1"/>
              </w:rPr>
            </w:pPr>
            <w:r w:rsidRPr="00225936">
              <w:rPr>
                <w:rFonts w:hint="eastAsia"/>
                <w:color w:val="000000" w:themeColor="text1"/>
              </w:rPr>
              <w:lastRenderedPageBreak/>
              <w:t>二</w:t>
            </w:r>
          </w:p>
        </w:tc>
        <w:tc>
          <w:tcPr>
            <w:tcW w:w="3366" w:type="dxa"/>
          </w:tcPr>
          <w:p w:rsidR="005A6B31" w:rsidRPr="00225936" w:rsidRDefault="001464D5">
            <w:pPr>
              <w:jc w:val="left"/>
              <w:rPr>
                <w:color w:val="000000" w:themeColor="text1"/>
                <w:szCs w:val="21"/>
              </w:rPr>
            </w:pPr>
            <w:r w:rsidRPr="00225936">
              <w:rPr>
                <w:rFonts w:hint="eastAsia"/>
                <w:color w:val="000000" w:themeColor="text1"/>
              </w:rPr>
              <w:t>插图设计准则和发展趋势，插图创作构架布局</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12</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10</w:t>
            </w:r>
          </w:p>
        </w:tc>
        <w:tc>
          <w:tcPr>
            <w:tcW w:w="1836"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r>
      <w:tr w:rsidR="005A6B31" w:rsidRPr="00225936">
        <w:trPr>
          <w:trHeight w:val="567"/>
        </w:trPr>
        <w:tc>
          <w:tcPr>
            <w:tcW w:w="708" w:type="dxa"/>
            <w:vAlign w:val="center"/>
          </w:tcPr>
          <w:p w:rsidR="005A6B31" w:rsidRPr="00225936" w:rsidRDefault="001464D5">
            <w:pPr>
              <w:jc w:val="center"/>
              <w:rPr>
                <w:color w:val="000000" w:themeColor="text1"/>
              </w:rPr>
            </w:pPr>
            <w:r w:rsidRPr="00225936">
              <w:rPr>
                <w:rFonts w:hint="eastAsia"/>
                <w:color w:val="000000" w:themeColor="text1"/>
              </w:rPr>
              <w:t>三</w:t>
            </w:r>
          </w:p>
        </w:tc>
        <w:tc>
          <w:tcPr>
            <w:tcW w:w="3366" w:type="dxa"/>
          </w:tcPr>
          <w:p w:rsidR="005A6B31" w:rsidRPr="00225936" w:rsidRDefault="001464D5">
            <w:pPr>
              <w:jc w:val="left"/>
              <w:rPr>
                <w:color w:val="000000" w:themeColor="text1"/>
                <w:szCs w:val="21"/>
              </w:rPr>
            </w:pPr>
            <w:r w:rsidRPr="00225936">
              <w:rPr>
                <w:rFonts w:hint="eastAsia"/>
                <w:color w:val="000000" w:themeColor="text1"/>
              </w:rPr>
              <w:t>文学类插图创作，插图的形式，构架特点</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16</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14</w:t>
            </w:r>
          </w:p>
        </w:tc>
        <w:tc>
          <w:tcPr>
            <w:tcW w:w="1836"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r>
      <w:tr w:rsidR="005A6B31" w:rsidRPr="00225936">
        <w:trPr>
          <w:trHeight w:val="567"/>
        </w:trPr>
        <w:tc>
          <w:tcPr>
            <w:tcW w:w="708" w:type="dxa"/>
            <w:vAlign w:val="center"/>
          </w:tcPr>
          <w:p w:rsidR="005A6B31" w:rsidRPr="00225936" w:rsidRDefault="001464D5">
            <w:pPr>
              <w:jc w:val="center"/>
              <w:rPr>
                <w:color w:val="000000" w:themeColor="text1"/>
              </w:rPr>
            </w:pPr>
            <w:r w:rsidRPr="00225936">
              <w:rPr>
                <w:rFonts w:hint="eastAsia"/>
                <w:color w:val="000000" w:themeColor="text1"/>
              </w:rPr>
              <w:t>四</w:t>
            </w:r>
          </w:p>
        </w:tc>
        <w:tc>
          <w:tcPr>
            <w:tcW w:w="3366" w:type="dxa"/>
          </w:tcPr>
          <w:p w:rsidR="005A6B31" w:rsidRPr="00225936" w:rsidRDefault="001464D5">
            <w:pPr>
              <w:jc w:val="left"/>
              <w:rPr>
                <w:color w:val="000000" w:themeColor="text1"/>
                <w:szCs w:val="21"/>
              </w:rPr>
            </w:pPr>
            <w:r w:rsidRPr="00225936">
              <w:rPr>
                <w:rFonts w:hint="eastAsia"/>
                <w:color w:val="000000" w:themeColor="text1"/>
              </w:rPr>
              <w:t>民间故事和童话为题材的文学插图创作与指导（单色和彩色插图）</w:t>
            </w:r>
          </w:p>
        </w:tc>
        <w:tc>
          <w:tcPr>
            <w:tcW w:w="1128" w:type="dxa"/>
          </w:tcPr>
          <w:p w:rsidR="005A6B31" w:rsidRPr="00225936" w:rsidRDefault="001464D5">
            <w:pPr>
              <w:jc w:val="center"/>
              <w:rPr>
                <w:color w:val="000000" w:themeColor="text1"/>
                <w:szCs w:val="21"/>
              </w:rPr>
            </w:pPr>
            <w:r w:rsidRPr="00225936">
              <w:rPr>
                <w:rFonts w:hint="eastAsia"/>
                <w:color w:val="000000" w:themeColor="text1"/>
                <w:szCs w:val="21"/>
              </w:rPr>
              <w:t>16</w:t>
            </w:r>
          </w:p>
        </w:tc>
        <w:tc>
          <w:tcPr>
            <w:tcW w:w="1212" w:type="dxa"/>
          </w:tcPr>
          <w:p w:rsidR="005A6B31" w:rsidRPr="00225936" w:rsidRDefault="001464D5">
            <w:pPr>
              <w:jc w:val="center"/>
              <w:rPr>
                <w:color w:val="000000" w:themeColor="text1"/>
                <w:szCs w:val="21"/>
              </w:rPr>
            </w:pPr>
            <w:r w:rsidRPr="00225936">
              <w:rPr>
                <w:rFonts w:hint="eastAsia"/>
                <w:color w:val="000000" w:themeColor="text1"/>
                <w:szCs w:val="21"/>
              </w:rPr>
              <w:t>16</w:t>
            </w:r>
          </w:p>
        </w:tc>
        <w:tc>
          <w:tcPr>
            <w:tcW w:w="1836" w:type="dxa"/>
          </w:tcPr>
          <w:p w:rsidR="005A6B31" w:rsidRPr="00225936" w:rsidRDefault="001464D5">
            <w:pPr>
              <w:jc w:val="center"/>
              <w:rPr>
                <w:color w:val="000000" w:themeColor="text1"/>
                <w:szCs w:val="21"/>
              </w:rPr>
            </w:pPr>
            <w:r w:rsidRPr="00225936">
              <w:rPr>
                <w:rFonts w:hint="eastAsia"/>
                <w:color w:val="000000" w:themeColor="text1"/>
                <w:szCs w:val="21"/>
              </w:rPr>
              <w:t>0</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 xml:space="preserve"> 3．课程教学目标</w:t>
      </w:r>
    </w:p>
    <w:p w:rsidR="005A6B31" w:rsidRPr="00225936" w:rsidRDefault="001464D5">
      <w:pPr>
        <w:spacing w:line="360" w:lineRule="auto"/>
        <w:ind w:firstLineChars="150" w:firstLine="315"/>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让学生</w:t>
      </w:r>
      <w:r w:rsidRPr="00225936">
        <w:rPr>
          <w:rFonts w:hint="eastAsia"/>
          <w:color w:val="000000" w:themeColor="text1"/>
        </w:rPr>
        <w:t>主要以文学插图之图形节奏训练为目的。通过这门课程，让学生了解插图的基本概论、专业准则及发展（理念）趋势。</w:t>
      </w:r>
      <w:r w:rsidRPr="00225936">
        <w:rPr>
          <w:rFonts w:ascii="宋体" w:hAnsi="宋体" w:hint="eastAsia"/>
          <w:color w:val="000000" w:themeColor="text1"/>
          <w:szCs w:val="21"/>
        </w:rPr>
        <w:t>有整体的认识，</w:t>
      </w:r>
      <w:r w:rsidRPr="00225936">
        <w:rPr>
          <w:rFonts w:hint="eastAsia"/>
          <w:color w:val="000000" w:themeColor="text1"/>
          <w:szCs w:val="21"/>
        </w:rPr>
        <w:t>掌握</w:t>
      </w:r>
      <w:r w:rsidRPr="00225936">
        <w:rPr>
          <w:rFonts w:hint="eastAsia"/>
          <w:color w:val="000000" w:themeColor="text1"/>
        </w:rPr>
        <w:t>文学插图</w:t>
      </w:r>
      <w:r w:rsidRPr="00225936">
        <w:rPr>
          <w:rFonts w:hint="eastAsia"/>
          <w:color w:val="000000" w:themeColor="text1"/>
          <w:szCs w:val="21"/>
        </w:rPr>
        <w:t>基本美学原理与设计法则。</w:t>
      </w:r>
    </w:p>
    <w:p w:rsidR="005A6B31" w:rsidRPr="00225936" w:rsidRDefault="001464D5">
      <w:pPr>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rPr>
        <w:t>通过</w:t>
      </w:r>
      <w:r w:rsidRPr="00225936">
        <w:rPr>
          <w:rFonts w:hint="eastAsia"/>
          <w:color w:val="000000" w:themeColor="text1"/>
        </w:rPr>
        <w:t>掌握初步的创意表现和艺术表现的方法，实践训练由最基本的字、词、句、图形架构练习及各种类型文学插图</w:t>
      </w:r>
      <w:r w:rsidRPr="00225936">
        <w:rPr>
          <w:rFonts w:ascii="宋体" w:hAnsi="宋体" w:hint="eastAsia"/>
          <w:color w:val="000000" w:themeColor="text1"/>
        </w:rPr>
        <w:t>与实践</w:t>
      </w:r>
      <w:r w:rsidRPr="00225936">
        <w:rPr>
          <w:rFonts w:hint="eastAsia"/>
          <w:color w:val="000000" w:themeColor="text1"/>
        </w:rPr>
        <w:t>创作模式。</w:t>
      </w:r>
      <w:r w:rsidRPr="00225936">
        <w:rPr>
          <w:rFonts w:hint="eastAsia"/>
          <w:color w:val="000000" w:themeColor="text1"/>
          <w:szCs w:val="21"/>
        </w:rPr>
        <w:t>掌握</w:t>
      </w:r>
      <w:r w:rsidRPr="00225936">
        <w:rPr>
          <w:rFonts w:hint="eastAsia"/>
          <w:color w:val="000000" w:themeColor="text1"/>
        </w:rPr>
        <w:t>文学插图</w:t>
      </w:r>
      <w:r w:rsidRPr="00225936">
        <w:rPr>
          <w:rFonts w:hint="eastAsia"/>
          <w:color w:val="000000" w:themeColor="text1"/>
          <w:szCs w:val="21"/>
        </w:rPr>
        <w:t>语言的表现和设计的信息准确表达能力。</w:t>
      </w:r>
    </w:p>
    <w:p w:rsidR="005A6B31" w:rsidRPr="00225936" w:rsidRDefault="001464D5">
      <w:pPr>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通过主题创作，使学生具有一定的图形表达能力及掌握不同种类插图的基本创作方法以及创意基础能力，</w:t>
      </w:r>
      <w:r w:rsidRPr="00225936">
        <w:rPr>
          <w:rFonts w:hint="eastAsia"/>
          <w:color w:val="000000" w:themeColor="text1"/>
          <w:szCs w:val="21"/>
        </w:rPr>
        <w:t>提升整体创意思维能力和审美能力；</w:t>
      </w:r>
    </w:p>
    <w:p w:rsidR="005A6B31" w:rsidRPr="00225936" w:rsidRDefault="001464D5">
      <w:pPr>
        <w:widowControl/>
        <w:spacing w:line="360" w:lineRule="auto"/>
        <w:ind w:firstLineChars="200" w:firstLine="422"/>
        <w:jc w:val="left"/>
        <w:rPr>
          <w:rFonts w:ascii="宋体" w:hAnsi="宋体" w:cs="宋体"/>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hint="eastAsia"/>
          <w:bCs/>
          <w:color w:val="000000" w:themeColor="text1"/>
          <w:kern w:val="0"/>
          <w:szCs w:val="21"/>
        </w:rPr>
        <w:t>华夏文明，拥有丰富的文学名著与文化资源，浙江作为全国人文荟萃文化底蕴深厚的大省，有红色文化的根脉，文化名人层出不穷，他们的文学作品就是文学插画设计课程的最好选题。课程坚持立德树人为根本任务，通过改革教学方式，融合课程思政内容建设，利用区域文化资源优势，培养学生正确的价值观。</w:t>
      </w:r>
      <w:r w:rsidRPr="00225936">
        <w:rPr>
          <w:rFonts w:ascii="undefined" w:hAnsi="undefined" w:cs="宋体" w:hint="eastAsia"/>
          <w:bCs/>
          <w:color w:val="000000" w:themeColor="text1"/>
          <w:kern w:val="0"/>
          <w:szCs w:val="21"/>
        </w:rPr>
        <w:t xml:space="preserve"> </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977"/>
        <w:gridCol w:w="1748"/>
      </w:tblGrid>
      <w:tr w:rsidR="005A6B31" w:rsidRPr="00225936">
        <w:trPr>
          <w:trHeight w:val="445"/>
          <w:jc w:val="center"/>
        </w:trPr>
        <w:tc>
          <w:tcPr>
            <w:tcW w:w="3309"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977"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7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1446"/>
          <w:jc w:val="center"/>
        </w:trPr>
        <w:tc>
          <w:tcPr>
            <w:tcW w:w="3309" w:type="dxa"/>
          </w:tcPr>
          <w:p w:rsidR="005A6B31" w:rsidRPr="00225936" w:rsidRDefault="001464D5">
            <w:pPr>
              <w:snapToGrid w:val="0"/>
              <w:spacing w:line="340" w:lineRule="exact"/>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w:t>
            </w:r>
            <w:r w:rsidRPr="00225936">
              <w:rPr>
                <w:rFonts w:hint="eastAsia"/>
                <w:color w:val="000000" w:themeColor="text1"/>
                <w:szCs w:val="21"/>
              </w:rPr>
              <w:t>培养具备文学插图设计创新</w:t>
            </w:r>
            <w:r w:rsidRPr="00225936">
              <w:rPr>
                <w:rFonts w:hint="eastAsia"/>
                <w:color w:val="000000" w:themeColor="text1"/>
              </w:rPr>
              <w:t>意识，运用相应的动画与插漫画技艺得以实现，并能有效地推广自己创作的作品。</w:t>
            </w:r>
          </w:p>
        </w:tc>
        <w:tc>
          <w:tcPr>
            <w:tcW w:w="2977" w:type="dxa"/>
          </w:tcPr>
          <w:p w:rsidR="005A6B31" w:rsidRPr="00225936" w:rsidRDefault="001464D5">
            <w:pPr>
              <w:jc w:val="left"/>
              <w:rPr>
                <w:color w:val="000000" w:themeColor="text1"/>
                <w:szCs w:val="21"/>
              </w:rPr>
            </w:pPr>
            <w:r w:rsidRPr="00225936">
              <w:rPr>
                <w:rFonts w:hint="eastAsia"/>
                <w:color w:val="000000" w:themeColor="text1"/>
              </w:rPr>
              <w:t>掌握文学插图绘画知识和基本技能，具有动漫专业、文学插图创作及应用方面工作的能力和科学的专业知识。</w:t>
            </w:r>
          </w:p>
        </w:tc>
        <w:tc>
          <w:tcPr>
            <w:tcW w:w="174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309" w:type="dxa"/>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具有一定的动漫艺术欣赏和审美能力；具有独立完成插图创作的表现能力。</w:t>
            </w:r>
          </w:p>
        </w:tc>
        <w:tc>
          <w:tcPr>
            <w:tcW w:w="2977" w:type="dxa"/>
          </w:tcPr>
          <w:p w:rsidR="005A6B31" w:rsidRPr="00225936" w:rsidRDefault="001464D5">
            <w:pPr>
              <w:jc w:val="left"/>
              <w:rPr>
                <w:color w:val="000000" w:themeColor="text1"/>
                <w:szCs w:val="21"/>
              </w:rPr>
            </w:pPr>
            <w:r w:rsidRPr="00225936">
              <w:rPr>
                <w:rFonts w:hint="eastAsia"/>
                <w:color w:val="000000" w:themeColor="text1"/>
                <w:szCs w:val="21"/>
              </w:rPr>
              <w:t>掌握</w:t>
            </w:r>
            <w:r w:rsidRPr="00225936">
              <w:rPr>
                <w:rFonts w:hint="eastAsia"/>
                <w:color w:val="000000" w:themeColor="text1"/>
              </w:rPr>
              <w:t>文学插图</w:t>
            </w:r>
            <w:r w:rsidRPr="00225936">
              <w:rPr>
                <w:rFonts w:hint="eastAsia"/>
                <w:color w:val="000000" w:themeColor="text1"/>
                <w:szCs w:val="21"/>
              </w:rPr>
              <w:t>语言、表现技法和</w:t>
            </w:r>
            <w:r w:rsidRPr="00225936">
              <w:rPr>
                <w:rFonts w:hint="eastAsia"/>
                <w:color w:val="000000" w:themeColor="text1"/>
              </w:rPr>
              <w:t>文学插图绘画</w:t>
            </w:r>
            <w:r w:rsidRPr="00225936">
              <w:rPr>
                <w:rFonts w:hint="eastAsia"/>
                <w:color w:val="000000" w:themeColor="text1"/>
                <w:szCs w:val="21"/>
              </w:rPr>
              <w:t>的技能。</w:t>
            </w:r>
          </w:p>
        </w:tc>
        <w:tc>
          <w:tcPr>
            <w:tcW w:w="174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309" w:type="dxa"/>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具有良好的中西方传统文化素养、文学艺术修养，并具有前沿探索意识和文化交流意识。</w:t>
            </w:r>
          </w:p>
        </w:tc>
        <w:tc>
          <w:tcPr>
            <w:tcW w:w="2977" w:type="dxa"/>
          </w:tcPr>
          <w:p w:rsidR="005A6B31" w:rsidRPr="00225936" w:rsidRDefault="001464D5">
            <w:pPr>
              <w:jc w:val="left"/>
              <w:rPr>
                <w:color w:val="000000" w:themeColor="text1"/>
                <w:szCs w:val="21"/>
              </w:rPr>
            </w:pPr>
            <w:r w:rsidRPr="00225936">
              <w:rPr>
                <w:rFonts w:hint="eastAsia"/>
                <w:color w:val="000000" w:themeColor="text1"/>
                <w:szCs w:val="21"/>
              </w:rPr>
              <w:t>提升创意表现能力和</w:t>
            </w:r>
            <w:r w:rsidRPr="00225936">
              <w:rPr>
                <w:rFonts w:hint="eastAsia"/>
                <w:color w:val="000000" w:themeColor="text1"/>
              </w:rPr>
              <w:t>文学插图</w:t>
            </w:r>
            <w:r w:rsidRPr="00225936">
              <w:rPr>
                <w:rFonts w:hint="eastAsia"/>
                <w:color w:val="000000" w:themeColor="text1"/>
                <w:szCs w:val="21"/>
              </w:rPr>
              <w:t>审美水平。</w:t>
            </w:r>
          </w:p>
        </w:tc>
        <w:tc>
          <w:tcPr>
            <w:tcW w:w="174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教学目标③</w:t>
            </w: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firstLineChars="200" w:firstLine="420"/>
        <w:rPr>
          <w:rFonts w:ascii="宋体" w:hAnsi="宋体"/>
          <w:b/>
          <w:color w:val="000000" w:themeColor="text1"/>
          <w:szCs w:val="21"/>
        </w:rPr>
      </w:pPr>
      <w:r w:rsidRPr="00225936">
        <w:rPr>
          <w:rFonts w:hint="eastAsia"/>
          <w:color w:val="000000" w:themeColor="text1"/>
          <w:szCs w:val="21"/>
        </w:rPr>
        <w:t>根据本专业的特点，通过理论讲授、辅导、鉴赏、讨论、讲座等多种教学手段，在作品分</w:t>
      </w:r>
      <w:r w:rsidRPr="00225936">
        <w:rPr>
          <w:rFonts w:hint="eastAsia"/>
          <w:color w:val="000000" w:themeColor="text1"/>
          <w:szCs w:val="21"/>
        </w:rPr>
        <w:lastRenderedPageBreak/>
        <w:t>析中理解基本原理和形式法则；采用案例教学贯穿始终的实训学习方法，引导学生审美、思考、动手能力的提高；使学生边学边练，通过实训，提高技能。</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《插画设计与应用》作者：刘云平江西美术出版社；</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color w:val="000000" w:themeColor="text1"/>
          <w:szCs w:val="21"/>
        </w:rPr>
        <w:t>插画之美</w:t>
      </w:r>
      <w:r w:rsidRPr="00225936">
        <w:rPr>
          <w:color w:val="000000" w:themeColor="text1"/>
          <w:szCs w:val="21"/>
        </w:rPr>
        <w:t xml:space="preserve"> Photoshop</w:t>
      </w:r>
      <w:r w:rsidRPr="00225936">
        <w:rPr>
          <w:color w:val="000000" w:themeColor="text1"/>
          <w:szCs w:val="21"/>
        </w:rPr>
        <w:t>创意插画设计的</w:t>
      </w:r>
      <w:r w:rsidRPr="00225936">
        <w:rPr>
          <w:color w:val="000000" w:themeColor="text1"/>
          <w:szCs w:val="21"/>
        </w:rPr>
        <w:t>14</w:t>
      </w:r>
      <w:r w:rsidRPr="00225936">
        <w:rPr>
          <w:color w:val="000000" w:themeColor="text1"/>
          <w:szCs w:val="21"/>
        </w:rPr>
        <w:t>条必修法则</w:t>
      </w:r>
      <w:r w:rsidRPr="00225936">
        <w:rPr>
          <w:rFonts w:hint="eastAsia"/>
          <w:color w:val="000000" w:themeColor="text1"/>
          <w:szCs w:val="21"/>
        </w:rPr>
        <w:t>》作者：</w:t>
      </w:r>
      <w:r w:rsidRPr="00225936">
        <w:rPr>
          <w:color w:val="000000" w:themeColor="text1"/>
          <w:szCs w:val="21"/>
        </w:rPr>
        <w:t>（韩）</w:t>
      </w:r>
      <w:hyperlink r:id="rId59" w:tgtFrame="http://product.dangdang.com/_blank" w:history="1">
        <w:r w:rsidRPr="00225936">
          <w:rPr>
            <w:color w:val="000000" w:themeColor="text1"/>
            <w:szCs w:val="21"/>
          </w:rPr>
          <w:t>文铢敏</w:t>
        </w:r>
      </w:hyperlink>
      <w:r w:rsidRPr="00225936">
        <w:rPr>
          <w:color w:val="000000" w:themeColor="text1"/>
          <w:szCs w:val="21"/>
        </w:rPr>
        <w:t>，（韩）</w:t>
      </w:r>
      <w:hyperlink r:id="rId60" w:tgtFrame="http://product.dangdang.com/_blank" w:history="1">
        <w:r w:rsidRPr="00225936">
          <w:rPr>
            <w:color w:val="000000" w:themeColor="text1"/>
            <w:szCs w:val="21"/>
          </w:rPr>
          <w:t>金渊西</w:t>
        </w:r>
      </w:hyperlink>
      <w:r w:rsidRPr="00225936">
        <w:rPr>
          <w:color w:val="000000" w:themeColor="text1"/>
          <w:szCs w:val="21"/>
        </w:rPr>
        <w:t>，</w:t>
      </w:r>
      <w:r w:rsidRPr="00225936">
        <w:rPr>
          <w:rFonts w:hint="eastAsia"/>
          <w:color w:val="000000" w:themeColor="text1"/>
          <w:szCs w:val="21"/>
        </w:rPr>
        <w:t>人民邮电出版社</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《插图设计艺术》孙德珊吴冠英编著黑龙江美术出版社</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《儿童书籍插图》陈敏编著浙江大学出版社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5166"/>
      </w:tblGrid>
      <w:tr w:rsidR="005A6B31" w:rsidRPr="00225936">
        <w:trPr>
          <w:trHeight w:val="225"/>
        </w:trPr>
        <w:tc>
          <w:tcPr>
            <w:tcW w:w="2869"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166"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trPr>
        <w:tc>
          <w:tcPr>
            <w:tcW w:w="2869"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166" w:type="dxa"/>
            <w:vAlign w:val="center"/>
          </w:tcPr>
          <w:p w:rsidR="005A6B31" w:rsidRPr="00225936" w:rsidRDefault="001464D5">
            <w:pPr>
              <w:rPr>
                <w:color w:val="000000" w:themeColor="text1"/>
              </w:rPr>
            </w:pPr>
            <w:r w:rsidRPr="00225936">
              <w:rPr>
                <w:rFonts w:hAnsi="宋体" w:cs="宋体" w:hint="eastAsia"/>
                <w:color w:val="000000" w:themeColor="text1"/>
              </w:rPr>
              <w:t>文学作品插图设计、绘画、</w:t>
            </w:r>
            <w:r w:rsidRPr="00225936">
              <w:rPr>
                <w:rFonts w:ascii="宋体" w:hAnsi="宋体" w:hint="eastAsia"/>
                <w:color w:val="000000" w:themeColor="text1"/>
              </w:rPr>
              <w:t>造型表现能力、风格把握、文学的理解、综合表现能力强的</w:t>
            </w:r>
          </w:p>
        </w:tc>
      </w:tr>
      <w:tr w:rsidR="005A6B31" w:rsidRPr="00225936">
        <w:trPr>
          <w:trHeight w:val="228"/>
        </w:trPr>
        <w:tc>
          <w:tcPr>
            <w:tcW w:w="2869"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166" w:type="dxa"/>
            <w:vAlign w:val="center"/>
          </w:tcPr>
          <w:p w:rsidR="005A6B31" w:rsidRPr="00225936" w:rsidRDefault="001464D5">
            <w:pPr>
              <w:rPr>
                <w:color w:val="000000" w:themeColor="text1"/>
              </w:rPr>
            </w:pPr>
            <w:r w:rsidRPr="00225936">
              <w:rPr>
                <w:rFonts w:hAnsi="宋体" w:cs="宋体" w:hint="eastAsia"/>
                <w:color w:val="000000" w:themeColor="text1"/>
              </w:rPr>
              <w:t>作品设计</w:t>
            </w:r>
            <w:r w:rsidRPr="00225936">
              <w:rPr>
                <w:rFonts w:ascii="宋体" w:hAnsi="宋体" w:hint="eastAsia"/>
                <w:color w:val="000000" w:themeColor="text1"/>
              </w:rPr>
              <w:t>造型能力、插图表现效果、综合表现能力好的</w:t>
            </w:r>
          </w:p>
        </w:tc>
      </w:tr>
      <w:tr w:rsidR="005A6B31" w:rsidRPr="00225936">
        <w:trPr>
          <w:trHeight w:val="228"/>
        </w:trPr>
        <w:tc>
          <w:tcPr>
            <w:tcW w:w="2869"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166" w:type="dxa"/>
            <w:vAlign w:val="center"/>
          </w:tcPr>
          <w:p w:rsidR="005A6B31" w:rsidRPr="00225936" w:rsidRDefault="001464D5">
            <w:pPr>
              <w:rPr>
                <w:color w:val="000000" w:themeColor="text1"/>
              </w:rPr>
            </w:pPr>
            <w:r w:rsidRPr="00225936">
              <w:rPr>
                <w:rFonts w:hAnsi="宋体" w:cs="宋体" w:hint="eastAsia"/>
                <w:color w:val="000000" w:themeColor="text1"/>
              </w:rPr>
              <w:t>文学作品的理解、造型语言表现</w:t>
            </w:r>
            <w:r w:rsidRPr="00225936">
              <w:rPr>
                <w:rFonts w:ascii="宋体" w:hAnsi="宋体" w:hint="eastAsia"/>
                <w:color w:val="000000" w:themeColor="text1"/>
              </w:rPr>
              <w:t>、综合表现能力较好的</w:t>
            </w:r>
          </w:p>
        </w:tc>
      </w:tr>
      <w:tr w:rsidR="005A6B31" w:rsidRPr="00225936">
        <w:trPr>
          <w:trHeight w:val="228"/>
        </w:trPr>
        <w:tc>
          <w:tcPr>
            <w:tcW w:w="2869"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166" w:type="dxa"/>
            <w:vAlign w:val="center"/>
          </w:tcPr>
          <w:p w:rsidR="005A6B31" w:rsidRPr="00225936" w:rsidRDefault="001464D5">
            <w:pPr>
              <w:ind w:left="630" w:hangingChars="300" w:hanging="630"/>
              <w:rPr>
                <w:color w:val="000000" w:themeColor="text1"/>
              </w:rPr>
            </w:pPr>
            <w:r w:rsidRPr="00225936">
              <w:rPr>
                <w:rFonts w:ascii="宋体" w:hAnsi="宋体" w:hint="eastAsia"/>
                <w:color w:val="000000" w:themeColor="text1"/>
              </w:rPr>
              <w:t>综合表现能力一般的</w:t>
            </w:r>
          </w:p>
        </w:tc>
      </w:tr>
      <w:tr w:rsidR="005A6B31" w:rsidRPr="00225936">
        <w:trPr>
          <w:trHeight w:val="228"/>
        </w:trPr>
        <w:tc>
          <w:tcPr>
            <w:tcW w:w="2869"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166" w:type="dxa"/>
            <w:vAlign w:val="center"/>
          </w:tcPr>
          <w:p w:rsidR="005A6B31" w:rsidRPr="00225936" w:rsidRDefault="001464D5">
            <w:pPr>
              <w:spacing w:line="360" w:lineRule="auto"/>
              <w:rPr>
                <w:color w:val="000000" w:themeColor="text1"/>
              </w:rPr>
            </w:pPr>
            <w:r w:rsidRPr="00225936">
              <w:rPr>
                <w:rFonts w:hint="eastAsia"/>
                <w:color w:val="000000" w:themeColor="text1"/>
              </w:rPr>
              <w:t>没完成作业、无故旷课超出学校规定的</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w:t>
      </w:r>
    </w:p>
    <w:p w:rsidR="005A6B31" w:rsidRPr="00225936" w:rsidRDefault="001464D5">
      <w:pPr>
        <w:spacing w:line="360" w:lineRule="auto"/>
        <w:ind w:firstLineChars="200" w:firstLine="420"/>
        <w:rPr>
          <w:rFonts w:ascii="宋体" w:hAnsi="宋体"/>
          <w:color w:val="000000" w:themeColor="text1"/>
          <w:szCs w:val="21"/>
        </w:rPr>
      </w:pP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r w:rsidRPr="00225936">
        <w:rPr>
          <w:bCs/>
          <w:color w:val="000000" w:themeColor="text1"/>
          <w:szCs w:val="21"/>
        </w:rPr>
        <w:t xml:space="preserve">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w:t>
      </w:r>
    </w:p>
    <w:p w:rsidR="005A6B31" w:rsidRPr="00225936" w:rsidRDefault="001464D5">
      <w:pPr>
        <w:spacing w:line="360" w:lineRule="auto"/>
        <w:ind w:firstLineChars="200" w:firstLine="420"/>
        <w:rPr>
          <w:bCs/>
          <w:color w:val="000000" w:themeColor="text1"/>
          <w:szCs w:val="21"/>
        </w:rPr>
      </w:pPr>
      <w:r w:rsidRPr="00225936">
        <w:rPr>
          <w:rFonts w:ascii="宋体" w:hAnsi="宋体" w:hint="eastAsia"/>
          <w:color w:val="000000" w:themeColor="text1"/>
          <w:szCs w:val="21"/>
        </w:rPr>
        <w:t xml:space="preserve"> 平时成绩的具体构成：出勤率、迟到早退、学习态度、团队精神。学生上课过程监控主要是点名、教学工作记录、自主学习、学习表现与观察。</w:t>
      </w:r>
      <w:r w:rsidRPr="00225936">
        <w:rPr>
          <w:rFonts w:hint="eastAsia"/>
          <w:bCs/>
          <w:color w:val="000000" w:themeColor="text1"/>
          <w:szCs w:val="21"/>
        </w:rPr>
        <w:t>期中成绩主要看作业构思创意过程。</w:t>
      </w:r>
    </w:p>
    <w:p w:rsidR="005A6B31" w:rsidRPr="00225936" w:rsidRDefault="005A6B31">
      <w:pPr>
        <w:spacing w:line="360" w:lineRule="auto"/>
        <w:ind w:firstLine="200"/>
        <w:rPr>
          <w:b/>
          <w:color w:val="000000" w:themeColor="text1"/>
          <w:sz w:val="24"/>
        </w:rPr>
      </w:pPr>
    </w:p>
    <w:p w:rsidR="005A6B31" w:rsidRPr="00225936" w:rsidRDefault="001464D5">
      <w:pPr>
        <w:spacing w:line="360" w:lineRule="auto"/>
        <w:ind w:firstLineChars="200" w:firstLine="482"/>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jc w:val="center"/>
        <w:rPr>
          <w:b/>
          <w:color w:val="000000" w:themeColor="text1"/>
        </w:rPr>
      </w:pPr>
      <w:r w:rsidRPr="00225936">
        <w:rPr>
          <w:rFonts w:ascii="宋体" w:hAnsi="宋体" w:hint="eastAsia"/>
          <w:b/>
          <w:bCs/>
          <w:color w:val="000000" w:themeColor="text1"/>
          <w:szCs w:val="21"/>
        </w:rPr>
        <w:t>第一章   插图创作概述</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让学生熟练掌握文学插漫画的创作方法和完整的创作流程。</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（一）插图创作的种类</w:t>
      </w:r>
    </w:p>
    <w:p w:rsidR="005A6B31" w:rsidRPr="00225936" w:rsidRDefault="001464D5">
      <w:pPr>
        <w:spacing w:line="360" w:lineRule="auto"/>
        <w:ind w:firstLineChars="200" w:firstLine="420"/>
        <w:rPr>
          <w:color w:val="000000" w:themeColor="text1"/>
        </w:rPr>
      </w:pPr>
      <w:r w:rsidRPr="00225936">
        <w:rPr>
          <w:rFonts w:hint="eastAsia"/>
          <w:color w:val="000000" w:themeColor="text1"/>
        </w:rPr>
        <w:lastRenderedPageBreak/>
        <w:t>（二）插图创作形式与内容</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t>（三）绘制工具、材料和发展趋势</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通过理论讲授、辅导、鉴赏、讨论、讲座等多种教学手段，理论讲授结合实践操作。</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《插图设计艺术》孙德珊吴冠英编著黑龙江美术出版社</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《儿童书籍插图》陈敏编著浙江大学出版社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）让同学们回忆一下自己所熟悉和收集的寓言故事，同学讲解。</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）让同学们思考如何用绘画的形势来形象的再现出寓言故事所给人的启迪呢</w:t>
      </w:r>
      <w:r w:rsidRPr="00225936">
        <w:rPr>
          <w:rFonts w:hint="eastAsia"/>
          <w:color w:val="000000" w:themeColor="text1"/>
          <w:szCs w:val="21"/>
        </w:rPr>
        <w:t>?</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3</w:t>
      </w:r>
      <w:r w:rsidRPr="00225936">
        <w:rPr>
          <w:rFonts w:hint="eastAsia"/>
          <w:color w:val="000000" w:themeColor="text1"/>
          <w:szCs w:val="21"/>
        </w:rPr>
        <w:t>）欣赏优秀的寓言故事插图作品。</w:t>
      </w:r>
    </w:p>
    <w:p w:rsidR="005A6B31" w:rsidRPr="00225936" w:rsidRDefault="001464D5">
      <w:pPr>
        <w:spacing w:line="360" w:lineRule="auto"/>
        <w:jc w:val="center"/>
        <w:rPr>
          <w:b/>
          <w:color w:val="000000" w:themeColor="text1"/>
        </w:rPr>
      </w:pPr>
      <w:r w:rsidRPr="00225936">
        <w:rPr>
          <w:rFonts w:ascii="宋体" w:hAnsi="宋体" w:hint="eastAsia"/>
          <w:b/>
          <w:bCs/>
          <w:color w:val="000000" w:themeColor="text1"/>
          <w:szCs w:val="21"/>
        </w:rPr>
        <w:t xml:space="preserve">第二章   </w:t>
      </w:r>
      <w:r w:rsidRPr="00225936">
        <w:rPr>
          <w:rFonts w:hint="eastAsia"/>
          <w:b/>
          <w:bCs/>
          <w:color w:val="000000" w:themeColor="text1"/>
        </w:rPr>
        <w:t>文学插图创作构架布局</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t>熟练掌握插漫画的创作方法。掌握画面平面性特点对画面效果的影响。</w:t>
      </w:r>
    </w:p>
    <w:p w:rsidR="005A6B31" w:rsidRPr="00225936" w:rsidRDefault="001464D5">
      <w:pPr>
        <w:spacing w:line="360" w:lineRule="auto"/>
        <w:ind w:left="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（一）插漫画画面构图基本规律及其特点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（二）静止性特点对画面效果的影响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（三）文学作品与画面构成</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通过理论讲授、辅导、鉴赏、讨论、讲座等多种教学手段，理论讲授结合实践操作。</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《插图设计艺术》孙德珊吴冠英编著黑龙江美术出版社</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《儿童书籍插图》陈敏编著浙江大学出版社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lang w:val="zh-CN"/>
        </w:rPr>
      </w:pPr>
      <w:r w:rsidRPr="00225936">
        <w:rPr>
          <w:rFonts w:hint="eastAsia"/>
          <w:color w:val="000000" w:themeColor="text1"/>
          <w:szCs w:val="21"/>
          <w:lang w:val="zh-CN"/>
        </w:rPr>
        <w:t>制作环节在文学插漫画中的重要性。</w:t>
      </w:r>
    </w:p>
    <w:p w:rsidR="005A6B31" w:rsidRPr="00225936" w:rsidRDefault="005A6B31">
      <w:pPr>
        <w:spacing w:line="360" w:lineRule="auto"/>
        <w:ind w:firstLineChars="200" w:firstLine="420"/>
        <w:rPr>
          <w:color w:val="000000" w:themeColor="text1"/>
          <w:szCs w:val="21"/>
          <w:lang w:val="zh-CN"/>
        </w:rPr>
      </w:pPr>
    </w:p>
    <w:p w:rsidR="005A6B31" w:rsidRPr="00225936" w:rsidRDefault="001464D5">
      <w:pPr>
        <w:spacing w:line="360" w:lineRule="auto"/>
        <w:ind w:firstLineChars="200" w:firstLine="422"/>
        <w:jc w:val="center"/>
        <w:rPr>
          <w:b/>
          <w:bCs/>
          <w:color w:val="000000" w:themeColor="text1"/>
        </w:rPr>
      </w:pPr>
      <w:r w:rsidRPr="00225936">
        <w:rPr>
          <w:rFonts w:ascii="宋体" w:hAnsi="宋体" w:hint="eastAsia"/>
          <w:b/>
          <w:bCs/>
          <w:color w:val="000000" w:themeColor="text1"/>
          <w:szCs w:val="21"/>
        </w:rPr>
        <w:t xml:space="preserve">第三章   </w:t>
      </w:r>
      <w:r w:rsidRPr="00225936">
        <w:rPr>
          <w:rFonts w:hint="eastAsia"/>
          <w:b/>
          <w:bCs/>
          <w:color w:val="000000" w:themeColor="text1"/>
        </w:rPr>
        <w:t>文学类插图创作</w:t>
      </w:r>
    </w:p>
    <w:p w:rsidR="005A6B31" w:rsidRPr="00225936" w:rsidRDefault="005A6B31">
      <w:pPr>
        <w:spacing w:line="360" w:lineRule="auto"/>
        <w:ind w:firstLineChars="200" w:firstLine="422"/>
        <w:jc w:val="center"/>
        <w:rPr>
          <w:b/>
          <w:color w:val="000000" w:themeColor="text1"/>
        </w:rPr>
      </w:pP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t>熟练掌握文学插漫画的创作方法。</w:t>
      </w:r>
      <w:r w:rsidRPr="00225936">
        <w:rPr>
          <w:rFonts w:ascii="宋体" w:hAnsi="宋体" w:hint="eastAsia"/>
          <w:color w:val="000000" w:themeColor="text1"/>
          <w:szCs w:val="21"/>
        </w:rPr>
        <w:t>掌握画面静止性特点对画面效果的影响。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掌握画面符号性特点对画面效果的影响。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掌握情节点选取的技巧。</w:t>
      </w:r>
    </w:p>
    <w:p w:rsidR="005A6B31" w:rsidRPr="00225936" w:rsidRDefault="001464D5">
      <w:pPr>
        <w:spacing w:line="360" w:lineRule="auto"/>
        <w:ind w:firstLineChars="147" w:firstLine="310"/>
        <w:rPr>
          <w:b/>
          <w:color w:val="000000" w:themeColor="text1"/>
        </w:rPr>
      </w:pPr>
      <w:r w:rsidRPr="00225936">
        <w:rPr>
          <w:rFonts w:hint="eastAsia"/>
          <w:b/>
          <w:color w:val="000000" w:themeColor="text1"/>
        </w:rPr>
        <w:t xml:space="preserve"> 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（一）文学作品与绘画风格</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（二）文学插画实际运用</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（三）文学插画绘制技法掌握</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通过理论讲授、辅导、鉴赏、讨论、讲座等多种教学手段，理论讲授结合实践操作。</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《插图设计艺术》孙德珊吴冠英编著黑龙江美术出版社</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《儿童书籍插图》陈敏编著浙江大学出版社</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完成一幅着色的文学故事插图，画面要求人物的身份、服饰、道具及配景等均要与文学作品相符。</w:t>
      </w:r>
    </w:p>
    <w:p w:rsidR="005A6B31" w:rsidRPr="00225936" w:rsidRDefault="005A6B31">
      <w:pPr>
        <w:spacing w:line="360" w:lineRule="auto"/>
        <w:ind w:left="480"/>
        <w:rPr>
          <w:b/>
          <w:color w:val="000000" w:themeColor="text1"/>
          <w:sz w:val="24"/>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文学作品名著片段插图绘画创作</w:t>
            </w:r>
          </w:p>
        </w:tc>
        <w:tc>
          <w:tcPr>
            <w:tcW w:w="2977" w:type="dxa"/>
            <w:vAlign w:val="center"/>
          </w:tcPr>
          <w:p w:rsidR="005A6B31" w:rsidRPr="00225936" w:rsidRDefault="001464D5">
            <w:pPr>
              <w:jc w:val="center"/>
              <w:rPr>
                <w:color w:val="000000" w:themeColor="text1"/>
                <w:szCs w:val="21"/>
              </w:rPr>
            </w:pPr>
            <w:r w:rsidRPr="00225936">
              <w:rPr>
                <w:rFonts w:hint="eastAsia"/>
                <w:color w:val="000000" w:themeColor="text1"/>
                <w:szCs w:val="21"/>
              </w:rPr>
              <w:t>模拟文学插图创作</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集体</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作品完整</w:t>
            </w:r>
          </w:p>
        </w:tc>
      </w:tr>
    </w:tbl>
    <w:p w:rsidR="005A6B31" w:rsidRPr="00225936" w:rsidRDefault="005A6B31">
      <w:pPr>
        <w:ind w:left="482"/>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5A6B31">
      <w:pPr>
        <w:ind w:leftChars="230" w:left="483" w:firstLineChars="200" w:firstLine="420"/>
        <w:rPr>
          <w:rFonts w:ascii="宋体" w:hAnsi="宋体"/>
          <w:color w:val="000000" w:themeColor="text1"/>
          <w:szCs w:val="21"/>
        </w:rPr>
      </w:pPr>
    </w:p>
    <w:p w:rsidR="005A6B31" w:rsidRPr="00225936" w:rsidRDefault="001464D5">
      <w:pPr>
        <w:pStyle w:val="1"/>
        <w:spacing w:before="0" w:after="0" w:line="240" w:lineRule="auto"/>
        <w:jc w:val="center"/>
        <w:rPr>
          <w:color w:val="000000" w:themeColor="text1"/>
          <w:sz w:val="36"/>
          <w:szCs w:val="36"/>
        </w:rPr>
      </w:pPr>
      <w:bookmarkStart w:id="140" w:name="_Toc511134704"/>
      <w:bookmarkStart w:id="141" w:name="_Toc493835239"/>
      <w:bookmarkStart w:id="142" w:name="_Toc55545068"/>
      <w:r w:rsidRPr="00225936">
        <w:rPr>
          <w:rFonts w:hint="eastAsia"/>
          <w:color w:val="000000" w:themeColor="text1"/>
          <w:sz w:val="36"/>
          <w:szCs w:val="36"/>
        </w:rPr>
        <w:t>《插画与海报设计》课程教学大纲</w:t>
      </w:r>
      <w:bookmarkEnd w:id="140"/>
      <w:bookmarkEnd w:id="141"/>
      <w:bookmarkEnd w:id="142"/>
    </w:p>
    <w:p w:rsidR="005A6B31" w:rsidRPr="00225936" w:rsidRDefault="001464D5">
      <w:pPr>
        <w:jc w:val="center"/>
        <w:rPr>
          <w:bCs/>
          <w:color w:val="000000" w:themeColor="text1"/>
          <w:sz w:val="24"/>
        </w:rPr>
      </w:pPr>
      <w:r w:rsidRPr="00225936">
        <w:rPr>
          <w:bCs/>
          <w:color w:val="000000" w:themeColor="text1"/>
          <w:sz w:val="24"/>
        </w:rPr>
        <w:t xml:space="preserve">Illustration and </w:t>
      </w:r>
      <w:r w:rsidRPr="00225936">
        <w:rPr>
          <w:rFonts w:hint="eastAsia"/>
          <w:bCs/>
          <w:color w:val="000000" w:themeColor="text1"/>
          <w:sz w:val="24"/>
        </w:rPr>
        <w:t>P</w:t>
      </w:r>
      <w:r w:rsidRPr="00225936">
        <w:rPr>
          <w:bCs/>
          <w:color w:val="000000" w:themeColor="text1"/>
          <w:sz w:val="24"/>
        </w:rPr>
        <w:t>oster design</w:t>
      </w:r>
    </w:p>
    <w:p w:rsidR="005A6B31" w:rsidRPr="00225936" w:rsidRDefault="001464D5">
      <w:pPr>
        <w:jc w:val="center"/>
        <w:rPr>
          <w:bCs/>
          <w:color w:val="000000" w:themeColor="text1"/>
          <w:sz w:val="24"/>
        </w:rPr>
      </w:pPr>
      <w:r w:rsidRPr="00225936">
        <w:rPr>
          <w:rFonts w:hint="eastAsia"/>
          <w:bCs/>
          <w:color w:val="000000" w:themeColor="text1"/>
          <w:sz w:val="24"/>
        </w:rPr>
        <w:t>大纲主撰人：陈孟伟</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】235421001                  【课程修习类型】选修课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2.5                         【</w:t>
      </w:r>
      <w:r w:rsidRPr="00225936">
        <w:rPr>
          <w:rFonts w:hint="eastAsia"/>
          <w:b/>
          <w:color w:val="000000" w:themeColor="text1"/>
        </w:rPr>
        <w:t>学时数</w:t>
      </w:r>
      <w:r w:rsidRPr="00225936">
        <w:rPr>
          <w:rFonts w:ascii="宋体" w:hAnsi="宋体" w:hint="eastAsia"/>
          <w:color w:val="000000" w:themeColor="text1"/>
          <w:szCs w:val="21"/>
        </w:rPr>
        <w:t>】48（32/16）</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】三秋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82"/>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tabs>
          <w:tab w:val="left" w:pos="600"/>
          <w:tab w:val="left" w:pos="1380"/>
        </w:tabs>
        <w:spacing w:line="360" w:lineRule="auto"/>
        <w:ind w:firstLineChars="200" w:firstLine="420"/>
        <w:rPr>
          <w:rFonts w:ascii="宋体" w:hAnsi="宋体"/>
          <w:color w:val="000000" w:themeColor="text1"/>
          <w:szCs w:val="21"/>
        </w:rPr>
      </w:pPr>
      <w:r w:rsidRPr="00225936">
        <w:rPr>
          <w:rFonts w:ascii="宋体" w:hAnsi="宋体" w:hint="eastAsia"/>
          <w:color w:val="000000" w:themeColor="text1"/>
        </w:rPr>
        <w:t>插画与海报设计是插漫画专业方向的学生进入工作室后的专业基础课程，是为了今后的从事插漫画方向的创作而打好坚实的专业基础。在插画与海报设计的教学</w:t>
      </w:r>
      <w:r w:rsidRPr="00225936">
        <w:rPr>
          <w:rFonts w:ascii="宋体" w:hAnsi="宋体" w:hint="eastAsia"/>
          <w:color w:val="000000" w:themeColor="text1"/>
          <w:szCs w:val="21"/>
        </w:rPr>
        <w:t>中主要包括四个方面内容：概念与应该，版式与表现技巧，信息传达与创意设计，主题创作。课程内容设置重点以插画独特表现与海报信息传达的匹配为主线，</w:t>
      </w:r>
      <w:r w:rsidRPr="00225936">
        <w:rPr>
          <w:rFonts w:hAnsi="宋体" w:cs="宋体" w:hint="eastAsia"/>
          <w:color w:val="000000" w:themeColor="text1"/>
        </w:rPr>
        <w:t>拓宽创作视野，提升创作技能；</w:t>
      </w:r>
      <w:r w:rsidRPr="00225936">
        <w:rPr>
          <w:rFonts w:ascii="宋体" w:hAnsi="宋体" w:hint="eastAsia"/>
          <w:color w:val="000000" w:themeColor="text1"/>
          <w:szCs w:val="21"/>
        </w:rPr>
        <w:t>旨在培养学生如何将插画的专业属性与实践内容的功能需求相结合，准确表达主题内容的信息符号。</w:t>
      </w:r>
    </w:p>
    <w:p w:rsidR="005A6B31" w:rsidRPr="00225936" w:rsidRDefault="001464D5">
      <w:pPr>
        <w:spacing w:line="360" w:lineRule="auto"/>
        <w:ind w:firstLineChars="200" w:firstLine="420"/>
        <w:rPr>
          <w:bCs/>
          <w:color w:val="000000" w:themeColor="text1"/>
        </w:rPr>
      </w:pPr>
      <w:r w:rsidRPr="00225936">
        <w:rPr>
          <w:bCs/>
          <w:color w:val="000000" w:themeColor="text1"/>
        </w:rPr>
        <w:t>Illustrator and poster design is a professional basic course for students who have entered the studio in the professional direction of the cartoon. It is a solid professional basis for the future work in the direction of manga. In the teaching of illustration and poster design, it mainly includes four aspects: concept and should, format and presentation skills, information communication and creative design, theme creation. The course content setting focuses on the matching of the unique performance and poster information to the main line, broadening the creative vision and improving the creative skills. The purpose of this paper is to cultivate students how to combine the professional attributes of the illustrations and the functional requirements of the practical content.</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77"/>
        <w:gridCol w:w="992"/>
        <w:gridCol w:w="1081"/>
        <w:gridCol w:w="1701"/>
      </w:tblGrid>
      <w:tr w:rsidR="005A6B31" w:rsidRPr="00225936">
        <w:trPr>
          <w:trHeight w:val="454"/>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章次</w:t>
            </w:r>
          </w:p>
        </w:tc>
        <w:tc>
          <w:tcPr>
            <w:tcW w:w="3877" w:type="dxa"/>
            <w:vAlign w:val="center"/>
          </w:tcPr>
          <w:p w:rsidR="005A6B31" w:rsidRPr="00225936" w:rsidRDefault="001464D5">
            <w:pPr>
              <w:jc w:val="center"/>
              <w:rPr>
                <w:color w:val="000000" w:themeColor="text1"/>
                <w:szCs w:val="21"/>
              </w:rPr>
            </w:pPr>
            <w:r w:rsidRPr="00225936">
              <w:rPr>
                <w:rFonts w:hint="eastAsia"/>
                <w:color w:val="000000" w:themeColor="text1"/>
                <w:szCs w:val="21"/>
              </w:rPr>
              <w:t>内</w:t>
            </w:r>
            <w:r w:rsidRPr="00225936">
              <w:rPr>
                <w:rFonts w:hint="eastAsia"/>
                <w:color w:val="000000" w:themeColor="text1"/>
                <w:szCs w:val="21"/>
              </w:rPr>
              <w:t xml:space="preserve">   </w:t>
            </w:r>
            <w:r w:rsidRPr="00225936">
              <w:rPr>
                <w:rFonts w:hint="eastAsia"/>
                <w:color w:val="000000" w:themeColor="text1"/>
                <w:szCs w:val="21"/>
              </w:rPr>
              <w:t>容</w:t>
            </w:r>
          </w:p>
        </w:tc>
        <w:tc>
          <w:tcPr>
            <w:tcW w:w="992" w:type="dxa"/>
            <w:vAlign w:val="center"/>
          </w:tcPr>
          <w:p w:rsidR="005A6B31" w:rsidRPr="00225936" w:rsidRDefault="001464D5">
            <w:pPr>
              <w:jc w:val="center"/>
              <w:rPr>
                <w:color w:val="000000" w:themeColor="text1"/>
                <w:szCs w:val="21"/>
              </w:rPr>
            </w:pPr>
            <w:r w:rsidRPr="00225936">
              <w:rPr>
                <w:rFonts w:hint="eastAsia"/>
                <w:color w:val="000000" w:themeColor="text1"/>
                <w:szCs w:val="21"/>
              </w:rPr>
              <w:t>总学时</w:t>
            </w:r>
          </w:p>
        </w:tc>
        <w:tc>
          <w:tcPr>
            <w:tcW w:w="1081" w:type="dxa"/>
            <w:vAlign w:val="center"/>
          </w:tcPr>
          <w:p w:rsidR="005A6B31" w:rsidRPr="00225936" w:rsidRDefault="001464D5">
            <w:pPr>
              <w:jc w:val="center"/>
              <w:rPr>
                <w:color w:val="000000" w:themeColor="text1"/>
                <w:szCs w:val="21"/>
              </w:rPr>
            </w:pPr>
            <w:r w:rsidRPr="00225936">
              <w:rPr>
                <w:rFonts w:hint="eastAsia"/>
                <w:color w:val="000000" w:themeColor="text1"/>
                <w:szCs w:val="21"/>
              </w:rPr>
              <w:t>理论学时</w:t>
            </w:r>
          </w:p>
        </w:tc>
        <w:tc>
          <w:tcPr>
            <w:tcW w:w="1701" w:type="dxa"/>
            <w:vAlign w:val="center"/>
          </w:tcPr>
          <w:p w:rsidR="005A6B31" w:rsidRPr="00225936" w:rsidRDefault="001464D5">
            <w:pPr>
              <w:jc w:val="center"/>
              <w:rPr>
                <w:color w:val="000000" w:themeColor="text1"/>
                <w:szCs w:val="21"/>
              </w:rPr>
            </w:pPr>
            <w:r w:rsidRPr="00225936">
              <w:rPr>
                <w:rFonts w:hint="eastAsia"/>
                <w:color w:val="000000" w:themeColor="text1"/>
                <w:szCs w:val="21"/>
              </w:rPr>
              <w:t>实验、实践学时</w:t>
            </w:r>
          </w:p>
        </w:tc>
      </w:tr>
      <w:tr w:rsidR="005A6B31" w:rsidRPr="00225936">
        <w:trPr>
          <w:trHeight w:val="454"/>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一</w:t>
            </w:r>
          </w:p>
        </w:tc>
        <w:tc>
          <w:tcPr>
            <w:tcW w:w="3877" w:type="dxa"/>
            <w:vAlign w:val="center"/>
          </w:tcPr>
          <w:p w:rsidR="005A6B31" w:rsidRPr="00225936" w:rsidRDefault="001464D5">
            <w:pPr>
              <w:jc w:val="left"/>
              <w:rPr>
                <w:color w:val="000000" w:themeColor="text1"/>
                <w:szCs w:val="21"/>
              </w:rPr>
            </w:pPr>
            <w:r w:rsidRPr="00225936">
              <w:rPr>
                <w:rFonts w:hint="eastAsia"/>
                <w:color w:val="000000" w:themeColor="text1"/>
                <w:szCs w:val="21"/>
              </w:rPr>
              <w:t>插画与海报设计的概念与应用</w:t>
            </w:r>
          </w:p>
        </w:tc>
        <w:tc>
          <w:tcPr>
            <w:tcW w:w="992"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081"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701"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r w:rsidR="005A6B31" w:rsidRPr="00225936">
        <w:trPr>
          <w:trHeight w:val="454"/>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二</w:t>
            </w:r>
          </w:p>
        </w:tc>
        <w:tc>
          <w:tcPr>
            <w:tcW w:w="3877" w:type="dxa"/>
            <w:vAlign w:val="center"/>
          </w:tcPr>
          <w:p w:rsidR="005A6B31" w:rsidRPr="00225936" w:rsidRDefault="001464D5">
            <w:pPr>
              <w:jc w:val="left"/>
              <w:rPr>
                <w:color w:val="000000" w:themeColor="text1"/>
                <w:szCs w:val="21"/>
              </w:rPr>
            </w:pPr>
            <w:r w:rsidRPr="00225936">
              <w:rPr>
                <w:rFonts w:hint="eastAsia"/>
                <w:color w:val="000000" w:themeColor="text1"/>
                <w:szCs w:val="21"/>
              </w:rPr>
              <w:t>插画与海报设计的版式与表现技巧</w:t>
            </w:r>
          </w:p>
        </w:tc>
        <w:tc>
          <w:tcPr>
            <w:tcW w:w="992" w:type="dxa"/>
            <w:vAlign w:val="center"/>
          </w:tcPr>
          <w:p w:rsidR="005A6B31" w:rsidRPr="00225936" w:rsidRDefault="001464D5">
            <w:pPr>
              <w:jc w:val="center"/>
              <w:rPr>
                <w:color w:val="000000" w:themeColor="text1"/>
                <w:szCs w:val="21"/>
              </w:rPr>
            </w:pPr>
            <w:r w:rsidRPr="00225936">
              <w:rPr>
                <w:rFonts w:hint="eastAsia"/>
                <w:color w:val="000000" w:themeColor="text1"/>
                <w:szCs w:val="21"/>
              </w:rPr>
              <w:t>12</w:t>
            </w:r>
          </w:p>
        </w:tc>
        <w:tc>
          <w:tcPr>
            <w:tcW w:w="1081"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701"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r>
      <w:tr w:rsidR="005A6B31" w:rsidRPr="00225936">
        <w:trPr>
          <w:trHeight w:val="454"/>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三</w:t>
            </w:r>
          </w:p>
        </w:tc>
        <w:tc>
          <w:tcPr>
            <w:tcW w:w="3877" w:type="dxa"/>
            <w:vAlign w:val="center"/>
          </w:tcPr>
          <w:p w:rsidR="005A6B31" w:rsidRPr="00225936" w:rsidRDefault="001464D5">
            <w:pPr>
              <w:jc w:val="left"/>
              <w:rPr>
                <w:color w:val="000000" w:themeColor="text1"/>
                <w:szCs w:val="21"/>
              </w:rPr>
            </w:pPr>
            <w:r w:rsidRPr="00225936">
              <w:rPr>
                <w:rFonts w:hint="eastAsia"/>
                <w:color w:val="000000" w:themeColor="text1"/>
                <w:szCs w:val="21"/>
              </w:rPr>
              <w:t>插画与海报设计的信息传达与创意设计</w:t>
            </w:r>
          </w:p>
        </w:tc>
        <w:tc>
          <w:tcPr>
            <w:tcW w:w="992" w:type="dxa"/>
            <w:vAlign w:val="center"/>
          </w:tcPr>
          <w:p w:rsidR="005A6B31" w:rsidRPr="00225936" w:rsidRDefault="001464D5">
            <w:pPr>
              <w:jc w:val="center"/>
              <w:rPr>
                <w:color w:val="000000" w:themeColor="text1"/>
                <w:szCs w:val="21"/>
              </w:rPr>
            </w:pPr>
            <w:r w:rsidRPr="00225936">
              <w:rPr>
                <w:rFonts w:hint="eastAsia"/>
                <w:color w:val="000000" w:themeColor="text1"/>
                <w:szCs w:val="21"/>
              </w:rPr>
              <w:t>12</w:t>
            </w:r>
          </w:p>
        </w:tc>
        <w:tc>
          <w:tcPr>
            <w:tcW w:w="1081"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701"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r>
      <w:tr w:rsidR="005A6B31" w:rsidRPr="00225936">
        <w:trPr>
          <w:trHeight w:val="454"/>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四</w:t>
            </w:r>
          </w:p>
        </w:tc>
        <w:tc>
          <w:tcPr>
            <w:tcW w:w="3877" w:type="dxa"/>
            <w:vAlign w:val="center"/>
          </w:tcPr>
          <w:p w:rsidR="005A6B31" w:rsidRPr="00225936" w:rsidRDefault="001464D5">
            <w:pPr>
              <w:jc w:val="left"/>
              <w:rPr>
                <w:color w:val="000000" w:themeColor="text1"/>
                <w:szCs w:val="21"/>
              </w:rPr>
            </w:pPr>
            <w:r w:rsidRPr="00225936">
              <w:rPr>
                <w:rFonts w:hint="eastAsia"/>
                <w:color w:val="000000" w:themeColor="text1"/>
                <w:szCs w:val="21"/>
              </w:rPr>
              <w:t>插画与海报设计的主题创作</w:t>
            </w:r>
          </w:p>
        </w:tc>
        <w:tc>
          <w:tcPr>
            <w:tcW w:w="992" w:type="dxa"/>
            <w:vAlign w:val="center"/>
          </w:tcPr>
          <w:p w:rsidR="005A6B31" w:rsidRPr="00225936" w:rsidRDefault="001464D5">
            <w:pPr>
              <w:jc w:val="center"/>
              <w:rPr>
                <w:color w:val="000000" w:themeColor="text1"/>
                <w:szCs w:val="21"/>
              </w:rPr>
            </w:pPr>
            <w:r w:rsidRPr="00225936">
              <w:rPr>
                <w:rFonts w:hint="eastAsia"/>
                <w:color w:val="000000" w:themeColor="text1"/>
                <w:szCs w:val="21"/>
              </w:rPr>
              <w:t>20</w:t>
            </w:r>
          </w:p>
        </w:tc>
        <w:tc>
          <w:tcPr>
            <w:tcW w:w="1081" w:type="dxa"/>
            <w:vAlign w:val="center"/>
          </w:tcPr>
          <w:p w:rsidR="005A6B31" w:rsidRPr="00225936" w:rsidRDefault="001464D5">
            <w:pPr>
              <w:jc w:val="center"/>
              <w:rPr>
                <w:color w:val="000000" w:themeColor="text1"/>
                <w:szCs w:val="21"/>
              </w:rPr>
            </w:pPr>
            <w:r w:rsidRPr="00225936">
              <w:rPr>
                <w:rFonts w:hint="eastAsia"/>
                <w:color w:val="000000" w:themeColor="text1"/>
                <w:szCs w:val="21"/>
              </w:rPr>
              <w:t>12</w:t>
            </w:r>
          </w:p>
        </w:tc>
        <w:tc>
          <w:tcPr>
            <w:tcW w:w="1701"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r>
    </w:tbl>
    <w:p w:rsidR="005A6B31" w:rsidRPr="00225936" w:rsidRDefault="001464D5">
      <w:pPr>
        <w:spacing w:line="360" w:lineRule="auto"/>
        <w:ind w:firstLineChars="200" w:firstLine="422"/>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让学生对插画与海报设计有整体的认识，</w:t>
      </w:r>
      <w:r w:rsidRPr="00225936">
        <w:rPr>
          <w:rFonts w:hint="eastAsia"/>
          <w:color w:val="000000" w:themeColor="text1"/>
          <w:szCs w:val="21"/>
        </w:rPr>
        <w:t>掌握插画与海报设计基本美学原理与设计法则；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让学生</w:t>
      </w:r>
      <w:r w:rsidRPr="00225936">
        <w:rPr>
          <w:rFonts w:ascii="宋体" w:hAnsi="宋体" w:hint="eastAsia"/>
          <w:color w:val="000000" w:themeColor="text1"/>
        </w:rPr>
        <w:t>通过技法学习与实践的方式，</w:t>
      </w:r>
      <w:r w:rsidRPr="00225936">
        <w:rPr>
          <w:rFonts w:hint="eastAsia"/>
          <w:color w:val="000000" w:themeColor="text1"/>
          <w:szCs w:val="21"/>
        </w:rPr>
        <w:t>掌握插画语言的表现技法和海报设计的信息准确表达能力；</w:t>
      </w:r>
    </w:p>
    <w:p w:rsidR="005A6B31" w:rsidRPr="00225936" w:rsidRDefault="001464D5">
      <w:pPr>
        <w:spacing w:line="360" w:lineRule="auto"/>
        <w:ind w:firstLineChars="200" w:firstLine="420"/>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让学生通过主题创作，</w:t>
      </w:r>
      <w:r w:rsidRPr="00225936">
        <w:rPr>
          <w:rFonts w:hint="eastAsia"/>
          <w:color w:val="000000" w:themeColor="text1"/>
          <w:szCs w:val="21"/>
        </w:rPr>
        <w:t>提升整体创意思维能力和审美力，以及海报设计的准确信息表达力；</w:t>
      </w:r>
    </w:p>
    <w:p w:rsidR="005A6B31" w:rsidRPr="00225936" w:rsidRDefault="001464D5">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lastRenderedPageBreak/>
        <w:t>④</w:t>
      </w:r>
      <w:r w:rsidR="007E27CF" w:rsidRPr="00225936">
        <w:rPr>
          <w:rFonts w:ascii="宋体" w:hAnsi="宋体" w:cs="宋体"/>
          <w:b/>
          <w:bCs/>
          <w:color w:val="000000" w:themeColor="text1"/>
          <w:kern w:val="0"/>
          <w:szCs w:val="21"/>
        </w:rPr>
        <w:t>课程思政目标：</w:t>
      </w:r>
      <w:r w:rsidRPr="00225936">
        <w:rPr>
          <w:rFonts w:ascii="undefined" w:hAnsi="undefined" w:cs="宋体" w:hint="eastAsia"/>
          <w:bCs/>
          <w:color w:val="000000" w:themeColor="text1"/>
          <w:kern w:val="0"/>
          <w:szCs w:val="21"/>
        </w:rPr>
        <w:t>通过图象、文字、色彩、版面、图形等</w:t>
      </w:r>
      <w:r w:rsidRPr="00225936">
        <w:rPr>
          <w:rFonts w:ascii="undefined" w:hAnsi="undefined" w:cs="宋体"/>
          <w:bCs/>
          <w:color w:val="000000" w:themeColor="text1"/>
          <w:kern w:val="0"/>
          <w:szCs w:val="21"/>
        </w:rPr>
        <w:t>元素</w:t>
      </w:r>
      <w:r w:rsidRPr="00225936">
        <w:rPr>
          <w:rFonts w:ascii="undefined" w:hAnsi="undefined" w:cs="宋体" w:hint="eastAsia"/>
          <w:bCs/>
          <w:color w:val="000000" w:themeColor="text1"/>
          <w:kern w:val="0"/>
          <w:szCs w:val="21"/>
        </w:rPr>
        <w:t>传递信息，</w:t>
      </w:r>
      <w:r w:rsidRPr="00225936">
        <w:rPr>
          <w:rFonts w:ascii="undefined" w:hAnsi="undefined" w:cs="宋体"/>
          <w:bCs/>
          <w:color w:val="000000" w:themeColor="text1"/>
          <w:kern w:val="0"/>
          <w:szCs w:val="21"/>
        </w:rPr>
        <w:t>导入</w:t>
      </w:r>
      <w:r w:rsidRPr="00225936">
        <w:rPr>
          <w:rFonts w:ascii="undefined" w:hAnsi="undefined" w:cs="宋体" w:hint="eastAsia"/>
          <w:bCs/>
          <w:color w:val="000000" w:themeColor="text1"/>
          <w:kern w:val="0"/>
          <w:szCs w:val="21"/>
        </w:rPr>
        <w:t>视觉形象背后的文化符号</w:t>
      </w:r>
      <w:r w:rsidRPr="00225936">
        <w:rPr>
          <w:rFonts w:ascii="undefined" w:hAnsi="undefined" w:cs="宋体"/>
          <w:bCs/>
          <w:color w:val="000000" w:themeColor="text1"/>
          <w:kern w:val="0"/>
          <w:szCs w:val="21"/>
        </w:rPr>
        <w:t>，</w:t>
      </w:r>
      <w:r w:rsidRPr="00225936">
        <w:rPr>
          <w:rFonts w:ascii="undefined" w:hAnsi="undefined" w:cs="宋体" w:hint="eastAsia"/>
          <w:bCs/>
          <w:color w:val="000000" w:themeColor="text1"/>
          <w:kern w:val="0"/>
          <w:szCs w:val="21"/>
        </w:rPr>
        <w:t>通过对课程内容的内涵提升</w:t>
      </w:r>
      <w:r w:rsidRPr="00225936">
        <w:rPr>
          <w:rFonts w:ascii="undefined" w:hAnsi="undefined" w:cs="宋体"/>
          <w:bCs/>
          <w:color w:val="000000" w:themeColor="text1"/>
          <w:kern w:val="0"/>
          <w:szCs w:val="21"/>
        </w:rPr>
        <w:t>，</w:t>
      </w:r>
      <w:r w:rsidRPr="00225936">
        <w:rPr>
          <w:rFonts w:ascii="undefined" w:hAnsi="undefined" w:cs="宋体" w:hint="eastAsia"/>
          <w:bCs/>
          <w:color w:val="000000" w:themeColor="text1"/>
          <w:kern w:val="0"/>
          <w:szCs w:val="21"/>
        </w:rPr>
        <w:t>培养学生文化自信和传统文化价值的认同与尊崇。</w:t>
      </w:r>
      <w:r w:rsidRPr="00225936">
        <w:rPr>
          <w:rFonts w:ascii="undefined" w:hAnsi="undefined" w:cs="宋体" w:hint="eastAsia"/>
          <w:bCs/>
          <w:color w:val="000000" w:themeColor="text1"/>
          <w:kern w:val="0"/>
          <w:szCs w:val="21"/>
        </w:rPr>
        <w:t xml:space="preserve"> </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977"/>
        <w:gridCol w:w="1748"/>
      </w:tblGrid>
      <w:tr w:rsidR="005A6B31" w:rsidRPr="00225936">
        <w:trPr>
          <w:trHeight w:val="445"/>
          <w:jc w:val="center"/>
        </w:trPr>
        <w:tc>
          <w:tcPr>
            <w:tcW w:w="3309"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977"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748"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309" w:type="dxa"/>
          </w:tcPr>
          <w:p w:rsidR="005A6B31" w:rsidRPr="00225936" w:rsidRDefault="001464D5">
            <w:pPr>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知识要求：掌握艺术设计学科的美学与设计的基础理论与知识</w:t>
            </w:r>
          </w:p>
        </w:tc>
        <w:tc>
          <w:tcPr>
            <w:tcW w:w="2977" w:type="dxa"/>
          </w:tcPr>
          <w:p w:rsidR="005A6B31" w:rsidRPr="00225936" w:rsidRDefault="001464D5">
            <w:pPr>
              <w:jc w:val="left"/>
              <w:rPr>
                <w:color w:val="000000" w:themeColor="text1"/>
                <w:szCs w:val="21"/>
              </w:rPr>
            </w:pPr>
            <w:r w:rsidRPr="00225936">
              <w:rPr>
                <w:rFonts w:hint="eastAsia"/>
                <w:color w:val="000000" w:themeColor="text1"/>
                <w:szCs w:val="21"/>
              </w:rPr>
              <w:t>掌握插画与海报设计基本美学原理与设计法则</w:t>
            </w:r>
          </w:p>
        </w:tc>
        <w:tc>
          <w:tcPr>
            <w:tcW w:w="17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309" w:type="dxa"/>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能力要求：具有一定的动漫艺术欣赏和审美能力，具备独立完成综合设计项目的能力</w:t>
            </w:r>
          </w:p>
        </w:tc>
        <w:tc>
          <w:tcPr>
            <w:tcW w:w="2977" w:type="dxa"/>
          </w:tcPr>
          <w:p w:rsidR="005A6B31" w:rsidRPr="00225936" w:rsidRDefault="001464D5">
            <w:pPr>
              <w:jc w:val="left"/>
              <w:rPr>
                <w:color w:val="000000" w:themeColor="text1"/>
                <w:szCs w:val="21"/>
              </w:rPr>
            </w:pPr>
            <w:r w:rsidRPr="00225936">
              <w:rPr>
                <w:rFonts w:hint="eastAsia"/>
                <w:color w:val="000000" w:themeColor="text1"/>
                <w:szCs w:val="21"/>
              </w:rPr>
              <w:t>掌握插画语言的表现技法和海报设计的信息准确表达能力</w:t>
            </w:r>
          </w:p>
        </w:tc>
        <w:tc>
          <w:tcPr>
            <w:tcW w:w="17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309" w:type="dxa"/>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素质要求：具有良好的艺术修养和思考力</w:t>
            </w:r>
          </w:p>
        </w:tc>
        <w:tc>
          <w:tcPr>
            <w:tcW w:w="2977" w:type="dxa"/>
          </w:tcPr>
          <w:p w:rsidR="005A6B31" w:rsidRPr="00225936" w:rsidRDefault="001464D5">
            <w:pPr>
              <w:jc w:val="left"/>
              <w:rPr>
                <w:color w:val="000000" w:themeColor="text1"/>
                <w:szCs w:val="21"/>
              </w:rPr>
            </w:pPr>
            <w:r w:rsidRPr="00225936">
              <w:rPr>
                <w:rFonts w:hint="eastAsia"/>
                <w:color w:val="000000" w:themeColor="text1"/>
                <w:szCs w:val="21"/>
              </w:rPr>
              <w:t>提升创意思维能力和海报设计审美水平</w:t>
            </w:r>
          </w:p>
        </w:tc>
        <w:tc>
          <w:tcPr>
            <w:tcW w:w="17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教学目标①、教学目标③</w:t>
            </w: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根据本专业的特点，通过讲授、辅导、鉴赏、讨论、点评等多种教学手段和在作品分析中理解基本原理和形式法则；采用案例教学贯穿始终的实训教学方法，启发学生审美和、动手能力的提高。</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w:t>
      </w:r>
      <w:r w:rsidRPr="00225936">
        <w:rPr>
          <w:rFonts w:hint="eastAsia"/>
          <w:color w:val="000000" w:themeColor="text1"/>
        </w:rPr>
        <w:t>1</w:t>
      </w:r>
      <w:r w:rsidRPr="00225936">
        <w:rPr>
          <w:rFonts w:hint="eastAsia"/>
          <w:color w:val="000000" w:themeColor="text1"/>
        </w:rPr>
        <w:t>）《招贴设计》作者：林家阳高等教育出版社；</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w:t>
      </w:r>
      <w:r w:rsidRPr="00225936">
        <w:rPr>
          <w:rFonts w:hint="eastAsia"/>
          <w:color w:val="000000" w:themeColor="text1"/>
        </w:rPr>
        <w:t>2</w:t>
      </w:r>
      <w:r w:rsidRPr="00225936">
        <w:rPr>
          <w:rFonts w:hint="eastAsia"/>
          <w:color w:val="000000" w:themeColor="text1"/>
        </w:rPr>
        <w:t>）《</w:t>
      </w:r>
      <w:r w:rsidRPr="00225936">
        <w:rPr>
          <w:color w:val="000000" w:themeColor="text1"/>
        </w:rPr>
        <w:t>英国艺术与设计学院用书：破译数码插画设计</w:t>
      </w:r>
      <w:r w:rsidRPr="00225936">
        <w:rPr>
          <w:rFonts w:hint="eastAsia"/>
          <w:color w:val="000000" w:themeColor="text1"/>
        </w:rPr>
        <w:t>》作者：（英）泽阿根广西美术出版社；</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w:t>
      </w:r>
      <w:r w:rsidRPr="00225936">
        <w:rPr>
          <w:rFonts w:hint="eastAsia"/>
          <w:color w:val="000000" w:themeColor="text1"/>
        </w:rPr>
        <w:t>3</w:t>
      </w:r>
      <w:r w:rsidRPr="00225936">
        <w:rPr>
          <w:rFonts w:hint="eastAsia"/>
          <w:color w:val="000000" w:themeColor="text1"/>
        </w:rPr>
        <w:t>）《插画设计与应用》作者：刘云平江西美术出版社；</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w:t>
      </w:r>
      <w:r w:rsidRPr="00225936">
        <w:rPr>
          <w:rFonts w:hint="eastAsia"/>
          <w:color w:val="000000" w:themeColor="text1"/>
        </w:rPr>
        <w:t>4</w:t>
      </w:r>
      <w:r w:rsidRPr="00225936">
        <w:rPr>
          <w:rFonts w:hint="eastAsia"/>
          <w:color w:val="000000" w:themeColor="text1"/>
        </w:rPr>
        <w:t>）《</w:t>
      </w:r>
      <w:r w:rsidRPr="00225936">
        <w:rPr>
          <w:color w:val="000000" w:themeColor="text1"/>
        </w:rPr>
        <w:t>插画之美</w:t>
      </w:r>
      <w:r w:rsidRPr="00225936">
        <w:rPr>
          <w:color w:val="000000" w:themeColor="text1"/>
        </w:rPr>
        <w:t xml:space="preserve"> Photoshop</w:t>
      </w:r>
      <w:r w:rsidRPr="00225936">
        <w:rPr>
          <w:color w:val="000000" w:themeColor="text1"/>
        </w:rPr>
        <w:t>创意插画设计的</w:t>
      </w:r>
      <w:r w:rsidRPr="00225936">
        <w:rPr>
          <w:color w:val="000000" w:themeColor="text1"/>
        </w:rPr>
        <w:t>14</w:t>
      </w:r>
      <w:r w:rsidRPr="00225936">
        <w:rPr>
          <w:color w:val="000000" w:themeColor="text1"/>
        </w:rPr>
        <w:t>条必修法则</w:t>
      </w:r>
      <w:r w:rsidRPr="00225936">
        <w:rPr>
          <w:rFonts w:hint="eastAsia"/>
          <w:color w:val="000000" w:themeColor="text1"/>
        </w:rPr>
        <w:t>》作者：</w:t>
      </w:r>
      <w:r w:rsidRPr="00225936">
        <w:rPr>
          <w:color w:val="000000" w:themeColor="text1"/>
        </w:rPr>
        <w:t>（韩）</w:t>
      </w:r>
      <w:hyperlink r:id="rId61" w:tgtFrame="http://product.dangdang.com/_blank" w:history="1">
        <w:r w:rsidRPr="00225936">
          <w:rPr>
            <w:color w:val="000000" w:themeColor="text1"/>
          </w:rPr>
          <w:t>文铢敏</w:t>
        </w:r>
      </w:hyperlink>
      <w:r w:rsidRPr="00225936">
        <w:rPr>
          <w:color w:val="000000" w:themeColor="text1"/>
        </w:rPr>
        <w:t>，（韩）</w:t>
      </w:r>
      <w:hyperlink r:id="rId62" w:tgtFrame="http://product.dangdang.com/_blank" w:history="1">
        <w:r w:rsidRPr="00225936">
          <w:rPr>
            <w:color w:val="000000" w:themeColor="text1"/>
          </w:rPr>
          <w:t>金渊西</w:t>
        </w:r>
      </w:hyperlink>
      <w:r w:rsidRPr="00225936">
        <w:rPr>
          <w:color w:val="000000" w:themeColor="text1"/>
        </w:rPr>
        <w:t>，</w:t>
      </w:r>
      <w:r w:rsidRPr="00225936">
        <w:rPr>
          <w:rFonts w:hint="eastAsia"/>
          <w:color w:val="000000" w:themeColor="text1"/>
        </w:rPr>
        <w:t>人民邮电出版社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具备较准确地用插画语言表达主题信息的能力，设计思路新颖；创作的</w:t>
            </w:r>
            <w:r w:rsidRPr="00225936">
              <w:rPr>
                <w:rFonts w:ascii="宋体" w:hAnsi="宋体" w:hint="eastAsia"/>
                <w:color w:val="000000" w:themeColor="text1"/>
              </w:rPr>
              <w:t>综合表现能力强。</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具备较好地用插画语言表达主题信息的能力，设计思路清晰，主题明确，设计语言掌握程度较好。</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主题较明确，设计思路不够清晰，效果一般。有一定</w:t>
            </w:r>
            <w:r w:rsidRPr="00225936">
              <w:rPr>
                <w:rFonts w:hint="eastAsia"/>
                <w:color w:val="000000" w:themeColor="text1"/>
              </w:rPr>
              <w:lastRenderedPageBreak/>
              <w:t>的缺课。</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lastRenderedPageBreak/>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ascii="宋体" w:hAnsi="宋体" w:hint="eastAsia"/>
                <w:color w:val="000000" w:themeColor="text1"/>
              </w:rPr>
              <w:t>综合表现能力一般，用插画语言表达信息能力偏弱</w:t>
            </w:r>
            <w:r w:rsidRPr="00225936">
              <w:rPr>
                <w:rFonts w:hint="eastAsia"/>
                <w:color w:val="000000" w:themeColor="text1"/>
              </w:rPr>
              <w:t>；考勤基本达到学校规定，但有一定的缺课。</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没完成作业、无故旷课超出学校规定的课时数。</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w:t>
      </w: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r w:rsidRPr="00225936">
        <w:rPr>
          <w:rFonts w:hint="eastAsia"/>
          <w:bCs/>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（4）过程考核：平时成绩的具体构成：出勤率、迟到早退、学习态度、团队精神。学生上课过程监控主要是点名、教学工作记录、自主学习、学习表现与观察。</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5A6B31">
      <w:pPr>
        <w:spacing w:line="360" w:lineRule="auto"/>
        <w:ind w:left="480"/>
        <w:rPr>
          <w:rFonts w:ascii="宋体" w:hAnsi="宋体"/>
          <w:b/>
          <w:color w:val="000000" w:themeColor="text1"/>
          <w:sz w:val="24"/>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第一章：插画与海报设计概念与应用</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让学生认识插画与海报设计的概念和案例欣赏，积极思考自我设计风格和自我创新思维意识的形成与图形转化。</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第一节 插画在海报设计的概念</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第二节 插画与海报设计的发展历史、现状和应用范围</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cs="宋体" w:hint="eastAsia"/>
          <w:color w:val="000000" w:themeColor="text1"/>
          <w:szCs w:val="21"/>
        </w:rPr>
        <w:t>第三节 插画应用与海报设计的案例欣赏</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通过多媒体方式以理论讲授结合案例分析方式，</w:t>
      </w:r>
      <w:r w:rsidRPr="00225936">
        <w:rPr>
          <w:rFonts w:ascii="宋体" w:hAnsi="宋体" w:hint="eastAsia"/>
          <w:color w:val="000000" w:themeColor="text1"/>
          <w:szCs w:val="21"/>
        </w:rPr>
        <w:t>启发学生审美力和</w:t>
      </w:r>
      <w:r w:rsidRPr="00225936">
        <w:rPr>
          <w:rFonts w:ascii="宋体" w:hAnsi="宋体" w:cs="宋体" w:hint="eastAsia"/>
          <w:color w:val="000000" w:themeColor="text1"/>
          <w:szCs w:val="21"/>
        </w:rPr>
        <w:t>思维意识。</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ind w:firstLineChars="200" w:firstLine="420"/>
        <w:jc w:val="left"/>
        <w:rPr>
          <w:rFonts w:ascii="宋体" w:hAnsi="宋体" w:cs="宋体"/>
          <w:color w:val="000000" w:themeColor="text1"/>
          <w:szCs w:val="21"/>
        </w:rPr>
      </w:pPr>
      <w:r w:rsidRPr="00225936">
        <w:rPr>
          <w:rFonts w:ascii="宋体" w:hAnsi="宋体" w:cs="宋体" w:hint="eastAsia"/>
          <w:color w:val="000000" w:themeColor="text1"/>
          <w:szCs w:val="21"/>
        </w:rPr>
        <w:t>（1）书籍：</w:t>
      </w:r>
      <w:r w:rsidRPr="00225936">
        <w:rPr>
          <w:rFonts w:hint="eastAsia"/>
          <w:color w:val="000000" w:themeColor="text1"/>
        </w:rPr>
        <w:t>《</w:t>
      </w:r>
      <w:r w:rsidRPr="00225936">
        <w:rPr>
          <w:color w:val="000000" w:themeColor="text1"/>
        </w:rPr>
        <w:t>英国艺术与设计学院用书：破译数码插画设计</w:t>
      </w:r>
      <w:r w:rsidRPr="00225936">
        <w:rPr>
          <w:rFonts w:hint="eastAsia"/>
          <w:color w:val="000000" w:themeColor="text1"/>
        </w:rPr>
        <w:t>》作者：（英）泽阿根广西美术出版社；《插画设计与应用》作者：刘云平江西美术出版社；《</w:t>
      </w:r>
      <w:r w:rsidRPr="00225936">
        <w:rPr>
          <w:color w:val="000000" w:themeColor="text1"/>
        </w:rPr>
        <w:t>插画之美</w:t>
      </w:r>
      <w:r w:rsidRPr="00225936">
        <w:rPr>
          <w:color w:val="000000" w:themeColor="text1"/>
        </w:rPr>
        <w:t xml:space="preserve"> Photoshop</w:t>
      </w:r>
      <w:r w:rsidRPr="00225936">
        <w:rPr>
          <w:color w:val="000000" w:themeColor="text1"/>
        </w:rPr>
        <w:t>创意插画设计的</w:t>
      </w:r>
      <w:r w:rsidRPr="00225936">
        <w:rPr>
          <w:color w:val="000000" w:themeColor="text1"/>
        </w:rPr>
        <w:t>14</w:t>
      </w:r>
      <w:r w:rsidRPr="00225936">
        <w:rPr>
          <w:color w:val="000000" w:themeColor="text1"/>
        </w:rPr>
        <w:t>条必修法则</w:t>
      </w:r>
      <w:r w:rsidRPr="00225936">
        <w:rPr>
          <w:rFonts w:hint="eastAsia"/>
          <w:color w:val="000000" w:themeColor="text1"/>
        </w:rPr>
        <w:t>》作者：</w:t>
      </w:r>
      <w:r w:rsidRPr="00225936">
        <w:rPr>
          <w:color w:val="000000" w:themeColor="text1"/>
        </w:rPr>
        <w:t>（韩）</w:t>
      </w:r>
      <w:hyperlink r:id="rId63" w:tgtFrame="http://product.dangdang.com/_blank" w:history="1">
        <w:r w:rsidRPr="00225936">
          <w:rPr>
            <w:color w:val="000000" w:themeColor="text1"/>
          </w:rPr>
          <w:t>文铢敏</w:t>
        </w:r>
      </w:hyperlink>
      <w:r w:rsidRPr="00225936">
        <w:rPr>
          <w:color w:val="000000" w:themeColor="text1"/>
        </w:rPr>
        <w:t>，（韩）</w:t>
      </w:r>
      <w:hyperlink r:id="rId64" w:tgtFrame="http://product.dangdang.com/_blank" w:history="1">
        <w:r w:rsidRPr="00225936">
          <w:rPr>
            <w:color w:val="000000" w:themeColor="text1"/>
          </w:rPr>
          <w:t>金渊西</w:t>
        </w:r>
      </w:hyperlink>
      <w:r w:rsidRPr="00225936">
        <w:rPr>
          <w:color w:val="000000" w:themeColor="text1"/>
        </w:rPr>
        <w:t xml:space="preserve">　</w:t>
      </w:r>
      <w:r w:rsidRPr="00225936">
        <w:rPr>
          <w:rFonts w:hint="eastAsia"/>
          <w:color w:val="000000" w:themeColor="text1"/>
        </w:rPr>
        <w:t>人民邮电出版社。</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）经典插画海报案例（文学、电影、商业等）</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作业：完成一幅插画海报设计的解析。</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思考：</w:t>
      </w:r>
      <w:r w:rsidRPr="00225936">
        <w:rPr>
          <w:rFonts w:ascii="宋体" w:hAnsi="宋体" w:cs="宋体" w:hint="eastAsia"/>
          <w:color w:val="000000" w:themeColor="text1"/>
        </w:rPr>
        <w:t>分析手绘插画在公益海报设计中的张力。</w:t>
      </w:r>
    </w:p>
    <w:p w:rsidR="005A6B31" w:rsidRPr="00225936" w:rsidRDefault="005A6B31">
      <w:pPr>
        <w:spacing w:line="360" w:lineRule="auto"/>
        <w:ind w:firstLineChars="200" w:firstLine="420"/>
        <w:rPr>
          <w:rFonts w:ascii="宋体" w:hAnsi="宋体" w:cs="宋体"/>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第二章   插画与海报设计的版式与表现技巧</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lastRenderedPageBreak/>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让学生认识海报设计的版式和设计法则，运用点、线、面、体、空间等造型的原理与美学原理以及设计的不同形式法则与规律，使学生了解海报设计的基本原理与方法。</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第一节版式设计的法则</w:t>
      </w:r>
      <w:r w:rsidRPr="00225936">
        <w:rPr>
          <w:rFonts w:ascii="宋体" w:hAnsi="宋体" w:cs="宋体"/>
          <w:color w:val="000000" w:themeColor="text1"/>
          <w:szCs w:val="21"/>
        </w:rPr>
        <w:t xml:space="preserve">和构成原理    </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（1）</w:t>
      </w:r>
      <w:r w:rsidRPr="00225936">
        <w:rPr>
          <w:rFonts w:ascii="宋体" w:hAnsi="宋体" w:cs="宋体" w:hint="eastAsia"/>
          <w:color w:val="000000" w:themeColor="text1"/>
          <w:sz w:val="20"/>
          <w:szCs w:val="20"/>
        </w:rPr>
        <w:t>点、线、面、色彩在海报设计中的应用（注重插画语言的表达）</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第二节</w:t>
      </w:r>
      <w:r w:rsidRPr="00225936">
        <w:rPr>
          <w:rFonts w:hint="eastAsia"/>
          <w:color w:val="000000" w:themeColor="text1"/>
          <w:szCs w:val="21"/>
        </w:rPr>
        <w:t>插画在海报设计中的表现技巧</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（1）</w:t>
      </w:r>
      <w:r w:rsidRPr="00225936">
        <w:rPr>
          <w:rFonts w:ascii="宋体" w:hAnsi="宋体" w:cs="宋体" w:hint="eastAsia"/>
          <w:color w:val="000000" w:themeColor="text1"/>
          <w:sz w:val="20"/>
          <w:szCs w:val="20"/>
        </w:rPr>
        <w:t>文案与</w:t>
      </w:r>
      <w:r w:rsidRPr="00225936">
        <w:rPr>
          <w:rFonts w:ascii="宋体" w:hAnsi="宋体" w:cs="宋体"/>
          <w:color w:val="000000" w:themeColor="text1"/>
          <w:szCs w:val="21"/>
        </w:rPr>
        <w:t>字体设计；</w:t>
      </w: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）图形与插画设计</w:t>
      </w:r>
      <w:r w:rsidRPr="00225936">
        <w:rPr>
          <w:rFonts w:ascii="宋体" w:hAnsi="宋体" w:cs="宋体"/>
          <w:color w:val="000000" w:themeColor="text1"/>
          <w:szCs w:val="21"/>
        </w:rPr>
        <w:t>；</w:t>
      </w:r>
      <w:r w:rsidRPr="00225936">
        <w:rPr>
          <w:rFonts w:hint="eastAsia"/>
          <w:color w:val="000000" w:themeColor="text1"/>
          <w:szCs w:val="21"/>
        </w:rPr>
        <w:t>（</w:t>
      </w:r>
      <w:r w:rsidRPr="00225936">
        <w:rPr>
          <w:rFonts w:hint="eastAsia"/>
          <w:color w:val="000000" w:themeColor="text1"/>
          <w:szCs w:val="21"/>
        </w:rPr>
        <w:t>3</w:t>
      </w:r>
      <w:r w:rsidRPr="00225936">
        <w:rPr>
          <w:rFonts w:hint="eastAsia"/>
          <w:color w:val="000000" w:themeColor="text1"/>
          <w:szCs w:val="21"/>
        </w:rPr>
        <w:t>）</w:t>
      </w:r>
      <w:r w:rsidRPr="00225936">
        <w:rPr>
          <w:rFonts w:ascii="宋体" w:hAnsi="宋体" w:cs="宋体"/>
          <w:color w:val="000000" w:themeColor="text1"/>
          <w:szCs w:val="21"/>
        </w:rPr>
        <w:t xml:space="preserve">构图；                                                      </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通过讲授、辅导、鉴赏、讨论、点评等多种教学手段，注重重点和难点示范。</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w:t>
      </w:r>
      <w:r w:rsidRPr="00225936">
        <w:rPr>
          <w:rFonts w:ascii="宋体" w:hAnsi="宋体"/>
          <w:b/>
          <w:color w:val="000000" w:themeColor="text1"/>
          <w:szCs w:val="21"/>
        </w:rPr>
        <w:t>.</w:t>
      </w:r>
      <w:r w:rsidRPr="00225936">
        <w:rPr>
          <w:rFonts w:ascii="宋体" w:hAnsi="宋体" w:hint="eastAsia"/>
          <w:b/>
          <w:color w:val="000000" w:themeColor="text1"/>
          <w:szCs w:val="21"/>
        </w:rPr>
        <w:t>阅读材料</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《招贴设计》作者：林家阳高等教育出版社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tabs>
          <w:tab w:val="left" w:pos="600"/>
          <w:tab w:val="left" w:pos="1380"/>
        </w:tabs>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作业：设计若干张主题系列海报的结构练习（注重结构，突出标题字体和信息表达）</w:t>
      </w:r>
    </w:p>
    <w:p w:rsidR="005A6B31" w:rsidRPr="00225936" w:rsidRDefault="001464D5">
      <w:pPr>
        <w:tabs>
          <w:tab w:val="left" w:pos="600"/>
          <w:tab w:val="left" w:pos="1380"/>
        </w:tabs>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t>思考：</w:t>
      </w:r>
      <w:r w:rsidRPr="00225936">
        <w:rPr>
          <w:rFonts w:ascii="宋体" w:hAnsi="宋体" w:hint="eastAsia"/>
          <w:color w:val="000000" w:themeColor="text1"/>
          <w:szCs w:val="21"/>
        </w:rPr>
        <w:t>插画表现在海报设计中的独特性魅力。</w:t>
      </w:r>
    </w:p>
    <w:p w:rsidR="005A6B31" w:rsidRPr="00225936" w:rsidRDefault="005A6B31">
      <w:pPr>
        <w:tabs>
          <w:tab w:val="left" w:pos="600"/>
          <w:tab w:val="left" w:pos="1380"/>
        </w:tabs>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 xml:space="preserve">第三章 </w:t>
      </w:r>
      <w:r w:rsidRPr="00225936">
        <w:rPr>
          <w:rFonts w:hint="eastAsia"/>
          <w:b/>
          <w:color w:val="000000" w:themeColor="text1"/>
          <w:szCs w:val="21"/>
        </w:rPr>
        <w:t>插画与海报设计的信息传达与创意设计</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注重资料的收集整理与概括提炼，同时必要的进行市场研究与考察对于深入了解课程与应用有很大的作用。</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第一节</w:t>
      </w:r>
      <w:r w:rsidRPr="00225936">
        <w:rPr>
          <w:rFonts w:ascii="宋体" w:hAnsi="宋体"/>
          <w:color w:val="000000" w:themeColor="text1"/>
          <w:szCs w:val="21"/>
        </w:rPr>
        <w:t xml:space="preserve">  海报信息传达的视觉流程设计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第二节资料的收集整理，为海报主题创作做前期准备</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理论讲授结合实践操作，让学生能够独立掌握插画在海报设计中的应用技巧，达到较好的训练效果。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rPr>
          <w:color w:val="000000" w:themeColor="text1"/>
        </w:rPr>
      </w:pPr>
      <w:r w:rsidRPr="00225936">
        <w:rPr>
          <w:rFonts w:hint="eastAsia"/>
          <w:color w:val="000000" w:themeColor="text1"/>
        </w:rPr>
        <w:t>《</w:t>
      </w:r>
      <w:r w:rsidRPr="00225936">
        <w:rPr>
          <w:color w:val="000000" w:themeColor="text1"/>
        </w:rPr>
        <w:t>插画之美</w:t>
      </w:r>
      <w:r w:rsidRPr="00225936">
        <w:rPr>
          <w:color w:val="000000" w:themeColor="text1"/>
        </w:rPr>
        <w:t xml:space="preserve"> Photoshop</w:t>
      </w:r>
      <w:r w:rsidRPr="00225936">
        <w:rPr>
          <w:color w:val="000000" w:themeColor="text1"/>
        </w:rPr>
        <w:t>创意插画设计的</w:t>
      </w:r>
      <w:r w:rsidRPr="00225936">
        <w:rPr>
          <w:color w:val="000000" w:themeColor="text1"/>
        </w:rPr>
        <w:t>14</w:t>
      </w:r>
      <w:r w:rsidRPr="00225936">
        <w:rPr>
          <w:color w:val="000000" w:themeColor="text1"/>
        </w:rPr>
        <w:t>条必修法则</w:t>
      </w:r>
      <w:r w:rsidRPr="00225936">
        <w:rPr>
          <w:rFonts w:hint="eastAsia"/>
          <w:color w:val="000000" w:themeColor="text1"/>
        </w:rPr>
        <w:t>》作者：</w:t>
      </w:r>
      <w:r w:rsidRPr="00225936">
        <w:rPr>
          <w:color w:val="000000" w:themeColor="text1"/>
        </w:rPr>
        <w:t>（韩）</w:t>
      </w:r>
      <w:hyperlink r:id="rId65" w:tgtFrame="http://product.dangdang.com/_blank" w:history="1">
        <w:r w:rsidRPr="00225936">
          <w:rPr>
            <w:color w:val="000000" w:themeColor="text1"/>
          </w:rPr>
          <w:t>文铢敏</w:t>
        </w:r>
      </w:hyperlink>
      <w:r w:rsidRPr="00225936">
        <w:rPr>
          <w:color w:val="000000" w:themeColor="text1"/>
        </w:rPr>
        <w:t>，（韩）</w:t>
      </w:r>
      <w:hyperlink r:id="rId66" w:tgtFrame="http://product.dangdang.com/_blank" w:history="1">
        <w:r w:rsidRPr="00225936">
          <w:rPr>
            <w:color w:val="000000" w:themeColor="text1"/>
          </w:rPr>
          <w:t>金渊西</w:t>
        </w:r>
      </w:hyperlink>
      <w:r w:rsidRPr="00225936">
        <w:rPr>
          <w:color w:val="000000" w:themeColor="text1"/>
        </w:rPr>
        <w:t xml:space="preserve">　</w:t>
      </w:r>
    </w:p>
    <w:p w:rsidR="005A6B31" w:rsidRPr="00225936" w:rsidRDefault="001464D5">
      <w:pPr>
        <w:spacing w:line="360" w:lineRule="auto"/>
        <w:rPr>
          <w:rFonts w:ascii="宋体" w:hAnsi="宋体"/>
          <w:color w:val="000000" w:themeColor="text1"/>
          <w:szCs w:val="21"/>
        </w:rPr>
      </w:pPr>
      <w:r w:rsidRPr="00225936">
        <w:rPr>
          <w:rFonts w:hint="eastAsia"/>
          <w:color w:val="000000" w:themeColor="text1"/>
        </w:rPr>
        <w:t>人民邮电出版社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spacing w:line="360" w:lineRule="auto"/>
        <w:ind w:firstLineChars="200" w:firstLine="420"/>
        <w:jc w:val="left"/>
        <w:rPr>
          <w:rFonts w:ascii="宋体" w:hAnsi="宋体"/>
          <w:bCs/>
          <w:color w:val="000000" w:themeColor="text1"/>
          <w:szCs w:val="21"/>
        </w:rPr>
      </w:pPr>
      <w:r w:rsidRPr="00225936">
        <w:rPr>
          <w:rFonts w:ascii="宋体" w:hAnsi="宋体" w:hint="eastAsia"/>
          <w:bCs/>
          <w:color w:val="000000" w:themeColor="text1"/>
          <w:szCs w:val="21"/>
        </w:rPr>
        <w:lastRenderedPageBreak/>
        <w:t>作业：海报选题，市场调研，海报标题设计与编排</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color w:val="000000" w:themeColor="text1"/>
          <w:szCs w:val="21"/>
        </w:rPr>
        <w:t>思考：海报信息传达的准确性和视觉流的关系。</w:t>
      </w:r>
    </w:p>
    <w:p w:rsidR="005A6B31" w:rsidRPr="00225936" w:rsidRDefault="005A6B31">
      <w:pPr>
        <w:spacing w:line="360" w:lineRule="auto"/>
        <w:ind w:firstLineChars="200" w:firstLine="420"/>
        <w:jc w:val="left"/>
        <w:rPr>
          <w:rFonts w:ascii="宋体" w:hAnsi="宋体"/>
          <w:bCs/>
          <w:color w:val="000000" w:themeColor="text1"/>
          <w:szCs w:val="21"/>
        </w:rPr>
      </w:pPr>
    </w:p>
    <w:p w:rsidR="005A6B31" w:rsidRPr="00225936" w:rsidRDefault="001464D5">
      <w:pPr>
        <w:spacing w:line="360" w:lineRule="auto"/>
        <w:ind w:firstLineChars="200" w:firstLine="422"/>
        <w:jc w:val="center"/>
        <w:rPr>
          <w:rFonts w:ascii="宋体" w:hAnsi="宋体"/>
          <w:b/>
          <w:color w:val="000000" w:themeColor="text1"/>
          <w:szCs w:val="21"/>
        </w:rPr>
      </w:pPr>
      <w:r w:rsidRPr="00225936">
        <w:rPr>
          <w:rFonts w:ascii="宋体" w:hAnsi="宋体" w:hint="eastAsia"/>
          <w:b/>
          <w:color w:val="000000" w:themeColor="text1"/>
          <w:szCs w:val="21"/>
        </w:rPr>
        <w:t xml:space="preserve">第三章  </w:t>
      </w:r>
      <w:r w:rsidRPr="00225936">
        <w:rPr>
          <w:rFonts w:hint="eastAsia"/>
          <w:b/>
          <w:color w:val="000000" w:themeColor="text1"/>
          <w:szCs w:val="21"/>
        </w:rPr>
        <w:t>插画与海报设计的主题创作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left="420"/>
        <w:rPr>
          <w:rFonts w:ascii="宋体" w:hAnsi="宋体"/>
          <w:b/>
          <w:color w:val="000000" w:themeColor="text1"/>
          <w:szCs w:val="21"/>
        </w:rPr>
      </w:pPr>
      <w:r w:rsidRPr="00225936">
        <w:rPr>
          <w:rFonts w:ascii="宋体" w:hAnsi="宋体" w:hint="eastAsia"/>
          <w:color w:val="000000" w:themeColor="text1"/>
          <w:szCs w:val="21"/>
        </w:rPr>
        <w:t>通过讲授、辅导、鉴赏、讨论、点评等多种教学手段，注重重点和难点示范。</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2.</w:t>
      </w:r>
      <w:r w:rsidRPr="00225936">
        <w:rPr>
          <w:rFonts w:ascii="宋体" w:hAnsi="宋体" w:hint="eastAsia"/>
          <w:b/>
          <w:color w:val="000000" w:themeColor="text1"/>
          <w:szCs w:val="2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第一节创作方法和设计流程讲解</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第二节插画与海报设计综合创作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通过讲授、辅导、鉴赏、讨论、点评等多种教学手段，注重重点和难点示范。</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4.学习资料</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《插画设计与应用》作者：刘云平江西美术出版社；</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5.</w:t>
      </w:r>
      <w:r w:rsidRPr="00225936">
        <w:rPr>
          <w:rFonts w:ascii="宋体" w:hAnsi="宋体" w:hint="eastAsia"/>
          <w:b/>
          <w:color w:val="000000" w:themeColor="text1"/>
          <w:szCs w:val="21"/>
        </w:rPr>
        <w:t>思考题</w:t>
      </w:r>
    </w:p>
    <w:p w:rsidR="005A6B31" w:rsidRPr="00225936" w:rsidRDefault="001464D5">
      <w:pPr>
        <w:spacing w:line="360" w:lineRule="auto"/>
        <w:ind w:firstLineChars="200" w:firstLine="420"/>
        <w:jc w:val="left"/>
        <w:rPr>
          <w:rFonts w:ascii="宋体" w:hAnsi="宋体"/>
          <w:bCs/>
          <w:color w:val="000000" w:themeColor="text1"/>
          <w:szCs w:val="21"/>
        </w:rPr>
      </w:pPr>
      <w:r w:rsidRPr="00225936">
        <w:rPr>
          <w:rFonts w:ascii="宋体" w:hAnsi="宋体" w:hint="eastAsia"/>
          <w:bCs/>
          <w:color w:val="000000" w:themeColor="text1"/>
          <w:szCs w:val="21"/>
        </w:rPr>
        <w:t>作业：用插画语言创作1幅主题海报，以题材和主题为要点，注重信息传达的准确性；（要有一定的完整性和创意性，注重草稿和过程）</w:t>
      </w:r>
    </w:p>
    <w:p w:rsidR="005A6B31" w:rsidRPr="00225936" w:rsidRDefault="001464D5">
      <w:pPr>
        <w:spacing w:line="360" w:lineRule="auto"/>
        <w:ind w:firstLineChars="200" w:firstLine="420"/>
        <w:jc w:val="left"/>
        <w:rPr>
          <w:rFonts w:ascii="宋体" w:hAnsi="宋体"/>
          <w:bCs/>
          <w:color w:val="000000" w:themeColor="text1"/>
          <w:szCs w:val="21"/>
        </w:rPr>
      </w:pPr>
      <w:r w:rsidRPr="00225936">
        <w:rPr>
          <w:rFonts w:ascii="宋体" w:hAnsi="宋体" w:hint="eastAsia"/>
          <w:bCs/>
          <w:color w:val="000000" w:themeColor="text1"/>
          <w:szCs w:val="21"/>
        </w:rPr>
        <w:t>思考：一张有视觉冲击力的海报，它的内在原理是什么。</w:t>
      </w:r>
    </w:p>
    <w:p w:rsidR="005A6B31" w:rsidRPr="00225936" w:rsidRDefault="005A6B31">
      <w:pPr>
        <w:spacing w:line="360" w:lineRule="auto"/>
        <w:ind w:firstLineChars="200" w:firstLine="420"/>
        <w:jc w:val="left"/>
        <w:rPr>
          <w:rFonts w:ascii="宋体" w:hAnsi="宋体"/>
          <w:bCs/>
          <w:color w:val="000000" w:themeColor="text1"/>
          <w:szCs w:val="21"/>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72"/>
        <w:gridCol w:w="2621"/>
        <w:gridCol w:w="567"/>
        <w:gridCol w:w="1248"/>
        <w:gridCol w:w="686"/>
        <w:gridCol w:w="826"/>
        <w:gridCol w:w="856"/>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772"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621"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85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1</w:t>
            </w:r>
          </w:p>
        </w:tc>
        <w:tc>
          <w:tcPr>
            <w:tcW w:w="1772" w:type="dxa"/>
            <w:vAlign w:val="center"/>
          </w:tcPr>
          <w:p w:rsidR="005A6B31" w:rsidRPr="00225936" w:rsidRDefault="001464D5">
            <w:pPr>
              <w:jc w:val="center"/>
              <w:rPr>
                <w:color w:val="000000" w:themeColor="text1"/>
                <w:szCs w:val="21"/>
              </w:rPr>
            </w:pPr>
            <w:r w:rsidRPr="00225936">
              <w:rPr>
                <w:rFonts w:hint="eastAsia"/>
                <w:color w:val="000000" w:themeColor="text1"/>
                <w:szCs w:val="21"/>
              </w:rPr>
              <w:t>插画与海报设计的版式与表现技巧</w:t>
            </w:r>
          </w:p>
        </w:tc>
        <w:tc>
          <w:tcPr>
            <w:tcW w:w="2621" w:type="dxa"/>
            <w:vAlign w:val="center"/>
          </w:tcPr>
          <w:p w:rsidR="005A6B31" w:rsidRPr="00225936" w:rsidRDefault="001464D5">
            <w:pPr>
              <w:jc w:val="center"/>
              <w:rPr>
                <w:bCs/>
                <w:color w:val="000000" w:themeColor="text1"/>
                <w:szCs w:val="21"/>
              </w:rPr>
            </w:pPr>
            <w:r w:rsidRPr="00225936">
              <w:rPr>
                <w:rFonts w:hint="eastAsia"/>
                <w:color w:val="000000" w:themeColor="text1"/>
                <w:szCs w:val="21"/>
              </w:rPr>
              <w:t>设计技法训练</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4</w:t>
            </w:r>
          </w:p>
        </w:tc>
        <w:tc>
          <w:tcPr>
            <w:tcW w:w="1248" w:type="dxa"/>
            <w:vAlign w:val="center"/>
          </w:tcPr>
          <w:p w:rsidR="005A6B31" w:rsidRPr="00225936" w:rsidRDefault="001464D5">
            <w:pPr>
              <w:jc w:val="center"/>
              <w:rPr>
                <w:bCs/>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bCs/>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bCs/>
                <w:color w:val="000000" w:themeColor="text1"/>
                <w:szCs w:val="21"/>
              </w:rPr>
            </w:pPr>
            <w:r w:rsidRPr="00225936">
              <w:rPr>
                <w:rFonts w:hint="eastAsia"/>
                <w:color w:val="000000" w:themeColor="text1"/>
                <w:szCs w:val="21"/>
              </w:rPr>
              <w:t>课堂练习</w:t>
            </w:r>
          </w:p>
        </w:tc>
        <w:tc>
          <w:tcPr>
            <w:tcW w:w="85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手绘图表现</w:t>
            </w:r>
          </w:p>
        </w:tc>
      </w:tr>
      <w:tr w:rsidR="005A6B31" w:rsidRPr="00225936">
        <w:trPr>
          <w:cantSplit/>
          <w:trHeight w:val="419"/>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2</w:t>
            </w:r>
          </w:p>
        </w:tc>
        <w:tc>
          <w:tcPr>
            <w:tcW w:w="1772" w:type="dxa"/>
            <w:vAlign w:val="center"/>
          </w:tcPr>
          <w:p w:rsidR="005A6B31" w:rsidRPr="00225936" w:rsidRDefault="001464D5">
            <w:pPr>
              <w:jc w:val="center"/>
              <w:rPr>
                <w:color w:val="000000" w:themeColor="text1"/>
                <w:szCs w:val="21"/>
              </w:rPr>
            </w:pPr>
            <w:r w:rsidRPr="00225936">
              <w:rPr>
                <w:rFonts w:hint="eastAsia"/>
                <w:color w:val="000000" w:themeColor="text1"/>
                <w:szCs w:val="21"/>
              </w:rPr>
              <w:t>插画与海报设计的信息传达与创意设计</w:t>
            </w:r>
          </w:p>
        </w:tc>
        <w:tc>
          <w:tcPr>
            <w:tcW w:w="2621" w:type="dxa"/>
            <w:vAlign w:val="center"/>
          </w:tcPr>
          <w:p w:rsidR="005A6B31" w:rsidRPr="00225936" w:rsidRDefault="001464D5">
            <w:pPr>
              <w:jc w:val="center"/>
              <w:rPr>
                <w:color w:val="000000" w:themeColor="text1"/>
                <w:szCs w:val="21"/>
              </w:rPr>
            </w:pPr>
            <w:r w:rsidRPr="00225936">
              <w:rPr>
                <w:rFonts w:hint="eastAsia"/>
                <w:color w:val="000000" w:themeColor="text1"/>
                <w:szCs w:val="21"/>
              </w:rPr>
              <w:t>设计技法训练</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p w:rsidR="005A6B31" w:rsidRPr="00225936" w:rsidRDefault="005A6B31">
            <w:pPr>
              <w:ind w:firstLine="345"/>
              <w:jc w:val="center"/>
              <w:rPr>
                <w:color w:val="000000" w:themeColor="text1"/>
                <w:szCs w:val="21"/>
              </w:rPr>
            </w:pPr>
          </w:p>
        </w:tc>
        <w:tc>
          <w:tcPr>
            <w:tcW w:w="856" w:type="dxa"/>
            <w:vAlign w:val="center"/>
          </w:tcPr>
          <w:p w:rsidR="005A6B31" w:rsidRPr="00225936" w:rsidRDefault="001464D5">
            <w:pPr>
              <w:jc w:val="center"/>
              <w:rPr>
                <w:color w:val="000000" w:themeColor="text1"/>
                <w:szCs w:val="21"/>
              </w:rPr>
            </w:pPr>
            <w:r w:rsidRPr="00225936">
              <w:rPr>
                <w:rFonts w:hint="eastAsia"/>
                <w:bCs/>
                <w:color w:val="000000" w:themeColor="text1"/>
                <w:szCs w:val="21"/>
              </w:rPr>
              <w:t>手绘图表现</w:t>
            </w:r>
          </w:p>
        </w:tc>
      </w:tr>
      <w:tr w:rsidR="005A6B31" w:rsidRPr="00225936">
        <w:trPr>
          <w:cantSplit/>
          <w:trHeight w:val="462"/>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2</w:t>
            </w:r>
          </w:p>
        </w:tc>
        <w:tc>
          <w:tcPr>
            <w:tcW w:w="1772" w:type="dxa"/>
            <w:vAlign w:val="center"/>
          </w:tcPr>
          <w:p w:rsidR="005A6B31" w:rsidRPr="00225936" w:rsidRDefault="001464D5">
            <w:pPr>
              <w:jc w:val="center"/>
              <w:rPr>
                <w:color w:val="000000" w:themeColor="text1"/>
                <w:szCs w:val="21"/>
              </w:rPr>
            </w:pPr>
            <w:r w:rsidRPr="00225936">
              <w:rPr>
                <w:rFonts w:hint="eastAsia"/>
                <w:color w:val="000000" w:themeColor="text1"/>
                <w:szCs w:val="21"/>
              </w:rPr>
              <w:t>插画与海报设计的主题创作</w:t>
            </w:r>
          </w:p>
        </w:tc>
        <w:tc>
          <w:tcPr>
            <w:tcW w:w="2621" w:type="dxa"/>
            <w:vAlign w:val="center"/>
          </w:tcPr>
          <w:p w:rsidR="005A6B31" w:rsidRPr="00225936" w:rsidRDefault="001464D5">
            <w:pPr>
              <w:jc w:val="center"/>
              <w:rPr>
                <w:color w:val="000000" w:themeColor="text1"/>
                <w:szCs w:val="21"/>
              </w:rPr>
            </w:pPr>
            <w:r w:rsidRPr="00225936">
              <w:rPr>
                <w:rFonts w:hint="eastAsia"/>
                <w:color w:val="000000" w:themeColor="text1"/>
                <w:szCs w:val="21"/>
              </w:rPr>
              <w:t>主题创作训练</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856" w:type="dxa"/>
            <w:vAlign w:val="center"/>
          </w:tcPr>
          <w:p w:rsidR="005A6B31" w:rsidRPr="00225936" w:rsidRDefault="001464D5">
            <w:pPr>
              <w:jc w:val="center"/>
              <w:rPr>
                <w:color w:val="000000" w:themeColor="text1"/>
                <w:szCs w:val="21"/>
              </w:rPr>
            </w:pPr>
            <w:r w:rsidRPr="00225936">
              <w:rPr>
                <w:rFonts w:hint="eastAsia"/>
                <w:bCs/>
                <w:color w:val="000000" w:themeColor="text1"/>
                <w:szCs w:val="21"/>
              </w:rPr>
              <w:t>手绘图表现</w:t>
            </w:r>
          </w:p>
        </w:tc>
      </w:tr>
    </w:tbl>
    <w:p w:rsidR="005A6B31" w:rsidRPr="00225936" w:rsidRDefault="005A6B31">
      <w:pPr>
        <w:rPr>
          <w:color w:val="000000" w:themeColor="text1"/>
        </w:rPr>
      </w:pPr>
    </w:p>
    <w:p w:rsidR="005A6B31" w:rsidRPr="00225936" w:rsidRDefault="005A6B31">
      <w:pPr>
        <w:ind w:left="482"/>
        <w:rPr>
          <w:rFonts w:ascii="宋体" w:hAnsi="宋体"/>
          <w:color w:val="000000" w:themeColor="text1"/>
          <w:szCs w:val="21"/>
        </w:rPr>
      </w:pPr>
    </w:p>
    <w:p w:rsidR="005A6B31" w:rsidRPr="00225936" w:rsidRDefault="001464D5">
      <w:pPr>
        <w:pStyle w:val="1"/>
        <w:spacing w:before="0" w:after="0" w:line="240" w:lineRule="auto"/>
        <w:jc w:val="center"/>
        <w:rPr>
          <w:color w:val="000000" w:themeColor="text1"/>
          <w:sz w:val="36"/>
          <w:szCs w:val="36"/>
        </w:rPr>
      </w:pPr>
      <w:bookmarkStart w:id="143" w:name="_Toc55545069"/>
      <w:bookmarkStart w:id="144" w:name="_Toc493835240"/>
      <w:bookmarkStart w:id="145" w:name="_Toc511134705"/>
      <w:r w:rsidRPr="00225936">
        <w:rPr>
          <w:rFonts w:ascii="宋体" w:hAnsi="宋体" w:hint="eastAsia"/>
          <w:color w:val="000000" w:themeColor="text1"/>
          <w:sz w:val="36"/>
          <w:szCs w:val="36"/>
          <w:lang w:val="en-US"/>
        </w:rPr>
        <w:t>▲</w:t>
      </w:r>
      <w:r w:rsidRPr="00225936">
        <w:rPr>
          <w:rFonts w:hint="eastAsia"/>
          <w:color w:val="000000" w:themeColor="text1"/>
          <w:sz w:val="36"/>
          <w:szCs w:val="36"/>
        </w:rPr>
        <w:t>《创意绘本设计》课程教学大纲</w:t>
      </w:r>
      <w:bookmarkEnd w:id="143"/>
      <w:bookmarkEnd w:id="144"/>
      <w:bookmarkEnd w:id="145"/>
    </w:p>
    <w:p w:rsidR="005A6B31" w:rsidRPr="00225936" w:rsidRDefault="001464D5">
      <w:pPr>
        <w:jc w:val="center"/>
        <w:rPr>
          <w:bCs/>
          <w:color w:val="000000" w:themeColor="text1"/>
          <w:sz w:val="24"/>
        </w:rPr>
      </w:pPr>
      <w:r w:rsidRPr="00225936">
        <w:rPr>
          <w:bCs/>
          <w:color w:val="000000" w:themeColor="text1"/>
          <w:sz w:val="24"/>
        </w:rPr>
        <w:t xml:space="preserve">Creative </w:t>
      </w:r>
      <w:r w:rsidRPr="00225936">
        <w:rPr>
          <w:rFonts w:hint="eastAsia"/>
          <w:bCs/>
          <w:color w:val="000000" w:themeColor="text1"/>
          <w:sz w:val="24"/>
        </w:rPr>
        <w:t>Painting</w:t>
      </w:r>
      <w:r w:rsidRPr="00225936">
        <w:rPr>
          <w:bCs/>
          <w:color w:val="000000" w:themeColor="text1"/>
          <w:sz w:val="24"/>
        </w:rPr>
        <w:t xml:space="preserve"> </w:t>
      </w:r>
      <w:r w:rsidRPr="00225936">
        <w:rPr>
          <w:rFonts w:hint="eastAsia"/>
          <w:bCs/>
          <w:color w:val="000000" w:themeColor="text1"/>
          <w:sz w:val="24"/>
        </w:rPr>
        <w:t>D</w:t>
      </w:r>
      <w:r w:rsidRPr="00225936">
        <w:rPr>
          <w:bCs/>
          <w:color w:val="000000" w:themeColor="text1"/>
          <w:sz w:val="24"/>
        </w:rPr>
        <w:t>esign</w:t>
      </w:r>
    </w:p>
    <w:p w:rsidR="005A6B31" w:rsidRPr="00225936" w:rsidRDefault="001464D5">
      <w:pPr>
        <w:jc w:val="center"/>
        <w:rPr>
          <w:bCs/>
          <w:color w:val="000000" w:themeColor="text1"/>
          <w:sz w:val="24"/>
        </w:rPr>
      </w:pPr>
      <w:r w:rsidRPr="00225936">
        <w:rPr>
          <w:rFonts w:hint="eastAsia"/>
          <w:bCs/>
          <w:color w:val="000000" w:themeColor="text1"/>
          <w:sz w:val="24"/>
        </w:rPr>
        <w:t>大纲主撰人：陈孟伟</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 xml:space="preserve">】235422001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】学位课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xml:space="preserve">】文化创意学院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 3.5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学时数</w:t>
      </w:r>
      <w:r w:rsidRPr="00225936">
        <w:rPr>
          <w:rFonts w:ascii="宋体" w:hAnsi="宋体" w:hint="eastAsia"/>
          <w:color w:val="000000" w:themeColor="text1"/>
          <w:szCs w:val="21"/>
        </w:rPr>
        <w:t>】60（48/12）</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】三秋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rightChars="-159" w:right="-334" w:firstLineChars="196" w:firstLine="412"/>
        <w:rPr>
          <w:color w:val="000000" w:themeColor="text1"/>
          <w:szCs w:val="21"/>
        </w:rPr>
      </w:pPr>
      <w:r w:rsidRPr="00225936">
        <w:rPr>
          <w:rFonts w:ascii="宋体" w:hAnsi="宋体" w:hint="eastAsia"/>
          <w:color w:val="000000" w:themeColor="text1"/>
          <w:szCs w:val="21"/>
        </w:rPr>
        <w:t>创意绘本设计是</w:t>
      </w:r>
      <w:r w:rsidRPr="00225936">
        <w:rPr>
          <w:rFonts w:ascii="宋体" w:hAnsi="宋体" w:hint="eastAsia"/>
          <w:color w:val="000000" w:themeColor="text1"/>
        </w:rPr>
        <w:t>是插漫画专业方向的学生进入工作室后的专业必修课程，是为了今后的从事插漫画方向的创作而打好坚实的专业基础。在本课程的教学中主要包括四个方面的内容：绘本的艺术特性分析，故事、角色、场景的创意设计；分镜头与节奏设计；绘本创作。课程内容设置主要</w:t>
      </w:r>
      <w:r w:rsidRPr="00225936">
        <w:rPr>
          <w:rFonts w:hint="eastAsia"/>
          <w:color w:val="000000" w:themeColor="text1"/>
          <w:szCs w:val="21"/>
        </w:rPr>
        <w:t>强化学生对故事与图画的重新认识，对绘本（</w:t>
      </w:r>
      <w:r w:rsidRPr="00225936">
        <w:rPr>
          <w:rFonts w:hint="eastAsia"/>
          <w:color w:val="000000" w:themeColor="text1"/>
          <w:szCs w:val="21"/>
        </w:rPr>
        <w:t>Picture Story Book</w:t>
      </w:r>
      <w:r w:rsidRPr="00225936">
        <w:rPr>
          <w:rFonts w:hint="eastAsia"/>
          <w:color w:val="000000" w:themeColor="text1"/>
          <w:szCs w:val="21"/>
        </w:rPr>
        <w:t>）的艺术特性、形式特点和风格流派有一个基本的认识。旨在培养学生对故事的有效绘画表达的深度认识，能合理运用文字和图画，独立创作一个完整的绘本。</w:t>
      </w:r>
    </w:p>
    <w:p w:rsidR="005A6B31" w:rsidRPr="00225936" w:rsidRDefault="001464D5">
      <w:pPr>
        <w:spacing w:line="300" w:lineRule="auto"/>
        <w:ind w:firstLineChars="200" w:firstLine="420"/>
        <w:rPr>
          <w:bCs/>
          <w:color w:val="000000" w:themeColor="text1"/>
        </w:rPr>
      </w:pPr>
      <w:r w:rsidRPr="00225936">
        <w:rPr>
          <w:bCs/>
          <w:color w:val="000000" w:themeColor="text1"/>
        </w:rPr>
        <w:t>The design of the creative drawing is a compulsory course for students who have entered the studio in the direction of the manga. It is a solid professional basis for the future work in the direction of the manga. In this course, there are four main aspects of the course: the artistic characteristics of the drawing, the creative design of the story, the characters and the scene. Lens and rhythm design; Picture books. The content of the course mainly reinforces the students' re-understanding of the Story and the Picture, and has a basic understanding of the artistic characteristics, form characteristics and style of the Picture Book. It aims to cultivate students' deep understanding of the effective painting expression of the story, and can use words and pictures rationally, and create a complete picture book independently.</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绘本的艺术特性分析</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故事、角色、场景的创意设计</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分镜头与节奏设计</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18</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14</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366" w:type="dxa"/>
          </w:tcPr>
          <w:p w:rsidR="005A6B31" w:rsidRPr="00225936" w:rsidRDefault="001464D5">
            <w:pPr>
              <w:spacing w:line="360" w:lineRule="auto"/>
              <w:rPr>
                <w:color w:val="000000" w:themeColor="text1"/>
                <w:szCs w:val="21"/>
              </w:rPr>
            </w:pPr>
            <w:r w:rsidRPr="00225936">
              <w:rPr>
                <w:rFonts w:hint="eastAsia"/>
                <w:color w:val="000000" w:themeColor="text1"/>
                <w:szCs w:val="21"/>
              </w:rPr>
              <w:t>绘本创作</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24</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18</w:t>
            </w:r>
          </w:p>
        </w:tc>
        <w:tc>
          <w:tcPr>
            <w:tcW w:w="180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lastRenderedPageBreak/>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让学生对</w:t>
      </w:r>
      <w:r w:rsidRPr="00225936">
        <w:rPr>
          <w:rFonts w:hint="eastAsia"/>
          <w:color w:val="000000" w:themeColor="text1"/>
          <w:szCs w:val="21"/>
        </w:rPr>
        <w:t>绘本的艺术特性、形式特点和风格流派有一个基本</w:t>
      </w:r>
      <w:r w:rsidRPr="00225936">
        <w:rPr>
          <w:rFonts w:ascii="宋体" w:hAnsi="宋体" w:hint="eastAsia"/>
          <w:color w:val="000000" w:themeColor="text1"/>
          <w:szCs w:val="21"/>
        </w:rPr>
        <w:t>的认识，掌握绘本创作的基本美学原理和设计原理</w:t>
      </w:r>
      <w:r w:rsidRPr="00225936">
        <w:rPr>
          <w:rFonts w:hint="eastAsia"/>
          <w:color w:val="000000" w:themeColor="text1"/>
          <w:szCs w:val="21"/>
        </w:rPr>
        <w:t>；</w:t>
      </w:r>
    </w:p>
    <w:p w:rsidR="005A6B31" w:rsidRPr="00225936" w:rsidRDefault="001464D5">
      <w:pPr>
        <w:spacing w:line="360" w:lineRule="auto"/>
        <w:ind w:rightChars="-159" w:right="-334"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让学生</w:t>
      </w:r>
      <w:r w:rsidRPr="00225936">
        <w:rPr>
          <w:rFonts w:ascii="宋体" w:hAnsi="宋体" w:hint="eastAsia"/>
          <w:color w:val="000000" w:themeColor="text1"/>
        </w:rPr>
        <w:t>通过技法学习与实践的方式，</w:t>
      </w:r>
      <w:r w:rsidRPr="00225936">
        <w:rPr>
          <w:rFonts w:hint="eastAsia"/>
          <w:color w:val="000000" w:themeColor="text1"/>
          <w:szCs w:val="21"/>
        </w:rPr>
        <w:t>掌握合理运用文字和图画，根据主题独立创作一个完整的绘本能力；</w:t>
      </w:r>
    </w:p>
    <w:p w:rsidR="005A6B31" w:rsidRPr="00225936" w:rsidRDefault="001464D5">
      <w:pPr>
        <w:spacing w:line="360" w:lineRule="auto"/>
        <w:ind w:rightChars="-159" w:right="-334" w:firstLineChars="196" w:firstLine="412"/>
        <w:rPr>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让学生通过主题创作，理解“图文并茂”的本质，</w:t>
      </w:r>
      <w:r w:rsidRPr="00225936">
        <w:rPr>
          <w:rFonts w:hint="eastAsia"/>
          <w:color w:val="000000" w:themeColor="text1"/>
          <w:szCs w:val="21"/>
        </w:rPr>
        <w:t>提升学生对故事的有效绘画表达的深度认识；</w:t>
      </w:r>
    </w:p>
    <w:p w:rsidR="005A6B31" w:rsidRPr="00225936" w:rsidRDefault="001464D5">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undefined" w:hAnsi="undefined" w:cs="宋体" w:hint="eastAsia"/>
          <w:bCs/>
          <w:color w:val="000000" w:themeColor="text1"/>
          <w:kern w:val="0"/>
          <w:szCs w:val="21"/>
        </w:rPr>
        <w:t>通过</w:t>
      </w:r>
      <w:r w:rsidRPr="00225936">
        <w:rPr>
          <w:rFonts w:ascii="undefined" w:hAnsi="undefined" w:cs="宋体"/>
          <w:bCs/>
          <w:color w:val="000000" w:themeColor="text1"/>
          <w:kern w:val="0"/>
          <w:szCs w:val="21"/>
        </w:rPr>
        <w:t>故事、图画</w:t>
      </w:r>
      <w:r w:rsidRPr="00225936">
        <w:rPr>
          <w:rFonts w:ascii="undefined" w:hAnsi="undefined" w:cs="宋体" w:hint="eastAsia"/>
          <w:bCs/>
          <w:color w:val="000000" w:themeColor="text1"/>
          <w:kern w:val="0"/>
          <w:szCs w:val="21"/>
        </w:rPr>
        <w:t>等中华优秀传统文化阐述，将知识背后的思想、精神与价值有效传达给学生，培养学生文化自信和传统文化价值的认同与尊崇。</w:t>
      </w:r>
      <w:r w:rsidRPr="00225936">
        <w:rPr>
          <w:rFonts w:ascii="undefined" w:hAnsi="undefined" w:cs="宋体" w:hint="eastAsia"/>
          <w:bCs/>
          <w:color w:val="000000" w:themeColor="text1"/>
          <w:kern w:val="0"/>
          <w:szCs w:val="21"/>
        </w:rPr>
        <w:t xml:space="preserve"> </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596"/>
          <w:jc w:val="center"/>
        </w:trPr>
        <w:tc>
          <w:tcPr>
            <w:tcW w:w="311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vAlign w:val="center"/>
          </w:tcPr>
          <w:p w:rsidR="005A6B31" w:rsidRPr="00225936" w:rsidRDefault="001464D5">
            <w:pPr>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知识要求：理解艺术特性和设计原理</w:t>
            </w:r>
          </w:p>
        </w:tc>
        <w:tc>
          <w:tcPr>
            <w:tcW w:w="2268" w:type="dxa"/>
            <w:vAlign w:val="center"/>
          </w:tcPr>
          <w:p w:rsidR="005A6B31" w:rsidRPr="00225936" w:rsidRDefault="001464D5">
            <w:pPr>
              <w:rPr>
                <w:color w:val="000000" w:themeColor="text1"/>
                <w:szCs w:val="21"/>
              </w:rPr>
            </w:pPr>
            <w:r w:rsidRPr="00225936">
              <w:rPr>
                <w:rFonts w:hint="eastAsia"/>
                <w:color w:val="000000" w:themeColor="text1"/>
                <w:szCs w:val="21"/>
              </w:rPr>
              <w:t>掌握绘本创作的基本美学原理和设计原理</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118" w:type="dxa"/>
            <w:vAlign w:val="center"/>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能力要求：具备创作的语言表达能力和主题创作能力</w:t>
            </w:r>
          </w:p>
        </w:tc>
        <w:tc>
          <w:tcPr>
            <w:tcW w:w="2268" w:type="dxa"/>
            <w:vAlign w:val="center"/>
          </w:tcPr>
          <w:p w:rsidR="005A6B31" w:rsidRPr="00225936" w:rsidRDefault="001464D5">
            <w:pPr>
              <w:rPr>
                <w:color w:val="000000" w:themeColor="text1"/>
                <w:szCs w:val="21"/>
              </w:rPr>
            </w:pPr>
            <w:r w:rsidRPr="00225936">
              <w:rPr>
                <w:rFonts w:hint="eastAsia"/>
                <w:color w:val="000000" w:themeColor="text1"/>
                <w:szCs w:val="21"/>
              </w:rPr>
              <w:t>掌握创意绘本的图文表现能力和独立创作绘本能力</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118" w:type="dxa"/>
            <w:vAlign w:val="center"/>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素质要求：具备艺术设计学科的艺术修养和思考力</w:t>
            </w:r>
          </w:p>
        </w:tc>
        <w:tc>
          <w:tcPr>
            <w:tcW w:w="2268" w:type="dxa"/>
            <w:vAlign w:val="center"/>
          </w:tcPr>
          <w:p w:rsidR="005A6B31" w:rsidRPr="00225936" w:rsidRDefault="001464D5">
            <w:pPr>
              <w:rPr>
                <w:color w:val="000000" w:themeColor="text1"/>
                <w:szCs w:val="21"/>
              </w:rPr>
            </w:pPr>
            <w:r w:rsidRPr="00225936">
              <w:rPr>
                <w:rFonts w:hint="eastAsia"/>
                <w:color w:val="000000" w:themeColor="text1"/>
                <w:szCs w:val="21"/>
              </w:rPr>
              <w:t>提升艺术审美能力和思维创新能力</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教学目标①、</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hint="eastAsia"/>
          <w:color w:val="000000" w:themeColor="text1"/>
          <w:szCs w:val="21"/>
        </w:rPr>
        <w:t>根据本专业的特点，通过讲授、辅导、鉴赏、讨论、点评等多种教学手段和在作品分析中理解基本原理和形式法则；采用案例教学贯穿始终的实训教学方法，启发学生审美和动手能力的提高。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本课程以理论课为主，以课堂练习、互动讨论为辅，通过多媒体教学演示，丰富课堂内容和教学手段，使学生在轻松愉快氛围中主动学习。鉴赏分析优秀作品，剖析名作的绘画技巧和创作思路。课程训练通过大量的实例分析、对绘本独特的形式语言进行分析和梳理。</w:t>
      </w:r>
    </w:p>
    <w:p w:rsidR="005A6B31" w:rsidRPr="00225936" w:rsidRDefault="001464D5">
      <w:pPr>
        <w:spacing w:line="360" w:lineRule="auto"/>
        <w:ind w:firstLineChars="200" w:firstLine="420"/>
        <w:rPr>
          <w:rFonts w:ascii="宋体" w:hAnsi="宋体"/>
          <w:b/>
          <w:color w:val="000000" w:themeColor="text1"/>
          <w:szCs w:val="21"/>
        </w:rPr>
      </w:pPr>
      <w:r w:rsidRPr="00225936">
        <w:rPr>
          <w:rFonts w:hint="eastAsia"/>
          <w:color w:val="000000" w:themeColor="text1"/>
          <w:szCs w:val="21"/>
        </w:rPr>
        <w:t>本课程需要注意的是在教学中要强调绘本文与图的内在关系，强调文字和版式的重要性和表现力，使文字与图画共同担当讲故事的重要角色，相互衬托，营造出整个绘本的艺术感觉。鼓励学生在创作中尝试多种材料和方法，选择适合表现绘本形式美感的绘画形式和表现手法，关注故事的讲述与艺术表现的融汇。</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（1）推荐教材：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◎《好绘本如何好》（作者）郝广才，二十一世纪出版社，ISBN: 9787539151755</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◎《图画书阅读与经典》（作者） 彭懿，二十一世纪出版社，ISBN: 7-5391-3328-7/I•837</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（2）主要参考资料：国际国内出版的优秀绘本</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（1）考核方式：考试；考核方式为完成相应的专业作品。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具备较好的绘本创作能力，设计思路新颖；创作的</w:t>
            </w:r>
            <w:r w:rsidRPr="00225936">
              <w:rPr>
                <w:rFonts w:ascii="宋体" w:hAnsi="宋体" w:hint="eastAsia"/>
                <w:color w:val="000000" w:themeColor="text1"/>
              </w:rPr>
              <w:t>综合表现能力强。</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具备较好的绘本创作能力，设计思路清晰，主题明确，设计语言掌握程度较好。</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主题较明确，设计思路不够清晰，效果一般。有一定的缺课。</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jc w:val="left"/>
              <w:rPr>
                <w:color w:val="000000" w:themeColor="text1"/>
              </w:rPr>
            </w:pPr>
            <w:r w:rsidRPr="00225936">
              <w:rPr>
                <w:rFonts w:ascii="宋体" w:hAnsi="宋体" w:hint="eastAsia"/>
                <w:color w:val="000000" w:themeColor="text1"/>
              </w:rPr>
              <w:t>综合表现能力一般， 绘本创作能力偏弱</w:t>
            </w:r>
            <w:r w:rsidRPr="00225936">
              <w:rPr>
                <w:rFonts w:hint="eastAsia"/>
                <w:color w:val="000000" w:themeColor="text1"/>
              </w:rPr>
              <w:t>；考勤基本达到学校规定，但有一定的缺课。</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没完成作业、无故旷课超出学校规定的。</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w:t>
      </w:r>
      <w:r w:rsidRPr="00225936">
        <w:rPr>
          <w:rFonts w:hint="eastAsia"/>
          <w:bCs/>
          <w:color w:val="000000" w:themeColor="text1"/>
          <w:szCs w:val="21"/>
        </w:rPr>
        <w:t>平时成绩占</w:t>
      </w:r>
      <w:r w:rsidRPr="00225936">
        <w:rPr>
          <w:rFonts w:hint="eastAsia"/>
          <w:bCs/>
          <w:color w:val="000000" w:themeColor="text1"/>
          <w:szCs w:val="21"/>
        </w:rPr>
        <w:t xml:space="preserve">30% </w:t>
      </w:r>
      <w:r w:rsidRPr="00225936">
        <w:rPr>
          <w:rFonts w:hint="eastAsia"/>
          <w:bCs/>
          <w:color w:val="000000" w:themeColor="text1"/>
          <w:szCs w:val="21"/>
        </w:rPr>
        <w:t>，期中成绩占</w:t>
      </w:r>
      <w:r w:rsidRPr="00225936">
        <w:rPr>
          <w:rFonts w:hint="eastAsia"/>
          <w:bCs/>
          <w:color w:val="000000" w:themeColor="text1"/>
          <w:szCs w:val="21"/>
        </w:rPr>
        <w:t xml:space="preserve">30% </w:t>
      </w:r>
      <w:r w:rsidRPr="00225936">
        <w:rPr>
          <w:rFonts w:hint="eastAsia"/>
          <w:bCs/>
          <w:color w:val="000000" w:themeColor="text1"/>
          <w:szCs w:val="21"/>
        </w:rPr>
        <w:t>，期末成绩占</w:t>
      </w:r>
      <w:r w:rsidRPr="00225936">
        <w:rPr>
          <w:rFonts w:hint="eastAsia"/>
          <w:bCs/>
          <w:color w:val="000000" w:themeColor="text1"/>
          <w:szCs w:val="21"/>
        </w:rPr>
        <w:t>40%</w:t>
      </w:r>
      <w:r w:rsidRPr="00225936">
        <w:rPr>
          <w:bCs/>
          <w:color w:val="000000" w:themeColor="text1"/>
          <w:szCs w:val="21"/>
        </w:rPr>
        <w:t>；</w:t>
      </w:r>
    </w:p>
    <w:p w:rsidR="005A6B31" w:rsidRPr="00225936" w:rsidRDefault="001464D5">
      <w:pPr>
        <w:pStyle w:val="afc"/>
        <w:spacing w:line="360" w:lineRule="auto"/>
        <w:rPr>
          <w:rFonts w:ascii="宋体" w:hAnsi="宋体"/>
          <w:color w:val="000000" w:themeColor="text1"/>
          <w:szCs w:val="21"/>
        </w:rPr>
      </w:pPr>
      <w:r w:rsidRPr="00225936">
        <w:rPr>
          <w:rFonts w:ascii="宋体" w:hAnsi="宋体" w:hint="eastAsia"/>
          <w:color w:val="000000" w:themeColor="text1"/>
          <w:szCs w:val="21"/>
        </w:rPr>
        <w:t>（4）过程考核：平时成绩的具体构成：出勤率、迟到早退、学习态度、团队精神。学生上课过程监控主要是点名、教学工作记录、自主学习、学习表现与观察。</w:t>
      </w:r>
    </w:p>
    <w:p w:rsidR="005A6B31" w:rsidRPr="00225936" w:rsidRDefault="001464D5">
      <w:pPr>
        <w:spacing w:line="360" w:lineRule="auto"/>
        <w:ind w:firstLineChars="196" w:firstLine="472"/>
        <w:rPr>
          <w:b/>
          <w:color w:val="000000" w:themeColor="text1"/>
          <w:sz w:val="24"/>
        </w:rPr>
      </w:pPr>
      <w:r w:rsidRPr="00225936">
        <w:rPr>
          <w:rFonts w:hint="eastAsia"/>
          <w:b/>
          <w:color w:val="000000" w:themeColor="text1"/>
          <w:sz w:val="24"/>
        </w:rPr>
        <w:t>二、教学内容和学时分配</w:t>
      </w:r>
    </w:p>
    <w:p w:rsidR="005A6B31" w:rsidRPr="00225936" w:rsidRDefault="005A6B31">
      <w:pPr>
        <w:spacing w:line="360" w:lineRule="auto"/>
        <w:rPr>
          <w:b/>
          <w:color w:val="000000" w:themeColor="text1"/>
          <w:sz w:val="24"/>
        </w:rPr>
      </w:pPr>
    </w:p>
    <w:p w:rsidR="005A6B31" w:rsidRPr="00225936" w:rsidRDefault="001464D5">
      <w:pPr>
        <w:spacing w:line="360" w:lineRule="auto"/>
        <w:jc w:val="center"/>
        <w:rPr>
          <w:b/>
          <w:color w:val="000000" w:themeColor="text1"/>
          <w:sz w:val="24"/>
        </w:rPr>
      </w:pPr>
      <w:r w:rsidRPr="00225936">
        <w:rPr>
          <w:rFonts w:hint="eastAsia"/>
          <w:b/>
          <w:color w:val="000000" w:themeColor="text1"/>
          <w:sz w:val="24"/>
        </w:rPr>
        <w:t>总论</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b/>
          <w:color w:val="000000" w:themeColor="text1"/>
          <w:szCs w:val="21"/>
        </w:rPr>
        <w:t>1.</w:t>
      </w:r>
      <w:r w:rsidRPr="00225936">
        <w:rPr>
          <w:rFonts w:ascii="宋体" w:hAnsi="宋体" w:hint="eastAsia"/>
          <w:b/>
          <w:color w:val="000000" w:themeColor="text1"/>
          <w:szCs w:val="21"/>
        </w:rPr>
        <w:t>教学要求</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t>在理解绘本艺术特性的基础上，掌握创意绘本的故事、角色和场景的创意设计，掌握分镜头和节奏的设计能力，旨在培养学生独立完成绘本创作的综合能力，发挥学生的创意思维和创作实践能力。</w:t>
      </w:r>
    </w:p>
    <w:p w:rsidR="005A6B31" w:rsidRPr="00225936" w:rsidRDefault="001464D5">
      <w:pPr>
        <w:numPr>
          <w:ilvl w:val="0"/>
          <w:numId w:val="71"/>
        </w:num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主要内容</w:t>
      </w:r>
    </w:p>
    <w:p w:rsidR="005A6B31" w:rsidRPr="00225936" w:rsidRDefault="001464D5">
      <w:pPr>
        <w:numPr>
          <w:ilvl w:val="0"/>
          <w:numId w:val="72"/>
        </w:numPr>
        <w:spacing w:line="360" w:lineRule="auto"/>
        <w:ind w:firstLine="421"/>
        <w:rPr>
          <w:color w:val="000000" w:themeColor="text1"/>
          <w:szCs w:val="21"/>
        </w:rPr>
      </w:pPr>
      <w:r w:rsidRPr="00225936">
        <w:rPr>
          <w:rFonts w:hint="eastAsia"/>
          <w:color w:val="000000" w:themeColor="text1"/>
          <w:szCs w:val="21"/>
        </w:rPr>
        <w:t>绘本的艺术特性分析</w:t>
      </w:r>
    </w:p>
    <w:p w:rsidR="005A6B31" w:rsidRPr="00225936" w:rsidRDefault="001464D5">
      <w:pPr>
        <w:numPr>
          <w:ilvl w:val="0"/>
          <w:numId w:val="72"/>
        </w:numPr>
        <w:spacing w:line="360" w:lineRule="auto"/>
        <w:ind w:firstLine="421"/>
        <w:rPr>
          <w:rFonts w:ascii="宋体" w:hAnsi="宋体"/>
          <w:bCs/>
          <w:color w:val="000000" w:themeColor="text1"/>
          <w:szCs w:val="21"/>
        </w:rPr>
      </w:pPr>
      <w:r w:rsidRPr="00225936">
        <w:rPr>
          <w:rFonts w:hint="eastAsia"/>
          <w:color w:val="000000" w:themeColor="text1"/>
          <w:szCs w:val="21"/>
        </w:rPr>
        <w:t>故事、角色、场景的创意设计</w:t>
      </w:r>
    </w:p>
    <w:p w:rsidR="005A6B31" w:rsidRPr="00225936" w:rsidRDefault="001464D5">
      <w:pPr>
        <w:spacing w:line="360" w:lineRule="auto"/>
        <w:ind w:firstLine="421"/>
        <w:rPr>
          <w:rFonts w:ascii="宋体" w:hAnsi="宋体"/>
          <w:bCs/>
          <w:color w:val="000000" w:themeColor="text1"/>
          <w:szCs w:val="21"/>
        </w:rPr>
      </w:pPr>
      <w:r w:rsidRPr="00225936">
        <w:rPr>
          <w:rFonts w:ascii="宋体" w:hAnsi="宋体" w:hint="eastAsia"/>
          <w:bCs/>
          <w:color w:val="000000" w:themeColor="text1"/>
          <w:szCs w:val="21"/>
        </w:rPr>
        <w:t xml:space="preserve">第三节 </w:t>
      </w:r>
      <w:r w:rsidRPr="00225936">
        <w:rPr>
          <w:rFonts w:hint="eastAsia"/>
          <w:color w:val="000000" w:themeColor="text1"/>
          <w:szCs w:val="21"/>
        </w:rPr>
        <w:t>分镜头与节奏设计</w:t>
      </w:r>
    </w:p>
    <w:p w:rsidR="005A6B31" w:rsidRPr="00225936" w:rsidRDefault="001464D5">
      <w:pPr>
        <w:spacing w:line="360" w:lineRule="auto"/>
        <w:ind w:firstLine="421"/>
        <w:rPr>
          <w:rFonts w:ascii="宋体" w:hAnsi="宋体"/>
          <w:bCs/>
          <w:color w:val="000000" w:themeColor="text1"/>
          <w:szCs w:val="21"/>
        </w:rPr>
      </w:pPr>
      <w:r w:rsidRPr="00225936">
        <w:rPr>
          <w:rFonts w:ascii="宋体" w:hAnsi="宋体" w:hint="eastAsia"/>
          <w:bCs/>
          <w:color w:val="000000" w:themeColor="text1"/>
          <w:szCs w:val="21"/>
        </w:rPr>
        <w:t xml:space="preserve">第四节 </w:t>
      </w:r>
      <w:r w:rsidRPr="00225936">
        <w:rPr>
          <w:rFonts w:hint="eastAsia"/>
          <w:color w:val="000000" w:themeColor="text1"/>
          <w:szCs w:val="21"/>
        </w:rPr>
        <w:t>绘本创作</w:t>
      </w:r>
    </w:p>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b/>
          <w:color w:val="000000" w:themeColor="text1"/>
          <w:szCs w:val="21"/>
        </w:rPr>
        <w:t>3.</w:t>
      </w:r>
      <w:r w:rsidRPr="00225936">
        <w:rPr>
          <w:rFonts w:ascii="宋体" w:hAnsi="宋体" w:hint="eastAsia"/>
          <w:b/>
          <w:color w:val="000000" w:themeColor="text1"/>
          <w:szCs w:val="21"/>
        </w:rPr>
        <w:t>教学方法</w:t>
      </w:r>
    </w:p>
    <w:p w:rsidR="005A6B31" w:rsidRPr="00225936" w:rsidRDefault="001464D5">
      <w:pPr>
        <w:spacing w:line="360" w:lineRule="auto"/>
        <w:ind w:firstLineChars="200" w:firstLine="420"/>
        <w:rPr>
          <w:rFonts w:ascii="宋体" w:hAnsi="宋体" w:cs="宋体"/>
          <w:color w:val="000000" w:themeColor="text1"/>
          <w:szCs w:val="21"/>
        </w:rPr>
      </w:pPr>
      <w:r w:rsidRPr="00225936">
        <w:rPr>
          <w:rFonts w:ascii="宋体" w:hAnsi="宋体" w:cs="宋体" w:hint="eastAsia"/>
          <w:color w:val="000000" w:themeColor="text1"/>
          <w:szCs w:val="21"/>
        </w:rPr>
        <w:lastRenderedPageBreak/>
        <w:t>理论讲授结合实践操作</w:t>
      </w:r>
    </w:p>
    <w:p w:rsidR="005A6B31" w:rsidRPr="00225936" w:rsidRDefault="001464D5">
      <w:pPr>
        <w:numPr>
          <w:ilvl w:val="0"/>
          <w:numId w:val="73"/>
        </w:num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阅读材料</w:t>
      </w:r>
    </w:p>
    <w:p w:rsidR="005A6B31" w:rsidRPr="00225936" w:rsidRDefault="001464D5">
      <w:pPr>
        <w:spacing w:line="360" w:lineRule="auto"/>
        <w:ind w:firstLineChars="196" w:firstLine="412"/>
        <w:rPr>
          <w:rFonts w:ascii="宋体" w:hAnsi="宋体"/>
          <w:color w:val="000000" w:themeColor="text1"/>
          <w:szCs w:val="21"/>
        </w:rPr>
      </w:pPr>
      <w:r w:rsidRPr="00225936">
        <w:rPr>
          <w:rFonts w:ascii="宋体" w:hAnsi="宋体" w:hint="eastAsia"/>
          <w:color w:val="000000" w:themeColor="text1"/>
          <w:szCs w:val="21"/>
        </w:rPr>
        <w:t>《好绘本如何好》（作者）郝广才，二十一世纪出版社，ISBN: 9787539151755</w:t>
      </w:r>
    </w:p>
    <w:p w:rsidR="005A6B31" w:rsidRPr="00225936" w:rsidRDefault="001464D5">
      <w:pPr>
        <w:spacing w:line="360" w:lineRule="auto"/>
        <w:ind w:firstLineChars="196" w:firstLine="412"/>
        <w:rPr>
          <w:rFonts w:ascii="宋体" w:hAnsi="宋体"/>
          <w:color w:val="000000" w:themeColor="text1"/>
          <w:szCs w:val="21"/>
        </w:rPr>
      </w:pPr>
      <w:r w:rsidRPr="00225936">
        <w:rPr>
          <w:rFonts w:ascii="宋体" w:hAnsi="宋体" w:hint="eastAsia"/>
          <w:color w:val="000000" w:themeColor="text1"/>
          <w:szCs w:val="21"/>
        </w:rPr>
        <w:t>《图画书阅读与经典》（作者） 彭懿，二十一世纪出版社，ISBN: 7-5391-3328-7/I•837</w:t>
      </w:r>
    </w:p>
    <w:p w:rsidR="005A6B31" w:rsidRPr="00225936" w:rsidRDefault="001464D5">
      <w:pPr>
        <w:spacing w:line="360" w:lineRule="auto"/>
        <w:ind w:firstLine="420"/>
        <w:rPr>
          <w:b/>
          <w:color w:val="000000" w:themeColor="text1"/>
          <w:szCs w:val="21"/>
        </w:rPr>
      </w:pPr>
      <w:r w:rsidRPr="00225936">
        <w:rPr>
          <w:b/>
          <w:color w:val="000000" w:themeColor="text1"/>
          <w:szCs w:val="21"/>
        </w:rPr>
        <w:t>5.</w:t>
      </w:r>
      <w:r w:rsidRPr="00225936">
        <w:rPr>
          <w:rFonts w:hint="eastAsia"/>
          <w:b/>
          <w:color w:val="000000" w:themeColor="text1"/>
          <w:szCs w:val="21"/>
        </w:rPr>
        <w:t>思考题</w:t>
      </w:r>
    </w:p>
    <w:p w:rsidR="005A6B31" w:rsidRPr="00225936" w:rsidRDefault="001464D5">
      <w:pPr>
        <w:tabs>
          <w:tab w:val="left" w:pos="600"/>
        </w:tabs>
        <w:spacing w:line="276" w:lineRule="auto"/>
        <w:ind w:firstLineChars="200" w:firstLine="420"/>
        <w:rPr>
          <w:color w:val="000000" w:themeColor="text1"/>
          <w:szCs w:val="21"/>
        </w:rPr>
      </w:pPr>
      <w:r w:rsidRPr="00225936">
        <w:rPr>
          <w:rFonts w:hint="eastAsia"/>
          <w:color w:val="000000" w:themeColor="text1"/>
          <w:szCs w:val="21"/>
        </w:rPr>
        <w:t>完成</w:t>
      </w:r>
      <w:r w:rsidRPr="00225936">
        <w:rPr>
          <w:color w:val="000000" w:themeColor="text1"/>
          <w:szCs w:val="21"/>
        </w:rPr>
        <w:t>1</w:t>
      </w:r>
      <w:r w:rsidRPr="00225936">
        <w:rPr>
          <w:rFonts w:hint="eastAsia"/>
          <w:color w:val="000000" w:themeColor="text1"/>
          <w:szCs w:val="21"/>
        </w:rPr>
        <w:t>本创意绘本制作</w:t>
      </w:r>
      <w:r w:rsidRPr="00225936">
        <w:rPr>
          <w:rFonts w:ascii="宋体" w:hAnsi="宋体" w:hint="eastAsia"/>
          <w:color w:val="000000" w:themeColor="text1"/>
          <w:szCs w:val="21"/>
        </w:rPr>
        <w:t>。</w:t>
      </w:r>
    </w:p>
    <w:p w:rsidR="005A6B31" w:rsidRPr="00225936" w:rsidRDefault="005A6B31">
      <w:pPr>
        <w:tabs>
          <w:tab w:val="left" w:pos="600"/>
        </w:tabs>
        <w:spacing w:line="276" w:lineRule="auto"/>
        <w:ind w:firstLineChars="200" w:firstLine="422"/>
        <w:rPr>
          <w:rFonts w:ascii="宋体" w:hAnsi="宋体"/>
          <w:b/>
          <w:color w:val="000000" w:themeColor="text1"/>
          <w:szCs w:val="21"/>
        </w:rPr>
      </w:pPr>
    </w:p>
    <w:p w:rsidR="005A6B31" w:rsidRPr="00225936" w:rsidRDefault="001464D5">
      <w:pPr>
        <w:pStyle w:val="14"/>
        <w:tabs>
          <w:tab w:val="left" w:pos="600"/>
          <w:tab w:val="left" w:pos="1380"/>
        </w:tabs>
        <w:spacing w:line="360" w:lineRule="auto"/>
        <w:ind w:firstLineChars="0" w:firstLine="0"/>
        <w:jc w:val="center"/>
        <w:rPr>
          <w:rFonts w:ascii="宋体"/>
          <w:b/>
          <w:color w:val="000000" w:themeColor="text1"/>
        </w:rPr>
      </w:pPr>
      <w:r w:rsidRPr="00225936">
        <w:rPr>
          <w:rFonts w:ascii="宋体" w:hAnsi="宋体" w:hint="eastAsia"/>
          <w:b/>
          <w:color w:val="000000" w:themeColor="text1"/>
        </w:rPr>
        <w:t xml:space="preserve">第一章 </w:t>
      </w:r>
      <w:r w:rsidRPr="00225936">
        <w:rPr>
          <w:rFonts w:hint="eastAsia"/>
          <w:b/>
          <w:color w:val="000000" w:themeColor="text1"/>
          <w:szCs w:val="21"/>
        </w:rPr>
        <w:t>绘本的艺术特性分析</w:t>
      </w:r>
    </w:p>
    <w:p w:rsidR="005A6B31" w:rsidRPr="00225936" w:rsidRDefault="001464D5">
      <w:pPr>
        <w:spacing w:line="360" w:lineRule="auto"/>
        <w:ind w:firstLine="420"/>
        <w:rPr>
          <w:color w:val="000000" w:themeColor="text1"/>
          <w:szCs w:val="21"/>
        </w:rPr>
      </w:pPr>
      <w:r w:rsidRPr="00225936">
        <w:rPr>
          <w:b/>
          <w:color w:val="000000" w:themeColor="text1"/>
          <w:szCs w:val="21"/>
        </w:rPr>
        <w:t>1.</w:t>
      </w:r>
      <w:r w:rsidRPr="00225936">
        <w:rPr>
          <w:rFonts w:hint="eastAsia"/>
          <w:b/>
          <w:color w:val="000000" w:themeColor="text1"/>
          <w:szCs w:val="21"/>
        </w:rPr>
        <w:t>教学要求</w:t>
      </w:r>
    </w:p>
    <w:p w:rsidR="005A6B31" w:rsidRPr="00225936" w:rsidRDefault="001464D5">
      <w:pPr>
        <w:spacing w:line="360" w:lineRule="auto"/>
        <w:ind w:firstLineChars="200" w:firstLine="420"/>
        <w:rPr>
          <w:rFonts w:ascii="宋体"/>
          <w:color w:val="000000" w:themeColor="text1"/>
          <w:szCs w:val="21"/>
        </w:rPr>
      </w:pPr>
      <w:r w:rsidRPr="00225936">
        <w:rPr>
          <w:rFonts w:hAnsi="宋体" w:cs="宋体" w:hint="eastAsia"/>
          <w:color w:val="000000" w:themeColor="text1"/>
        </w:rPr>
        <w:t>让学生掌握绘本的基本概念、各个类型和主要风格，分析绘本的艺术特性，欣赏国内外优秀的绘本作品。</w:t>
      </w:r>
    </w:p>
    <w:p w:rsidR="005A6B31" w:rsidRPr="00225936" w:rsidRDefault="001464D5">
      <w:pPr>
        <w:numPr>
          <w:ilvl w:val="0"/>
          <w:numId w:val="74"/>
        </w:numPr>
        <w:spacing w:line="360" w:lineRule="auto"/>
        <w:ind w:firstLine="420"/>
        <w:rPr>
          <w:b/>
          <w:color w:val="000000" w:themeColor="text1"/>
          <w:szCs w:val="21"/>
        </w:rPr>
      </w:pPr>
      <w:r w:rsidRPr="00225936">
        <w:rPr>
          <w:rFonts w:hint="eastAsia"/>
          <w:b/>
          <w:color w:val="000000" w:themeColor="text1"/>
          <w:szCs w:val="21"/>
        </w:rPr>
        <w:t>主要内容</w:t>
      </w:r>
    </w:p>
    <w:p w:rsidR="005A6B31" w:rsidRPr="00225936" w:rsidRDefault="001464D5">
      <w:pPr>
        <w:spacing w:line="360" w:lineRule="auto"/>
        <w:ind w:left="480"/>
        <w:jc w:val="left"/>
        <w:rPr>
          <w:rFonts w:ascii="宋体"/>
          <w:color w:val="000000" w:themeColor="text1"/>
          <w:szCs w:val="21"/>
        </w:rPr>
      </w:pPr>
      <w:r w:rsidRPr="00225936">
        <w:rPr>
          <w:rFonts w:ascii="宋体" w:hAnsi="宋体" w:hint="eastAsia"/>
          <w:color w:val="000000" w:themeColor="text1"/>
          <w:szCs w:val="21"/>
        </w:rPr>
        <w:t>第一节 绘本的艺术特性</w:t>
      </w:r>
    </w:p>
    <w:p w:rsidR="005A6B31" w:rsidRPr="00225936" w:rsidRDefault="001464D5">
      <w:pPr>
        <w:spacing w:line="360" w:lineRule="auto"/>
        <w:ind w:left="480"/>
        <w:jc w:val="left"/>
        <w:rPr>
          <w:rFonts w:ascii="宋体"/>
          <w:color w:val="000000" w:themeColor="text1"/>
          <w:szCs w:val="21"/>
        </w:rPr>
      </w:pPr>
      <w:r w:rsidRPr="00225936">
        <w:rPr>
          <w:rFonts w:ascii="宋体" w:hAnsi="宋体" w:hint="eastAsia"/>
          <w:color w:val="000000" w:themeColor="text1"/>
          <w:szCs w:val="21"/>
        </w:rPr>
        <w:t>第二节 绘本作品赏析</w:t>
      </w:r>
    </w:p>
    <w:p w:rsidR="005A6B31" w:rsidRPr="00225936" w:rsidRDefault="001464D5">
      <w:pPr>
        <w:spacing w:line="360" w:lineRule="auto"/>
        <w:ind w:firstLine="420"/>
        <w:rPr>
          <w:b/>
          <w:color w:val="000000" w:themeColor="text1"/>
          <w:szCs w:val="21"/>
        </w:rPr>
      </w:pPr>
      <w:r w:rsidRPr="00225936">
        <w:rPr>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firstLine="420"/>
        <w:rPr>
          <w:color w:val="000000" w:themeColor="text1"/>
          <w:szCs w:val="21"/>
        </w:rPr>
      </w:pPr>
      <w:r w:rsidRPr="00225936">
        <w:rPr>
          <w:rFonts w:hint="eastAsia"/>
          <w:color w:val="000000" w:themeColor="text1"/>
          <w:szCs w:val="21"/>
        </w:rPr>
        <w:t>讲授为主，以课堂讨论、图文欣赏为辅，充分发挥多媒体教学优势。</w:t>
      </w:r>
    </w:p>
    <w:p w:rsidR="005A6B31" w:rsidRPr="00225936" w:rsidRDefault="001464D5">
      <w:pPr>
        <w:numPr>
          <w:ilvl w:val="0"/>
          <w:numId w:val="75"/>
        </w:numPr>
        <w:spacing w:line="360" w:lineRule="auto"/>
        <w:ind w:firstLine="420"/>
        <w:rPr>
          <w:b/>
          <w:color w:val="000000" w:themeColor="text1"/>
          <w:szCs w:val="21"/>
        </w:rPr>
      </w:pPr>
      <w:r w:rsidRPr="00225936">
        <w:rPr>
          <w:rFonts w:hint="eastAsia"/>
          <w:b/>
          <w:color w:val="000000" w:themeColor="text1"/>
          <w:szCs w:val="21"/>
        </w:rPr>
        <w:t>阅读材料</w:t>
      </w:r>
    </w:p>
    <w:p w:rsidR="005A6B31" w:rsidRPr="00225936" w:rsidRDefault="001464D5">
      <w:pPr>
        <w:spacing w:line="360" w:lineRule="auto"/>
        <w:ind w:firstLineChars="196" w:firstLine="412"/>
        <w:rPr>
          <w:rFonts w:ascii="宋体" w:hAnsi="宋体"/>
          <w:color w:val="000000" w:themeColor="text1"/>
          <w:szCs w:val="21"/>
        </w:rPr>
      </w:pPr>
      <w:r w:rsidRPr="00225936">
        <w:rPr>
          <w:rFonts w:ascii="宋体" w:hAnsi="宋体" w:hint="eastAsia"/>
          <w:color w:val="000000" w:themeColor="text1"/>
          <w:szCs w:val="21"/>
        </w:rPr>
        <w:t>《好绘本如何好》（作者）郝广才，二十一世纪出版社，ISBN: 9787539151755</w:t>
      </w:r>
    </w:p>
    <w:p w:rsidR="005A6B31" w:rsidRPr="00225936" w:rsidRDefault="001464D5">
      <w:pPr>
        <w:spacing w:line="360" w:lineRule="auto"/>
        <w:ind w:firstLineChars="196" w:firstLine="412"/>
        <w:rPr>
          <w:b/>
          <w:color w:val="000000" w:themeColor="text1"/>
          <w:szCs w:val="21"/>
        </w:rPr>
      </w:pPr>
      <w:r w:rsidRPr="00225936">
        <w:rPr>
          <w:rFonts w:ascii="宋体" w:hAnsi="宋体" w:hint="eastAsia"/>
          <w:color w:val="000000" w:themeColor="text1"/>
          <w:szCs w:val="21"/>
        </w:rPr>
        <w:t>《图画书阅读与经典》（作者） 彭懿，二十一世纪出版社，ISBN: 7-5391-3328-7/I•837</w:t>
      </w:r>
    </w:p>
    <w:p w:rsidR="005A6B31" w:rsidRPr="00225936" w:rsidRDefault="001464D5">
      <w:pPr>
        <w:spacing w:line="360" w:lineRule="auto"/>
        <w:ind w:firstLine="420"/>
        <w:rPr>
          <w:b/>
          <w:color w:val="000000" w:themeColor="text1"/>
          <w:szCs w:val="21"/>
        </w:rPr>
      </w:pPr>
      <w:r w:rsidRPr="00225936">
        <w:rPr>
          <w:b/>
          <w:color w:val="000000" w:themeColor="text1"/>
          <w:szCs w:val="21"/>
        </w:rPr>
        <w:t>5.</w:t>
      </w:r>
      <w:r w:rsidRPr="00225936">
        <w:rPr>
          <w:rFonts w:hint="eastAsia"/>
          <w:b/>
          <w:color w:val="000000" w:themeColor="text1"/>
          <w:szCs w:val="21"/>
        </w:rPr>
        <w:t>思考题</w:t>
      </w:r>
    </w:p>
    <w:p w:rsidR="005A6B31" w:rsidRPr="00225936" w:rsidRDefault="001464D5">
      <w:pPr>
        <w:tabs>
          <w:tab w:val="left" w:pos="600"/>
        </w:tabs>
        <w:spacing w:line="276" w:lineRule="auto"/>
        <w:ind w:firstLineChars="200" w:firstLine="420"/>
        <w:rPr>
          <w:color w:val="000000" w:themeColor="text1"/>
          <w:szCs w:val="21"/>
        </w:rPr>
      </w:pPr>
      <w:r w:rsidRPr="00225936">
        <w:rPr>
          <w:rFonts w:hint="eastAsia"/>
          <w:color w:val="000000" w:themeColor="text1"/>
          <w:szCs w:val="21"/>
        </w:rPr>
        <w:t>完成作业：搜集不同风格的绘本作品做一份</w:t>
      </w:r>
      <w:r w:rsidRPr="00225936">
        <w:rPr>
          <w:rFonts w:hint="eastAsia"/>
          <w:color w:val="000000" w:themeColor="text1"/>
          <w:szCs w:val="21"/>
        </w:rPr>
        <w:t>PPT</w:t>
      </w:r>
      <w:r w:rsidRPr="00225936">
        <w:rPr>
          <w:rFonts w:hint="eastAsia"/>
          <w:color w:val="000000" w:themeColor="text1"/>
          <w:szCs w:val="21"/>
        </w:rPr>
        <w:t>进行分享交流。</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思考：当代商业绘本类型与风格。</w:t>
      </w:r>
    </w:p>
    <w:p w:rsidR="005A6B31" w:rsidRPr="00225936" w:rsidRDefault="005A6B31">
      <w:pPr>
        <w:spacing w:line="360" w:lineRule="auto"/>
        <w:ind w:leftChars="229" w:left="481" w:firstLineChars="196" w:firstLine="412"/>
        <w:rPr>
          <w:rFonts w:ascii="宋体"/>
          <w:color w:val="000000" w:themeColor="text1"/>
          <w:szCs w:val="21"/>
        </w:rPr>
      </w:pPr>
    </w:p>
    <w:p w:rsidR="005A6B31" w:rsidRPr="00225936" w:rsidRDefault="001464D5">
      <w:pPr>
        <w:tabs>
          <w:tab w:val="left" w:pos="600"/>
          <w:tab w:val="left" w:pos="1380"/>
        </w:tabs>
        <w:spacing w:line="360" w:lineRule="auto"/>
        <w:jc w:val="center"/>
        <w:rPr>
          <w:rFonts w:ascii="宋体"/>
          <w:b/>
          <w:color w:val="000000" w:themeColor="text1"/>
          <w:szCs w:val="21"/>
        </w:rPr>
      </w:pPr>
      <w:r w:rsidRPr="00225936">
        <w:rPr>
          <w:rFonts w:ascii="宋体" w:hAnsi="宋体" w:hint="eastAsia"/>
          <w:b/>
          <w:color w:val="000000" w:themeColor="text1"/>
          <w:szCs w:val="21"/>
        </w:rPr>
        <w:t xml:space="preserve">第二章 </w:t>
      </w:r>
      <w:r w:rsidRPr="00225936">
        <w:rPr>
          <w:rFonts w:hint="eastAsia"/>
          <w:b/>
          <w:color w:val="000000" w:themeColor="text1"/>
          <w:szCs w:val="21"/>
        </w:rPr>
        <w:t>故事、角色、场景的创意设计</w:t>
      </w:r>
    </w:p>
    <w:p w:rsidR="005A6B31" w:rsidRPr="00225936" w:rsidRDefault="001464D5">
      <w:pPr>
        <w:spacing w:line="360" w:lineRule="auto"/>
        <w:ind w:firstLineChars="200" w:firstLine="422"/>
        <w:rPr>
          <w:b/>
          <w:color w:val="000000" w:themeColor="text1"/>
          <w:szCs w:val="21"/>
        </w:rPr>
      </w:pPr>
      <w:r w:rsidRPr="00225936">
        <w:rPr>
          <w:b/>
          <w:color w:val="000000" w:themeColor="text1"/>
          <w:szCs w:val="21"/>
        </w:rPr>
        <w:t>1.</w:t>
      </w:r>
      <w:r w:rsidRPr="00225936">
        <w:rPr>
          <w:rFonts w:hint="eastAsia"/>
          <w:b/>
          <w:color w:val="000000" w:themeColor="text1"/>
          <w:szCs w:val="21"/>
        </w:rPr>
        <w:t>教学要求</w:t>
      </w:r>
    </w:p>
    <w:p w:rsidR="005A6B31" w:rsidRPr="00225936" w:rsidRDefault="001464D5">
      <w:pPr>
        <w:spacing w:line="276" w:lineRule="auto"/>
        <w:ind w:firstLineChars="200" w:firstLine="420"/>
        <w:rPr>
          <w:color w:val="000000" w:themeColor="text1"/>
          <w:szCs w:val="21"/>
        </w:rPr>
      </w:pPr>
      <w:r w:rsidRPr="00225936">
        <w:rPr>
          <w:rFonts w:hint="eastAsia"/>
          <w:color w:val="000000" w:themeColor="text1"/>
          <w:szCs w:val="21"/>
        </w:rPr>
        <w:t>让学生们掌握绘本的故事、角色和场景的基本设计原理，培养学生在技法学习和实践创作中独立进行绘本各元素的创意设计能力。</w:t>
      </w:r>
    </w:p>
    <w:p w:rsidR="005A6B31" w:rsidRPr="00225936" w:rsidRDefault="001464D5">
      <w:pPr>
        <w:spacing w:line="360" w:lineRule="auto"/>
        <w:ind w:firstLineChars="200" w:firstLine="422"/>
        <w:rPr>
          <w:b/>
          <w:color w:val="000000" w:themeColor="text1"/>
          <w:szCs w:val="21"/>
        </w:rPr>
      </w:pPr>
      <w:r w:rsidRPr="00225936">
        <w:rPr>
          <w:b/>
          <w:color w:val="000000" w:themeColor="text1"/>
          <w:szCs w:val="21"/>
        </w:rPr>
        <w:t>2.</w:t>
      </w:r>
      <w:r w:rsidRPr="00225936">
        <w:rPr>
          <w:rFonts w:hint="eastAsia"/>
          <w:b/>
          <w:color w:val="000000" w:themeColor="text1"/>
          <w:szCs w:val="21"/>
        </w:rPr>
        <w:t>主要内容</w:t>
      </w:r>
    </w:p>
    <w:p w:rsidR="005A6B31" w:rsidRPr="00225936" w:rsidRDefault="001464D5">
      <w:pPr>
        <w:tabs>
          <w:tab w:val="left" w:pos="495"/>
        </w:tabs>
        <w:spacing w:line="360" w:lineRule="auto"/>
        <w:ind w:firstLineChars="200" w:firstLine="420"/>
        <w:rPr>
          <w:rFonts w:ascii="宋体"/>
          <w:color w:val="000000" w:themeColor="text1"/>
          <w:szCs w:val="21"/>
        </w:rPr>
      </w:pPr>
      <w:r w:rsidRPr="00225936">
        <w:rPr>
          <w:rFonts w:ascii="宋体"/>
          <w:color w:val="000000" w:themeColor="text1"/>
          <w:szCs w:val="21"/>
        </w:rPr>
        <w:tab/>
      </w:r>
      <w:r w:rsidRPr="00225936">
        <w:rPr>
          <w:rFonts w:ascii="宋体" w:hint="eastAsia"/>
          <w:color w:val="000000" w:themeColor="text1"/>
          <w:szCs w:val="21"/>
        </w:rPr>
        <w:t>第一节 故事创意设计</w:t>
      </w:r>
    </w:p>
    <w:p w:rsidR="005A6B31" w:rsidRPr="00225936" w:rsidRDefault="001464D5">
      <w:pPr>
        <w:tabs>
          <w:tab w:val="left" w:pos="495"/>
        </w:tabs>
        <w:spacing w:line="360" w:lineRule="auto"/>
        <w:ind w:firstLineChars="200" w:firstLine="420"/>
        <w:rPr>
          <w:rFonts w:ascii="宋体" w:hAnsi="宋体"/>
          <w:color w:val="000000" w:themeColor="text1"/>
          <w:szCs w:val="21"/>
        </w:rPr>
      </w:pPr>
      <w:r w:rsidRPr="00225936">
        <w:rPr>
          <w:rFonts w:ascii="宋体" w:hint="eastAsia"/>
          <w:color w:val="000000" w:themeColor="text1"/>
          <w:szCs w:val="21"/>
        </w:rPr>
        <w:t xml:space="preserve">第二节 </w:t>
      </w:r>
      <w:r w:rsidRPr="00225936">
        <w:rPr>
          <w:rFonts w:ascii="宋体" w:hAnsi="宋体" w:hint="eastAsia"/>
          <w:color w:val="000000" w:themeColor="text1"/>
          <w:szCs w:val="21"/>
        </w:rPr>
        <w:t>角色创意设计</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第三节 场景创意设计</w:t>
      </w:r>
    </w:p>
    <w:p w:rsidR="005A6B31" w:rsidRPr="00225936" w:rsidRDefault="001464D5">
      <w:pPr>
        <w:tabs>
          <w:tab w:val="left" w:pos="495"/>
        </w:tabs>
        <w:spacing w:line="360" w:lineRule="auto"/>
        <w:ind w:firstLineChars="200" w:firstLine="422"/>
        <w:rPr>
          <w:b/>
          <w:color w:val="000000" w:themeColor="text1"/>
          <w:szCs w:val="21"/>
        </w:rPr>
      </w:pPr>
      <w:r w:rsidRPr="00225936">
        <w:rPr>
          <w:b/>
          <w:color w:val="000000" w:themeColor="text1"/>
          <w:szCs w:val="21"/>
        </w:rPr>
        <w:lastRenderedPageBreak/>
        <w:t>3.</w:t>
      </w:r>
      <w:r w:rsidRPr="00225936">
        <w:rPr>
          <w:rFonts w:hint="eastAsia"/>
          <w:b/>
          <w:color w:val="000000" w:themeColor="text1"/>
          <w:szCs w:val="21"/>
        </w:rPr>
        <w:t>教学方法</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讲授为主，以课堂讨论、图文欣赏为辅，充分发挥多媒体教学优势。</w:t>
      </w:r>
    </w:p>
    <w:p w:rsidR="005A6B31" w:rsidRPr="00225936" w:rsidRDefault="001464D5">
      <w:pPr>
        <w:numPr>
          <w:ilvl w:val="0"/>
          <w:numId w:val="76"/>
        </w:numPr>
        <w:spacing w:line="360" w:lineRule="auto"/>
        <w:ind w:firstLineChars="200" w:firstLine="422"/>
        <w:rPr>
          <w:b/>
          <w:color w:val="000000" w:themeColor="text1"/>
          <w:szCs w:val="21"/>
        </w:rPr>
      </w:pPr>
      <w:r w:rsidRPr="00225936">
        <w:rPr>
          <w:rFonts w:hint="eastAsia"/>
          <w:b/>
          <w:color w:val="000000" w:themeColor="text1"/>
          <w:szCs w:val="21"/>
        </w:rPr>
        <w:t>阅读材料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《好绘本如何好》（作者）郝广才，二十一世纪出版社，ISBN: 9787539151755</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《图画书阅读与经典》（作者） 彭懿，二十一世纪出版社，ISBN: 7-5391-3328-7/I•837</w:t>
      </w:r>
    </w:p>
    <w:p w:rsidR="005A6B31" w:rsidRPr="00225936" w:rsidRDefault="001464D5">
      <w:pPr>
        <w:spacing w:line="360" w:lineRule="auto"/>
        <w:ind w:firstLineChars="200" w:firstLine="422"/>
        <w:rPr>
          <w:b/>
          <w:color w:val="000000" w:themeColor="text1"/>
          <w:szCs w:val="21"/>
        </w:rPr>
      </w:pPr>
      <w:r w:rsidRPr="00225936">
        <w:rPr>
          <w:b/>
          <w:color w:val="000000" w:themeColor="text1"/>
          <w:szCs w:val="21"/>
        </w:rPr>
        <w:t>5.</w:t>
      </w:r>
      <w:r w:rsidRPr="00225936">
        <w:rPr>
          <w:b/>
          <w:color w:val="000000" w:themeColor="text1"/>
          <w:szCs w:val="21"/>
        </w:rPr>
        <w:t>思考题</w:t>
      </w:r>
    </w:p>
    <w:p w:rsidR="005A6B31" w:rsidRPr="00225936" w:rsidRDefault="001464D5">
      <w:pPr>
        <w:tabs>
          <w:tab w:val="left" w:pos="600"/>
        </w:tabs>
        <w:spacing w:line="276" w:lineRule="auto"/>
        <w:ind w:firstLineChars="200" w:firstLine="420"/>
        <w:rPr>
          <w:color w:val="000000" w:themeColor="text1"/>
          <w:szCs w:val="21"/>
        </w:rPr>
      </w:pPr>
      <w:r w:rsidRPr="00225936">
        <w:rPr>
          <w:rFonts w:ascii="宋体" w:hAnsi="宋体" w:hint="eastAsia"/>
          <w:color w:val="000000" w:themeColor="text1"/>
          <w:szCs w:val="21"/>
        </w:rPr>
        <w:t>完成作业：</w:t>
      </w:r>
      <w:r w:rsidRPr="00225936">
        <w:rPr>
          <w:rFonts w:hint="eastAsia"/>
          <w:color w:val="000000" w:themeColor="text1"/>
          <w:szCs w:val="21"/>
        </w:rPr>
        <w:t>根据故事需要设计故事、角色和场景</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思考：绘本的风格特色如何通过绘画表现。</w:t>
      </w:r>
    </w:p>
    <w:p w:rsidR="005A6B31" w:rsidRPr="00225936" w:rsidRDefault="005A6B31">
      <w:pPr>
        <w:spacing w:line="360" w:lineRule="auto"/>
        <w:rPr>
          <w:color w:val="000000" w:themeColor="text1"/>
          <w:szCs w:val="21"/>
        </w:rPr>
      </w:pPr>
    </w:p>
    <w:p w:rsidR="005A6B31" w:rsidRPr="00225936" w:rsidRDefault="001464D5">
      <w:pPr>
        <w:tabs>
          <w:tab w:val="left" w:pos="600"/>
        </w:tabs>
        <w:spacing w:line="360" w:lineRule="auto"/>
        <w:jc w:val="center"/>
        <w:rPr>
          <w:rFonts w:ascii="宋体"/>
          <w:b/>
          <w:color w:val="000000" w:themeColor="text1"/>
          <w:szCs w:val="21"/>
        </w:rPr>
      </w:pPr>
      <w:r w:rsidRPr="00225936">
        <w:rPr>
          <w:rFonts w:ascii="宋体" w:hAnsi="宋体" w:hint="eastAsia"/>
          <w:b/>
          <w:color w:val="000000" w:themeColor="text1"/>
          <w:szCs w:val="21"/>
        </w:rPr>
        <w:t xml:space="preserve">第三章 </w:t>
      </w:r>
      <w:r w:rsidRPr="00225936">
        <w:rPr>
          <w:rFonts w:hint="eastAsia"/>
          <w:b/>
          <w:color w:val="000000" w:themeColor="text1"/>
          <w:szCs w:val="21"/>
        </w:rPr>
        <w:t>分镜头与节奏设计</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276" w:lineRule="auto"/>
        <w:ind w:firstLineChars="200" w:firstLine="420"/>
        <w:rPr>
          <w:color w:val="000000" w:themeColor="text1"/>
          <w:szCs w:val="21"/>
        </w:rPr>
      </w:pPr>
      <w:r w:rsidRPr="00225936">
        <w:rPr>
          <w:rFonts w:hint="eastAsia"/>
          <w:color w:val="000000" w:themeColor="text1"/>
          <w:szCs w:val="21"/>
        </w:rPr>
        <w:t>让学生根据故事内容和角色场景设计完成分镜头设计，掌握故事节奏的基本原理和设计构成，完成分镜头的设计与绘制。</w:t>
      </w:r>
    </w:p>
    <w:p w:rsidR="005A6B31" w:rsidRPr="00225936" w:rsidRDefault="001464D5">
      <w:pPr>
        <w:spacing w:line="360" w:lineRule="auto"/>
        <w:ind w:firstLineChars="200" w:firstLine="422"/>
        <w:rPr>
          <w:b/>
          <w:color w:val="000000" w:themeColor="text1"/>
          <w:szCs w:val="21"/>
        </w:rPr>
      </w:pPr>
      <w:r w:rsidRPr="00225936">
        <w:rPr>
          <w:b/>
          <w:color w:val="000000" w:themeColor="text1"/>
          <w:szCs w:val="21"/>
        </w:rPr>
        <w:t>2.</w:t>
      </w:r>
      <w:r w:rsidRPr="00225936">
        <w:rPr>
          <w:rFonts w:hint="eastAsia"/>
          <w:b/>
          <w:color w:val="000000" w:themeColor="text1"/>
          <w:szCs w:val="21"/>
        </w:rPr>
        <w:t>主要内容</w:t>
      </w:r>
    </w:p>
    <w:p w:rsidR="005A6B31" w:rsidRPr="00225936" w:rsidRDefault="001464D5">
      <w:pPr>
        <w:pStyle w:val="14"/>
        <w:spacing w:line="276" w:lineRule="auto"/>
        <w:rPr>
          <w:color w:val="000000" w:themeColor="text1"/>
          <w:szCs w:val="21"/>
        </w:rPr>
      </w:pPr>
      <w:r w:rsidRPr="00225936">
        <w:rPr>
          <w:rFonts w:hint="eastAsia"/>
          <w:color w:val="000000" w:themeColor="text1"/>
          <w:szCs w:val="21"/>
        </w:rPr>
        <w:t>第一节分镜头设计</w:t>
      </w:r>
    </w:p>
    <w:p w:rsidR="005A6B31" w:rsidRPr="00225936" w:rsidRDefault="001464D5">
      <w:pPr>
        <w:pStyle w:val="14"/>
        <w:spacing w:line="276" w:lineRule="auto"/>
        <w:rPr>
          <w:color w:val="000000" w:themeColor="text1"/>
          <w:szCs w:val="21"/>
        </w:rPr>
      </w:pPr>
      <w:r w:rsidRPr="00225936">
        <w:rPr>
          <w:rFonts w:hint="eastAsia"/>
          <w:color w:val="000000" w:themeColor="text1"/>
          <w:szCs w:val="21"/>
        </w:rPr>
        <w:t>第二节节奏设计</w:t>
      </w:r>
    </w:p>
    <w:p w:rsidR="005A6B31" w:rsidRPr="00225936" w:rsidRDefault="001464D5">
      <w:pPr>
        <w:spacing w:line="360" w:lineRule="auto"/>
        <w:ind w:firstLineChars="200" w:firstLine="422"/>
        <w:rPr>
          <w:b/>
          <w:color w:val="000000" w:themeColor="text1"/>
          <w:szCs w:val="21"/>
        </w:rPr>
      </w:pPr>
      <w:r w:rsidRPr="00225936">
        <w:rPr>
          <w:b/>
          <w:color w:val="000000" w:themeColor="text1"/>
          <w:szCs w:val="21"/>
        </w:rPr>
        <w:t>3.</w:t>
      </w:r>
      <w:r w:rsidRPr="00225936">
        <w:rPr>
          <w:rFonts w:hint="eastAsia"/>
          <w:b/>
          <w:color w:val="000000" w:themeColor="text1"/>
          <w:szCs w:val="21"/>
        </w:rPr>
        <w:t>教学方法</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讲授为主，以课堂讨论、图文欣赏为辅，充分发挥多媒体教学优势。</w:t>
      </w:r>
    </w:p>
    <w:p w:rsidR="005A6B31" w:rsidRPr="00225936" w:rsidRDefault="001464D5">
      <w:pPr>
        <w:spacing w:line="360" w:lineRule="auto"/>
        <w:ind w:firstLineChars="200" w:firstLine="422"/>
        <w:rPr>
          <w:b/>
          <w:color w:val="000000" w:themeColor="text1"/>
          <w:szCs w:val="21"/>
        </w:rPr>
      </w:pPr>
      <w:r w:rsidRPr="00225936">
        <w:rPr>
          <w:b/>
          <w:color w:val="000000" w:themeColor="text1"/>
          <w:szCs w:val="21"/>
        </w:rPr>
        <w:t>4.</w:t>
      </w:r>
      <w:r w:rsidRPr="00225936">
        <w:rPr>
          <w:rFonts w:hint="eastAsia"/>
          <w:b/>
          <w:color w:val="000000" w:themeColor="text1"/>
          <w:szCs w:val="21"/>
        </w:rPr>
        <w:t>阅读材料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《好绘本如何好》（作者）郝广才，二十一世纪出版社，ISBN: 9787539151755</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《图画书阅读与经典》（作者） 彭懿，二十一世纪出版社，ISBN: 7-5391-3328-7/I•837</w:t>
      </w:r>
    </w:p>
    <w:p w:rsidR="005A6B31" w:rsidRPr="00225936" w:rsidRDefault="001464D5">
      <w:pPr>
        <w:spacing w:line="360" w:lineRule="auto"/>
        <w:ind w:firstLineChars="200" w:firstLine="422"/>
        <w:rPr>
          <w:color w:val="000000" w:themeColor="text1"/>
          <w:szCs w:val="21"/>
        </w:rPr>
      </w:pPr>
      <w:r w:rsidRPr="00225936">
        <w:rPr>
          <w:b/>
          <w:color w:val="000000" w:themeColor="text1"/>
          <w:szCs w:val="21"/>
        </w:rPr>
        <w:t>5.</w:t>
      </w:r>
      <w:r w:rsidRPr="00225936">
        <w:rPr>
          <w:b/>
          <w:color w:val="000000" w:themeColor="text1"/>
          <w:szCs w:val="21"/>
        </w:rPr>
        <w:t>思考题</w:t>
      </w:r>
    </w:p>
    <w:p w:rsidR="005A6B31" w:rsidRPr="00225936" w:rsidRDefault="001464D5">
      <w:pPr>
        <w:tabs>
          <w:tab w:val="left" w:pos="600"/>
        </w:tabs>
        <w:spacing w:line="276" w:lineRule="auto"/>
        <w:ind w:firstLineChars="200" w:firstLine="420"/>
        <w:rPr>
          <w:color w:val="000000" w:themeColor="text1"/>
          <w:szCs w:val="21"/>
        </w:rPr>
      </w:pPr>
      <w:r w:rsidRPr="00225936">
        <w:rPr>
          <w:rFonts w:ascii="宋体" w:hAnsi="宋体" w:hint="eastAsia"/>
          <w:color w:val="000000" w:themeColor="text1"/>
          <w:szCs w:val="21"/>
        </w:rPr>
        <w:t>完成作业：</w:t>
      </w:r>
      <w:r w:rsidRPr="00225936">
        <w:rPr>
          <w:rFonts w:hint="eastAsia"/>
          <w:color w:val="000000" w:themeColor="text1"/>
          <w:szCs w:val="21"/>
        </w:rPr>
        <w:t>完成绘本的分镜头设计</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思考：绘本分镜与漫画分镜的区别以及各自的优势体现。</w:t>
      </w:r>
    </w:p>
    <w:p w:rsidR="005A6B31" w:rsidRPr="00225936" w:rsidRDefault="005A6B31">
      <w:pPr>
        <w:spacing w:line="360" w:lineRule="auto"/>
        <w:ind w:left="480"/>
        <w:rPr>
          <w:color w:val="000000" w:themeColor="text1"/>
          <w:szCs w:val="21"/>
        </w:rPr>
      </w:pPr>
    </w:p>
    <w:p w:rsidR="005A6B31" w:rsidRPr="00225936" w:rsidRDefault="001464D5">
      <w:pPr>
        <w:tabs>
          <w:tab w:val="left" w:pos="600"/>
        </w:tabs>
        <w:spacing w:line="360" w:lineRule="auto"/>
        <w:jc w:val="center"/>
        <w:rPr>
          <w:rFonts w:ascii="宋体"/>
          <w:b/>
          <w:color w:val="000000" w:themeColor="text1"/>
          <w:szCs w:val="21"/>
        </w:rPr>
      </w:pPr>
      <w:r w:rsidRPr="00225936">
        <w:rPr>
          <w:rFonts w:ascii="宋体" w:hAnsi="宋体" w:hint="eastAsia"/>
          <w:b/>
          <w:color w:val="000000" w:themeColor="text1"/>
          <w:szCs w:val="21"/>
        </w:rPr>
        <w:t xml:space="preserve">第四章 </w:t>
      </w:r>
      <w:r w:rsidRPr="00225936">
        <w:rPr>
          <w:rFonts w:hint="eastAsia"/>
          <w:b/>
          <w:color w:val="000000" w:themeColor="text1"/>
          <w:szCs w:val="21"/>
        </w:rPr>
        <w:t>绘本创作</w:t>
      </w:r>
    </w:p>
    <w:p w:rsidR="005A6B31" w:rsidRPr="00225936" w:rsidRDefault="001464D5">
      <w:pPr>
        <w:spacing w:line="360" w:lineRule="auto"/>
        <w:ind w:firstLineChars="200" w:firstLine="422"/>
        <w:rPr>
          <w:b/>
          <w:color w:val="000000" w:themeColor="text1"/>
          <w:szCs w:val="21"/>
        </w:rPr>
      </w:pPr>
      <w:r w:rsidRPr="00225936">
        <w:rPr>
          <w:rFonts w:hint="eastAsia"/>
          <w:b/>
          <w:color w:val="000000" w:themeColor="text1"/>
          <w:szCs w:val="21"/>
        </w:rPr>
        <w:t>1.</w:t>
      </w:r>
      <w:r w:rsidRPr="00225936">
        <w:rPr>
          <w:rFonts w:hint="eastAsia"/>
          <w:b/>
          <w:color w:val="000000" w:themeColor="text1"/>
          <w:szCs w:val="21"/>
        </w:rPr>
        <w:t>教学要求</w:t>
      </w:r>
    </w:p>
    <w:p w:rsidR="005A6B31" w:rsidRPr="00225936" w:rsidRDefault="001464D5">
      <w:pPr>
        <w:spacing w:line="276" w:lineRule="auto"/>
        <w:ind w:firstLineChars="200" w:firstLine="420"/>
        <w:rPr>
          <w:color w:val="000000" w:themeColor="text1"/>
          <w:szCs w:val="21"/>
        </w:rPr>
      </w:pPr>
      <w:r w:rsidRPr="00225936">
        <w:rPr>
          <w:rFonts w:hint="eastAsia"/>
          <w:color w:val="000000" w:themeColor="text1"/>
          <w:szCs w:val="21"/>
        </w:rPr>
        <w:t>让学生能学会绘本创作的基本原理和设计流程，能独立完成绘本的创作绘制和设计。</w:t>
      </w:r>
    </w:p>
    <w:p w:rsidR="005A6B31" w:rsidRPr="00225936" w:rsidRDefault="001464D5">
      <w:pPr>
        <w:spacing w:line="360" w:lineRule="auto"/>
        <w:ind w:firstLineChars="200" w:firstLine="422"/>
        <w:rPr>
          <w:b/>
          <w:color w:val="000000" w:themeColor="text1"/>
          <w:szCs w:val="21"/>
        </w:rPr>
      </w:pPr>
      <w:r w:rsidRPr="00225936">
        <w:rPr>
          <w:b/>
          <w:color w:val="000000" w:themeColor="text1"/>
          <w:szCs w:val="21"/>
        </w:rPr>
        <w:t>2.</w:t>
      </w:r>
      <w:r w:rsidRPr="00225936">
        <w:rPr>
          <w:rFonts w:hint="eastAsia"/>
          <w:b/>
          <w:color w:val="000000" w:themeColor="text1"/>
          <w:szCs w:val="21"/>
        </w:rPr>
        <w:t>主要内容</w:t>
      </w:r>
    </w:p>
    <w:p w:rsidR="005A6B31" w:rsidRPr="00225936" w:rsidRDefault="001464D5">
      <w:pPr>
        <w:pStyle w:val="14"/>
        <w:spacing w:line="360" w:lineRule="auto"/>
        <w:rPr>
          <w:rFonts w:ascii="宋体"/>
          <w:color w:val="000000" w:themeColor="text1"/>
          <w:szCs w:val="21"/>
        </w:rPr>
      </w:pPr>
      <w:r w:rsidRPr="00225936">
        <w:rPr>
          <w:rFonts w:ascii="宋体" w:hAnsi="宋体" w:hint="eastAsia"/>
          <w:color w:val="000000" w:themeColor="text1"/>
          <w:szCs w:val="21"/>
        </w:rPr>
        <w:t>第一节 绘本创作基本流程</w:t>
      </w:r>
    </w:p>
    <w:p w:rsidR="005A6B31" w:rsidRPr="00225936" w:rsidRDefault="001464D5">
      <w:pPr>
        <w:pStyle w:val="14"/>
        <w:spacing w:line="360" w:lineRule="auto"/>
        <w:rPr>
          <w:rFonts w:ascii="宋体"/>
          <w:color w:val="000000" w:themeColor="text1"/>
          <w:szCs w:val="21"/>
        </w:rPr>
      </w:pPr>
      <w:r w:rsidRPr="00225936">
        <w:rPr>
          <w:rFonts w:ascii="宋体" w:hAnsi="宋体" w:hint="eastAsia"/>
          <w:color w:val="000000" w:themeColor="text1"/>
          <w:szCs w:val="21"/>
        </w:rPr>
        <w:t>第二节 绘本创作实践</w:t>
      </w:r>
    </w:p>
    <w:p w:rsidR="005A6B31" w:rsidRPr="00225936" w:rsidRDefault="001464D5">
      <w:pPr>
        <w:spacing w:line="360" w:lineRule="auto"/>
        <w:ind w:firstLineChars="200" w:firstLine="422"/>
        <w:rPr>
          <w:b/>
          <w:color w:val="000000" w:themeColor="text1"/>
          <w:szCs w:val="21"/>
        </w:rPr>
      </w:pPr>
      <w:r w:rsidRPr="00225936">
        <w:rPr>
          <w:b/>
          <w:color w:val="000000" w:themeColor="text1"/>
          <w:szCs w:val="21"/>
        </w:rPr>
        <w:lastRenderedPageBreak/>
        <w:t>3.</w:t>
      </w:r>
      <w:r w:rsidRPr="00225936">
        <w:rPr>
          <w:rFonts w:hint="eastAsia"/>
          <w:b/>
          <w:color w:val="000000" w:themeColor="text1"/>
          <w:szCs w:val="21"/>
        </w:rPr>
        <w:t>教学方法</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讲授为主，以课堂讨论、图文欣赏为辅，充分发挥多媒体教学优势。</w:t>
      </w:r>
    </w:p>
    <w:p w:rsidR="005A6B31" w:rsidRPr="00225936" w:rsidRDefault="001464D5">
      <w:pPr>
        <w:spacing w:line="360" w:lineRule="auto"/>
        <w:ind w:firstLineChars="200" w:firstLine="422"/>
        <w:rPr>
          <w:b/>
          <w:color w:val="000000" w:themeColor="text1"/>
          <w:szCs w:val="21"/>
        </w:rPr>
      </w:pPr>
      <w:r w:rsidRPr="00225936">
        <w:rPr>
          <w:b/>
          <w:color w:val="000000" w:themeColor="text1"/>
          <w:szCs w:val="21"/>
        </w:rPr>
        <w:t>4.</w:t>
      </w:r>
      <w:r w:rsidRPr="00225936">
        <w:rPr>
          <w:rFonts w:hint="eastAsia"/>
          <w:b/>
          <w:color w:val="000000" w:themeColor="text1"/>
          <w:szCs w:val="21"/>
        </w:rPr>
        <w:t>阅读材料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《好绘本如何好》（作者）郝广才，二十一世纪出版社，ISBN: 9787539151755</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《图画书阅读与经典》（作者） 彭懿，二十一世纪出版社，ISBN: 7-5391-3328-7/I•837</w:t>
      </w:r>
    </w:p>
    <w:p w:rsidR="005A6B31" w:rsidRPr="00225936" w:rsidRDefault="001464D5">
      <w:pPr>
        <w:spacing w:line="360" w:lineRule="auto"/>
        <w:ind w:firstLineChars="200" w:firstLine="422"/>
        <w:rPr>
          <w:color w:val="000000" w:themeColor="text1"/>
          <w:szCs w:val="21"/>
        </w:rPr>
      </w:pPr>
      <w:r w:rsidRPr="00225936">
        <w:rPr>
          <w:b/>
          <w:color w:val="000000" w:themeColor="text1"/>
          <w:szCs w:val="21"/>
        </w:rPr>
        <w:t>5.</w:t>
      </w:r>
      <w:r w:rsidRPr="00225936">
        <w:rPr>
          <w:b/>
          <w:color w:val="000000" w:themeColor="text1"/>
          <w:szCs w:val="21"/>
        </w:rPr>
        <w:t>思考题</w:t>
      </w:r>
    </w:p>
    <w:p w:rsidR="005A6B31" w:rsidRPr="00225936" w:rsidRDefault="001464D5">
      <w:pPr>
        <w:tabs>
          <w:tab w:val="left" w:pos="600"/>
        </w:tabs>
        <w:spacing w:line="276" w:lineRule="auto"/>
        <w:ind w:firstLineChars="200" w:firstLine="420"/>
        <w:rPr>
          <w:color w:val="000000" w:themeColor="text1"/>
          <w:szCs w:val="21"/>
        </w:rPr>
      </w:pPr>
      <w:r w:rsidRPr="00225936">
        <w:rPr>
          <w:rFonts w:ascii="宋体" w:hAnsi="宋体" w:hint="eastAsia"/>
          <w:color w:val="000000" w:themeColor="text1"/>
          <w:szCs w:val="21"/>
        </w:rPr>
        <w:t>完成作业：</w:t>
      </w:r>
      <w:r w:rsidRPr="00225936">
        <w:rPr>
          <w:rFonts w:hint="eastAsia"/>
          <w:color w:val="000000" w:themeColor="text1"/>
          <w:szCs w:val="21"/>
        </w:rPr>
        <w:t>完成</w:t>
      </w:r>
      <w:r w:rsidRPr="00225936">
        <w:rPr>
          <w:color w:val="000000" w:themeColor="text1"/>
          <w:szCs w:val="21"/>
        </w:rPr>
        <w:t>1</w:t>
      </w:r>
      <w:r w:rsidRPr="00225936">
        <w:rPr>
          <w:rFonts w:hint="eastAsia"/>
          <w:color w:val="000000" w:themeColor="text1"/>
          <w:szCs w:val="21"/>
        </w:rPr>
        <w:t>本创意绘本制作</w:t>
      </w:r>
      <w:r w:rsidRPr="00225936">
        <w:rPr>
          <w:rFonts w:ascii="宋体" w:hAnsi="宋体" w:hint="eastAsia"/>
          <w:color w:val="000000" w:themeColor="text1"/>
          <w:szCs w:val="21"/>
        </w:rPr>
        <w:t>。</w:t>
      </w:r>
    </w:p>
    <w:p w:rsidR="005A6B31" w:rsidRPr="00225936" w:rsidRDefault="001464D5">
      <w:pPr>
        <w:tabs>
          <w:tab w:val="left" w:pos="600"/>
        </w:tabs>
        <w:spacing w:line="276" w:lineRule="auto"/>
        <w:ind w:firstLineChars="200" w:firstLine="420"/>
        <w:rPr>
          <w:rFonts w:ascii="宋体" w:hAnsi="宋体"/>
          <w:color w:val="000000" w:themeColor="text1"/>
          <w:szCs w:val="21"/>
        </w:rPr>
      </w:pPr>
      <w:r w:rsidRPr="00225936">
        <w:rPr>
          <w:rFonts w:ascii="宋体" w:hAnsi="宋体" w:hint="eastAsia"/>
          <w:color w:val="000000" w:themeColor="text1"/>
          <w:szCs w:val="21"/>
        </w:rPr>
        <w:t>思考：各类型创意绘本的区别和特点。</w:t>
      </w:r>
    </w:p>
    <w:p w:rsidR="005A6B31" w:rsidRPr="00225936" w:rsidRDefault="005A6B31">
      <w:pPr>
        <w:tabs>
          <w:tab w:val="left" w:pos="600"/>
        </w:tabs>
        <w:spacing w:line="276" w:lineRule="auto"/>
        <w:ind w:firstLineChars="300" w:firstLine="630"/>
        <w:rPr>
          <w:rFonts w:ascii="宋体" w:hAnsi="宋体"/>
          <w:color w:val="000000" w:themeColor="text1"/>
          <w:szCs w:val="21"/>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36"/>
        <w:gridCol w:w="2127"/>
        <w:gridCol w:w="708"/>
        <w:gridCol w:w="1418"/>
        <w:gridCol w:w="709"/>
        <w:gridCol w:w="708"/>
        <w:gridCol w:w="998"/>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836" w:type="dxa"/>
            <w:vAlign w:val="center"/>
          </w:tcPr>
          <w:p w:rsidR="005A6B31" w:rsidRPr="00225936" w:rsidRDefault="001464D5">
            <w:pPr>
              <w:ind w:left="105" w:hangingChars="50" w:hanging="105"/>
              <w:jc w:val="center"/>
              <w:rPr>
                <w:bCs/>
                <w:color w:val="000000" w:themeColor="text1"/>
                <w:szCs w:val="21"/>
              </w:rPr>
            </w:pPr>
            <w:r w:rsidRPr="00225936">
              <w:rPr>
                <w:rFonts w:hint="eastAsia"/>
                <w:bCs/>
                <w:color w:val="000000" w:themeColor="text1"/>
                <w:szCs w:val="21"/>
              </w:rPr>
              <w:t>实验（实践）项目名称</w:t>
            </w:r>
          </w:p>
        </w:tc>
        <w:tc>
          <w:tcPr>
            <w:tcW w:w="21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70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41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709"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708"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99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考核</w:t>
            </w:r>
          </w:p>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要求</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836"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故事、角色、场景的创意设计</w:t>
            </w:r>
          </w:p>
        </w:tc>
        <w:tc>
          <w:tcPr>
            <w:tcW w:w="2127" w:type="dxa"/>
            <w:vAlign w:val="center"/>
          </w:tcPr>
          <w:p w:rsidR="005A6B31" w:rsidRPr="00225936" w:rsidRDefault="001464D5">
            <w:pPr>
              <w:jc w:val="center"/>
              <w:rPr>
                <w:color w:val="000000" w:themeColor="text1"/>
                <w:szCs w:val="21"/>
              </w:rPr>
            </w:pPr>
            <w:r w:rsidRPr="00225936">
              <w:rPr>
                <w:rFonts w:hint="eastAsia"/>
                <w:color w:val="000000" w:themeColor="text1"/>
                <w:szCs w:val="21"/>
              </w:rPr>
              <w:t>角色、场景设计实践</w:t>
            </w:r>
          </w:p>
        </w:tc>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1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998" w:type="dxa"/>
            <w:vAlign w:val="center"/>
          </w:tcPr>
          <w:p w:rsidR="005A6B31" w:rsidRPr="00225936" w:rsidRDefault="001464D5">
            <w:pPr>
              <w:jc w:val="center"/>
              <w:rPr>
                <w:color w:val="000000" w:themeColor="text1"/>
                <w:szCs w:val="21"/>
              </w:rPr>
            </w:pPr>
            <w:r w:rsidRPr="00225936">
              <w:rPr>
                <w:color w:val="000000" w:themeColor="text1"/>
                <w:szCs w:val="21"/>
              </w:rPr>
              <w:t>手绘图表现</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836"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分镜头与节奏设计</w:t>
            </w:r>
          </w:p>
        </w:tc>
        <w:tc>
          <w:tcPr>
            <w:tcW w:w="2127" w:type="dxa"/>
            <w:vAlign w:val="center"/>
          </w:tcPr>
          <w:p w:rsidR="005A6B31" w:rsidRPr="00225936" w:rsidRDefault="001464D5">
            <w:pPr>
              <w:jc w:val="center"/>
              <w:rPr>
                <w:color w:val="000000" w:themeColor="text1"/>
                <w:szCs w:val="21"/>
              </w:rPr>
            </w:pPr>
            <w:r w:rsidRPr="00225936">
              <w:rPr>
                <w:rFonts w:hint="eastAsia"/>
                <w:color w:val="000000" w:themeColor="text1"/>
                <w:szCs w:val="21"/>
              </w:rPr>
              <w:t>分镜头与节奏设计实践</w:t>
            </w:r>
          </w:p>
        </w:tc>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41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998" w:type="dxa"/>
            <w:vAlign w:val="center"/>
          </w:tcPr>
          <w:p w:rsidR="005A6B31" w:rsidRPr="00225936" w:rsidRDefault="001464D5">
            <w:pPr>
              <w:jc w:val="center"/>
              <w:rPr>
                <w:color w:val="000000" w:themeColor="text1"/>
                <w:szCs w:val="21"/>
              </w:rPr>
            </w:pPr>
            <w:r w:rsidRPr="00225936">
              <w:rPr>
                <w:color w:val="000000" w:themeColor="text1"/>
                <w:szCs w:val="21"/>
              </w:rPr>
              <w:t>手绘图表现</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836"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绘本创作</w:t>
            </w:r>
          </w:p>
        </w:tc>
        <w:tc>
          <w:tcPr>
            <w:tcW w:w="2127" w:type="dxa"/>
            <w:vAlign w:val="center"/>
          </w:tcPr>
          <w:p w:rsidR="005A6B31" w:rsidRPr="00225936" w:rsidRDefault="001464D5">
            <w:pPr>
              <w:jc w:val="center"/>
              <w:rPr>
                <w:color w:val="000000" w:themeColor="text1"/>
                <w:szCs w:val="21"/>
              </w:rPr>
            </w:pPr>
            <w:r w:rsidRPr="00225936">
              <w:rPr>
                <w:rFonts w:hint="eastAsia"/>
                <w:color w:val="000000" w:themeColor="text1"/>
                <w:szCs w:val="21"/>
              </w:rPr>
              <w:t>绘本综合创作</w:t>
            </w:r>
          </w:p>
        </w:tc>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41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709"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998" w:type="dxa"/>
            <w:vAlign w:val="center"/>
          </w:tcPr>
          <w:p w:rsidR="005A6B31" w:rsidRPr="00225936" w:rsidRDefault="001464D5">
            <w:pPr>
              <w:jc w:val="center"/>
              <w:rPr>
                <w:color w:val="000000" w:themeColor="text1"/>
                <w:szCs w:val="21"/>
              </w:rPr>
            </w:pPr>
            <w:r w:rsidRPr="00225936">
              <w:rPr>
                <w:color w:val="000000" w:themeColor="text1"/>
                <w:szCs w:val="21"/>
              </w:rPr>
              <w:t>手绘图表现</w:t>
            </w:r>
          </w:p>
        </w:tc>
      </w:tr>
    </w:tbl>
    <w:p w:rsidR="005A6B31" w:rsidRPr="00225936" w:rsidRDefault="005A6B31">
      <w:pPr>
        <w:rPr>
          <w:color w:val="000000" w:themeColor="text1"/>
        </w:rPr>
      </w:pPr>
    </w:p>
    <w:p w:rsidR="005A6B31" w:rsidRPr="00225936" w:rsidRDefault="005A6B31">
      <w:pPr>
        <w:spacing w:line="360" w:lineRule="auto"/>
        <w:ind w:left="480"/>
        <w:rPr>
          <w:b/>
          <w:color w:val="000000" w:themeColor="text1"/>
        </w:rPr>
      </w:pPr>
    </w:p>
    <w:p w:rsidR="005A6B31" w:rsidRPr="00225936" w:rsidRDefault="001464D5">
      <w:pPr>
        <w:pStyle w:val="af5"/>
        <w:rPr>
          <w:color w:val="000000" w:themeColor="text1"/>
          <w:sz w:val="36"/>
          <w:szCs w:val="36"/>
        </w:rPr>
      </w:pPr>
      <w:bookmarkStart w:id="146" w:name="_Toc511134706"/>
      <w:bookmarkStart w:id="147" w:name="_Toc55545070"/>
      <w:bookmarkStart w:id="148" w:name="_Toc511721000"/>
      <w:r w:rsidRPr="00225936">
        <w:rPr>
          <w:rFonts w:hint="eastAsia"/>
          <w:color w:val="000000" w:themeColor="text1"/>
          <w:sz w:val="36"/>
          <w:szCs w:val="36"/>
        </w:rPr>
        <w:t>《影视后期与特效》课程教学大纲</w:t>
      </w:r>
      <w:bookmarkEnd w:id="146"/>
      <w:bookmarkEnd w:id="147"/>
      <w:bookmarkEnd w:id="148"/>
    </w:p>
    <w:p w:rsidR="005A6B31" w:rsidRPr="00225936" w:rsidRDefault="001464D5">
      <w:pPr>
        <w:spacing w:line="360" w:lineRule="auto"/>
        <w:jc w:val="center"/>
        <w:rPr>
          <w:bCs/>
          <w:color w:val="000000" w:themeColor="text1"/>
          <w:sz w:val="24"/>
        </w:rPr>
      </w:pPr>
      <w:r w:rsidRPr="00225936">
        <w:rPr>
          <w:rFonts w:hint="eastAsia"/>
          <w:bCs/>
          <w:color w:val="000000" w:themeColor="text1"/>
          <w:sz w:val="24"/>
        </w:rPr>
        <w:t xml:space="preserve">Film and </w:t>
      </w:r>
      <w:r w:rsidRPr="00225936">
        <w:rPr>
          <w:bCs/>
          <w:color w:val="000000" w:themeColor="text1"/>
          <w:sz w:val="24"/>
        </w:rPr>
        <w:t>T</w:t>
      </w:r>
      <w:r w:rsidRPr="00225936">
        <w:rPr>
          <w:rFonts w:hint="eastAsia"/>
          <w:bCs/>
          <w:color w:val="000000" w:themeColor="text1"/>
          <w:sz w:val="24"/>
        </w:rPr>
        <w:t xml:space="preserve">elevision Late and </w:t>
      </w:r>
      <w:r w:rsidRPr="00225936">
        <w:rPr>
          <w:bCs/>
          <w:color w:val="000000" w:themeColor="text1"/>
          <w:sz w:val="24"/>
        </w:rPr>
        <w:t>S</w:t>
      </w:r>
      <w:r w:rsidRPr="00225936">
        <w:rPr>
          <w:rFonts w:hint="eastAsia"/>
          <w:bCs/>
          <w:color w:val="000000" w:themeColor="text1"/>
          <w:sz w:val="24"/>
        </w:rPr>
        <w:t xml:space="preserve">pecial </w:t>
      </w:r>
      <w:r w:rsidRPr="00225936">
        <w:rPr>
          <w:bCs/>
          <w:color w:val="000000" w:themeColor="text1"/>
          <w:sz w:val="24"/>
        </w:rPr>
        <w:t>E</w:t>
      </w:r>
      <w:r w:rsidRPr="00225936">
        <w:rPr>
          <w:rFonts w:hint="eastAsia"/>
          <w:bCs/>
          <w:color w:val="000000" w:themeColor="text1"/>
          <w:sz w:val="24"/>
        </w:rPr>
        <w:t>ffects</w:t>
      </w:r>
    </w:p>
    <w:p w:rsidR="005A6B31" w:rsidRPr="00225936" w:rsidRDefault="001464D5">
      <w:pPr>
        <w:jc w:val="center"/>
        <w:rPr>
          <w:bCs/>
          <w:color w:val="000000" w:themeColor="text1"/>
          <w:sz w:val="24"/>
        </w:rPr>
      </w:pPr>
      <w:r w:rsidRPr="00225936">
        <w:rPr>
          <w:rFonts w:hint="eastAsia"/>
          <w:bCs/>
          <w:color w:val="000000" w:themeColor="text1"/>
          <w:sz w:val="24"/>
        </w:rPr>
        <w:t>大纲主撰人：马宁洲</w:t>
      </w:r>
      <w:r w:rsidRPr="00225936">
        <w:rPr>
          <w:rFonts w:hint="eastAsia"/>
          <w:bCs/>
          <w:color w:val="000000" w:themeColor="text1"/>
          <w:sz w:val="24"/>
        </w:rPr>
        <w:t xml:space="preserve">      </w:t>
      </w:r>
      <w:r w:rsidRPr="00225936">
        <w:rPr>
          <w:rFonts w:hint="eastAsia"/>
          <w:bCs/>
          <w:color w:val="000000" w:themeColor="text1"/>
          <w:sz w:val="24"/>
        </w:rPr>
        <w:t>大纲审核人：李丰</w:t>
      </w:r>
      <w:r w:rsidRPr="00225936">
        <w:rPr>
          <w:bCs/>
          <w:color w:val="000000" w:themeColor="text1"/>
          <w:sz w:val="24"/>
        </w:rPr>
        <w:t>君</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】235423001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】专业类创新创业课程</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w:t>
      </w:r>
      <w:r w:rsidRPr="00225936">
        <w:rPr>
          <w:rFonts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3                             【</w:t>
      </w:r>
      <w:r w:rsidRPr="00225936">
        <w:rPr>
          <w:rFonts w:hint="eastAsia"/>
          <w:b/>
          <w:color w:val="000000" w:themeColor="text1"/>
        </w:rPr>
        <w:t>学时数</w:t>
      </w:r>
      <w:r w:rsidRPr="00225936">
        <w:rPr>
          <w:rFonts w:ascii="宋体" w:hAnsi="宋体" w:hint="eastAsia"/>
          <w:color w:val="000000" w:themeColor="text1"/>
          <w:szCs w:val="21"/>
        </w:rPr>
        <w:t>】</w:t>
      </w:r>
      <w:r w:rsidRPr="00225936">
        <w:rPr>
          <w:rFonts w:hint="eastAsia"/>
          <w:color w:val="000000" w:themeColor="text1"/>
          <w:szCs w:val="21"/>
        </w:rPr>
        <w:t>48</w:t>
      </w:r>
      <w:r w:rsidRPr="00225936">
        <w:rPr>
          <w:rFonts w:hint="eastAsia"/>
          <w:color w:val="000000" w:themeColor="text1"/>
          <w:szCs w:val="21"/>
        </w:rPr>
        <w:t>（</w:t>
      </w:r>
      <w:r w:rsidRPr="00225936">
        <w:rPr>
          <w:rFonts w:hint="eastAsia"/>
          <w:color w:val="000000" w:themeColor="text1"/>
          <w:szCs w:val="21"/>
        </w:rPr>
        <w:t>40/8</w:t>
      </w:r>
      <w:r w:rsidRPr="00225936">
        <w:rPr>
          <w:rFonts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w:t>
      </w:r>
      <w:r w:rsidRPr="00225936">
        <w:rPr>
          <w:rFonts w:hint="eastAsia"/>
          <w:color w:val="000000" w:themeColor="text1"/>
          <w:szCs w:val="21"/>
        </w:rPr>
        <w:t>三春</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】三维动画制作基础（一）</w:t>
      </w:r>
    </w:p>
    <w:p w:rsidR="005A6B31" w:rsidRPr="00225936" w:rsidRDefault="005A6B31">
      <w:pPr>
        <w:spacing w:line="360" w:lineRule="auto"/>
        <w:rPr>
          <w:rFonts w:ascii="宋体" w:hAnsi="宋体"/>
          <w:b/>
          <w:color w:val="000000" w:themeColor="text1"/>
          <w:sz w:val="24"/>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lastRenderedPageBreak/>
        <w:t>该课程是针动画专业而开设的专业必修课，主要教授学生掌握影视后期合成软件AfterEffect（AE），能使用AE创作与制作短片。通过本课程的教学和训练，为学生今后的短片创作打下良好的技术基础。</w:t>
      </w:r>
    </w:p>
    <w:p w:rsidR="005A6B31" w:rsidRPr="00225936" w:rsidRDefault="001464D5">
      <w:pPr>
        <w:spacing w:line="300" w:lineRule="auto"/>
        <w:ind w:firstLineChars="200" w:firstLine="420"/>
        <w:rPr>
          <w:bCs/>
          <w:color w:val="000000" w:themeColor="text1"/>
        </w:rPr>
      </w:pPr>
      <w:r w:rsidRPr="00225936">
        <w:rPr>
          <w:bCs/>
          <w:color w:val="000000" w:themeColor="text1"/>
        </w:rPr>
        <w:t xml:space="preserve">The curriculum is the needle animation design professional courses, aims to help students to master the film post-production software After Effect </w:t>
      </w:r>
      <w:r w:rsidRPr="00225936">
        <w:rPr>
          <w:bCs/>
          <w:color w:val="000000" w:themeColor="text1"/>
        </w:rPr>
        <w:t>（</w:t>
      </w:r>
      <w:r w:rsidRPr="00225936">
        <w:rPr>
          <w:bCs/>
          <w:color w:val="000000" w:themeColor="text1"/>
        </w:rPr>
        <w:t xml:space="preserve"> AE </w:t>
      </w:r>
      <w:r w:rsidRPr="00225936">
        <w:rPr>
          <w:bCs/>
          <w:color w:val="000000" w:themeColor="text1"/>
        </w:rPr>
        <w:t>）</w:t>
      </w:r>
      <w:r w:rsidRPr="00225936">
        <w:rPr>
          <w:bCs/>
          <w:color w:val="000000" w:themeColor="text1"/>
        </w:rPr>
        <w:t>, use AE creation and making short films. By leaning this course and training, students will marst the technology of creative short film.</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366"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803"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366"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 xml:space="preserve">AE </w:t>
            </w:r>
            <w:r w:rsidRPr="00225936">
              <w:rPr>
                <w:rFonts w:hint="eastAsia"/>
                <w:color w:val="000000" w:themeColor="text1"/>
                <w:szCs w:val="21"/>
              </w:rPr>
              <w:t>入门</w:t>
            </w:r>
          </w:p>
        </w:tc>
        <w:tc>
          <w:tcPr>
            <w:tcW w:w="1128"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c>
          <w:tcPr>
            <w:tcW w:w="1212"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0</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366" w:type="dxa"/>
            <w:vAlign w:val="center"/>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AE影视合成与特效</w:t>
            </w:r>
          </w:p>
        </w:tc>
        <w:tc>
          <w:tcPr>
            <w:tcW w:w="1128"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24</w:t>
            </w:r>
          </w:p>
        </w:tc>
        <w:tc>
          <w:tcPr>
            <w:tcW w:w="1212"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18</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6</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短片制作</w:t>
            </w:r>
          </w:p>
        </w:tc>
        <w:tc>
          <w:tcPr>
            <w:tcW w:w="1128"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18</w:t>
            </w:r>
          </w:p>
        </w:tc>
        <w:tc>
          <w:tcPr>
            <w:tcW w:w="1212"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16</w:t>
            </w:r>
          </w:p>
        </w:tc>
        <w:tc>
          <w:tcPr>
            <w:tcW w:w="1803" w:type="dxa"/>
            <w:vAlign w:val="center"/>
          </w:tcPr>
          <w:p w:rsidR="005A6B31" w:rsidRPr="00225936" w:rsidRDefault="001464D5">
            <w:pPr>
              <w:adjustRightInd w:val="0"/>
              <w:snapToGrid w:val="0"/>
              <w:spacing w:line="360" w:lineRule="auto"/>
              <w:jc w:val="center"/>
              <w:rPr>
                <w:color w:val="000000" w:themeColor="text1"/>
                <w:szCs w:val="21"/>
              </w:rPr>
            </w:pPr>
            <w:r w:rsidRPr="00225936">
              <w:rPr>
                <w:rFonts w:hint="eastAsia"/>
                <w:color w:val="000000" w:themeColor="text1"/>
              </w:rPr>
              <w:t>2</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了解影视设计与制作，通过学习影视后期合成软件AfterEffects，使用AE创作与制作短片。</w:t>
      </w:r>
    </w:p>
    <w:p w:rsidR="005A6B31" w:rsidRPr="00225936" w:rsidRDefault="001464D5">
      <w:pPr>
        <w:spacing w:line="360" w:lineRule="auto"/>
        <w:ind w:firstLineChars="200" w:firstLine="420"/>
        <w:rPr>
          <w:rFonts w:hAnsi="宋体" w:cs="宋体"/>
          <w:color w:val="000000" w:themeColor="text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hAnsi="宋体" w:cs="宋体" w:hint="eastAsia"/>
          <w:color w:val="000000" w:themeColor="text1"/>
        </w:rPr>
        <w:t>通过本课程的教学使学生通过多媒体和手绘等教学和实践手段，结合软件特点进行制作。</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培养学生的独立思考能力，创新和综合应用能力。</w:t>
      </w:r>
    </w:p>
    <w:p w:rsidR="005A6B31" w:rsidRPr="00225936" w:rsidRDefault="001464D5">
      <w:pPr>
        <w:widowControl/>
        <w:spacing w:line="360" w:lineRule="auto"/>
        <w:ind w:firstLineChars="200" w:firstLine="422"/>
        <w:jc w:val="left"/>
        <w:rPr>
          <w:rFonts w:ascii="undefined" w:hAnsi="undefined" w:hint="eastAsia"/>
          <w:b/>
          <w:bCs/>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hAnsi="宋体"/>
          <w:color w:val="000000" w:themeColor="text1"/>
          <w:szCs w:val="21"/>
        </w:rPr>
        <w:t>培养学生正确运用</w:t>
      </w:r>
      <w:r w:rsidRPr="00225936">
        <w:rPr>
          <w:rFonts w:ascii="宋体" w:hAnsi="宋体" w:hint="eastAsia"/>
          <w:color w:val="000000" w:themeColor="text1"/>
          <w:szCs w:val="21"/>
        </w:rPr>
        <w:t>影视后期合成</w:t>
      </w:r>
      <w:r w:rsidRPr="00225936">
        <w:rPr>
          <w:rFonts w:hAnsi="宋体"/>
          <w:color w:val="000000" w:themeColor="text1"/>
          <w:szCs w:val="21"/>
        </w:rPr>
        <w:t>的表现方法，加强知识</w:t>
      </w:r>
      <w:r w:rsidRPr="00225936">
        <w:rPr>
          <w:rFonts w:hAnsi="宋体" w:hint="eastAsia"/>
          <w:color w:val="000000" w:themeColor="text1"/>
          <w:szCs w:val="21"/>
        </w:rPr>
        <w:t>理论对实践的指导</w:t>
      </w:r>
      <w:r w:rsidRPr="00225936">
        <w:rPr>
          <w:rFonts w:hAnsi="宋体"/>
          <w:color w:val="000000" w:themeColor="text1"/>
          <w:szCs w:val="21"/>
        </w:rPr>
        <w:t>意义</w:t>
      </w:r>
      <w:r w:rsidRPr="00225936">
        <w:rPr>
          <w:rFonts w:hAnsi="宋体" w:hint="eastAsia"/>
          <w:color w:val="000000" w:themeColor="text1"/>
          <w:szCs w:val="21"/>
        </w:rPr>
        <w:t>，尊重科学</w:t>
      </w:r>
      <w:r w:rsidRPr="00225936">
        <w:rPr>
          <w:rFonts w:hAnsi="宋体"/>
          <w:color w:val="000000" w:themeColor="text1"/>
          <w:szCs w:val="21"/>
        </w:rPr>
        <w:t>的教学方法</w:t>
      </w:r>
      <w:r w:rsidRPr="00225936">
        <w:rPr>
          <w:rFonts w:hAnsi="宋体" w:hint="eastAsia"/>
          <w:color w:val="000000" w:themeColor="text1"/>
          <w:szCs w:val="21"/>
        </w:rPr>
        <w:t>，</w:t>
      </w:r>
      <w:r w:rsidRPr="00225936">
        <w:rPr>
          <w:rFonts w:hAnsi="宋体"/>
          <w:color w:val="000000" w:themeColor="text1"/>
          <w:szCs w:val="21"/>
        </w:rPr>
        <w:t>坚持价值性和知识性相统一，政治性和学理性相统一。</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5"/>
        <w:gridCol w:w="2450"/>
        <w:gridCol w:w="2369"/>
      </w:tblGrid>
      <w:tr w:rsidR="005A6B31" w:rsidRPr="00225936">
        <w:trPr>
          <w:trHeight w:val="445"/>
          <w:jc w:val="center"/>
        </w:trPr>
        <w:tc>
          <w:tcPr>
            <w:tcW w:w="3215" w:type="dxa"/>
            <w:tcBorders>
              <w:top w:val="single" w:sz="4" w:space="0" w:color="auto"/>
              <w:left w:val="single" w:sz="4" w:space="0" w:color="auto"/>
              <w:bottom w:val="single" w:sz="4" w:space="0" w:color="auto"/>
              <w:right w:val="single" w:sz="4" w:space="0" w:color="auto"/>
            </w:tcBorders>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450" w:type="dxa"/>
            <w:tcBorders>
              <w:top w:val="single" w:sz="4" w:space="0" w:color="auto"/>
              <w:left w:val="single" w:sz="4" w:space="0" w:color="auto"/>
              <w:bottom w:val="single" w:sz="4" w:space="0" w:color="auto"/>
              <w:right w:val="single" w:sz="4" w:space="0" w:color="auto"/>
            </w:tcBorders>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369" w:type="dxa"/>
            <w:tcBorders>
              <w:top w:val="single" w:sz="4" w:space="0" w:color="auto"/>
              <w:left w:val="single" w:sz="4" w:space="0" w:color="auto"/>
              <w:bottom w:val="single" w:sz="4" w:space="0" w:color="auto"/>
              <w:right w:val="single" w:sz="4" w:space="0" w:color="auto"/>
            </w:tcBorders>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445"/>
          <w:jc w:val="center"/>
        </w:trPr>
        <w:tc>
          <w:tcPr>
            <w:tcW w:w="3215"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rPr>
                <w:color w:val="000000" w:themeColor="text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掌握动画专业必要的理论知识，有较强的动画创作和推广技能，并在数字创意方向做一些跨学科应用的延伸。</w:t>
            </w:r>
          </w:p>
        </w:tc>
        <w:tc>
          <w:tcPr>
            <w:tcW w:w="2450"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掌握影视语言表达的基本表现方法和知识。</w:t>
            </w:r>
          </w:p>
        </w:tc>
        <w:tc>
          <w:tcPr>
            <w:tcW w:w="2369"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教学目标①</w:t>
            </w:r>
          </w:p>
        </w:tc>
      </w:tr>
      <w:tr w:rsidR="005A6B31" w:rsidRPr="00225936">
        <w:trPr>
          <w:trHeight w:val="445"/>
          <w:jc w:val="center"/>
        </w:trPr>
        <w:tc>
          <w:tcPr>
            <w:tcW w:w="3215"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rPr>
                <w:color w:val="000000" w:themeColor="text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具有团队合作策划、创作、推广一至两个应用项目，并达到一定专业水准的能力。</w:t>
            </w:r>
          </w:p>
        </w:tc>
        <w:tc>
          <w:tcPr>
            <w:tcW w:w="2450"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掌握影片镜头</w:t>
            </w:r>
            <w:r w:rsidRPr="00225936">
              <w:rPr>
                <w:rFonts w:ascii="宋体" w:hAnsi="宋体"/>
                <w:color w:val="000000" w:themeColor="text1"/>
                <w:szCs w:val="21"/>
              </w:rPr>
              <w:t>的切换手法</w:t>
            </w:r>
            <w:r w:rsidRPr="00225936">
              <w:rPr>
                <w:rFonts w:ascii="宋体" w:hAnsi="宋体" w:hint="eastAsia"/>
                <w:color w:val="000000" w:themeColor="text1"/>
                <w:szCs w:val="21"/>
              </w:rPr>
              <w:t>、镜头剪辑能力。</w:t>
            </w:r>
          </w:p>
        </w:tc>
        <w:tc>
          <w:tcPr>
            <w:tcW w:w="2369"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教学目标②</w:t>
            </w:r>
          </w:p>
        </w:tc>
      </w:tr>
      <w:tr w:rsidR="005A6B31" w:rsidRPr="00225936">
        <w:trPr>
          <w:trHeight w:val="445"/>
          <w:jc w:val="center"/>
        </w:trPr>
        <w:tc>
          <w:tcPr>
            <w:tcW w:w="3215" w:type="dxa"/>
            <w:tcBorders>
              <w:top w:val="single" w:sz="4" w:space="0" w:color="auto"/>
              <w:left w:val="single" w:sz="4" w:space="0" w:color="auto"/>
              <w:bottom w:val="single" w:sz="4" w:space="0" w:color="auto"/>
              <w:right w:val="single" w:sz="4" w:space="0" w:color="auto"/>
            </w:tcBorders>
          </w:tcPr>
          <w:p w:rsidR="005A6B31" w:rsidRPr="00225936" w:rsidRDefault="001464D5">
            <w:pPr>
              <w:snapToGrid w:val="0"/>
              <w:rPr>
                <w:color w:val="000000" w:themeColor="text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具有良好的中西方传统文化素养、文学艺术修养，并具有前沿探索意识和人际交往意识。</w:t>
            </w:r>
          </w:p>
        </w:tc>
        <w:tc>
          <w:tcPr>
            <w:tcW w:w="2450" w:type="dxa"/>
            <w:tcBorders>
              <w:top w:val="single" w:sz="4" w:space="0" w:color="auto"/>
              <w:left w:val="single" w:sz="4" w:space="0" w:color="auto"/>
              <w:bottom w:val="single" w:sz="4" w:space="0" w:color="auto"/>
              <w:right w:val="single" w:sz="4" w:space="0" w:color="auto"/>
            </w:tcBorders>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掌握影视后期</w:t>
            </w:r>
            <w:r w:rsidRPr="00225936">
              <w:rPr>
                <w:rFonts w:ascii="宋体" w:hAnsi="宋体"/>
                <w:color w:val="000000" w:themeColor="text1"/>
                <w:szCs w:val="21"/>
              </w:rPr>
              <w:t>制作的软件知识点</w:t>
            </w:r>
            <w:r w:rsidRPr="00225936">
              <w:rPr>
                <w:rFonts w:ascii="宋体" w:hAnsi="宋体" w:hint="eastAsia"/>
                <w:color w:val="000000" w:themeColor="text1"/>
                <w:szCs w:val="21"/>
              </w:rPr>
              <w:t>，影片输出基本知识。</w:t>
            </w:r>
          </w:p>
        </w:tc>
        <w:tc>
          <w:tcPr>
            <w:tcW w:w="2369" w:type="dxa"/>
            <w:tcBorders>
              <w:top w:val="single" w:sz="4" w:space="0" w:color="auto"/>
              <w:left w:val="single" w:sz="4" w:space="0" w:color="auto"/>
              <w:bottom w:val="single" w:sz="4" w:space="0" w:color="auto"/>
              <w:right w:val="single" w:sz="4" w:space="0" w:color="auto"/>
            </w:tcBorders>
            <w:vAlign w:val="center"/>
          </w:tcPr>
          <w:p w:rsidR="005A6B31" w:rsidRPr="00225936" w:rsidRDefault="001464D5">
            <w:pPr>
              <w:jc w:val="center"/>
              <w:rPr>
                <w:rFonts w:ascii="宋体" w:hAnsi="宋体"/>
                <w:color w:val="000000" w:themeColor="text1"/>
                <w:szCs w:val="21"/>
              </w:rPr>
            </w:pPr>
            <w:r w:rsidRPr="00225936">
              <w:rPr>
                <w:rFonts w:ascii="宋体" w:hAnsi="宋体" w:hint="eastAsia"/>
                <w:color w:val="000000" w:themeColor="text1"/>
                <w:szCs w:val="21"/>
              </w:rPr>
              <w:t>教学目标③</w:t>
            </w:r>
          </w:p>
        </w:tc>
      </w:tr>
    </w:tbl>
    <w:p w:rsidR="005A6B31" w:rsidRPr="00225936" w:rsidRDefault="001464D5">
      <w:pPr>
        <w:numPr>
          <w:ilvl w:val="0"/>
          <w:numId w:val="77"/>
        </w:numPr>
        <w:spacing w:line="360" w:lineRule="auto"/>
        <w:ind w:rightChars="-159" w:right="-334" w:firstLine="422"/>
        <w:rPr>
          <w:rFonts w:ascii="宋体" w:hAnsi="宋体"/>
          <w:b/>
          <w:color w:val="000000" w:themeColor="text1"/>
          <w:szCs w:val="21"/>
        </w:rPr>
      </w:pPr>
      <w:r w:rsidRPr="00225936">
        <w:rPr>
          <w:rFonts w:ascii="宋体" w:hAnsi="宋体" w:hint="eastAsia"/>
          <w:b/>
          <w:color w:val="000000" w:themeColor="text1"/>
          <w:szCs w:val="21"/>
        </w:rPr>
        <w:t>课程教学方法与手段</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lastRenderedPageBreak/>
        <w:t>课堂讲授使用多媒体教学手段为主，结合三维动画教室绘制。教学形式由教师讲述结合学生练习的方式，这种教学形式学生在听讲时就可以当场根据老师的讲解展开软件操作练习，比较直观，教学效率有了提高。</w:t>
      </w:r>
    </w:p>
    <w:p w:rsidR="005A6B31" w:rsidRPr="00225936" w:rsidRDefault="001464D5">
      <w:pPr>
        <w:shd w:val="clear" w:color="auto" w:fill="FFFFFF"/>
        <w:spacing w:line="360" w:lineRule="auto"/>
        <w:ind w:firstLineChars="200" w:firstLine="420"/>
        <w:rPr>
          <w:rFonts w:ascii="宋体" w:hAnsi="宋体"/>
          <w:b/>
          <w:color w:val="000000" w:themeColor="text1"/>
          <w:szCs w:val="21"/>
        </w:rPr>
      </w:pPr>
      <w:r w:rsidRPr="00225936">
        <w:rPr>
          <w:rFonts w:hint="eastAsia"/>
          <w:color w:val="000000" w:themeColor="text1"/>
          <w:szCs w:val="21"/>
        </w:rPr>
        <w:t>教师通过多媒体教学软件锁定学生端后，通过投影仪演示教学，使学生直观的了解到操作的步骤。学生观看教师示范操作后，立即通过机房局域网中的</w:t>
      </w:r>
      <w:r w:rsidRPr="00225936">
        <w:rPr>
          <w:rFonts w:hint="eastAsia"/>
          <w:color w:val="000000" w:themeColor="text1"/>
          <w:szCs w:val="21"/>
        </w:rPr>
        <w:t>FTP</w:t>
      </w:r>
      <w:r w:rsidRPr="00225936">
        <w:rPr>
          <w:rFonts w:hint="eastAsia"/>
          <w:color w:val="000000" w:themeColor="text1"/>
          <w:szCs w:val="21"/>
        </w:rPr>
        <w:t>服务器将素材文件下载到学生电脑上立即进行模仿操作。</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hd w:val="clear" w:color="auto" w:fill="FFFFFF"/>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196" w:firstLine="412"/>
        <w:rPr>
          <w:rFonts w:ascii="宋体" w:hAnsi="宋体"/>
          <w:color w:val="000000" w:themeColor="text1"/>
          <w:szCs w:val="21"/>
        </w:rPr>
      </w:pPr>
      <w:r w:rsidRPr="00225936">
        <w:rPr>
          <w:rFonts w:ascii="宋体" w:hAnsi="宋体" w:hint="eastAsia"/>
          <w:color w:val="000000" w:themeColor="text1"/>
          <w:szCs w:val="21"/>
        </w:rPr>
        <w:t xml:space="preserve">《After Effects CS5影视特效制作标准教程》  曾诚编著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中国电力出版社2011年3月1日</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（1）考核方式：考试课，考核方式为创作课程作品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5A6B31" w:rsidRPr="00225936">
        <w:trPr>
          <w:trHeight w:val="417"/>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346"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346" w:type="dxa"/>
            <w:vAlign w:val="center"/>
          </w:tcPr>
          <w:p w:rsidR="005A6B31" w:rsidRPr="00225936" w:rsidRDefault="001464D5">
            <w:pPr>
              <w:jc w:val="left"/>
              <w:rPr>
                <w:color w:val="000000" w:themeColor="text1"/>
              </w:rPr>
            </w:pPr>
            <w:r w:rsidRPr="00225936">
              <w:rPr>
                <w:rFonts w:hint="eastAsia"/>
                <w:color w:val="000000" w:themeColor="text1"/>
                <w:szCs w:val="21"/>
              </w:rPr>
              <w:t>设计思路新颖，主题明确，对软件使用熟练，掌握程度好，并能在作业体现出良好的设计思路。</w:t>
            </w:r>
          </w:p>
        </w:tc>
      </w:tr>
      <w:tr w:rsidR="005A6B31" w:rsidRPr="00225936">
        <w:trPr>
          <w:trHeight w:val="228"/>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346" w:type="dxa"/>
            <w:vAlign w:val="center"/>
          </w:tcPr>
          <w:p w:rsidR="005A6B31" w:rsidRPr="00225936" w:rsidRDefault="001464D5">
            <w:pPr>
              <w:jc w:val="left"/>
              <w:rPr>
                <w:color w:val="000000" w:themeColor="text1"/>
              </w:rPr>
            </w:pPr>
            <w:r w:rsidRPr="00225936">
              <w:rPr>
                <w:rFonts w:hint="eastAsia"/>
                <w:color w:val="000000" w:themeColor="text1"/>
                <w:szCs w:val="21"/>
              </w:rPr>
              <w:t>有较好的设计思路，主题明确，软件使用较熟练，掌握程度较好，能在作业体现出较好的设计思路。</w:t>
            </w:r>
          </w:p>
        </w:tc>
      </w:tr>
      <w:tr w:rsidR="005A6B31" w:rsidRPr="00225936">
        <w:trPr>
          <w:trHeight w:val="228"/>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346" w:type="dxa"/>
            <w:vAlign w:val="center"/>
          </w:tcPr>
          <w:p w:rsidR="005A6B31" w:rsidRPr="00225936" w:rsidRDefault="001464D5">
            <w:pPr>
              <w:shd w:val="clear" w:color="auto" w:fill="FFFFFF"/>
              <w:rPr>
                <w:color w:val="000000" w:themeColor="text1"/>
              </w:rPr>
            </w:pPr>
            <w:r w:rsidRPr="00225936">
              <w:rPr>
                <w:rFonts w:hint="eastAsia"/>
                <w:color w:val="000000" w:themeColor="text1"/>
                <w:szCs w:val="21"/>
              </w:rPr>
              <w:t>基本能体现设计思路，主题较明确，软件使用存在一些问题，掌握程度一般，作业中出现一些问题，效果一般。</w:t>
            </w:r>
          </w:p>
        </w:tc>
      </w:tr>
      <w:tr w:rsidR="005A6B31" w:rsidRPr="00225936">
        <w:trPr>
          <w:trHeight w:val="228"/>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346" w:type="dxa"/>
            <w:vAlign w:val="center"/>
          </w:tcPr>
          <w:p w:rsidR="005A6B31" w:rsidRPr="00225936" w:rsidRDefault="001464D5">
            <w:pPr>
              <w:shd w:val="clear" w:color="auto" w:fill="FFFFFF"/>
              <w:rPr>
                <w:color w:val="000000" w:themeColor="text1"/>
              </w:rPr>
            </w:pPr>
            <w:r w:rsidRPr="00225936">
              <w:rPr>
                <w:rFonts w:hint="eastAsia"/>
                <w:color w:val="000000" w:themeColor="text1"/>
                <w:szCs w:val="21"/>
              </w:rPr>
              <w:t>设计思路不够明显，有主题但不够明确，软件使用不熟练，未能很好掌握软件操作，作业中出现比较多问题，效果较差。</w:t>
            </w:r>
          </w:p>
        </w:tc>
      </w:tr>
      <w:tr w:rsidR="005A6B31" w:rsidRPr="00225936">
        <w:trPr>
          <w:trHeight w:val="228"/>
          <w:jc w:val="center"/>
        </w:trPr>
        <w:tc>
          <w:tcPr>
            <w:tcW w:w="2689"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346" w:type="dxa"/>
            <w:vAlign w:val="center"/>
          </w:tcPr>
          <w:p w:rsidR="005A6B31" w:rsidRPr="00225936" w:rsidRDefault="001464D5">
            <w:pPr>
              <w:shd w:val="clear" w:color="auto" w:fill="FFFFFF"/>
              <w:rPr>
                <w:color w:val="000000" w:themeColor="text1"/>
              </w:rPr>
            </w:pPr>
            <w:r w:rsidRPr="00225936">
              <w:rPr>
                <w:rFonts w:hint="eastAsia"/>
                <w:color w:val="000000" w:themeColor="text1"/>
                <w:szCs w:val="21"/>
              </w:rPr>
              <w:t>设计思路混乱，没有主题，软件使用很差，不能独立进行软件操作，作业中出现比较大问题，效果差。</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（3）成绩构成：平时成绩占30%，期中成绩占30%，期末考查成绩占40%。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firstLineChars="1323" w:firstLine="2789"/>
        <w:rPr>
          <w:b/>
          <w:color w:val="000000" w:themeColor="text1"/>
          <w:szCs w:val="21"/>
        </w:rPr>
      </w:pPr>
      <w:r w:rsidRPr="00225936">
        <w:rPr>
          <w:rFonts w:hint="eastAsia"/>
          <w:b/>
          <w:color w:val="000000" w:themeColor="text1"/>
          <w:szCs w:val="21"/>
        </w:rPr>
        <w:t>第一章</w:t>
      </w:r>
      <w:r w:rsidRPr="00225936">
        <w:rPr>
          <w:rFonts w:hint="eastAsia"/>
          <w:b/>
          <w:color w:val="000000" w:themeColor="text1"/>
          <w:szCs w:val="21"/>
        </w:rPr>
        <w:t xml:space="preserve">    </w:t>
      </w:r>
      <w:r w:rsidRPr="00225936">
        <w:rPr>
          <w:rFonts w:hint="eastAsia"/>
          <w:b/>
          <w:color w:val="000000" w:themeColor="text1"/>
        </w:rPr>
        <w:t>AE</w:t>
      </w:r>
      <w:r w:rsidRPr="00225936">
        <w:rPr>
          <w:rFonts w:hint="eastAsia"/>
          <w:b/>
          <w:color w:val="000000" w:themeColor="text1"/>
        </w:rPr>
        <w:t>入门（</w:t>
      </w:r>
      <w:r w:rsidRPr="00225936">
        <w:rPr>
          <w:rFonts w:hint="eastAsia"/>
          <w:b/>
          <w:color w:val="000000" w:themeColor="text1"/>
        </w:rPr>
        <w:t>6</w:t>
      </w:r>
      <w:r w:rsidRPr="00225936">
        <w:rPr>
          <w:rFonts w:hint="eastAsia"/>
          <w:b/>
          <w:color w:val="000000" w:themeColor="text1"/>
        </w:rPr>
        <w:t>学时）</w:t>
      </w:r>
    </w:p>
    <w:p w:rsidR="005A6B31" w:rsidRPr="00225936" w:rsidRDefault="001464D5">
      <w:pPr>
        <w:spacing w:line="360" w:lineRule="auto"/>
        <w:ind w:firstLineChars="200" w:firstLine="422"/>
        <w:jc w:val="left"/>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初步了解</w:t>
      </w:r>
      <w:r w:rsidRPr="00225936">
        <w:rPr>
          <w:rFonts w:hint="eastAsia"/>
          <w:color w:val="000000" w:themeColor="text1"/>
        </w:rPr>
        <w:t>AE</w:t>
      </w:r>
      <w:r w:rsidRPr="00225936">
        <w:rPr>
          <w:rFonts w:hint="eastAsia"/>
          <w:color w:val="000000" w:themeColor="text1"/>
        </w:rPr>
        <w:t>软件，掌握</w:t>
      </w:r>
      <w:r w:rsidRPr="00225936">
        <w:rPr>
          <w:rFonts w:hint="eastAsia"/>
          <w:color w:val="000000" w:themeColor="text1"/>
        </w:rPr>
        <w:t>AE</w:t>
      </w:r>
      <w:r w:rsidRPr="00225936">
        <w:rPr>
          <w:rFonts w:hint="eastAsia"/>
          <w:color w:val="000000" w:themeColor="text1"/>
        </w:rPr>
        <w:t>的基本操作。通过</w:t>
      </w:r>
      <w:r w:rsidRPr="00225936">
        <w:rPr>
          <w:rFonts w:hint="eastAsia"/>
          <w:color w:val="000000" w:themeColor="text1"/>
        </w:rPr>
        <w:t>AE</w:t>
      </w:r>
      <w:r w:rsidRPr="00225936">
        <w:rPr>
          <w:rFonts w:hint="eastAsia"/>
          <w:color w:val="000000" w:themeColor="text1"/>
        </w:rPr>
        <w:t>入门，了解有关影视的制作规范和流</w:t>
      </w:r>
      <w:r w:rsidRPr="00225936">
        <w:rPr>
          <w:rFonts w:hint="eastAsia"/>
          <w:color w:val="000000" w:themeColor="text1"/>
        </w:rPr>
        <w:lastRenderedPageBreak/>
        <w:t>程。</w:t>
      </w:r>
    </w:p>
    <w:p w:rsidR="005A6B31" w:rsidRPr="00225936" w:rsidRDefault="001464D5">
      <w:pPr>
        <w:tabs>
          <w:tab w:val="left" w:pos="600"/>
          <w:tab w:val="left" w:pos="1380"/>
        </w:tabs>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AE</w:t>
      </w:r>
      <w:r w:rsidRPr="00225936">
        <w:rPr>
          <w:rFonts w:hint="eastAsia"/>
          <w:color w:val="000000" w:themeColor="text1"/>
        </w:rPr>
        <w:t>界面与菜单</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rPr>
        <w:t>AE</w:t>
      </w:r>
      <w:r w:rsidRPr="00225936">
        <w:rPr>
          <w:rFonts w:hint="eastAsia"/>
          <w:color w:val="000000" w:themeColor="text1"/>
        </w:rPr>
        <w:t>初级实例一</w:t>
      </w:r>
    </w:p>
    <w:p w:rsidR="005A6B31" w:rsidRPr="00225936" w:rsidRDefault="001464D5">
      <w:pPr>
        <w:spacing w:line="360" w:lineRule="auto"/>
        <w:ind w:firstLineChars="200" w:firstLine="422"/>
        <w:jc w:val="left"/>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处理软件的操作方法与技巧。期间每一章的教学内容完成后，要求让学生根据教师的要求制作一幅图像，以提高学生的图像处理能力。实践操作部分以示范法教学，注重学生举一反三能力的培养，解决实际操作中复杂效果的处理，从而扎实掌握软件的操作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《After Effects CS5影视特效制作标准教程》  曾诚编著  </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中国电力出版社2011年3月1日</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根据所讲实例，进行上机练习。</w:t>
      </w:r>
    </w:p>
    <w:p w:rsidR="005A6B31" w:rsidRPr="00225936" w:rsidRDefault="005A6B31">
      <w:pPr>
        <w:spacing w:line="360" w:lineRule="auto"/>
        <w:ind w:firstLineChars="200" w:firstLine="482"/>
        <w:rPr>
          <w:rFonts w:ascii="宋体" w:hAnsi="宋体"/>
          <w:b/>
          <w:color w:val="000000" w:themeColor="text1"/>
          <w:sz w:val="24"/>
        </w:rPr>
      </w:pPr>
    </w:p>
    <w:p w:rsidR="005A6B31" w:rsidRPr="00225936" w:rsidRDefault="001464D5">
      <w:pPr>
        <w:spacing w:line="360" w:lineRule="auto"/>
        <w:ind w:firstLineChars="1200" w:firstLine="2530"/>
        <w:rPr>
          <w:b/>
          <w:color w:val="000000" w:themeColor="text1"/>
          <w:szCs w:val="21"/>
        </w:rPr>
      </w:pPr>
      <w:r w:rsidRPr="00225936">
        <w:rPr>
          <w:rFonts w:hint="eastAsia"/>
          <w:b/>
          <w:color w:val="000000" w:themeColor="text1"/>
          <w:szCs w:val="21"/>
        </w:rPr>
        <w:t>第二章</w:t>
      </w:r>
      <w:r w:rsidRPr="00225936">
        <w:rPr>
          <w:rFonts w:hint="eastAsia"/>
          <w:b/>
          <w:color w:val="000000" w:themeColor="text1"/>
          <w:szCs w:val="21"/>
        </w:rPr>
        <w:t xml:space="preserve">   </w:t>
      </w:r>
      <w:r w:rsidRPr="00225936">
        <w:rPr>
          <w:rFonts w:hint="eastAsia"/>
          <w:b/>
          <w:color w:val="000000" w:themeColor="text1"/>
        </w:rPr>
        <w:t>AE</w:t>
      </w:r>
      <w:r w:rsidRPr="00225936">
        <w:rPr>
          <w:rFonts w:hint="eastAsia"/>
          <w:b/>
          <w:color w:val="000000" w:themeColor="text1"/>
        </w:rPr>
        <w:t>影视合成与特效（</w:t>
      </w:r>
      <w:r w:rsidRPr="00225936">
        <w:rPr>
          <w:rFonts w:hint="eastAsia"/>
          <w:b/>
          <w:color w:val="000000" w:themeColor="text1"/>
        </w:rPr>
        <w:t>24</w:t>
      </w:r>
      <w:r w:rsidRPr="00225936">
        <w:rPr>
          <w:rFonts w:hint="eastAsia"/>
          <w:b/>
          <w:color w:val="000000" w:themeColor="text1"/>
        </w:rPr>
        <w:t>学时）</w:t>
      </w:r>
    </w:p>
    <w:p w:rsidR="005A6B31" w:rsidRPr="00225936" w:rsidRDefault="001464D5">
      <w:pPr>
        <w:spacing w:line="360" w:lineRule="auto"/>
        <w:ind w:firstLineChars="200" w:firstLine="422"/>
        <w:jc w:val="left"/>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通过实例与技术讲解，了解AE中高级技术，例如调:色、合成、特效等后期合成与特效技术。</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AE合成的基本软件操作</w:t>
      </w:r>
    </w:p>
    <w:p w:rsidR="005A6B31" w:rsidRPr="00225936" w:rsidRDefault="001464D5">
      <w:pPr>
        <w:shd w:val="clear" w:color="auto" w:fill="FFFFFF"/>
        <w:spacing w:line="360" w:lineRule="auto"/>
        <w:ind w:firstLineChars="200" w:firstLine="420"/>
        <w:rPr>
          <w:color w:val="000000" w:themeColor="text1"/>
          <w:szCs w:val="21"/>
        </w:rPr>
      </w:pPr>
      <w:r w:rsidRPr="00225936">
        <w:rPr>
          <w:rFonts w:ascii="宋体" w:hAnsi="宋体" w:hint="eastAsia"/>
          <w:color w:val="000000" w:themeColor="text1"/>
          <w:szCs w:val="21"/>
        </w:rPr>
        <w:t>AE特效与后期较色练习</w:t>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与场景模型的匹配与调整</w:t>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2"/>
        <w:rPr>
          <w:b/>
          <w:color w:val="000000" w:themeColor="text1"/>
        </w:rPr>
      </w:pPr>
      <w:r w:rsidRPr="00225936">
        <w:rPr>
          <w:rFonts w:cs="宋体" w:hint="eastAsia"/>
          <w:b/>
          <w:bCs/>
          <w:color w:val="000000" w:themeColor="text1"/>
          <w:kern w:val="0"/>
          <w:szCs w:val="21"/>
        </w:rPr>
        <w:t>3.</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处理软件的操作方法与技巧。期间每一章的教学内容完成后，要求让学生根据教师的要求制作一幅图像，以提高学生的图像处理能力。实践操作部分以示范法教学，注重学生举一反三能力的培养，解决实际操作中复杂效果的处理，从而扎实掌握软件的操作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《After Effects CS5影视特效制作标准教程》  曾诚编著  </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szCs w:val="21"/>
        </w:rPr>
        <w:lastRenderedPageBreak/>
        <w:t>中国电力出版社2011年3月1日</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rPr>
      </w:pPr>
      <w:r w:rsidRPr="00225936">
        <w:rPr>
          <w:rFonts w:hint="eastAsia"/>
          <w:color w:val="000000" w:themeColor="text1"/>
        </w:rPr>
        <w:t>根据所讲实例，进行上机练习。</w:t>
      </w:r>
    </w:p>
    <w:p w:rsidR="005A6B31" w:rsidRPr="00225936" w:rsidRDefault="005A6B31">
      <w:pPr>
        <w:shd w:val="clear" w:color="auto" w:fill="FFFFFF"/>
        <w:spacing w:line="360" w:lineRule="auto"/>
        <w:ind w:firstLineChars="200" w:firstLine="420"/>
        <w:rPr>
          <w:color w:val="000000" w:themeColor="text1"/>
        </w:rPr>
      </w:pPr>
    </w:p>
    <w:p w:rsidR="005A6B31" w:rsidRPr="00225936" w:rsidRDefault="001464D5">
      <w:pPr>
        <w:spacing w:line="360" w:lineRule="auto"/>
        <w:ind w:left="480"/>
        <w:jc w:val="center"/>
        <w:rPr>
          <w:rFonts w:cs="Lucida Sans Unicode"/>
          <w:b/>
          <w:color w:val="000000" w:themeColor="text1"/>
          <w:szCs w:val="21"/>
        </w:rPr>
      </w:pPr>
      <w:r w:rsidRPr="00225936">
        <w:rPr>
          <w:rFonts w:cs="Lucida Sans Unicode"/>
          <w:b/>
          <w:color w:val="000000" w:themeColor="text1"/>
          <w:szCs w:val="21"/>
        </w:rPr>
        <w:t>第三章</w:t>
      </w:r>
      <w:r w:rsidRPr="00225936">
        <w:rPr>
          <w:rFonts w:cs="Lucida Sans Unicode" w:hint="eastAsia"/>
          <w:b/>
          <w:color w:val="000000" w:themeColor="text1"/>
          <w:szCs w:val="21"/>
        </w:rPr>
        <w:t xml:space="preserve">   </w:t>
      </w:r>
      <w:r w:rsidRPr="00225936">
        <w:rPr>
          <w:rFonts w:cs="Lucida Sans Unicode" w:hint="eastAsia"/>
          <w:b/>
          <w:color w:val="000000" w:themeColor="text1"/>
          <w:szCs w:val="21"/>
        </w:rPr>
        <w:t>短片制作（</w:t>
      </w:r>
      <w:r w:rsidRPr="00225936">
        <w:rPr>
          <w:rFonts w:cs="Lucida Sans Unicode" w:hint="eastAsia"/>
          <w:b/>
          <w:color w:val="000000" w:themeColor="text1"/>
          <w:szCs w:val="21"/>
        </w:rPr>
        <w:t>18</w:t>
      </w:r>
      <w:r w:rsidRPr="00225936">
        <w:rPr>
          <w:rFonts w:cs="Lucida Sans Unicode" w:hint="eastAsia"/>
          <w:b/>
          <w:color w:val="000000" w:themeColor="text1"/>
          <w:szCs w:val="21"/>
        </w:rPr>
        <w:t>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s="宋体"/>
          <w:color w:val="000000" w:themeColor="text1"/>
          <w:kern w:val="0"/>
          <w:szCs w:val="21"/>
        </w:rPr>
      </w:pPr>
      <w:r w:rsidRPr="00225936">
        <w:rPr>
          <w:rFonts w:ascii="宋体" w:hAnsi="宋体" w:cs="宋体" w:hint="eastAsia"/>
          <w:color w:val="000000" w:themeColor="text1"/>
          <w:kern w:val="0"/>
          <w:szCs w:val="21"/>
        </w:rPr>
        <w:t>综合前面所学AE软件，学会运用相关技术，通过短片制作实战，真正了解AE的功能，全面了解影视后期合成的制作规范和流程。</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rFonts w:cs="宋体" w:hint="eastAsia"/>
          <w:color w:val="000000" w:themeColor="text1"/>
          <w:szCs w:val="21"/>
        </w:rPr>
        <w:t>AE</w:t>
      </w:r>
      <w:r w:rsidRPr="00225936">
        <w:rPr>
          <w:rFonts w:cs="宋体" w:hint="eastAsia"/>
          <w:color w:val="000000" w:themeColor="text1"/>
          <w:szCs w:val="21"/>
        </w:rPr>
        <w:t>动画关键帧的设置</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短片镜头的调节</w:t>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短片的剪辑与音乐音效整理</w:t>
      </w:r>
      <w:r w:rsidRPr="00225936">
        <w:rPr>
          <w:rFonts w:hint="eastAsia"/>
          <w:color w:val="000000" w:themeColor="text1"/>
          <w:szCs w:val="21"/>
        </w:rPr>
        <w:tab/>
      </w:r>
      <w:r w:rsidRPr="00225936">
        <w:rPr>
          <w:rFonts w:hint="eastAsia"/>
          <w:color w:val="000000" w:themeColor="text1"/>
          <w:szCs w:val="21"/>
        </w:rPr>
        <w:tab/>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cs="宋体" w:hint="eastAsia"/>
          <w:b/>
          <w:bCs/>
          <w:color w:val="000000" w:themeColor="text1"/>
          <w:kern w:val="0"/>
          <w:szCs w:val="21"/>
        </w:rPr>
        <w:t>.</w:t>
      </w:r>
      <w:r w:rsidRPr="00225936">
        <w:rPr>
          <w:rFonts w:hint="eastAsia"/>
          <w:b/>
          <w:color w:val="000000" w:themeColor="text1"/>
        </w:rPr>
        <w:t>教学方法</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本课程理论教学部分应以实例引导教学方法为主，通过实例的讲解来要求学生熟悉图像处理软件的操作方法与技巧。期间每一章的教学内容完成后，要求让学生根据教师的要求制作一幅图像，以提高学生的图像处理能力。实践操作部分以示范法教学，注重学生举一反三能力的培养，解决实际操作中复杂效果的处理，从而扎实掌握软件的操作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After Effects CS5</w:t>
      </w:r>
      <w:r w:rsidRPr="00225936">
        <w:rPr>
          <w:rFonts w:hint="eastAsia"/>
          <w:color w:val="000000" w:themeColor="text1"/>
          <w:szCs w:val="21"/>
        </w:rPr>
        <w:t>影视特效制作标准教程》</w:t>
      </w:r>
      <w:r w:rsidRPr="00225936">
        <w:rPr>
          <w:rFonts w:hint="eastAsia"/>
          <w:color w:val="000000" w:themeColor="text1"/>
          <w:szCs w:val="21"/>
        </w:rPr>
        <w:t xml:space="preserve">  </w:t>
      </w:r>
      <w:r w:rsidRPr="00225936">
        <w:rPr>
          <w:rFonts w:hint="eastAsia"/>
          <w:color w:val="000000" w:themeColor="text1"/>
          <w:szCs w:val="21"/>
        </w:rPr>
        <w:t>曾诚编著</w:t>
      </w:r>
      <w:r w:rsidRPr="00225936">
        <w:rPr>
          <w:rFonts w:hint="eastAsia"/>
          <w:color w:val="000000" w:themeColor="text1"/>
          <w:szCs w:val="21"/>
        </w:rPr>
        <w:t xml:space="preserve">  </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中国电力出版社</w:t>
      </w:r>
      <w:r w:rsidRPr="00225936">
        <w:rPr>
          <w:rFonts w:hint="eastAsia"/>
          <w:color w:val="000000" w:themeColor="text1"/>
          <w:szCs w:val="21"/>
        </w:rPr>
        <w:t>2011</w:t>
      </w:r>
      <w:r w:rsidRPr="00225936">
        <w:rPr>
          <w:rFonts w:hint="eastAsia"/>
          <w:color w:val="000000" w:themeColor="text1"/>
          <w:szCs w:val="21"/>
        </w:rPr>
        <w:t>年</w:t>
      </w:r>
      <w:r w:rsidRPr="00225936">
        <w:rPr>
          <w:rFonts w:hint="eastAsia"/>
          <w:color w:val="000000" w:themeColor="text1"/>
          <w:szCs w:val="21"/>
        </w:rPr>
        <w:t>3</w:t>
      </w:r>
      <w:r w:rsidRPr="00225936">
        <w:rPr>
          <w:rFonts w:hint="eastAsia"/>
          <w:color w:val="000000" w:themeColor="text1"/>
          <w:szCs w:val="21"/>
        </w:rPr>
        <w:t>月</w:t>
      </w:r>
      <w:r w:rsidRPr="00225936">
        <w:rPr>
          <w:rFonts w:hint="eastAsia"/>
          <w:color w:val="000000" w:themeColor="text1"/>
          <w:szCs w:val="21"/>
        </w:rPr>
        <w:t>1</w:t>
      </w:r>
      <w:r w:rsidRPr="00225936">
        <w:rPr>
          <w:rFonts w:hint="eastAsia"/>
          <w:color w:val="000000" w:themeColor="text1"/>
          <w:szCs w:val="21"/>
        </w:rPr>
        <w:t>日</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hd w:val="clear" w:color="auto" w:fill="FFFFFF"/>
        <w:spacing w:line="360" w:lineRule="auto"/>
        <w:ind w:firstLineChars="200" w:firstLine="420"/>
        <w:rPr>
          <w:color w:val="000000" w:themeColor="text1"/>
          <w:szCs w:val="21"/>
        </w:rPr>
      </w:pPr>
      <w:r w:rsidRPr="00225936">
        <w:rPr>
          <w:rFonts w:hint="eastAsia"/>
          <w:color w:val="000000" w:themeColor="text1"/>
          <w:szCs w:val="21"/>
        </w:rPr>
        <w:t>要求学生使用</w:t>
      </w:r>
      <w:r w:rsidRPr="00225936">
        <w:rPr>
          <w:rFonts w:hint="eastAsia"/>
          <w:color w:val="000000" w:themeColor="text1"/>
          <w:szCs w:val="21"/>
        </w:rPr>
        <w:t>AE</w:t>
      </w:r>
      <w:r w:rsidRPr="00225936">
        <w:rPr>
          <w:rFonts w:hint="eastAsia"/>
          <w:color w:val="000000" w:themeColor="text1"/>
          <w:szCs w:val="21"/>
        </w:rPr>
        <w:t>软件，进行短片创作。</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83"/>
        <w:gridCol w:w="2810"/>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583"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81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583" w:type="dxa"/>
            <w:vAlign w:val="center"/>
          </w:tcPr>
          <w:p w:rsidR="005A6B31" w:rsidRPr="00225936" w:rsidRDefault="001464D5">
            <w:pPr>
              <w:shd w:val="clear" w:color="auto" w:fill="FFFFFF"/>
              <w:spacing w:line="360" w:lineRule="auto"/>
              <w:jc w:val="center"/>
              <w:rPr>
                <w:color w:val="000000" w:themeColor="text1"/>
                <w:szCs w:val="21"/>
              </w:rPr>
            </w:pPr>
            <w:r w:rsidRPr="00225936">
              <w:rPr>
                <w:rFonts w:hint="eastAsia"/>
                <w:color w:val="000000" w:themeColor="text1"/>
                <w:szCs w:val="21"/>
              </w:rPr>
              <w:t>AE</w:t>
            </w:r>
            <w:r w:rsidRPr="00225936">
              <w:rPr>
                <w:rFonts w:hint="eastAsia"/>
                <w:color w:val="000000" w:themeColor="text1"/>
                <w:szCs w:val="21"/>
              </w:rPr>
              <w:t>关键帧调节</w:t>
            </w:r>
          </w:p>
        </w:tc>
        <w:tc>
          <w:tcPr>
            <w:tcW w:w="2810" w:type="dxa"/>
            <w:vAlign w:val="center"/>
          </w:tcPr>
          <w:p w:rsidR="005A6B31" w:rsidRPr="00225936" w:rsidRDefault="001464D5">
            <w:pPr>
              <w:jc w:val="center"/>
              <w:rPr>
                <w:color w:val="000000" w:themeColor="text1"/>
                <w:szCs w:val="21"/>
              </w:rPr>
            </w:pPr>
            <w:r w:rsidRPr="00225936">
              <w:rPr>
                <w:rFonts w:hint="eastAsia"/>
                <w:color w:val="000000" w:themeColor="text1"/>
                <w:szCs w:val="21"/>
              </w:rPr>
              <w:t>练习软件关键帧的操作手法</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电脑制作</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583"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hint="eastAsia"/>
                <w:color w:val="000000" w:themeColor="text1"/>
                <w:szCs w:val="21"/>
              </w:rPr>
              <w:t>特定角色模型动画调节</w:t>
            </w:r>
          </w:p>
        </w:tc>
        <w:tc>
          <w:tcPr>
            <w:tcW w:w="2810" w:type="dxa"/>
            <w:vAlign w:val="center"/>
          </w:tcPr>
          <w:p w:rsidR="005A6B31" w:rsidRPr="00225936" w:rsidRDefault="001464D5">
            <w:pPr>
              <w:jc w:val="center"/>
              <w:rPr>
                <w:color w:val="000000" w:themeColor="text1"/>
                <w:szCs w:val="21"/>
              </w:rPr>
            </w:pPr>
            <w:r w:rsidRPr="00225936">
              <w:rPr>
                <w:rFonts w:hint="eastAsia"/>
                <w:color w:val="000000" w:themeColor="text1"/>
                <w:szCs w:val="21"/>
              </w:rPr>
              <w:t>指定动画镜头调节练习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tcPr>
          <w:p w:rsidR="005A6B31" w:rsidRPr="00225936" w:rsidRDefault="001464D5">
            <w:pPr>
              <w:rPr>
                <w:color w:val="000000" w:themeColor="text1"/>
              </w:rPr>
            </w:pPr>
            <w:r w:rsidRPr="00225936">
              <w:rPr>
                <w:rFonts w:hint="eastAsia"/>
                <w:color w:val="000000" w:themeColor="text1"/>
                <w:szCs w:val="21"/>
              </w:rPr>
              <w:t>电脑制作</w:t>
            </w:r>
          </w:p>
        </w:tc>
      </w:tr>
      <w:tr w:rsidR="005A6B31" w:rsidRPr="00225936">
        <w:trPr>
          <w:cantSplit/>
          <w:trHeight w:val="455"/>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lastRenderedPageBreak/>
              <w:t>3</w:t>
            </w:r>
          </w:p>
        </w:tc>
        <w:tc>
          <w:tcPr>
            <w:tcW w:w="1583" w:type="dxa"/>
            <w:vAlign w:val="center"/>
          </w:tcPr>
          <w:p w:rsidR="005A6B31" w:rsidRPr="00225936" w:rsidRDefault="001464D5">
            <w:pPr>
              <w:tabs>
                <w:tab w:val="left" w:pos="600"/>
                <w:tab w:val="left" w:pos="1380"/>
              </w:tabs>
              <w:spacing w:line="360" w:lineRule="auto"/>
              <w:jc w:val="center"/>
              <w:rPr>
                <w:color w:val="000000" w:themeColor="text1"/>
                <w:szCs w:val="21"/>
              </w:rPr>
            </w:pPr>
            <w:r w:rsidRPr="00225936">
              <w:rPr>
                <w:rFonts w:hint="eastAsia"/>
                <w:color w:val="000000" w:themeColor="text1"/>
                <w:szCs w:val="21"/>
              </w:rPr>
              <w:t>后期剪辑与合成</w:t>
            </w:r>
          </w:p>
        </w:tc>
        <w:tc>
          <w:tcPr>
            <w:tcW w:w="2810" w:type="dxa"/>
            <w:vAlign w:val="center"/>
          </w:tcPr>
          <w:p w:rsidR="005A6B31" w:rsidRPr="00225936" w:rsidRDefault="001464D5">
            <w:pPr>
              <w:jc w:val="center"/>
              <w:rPr>
                <w:color w:val="000000" w:themeColor="text1"/>
                <w:szCs w:val="21"/>
              </w:rPr>
            </w:pPr>
            <w:r w:rsidRPr="00225936">
              <w:rPr>
                <w:rFonts w:hint="eastAsia"/>
                <w:color w:val="000000" w:themeColor="text1"/>
                <w:szCs w:val="21"/>
              </w:rPr>
              <w:t>练习镜头组接与合成练习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课堂练习</w:t>
            </w:r>
          </w:p>
        </w:tc>
        <w:tc>
          <w:tcPr>
            <w:tcW w:w="784" w:type="dxa"/>
          </w:tcPr>
          <w:p w:rsidR="005A6B31" w:rsidRPr="00225936" w:rsidRDefault="001464D5">
            <w:pPr>
              <w:rPr>
                <w:color w:val="000000" w:themeColor="text1"/>
              </w:rPr>
            </w:pPr>
            <w:r w:rsidRPr="00225936">
              <w:rPr>
                <w:rFonts w:hint="eastAsia"/>
                <w:color w:val="000000" w:themeColor="text1"/>
                <w:szCs w:val="21"/>
              </w:rPr>
              <w:t>电脑制作</w:t>
            </w:r>
          </w:p>
        </w:tc>
      </w:tr>
    </w:tbl>
    <w:p w:rsidR="005A6B31" w:rsidRPr="00225936" w:rsidRDefault="001464D5">
      <w:pPr>
        <w:tabs>
          <w:tab w:val="left" w:pos="427"/>
          <w:tab w:val="left" w:pos="2010"/>
          <w:tab w:val="left" w:pos="4820"/>
          <w:tab w:val="left" w:pos="5387"/>
          <w:tab w:val="left" w:pos="6635"/>
          <w:tab w:val="left" w:pos="7321"/>
          <w:tab w:val="left" w:pos="8147"/>
        </w:tabs>
        <w:jc w:val="left"/>
        <w:rPr>
          <w:color w:val="000000" w:themeColor="text1"/>
          <w:szCs w:val="21"/>
        </w:rPr>
      </w:pPr>
      <w:r w:rsidRPr="00225936">
        <w:rPr>
          <w:rFonts w:hint="eastAsia"/>
          <w:color w:val="000000" w:themeColor="text1"/>
          <w:szCs w:val="21"/>
        </w:rPr>
        <w:tab/>
      </w:r>
    </w:p>
    <w:p w:rsidR="005A6B31" w:rsidRPr="00225936" w:rsidRDefault="001464D5">
      <w:pPr>
        <w:tabs>
          <w:tab w:val="left" w:pos="427"/>
          <w:tab w:val="left" w:pos="2010"/>
          <w:tab w:val="left" w:pos="4820"/>
          <w:tab w:val="left" w:pos="5387"/>
          <w:tab w:val="left" w:pos="6635"/>
          <w:tab w:val="left" w:pos="7321"/>
          <w:tab w:val="left" w:pos="8147"/>
        </w:tabs>
        <w:jc w:val="left"/>
        <w:rPr>
          <w:color w:val="000000" w:themeColor="text1"/>
          <w:szCs w:val="21"/>
        </w:rPr>
      </w:pP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r w:rsidRPr="00225936">
        <w:rPr>
          <w:rFonts w:hint="eastAsia"/>
          <w:color w:val="000000" w:themeColor="text1"/>
          <w:szCs w:val="21"/>
        </w:rPr>
        <w:tab/>
      </w:r>
      <w:r w:rsidRPr="00225936">
        <w:rPr>
          <w:rFonts w:ascii="宋体" w:hAnsi="宋体" w:hint="eastAsia"/>
          <w:color w:val="000000" w:themeColor="text1"/>
          <w:szCs w:val="21"/>
        </w:rPr>
        <w:tab/>
      </w:r>
      <w:r w:rsidRPr="00225936">
        <w:rPr>
          <w:rFonts w:hint="eastAsia"/>
          <w:color w:val="000000" w:themeColor="text1"/>
          <w:szCs w:val="21"/>
        </w:rPr>
        <w:tab/>
      </w:r>
    </w:p>
    <w:p w:rsidR="005A6B31" w:rsidRPr="00225936" w:rsidRDefault="001464D5">
      <w:pPr>
        <w:pStyle w:val="1"/>
        <w:spacing w:before="0" w:after="0" w:line="240" w:lineRule="auto"/>
        <w:jc w:val="center"/>
        <w:rPr>
          <w:color w:val="000000" w:themeColor="text1"/>
          <w:sz w:val="36"/>
          <w:szCs w:val="36"/>
        </w:rPr>
      </w:pPr>
      <w:bookmarkStart w:id="149" w:name="_Toc511721001"/>
      <w:bookmarkStart w:id="150" w:name="_Toc55545071"/>
      <w:bookmarkStart w:id="151" w:name="_Toc511134708"/>
      <w:r w:rsidRPr="00225936">
        <w:rPr>
          <w:rFonts w:hint="eastAsia"/>
          <w:color w:val="000000" w:themeColor="text1"/>
          <w:sz w:val="36"/>
          <w:szCs w:val="36"/>
        </w:rPr>
        <w:t>《插画与数字信息设计》课程教学大纲</w:t>
      </w:r>
      <w:bookmarkEnd w:id="149"/>
      <w:bookmarkEnd w:id="150"/>
    </w:p>
    <w:p w:rsidR="005A6B31" w:rsidRPr="00225936" w:rsidRDefault="001464D5">
      <w:pPr>
        <w:jc w:val="center"/>
        <w:rPr>
          <w:bCs/>
          <w:color w:val="000000" w:themeColor="text1"/>
          <w:sz w:val="24"/>
        </w:rPr>
      </w:pPr>
      <w:r w:rsidRPr="00225936">
        <w:rPr>
          <w:bCs/>
          <w:color w:val="000000" w:themeColor="text1"/>
          <w:sz w:val="24"/>
        </w:rPr>
        <w:t>Illustration</w:t>
      </w:r>
      <w:r w:rsidRPr="00225936">
        <w:rPr>
          <w:rFonts w:hint="eastAsia"/>
          <w:bCs/>
          <w:color w:val="000000" w:themeColor="text1"/>
          <w:sz w:val="24"/>
        </w:rPr>
        <w:t>s</w:t>
      </w:r>
      <w:r w:rsidRPr="00225936">
        <w:rPr>
          <w:bCs/>
          <w:color w:val="000000" w:themeColor="text1"/>
          <w:sz w:val="24"/>
        </w:rPr>
        <w:t xml:space="preserve"> and </w:t>
      </w:r>
      <w:r w:rsidRPr="00225936">
        <w:rPr>
          <w:rFonts w:hint="eastAsia"/>
          <w:bCs/>
          <w:color w:val="000000" w:themeColor="text1"/>
          <w:sz w:val="24"/>
        </w:rPr>
        <w:t>D</w:t>
      </w:r>
      <w:r w:rsidRPr="00225936">
        <w:rPr>
          <w:bCs/>
          <w:color w:val="000000" w:themeColor="text1"/>
          <w:sz w:val="24"/>
        </w:rPr>
        <w:t xml:space="preserve">igital </w:t>
      </w:r>
      <w:r w:rsidRPr="00225936">
        <w:rPr>
          <w:rFonts w:hint="eastAsia"/>
          <w:bCs/>
          <w:color w:val="000000" w:themeColor="text1"/>
          <w:sz w:val="24"/>
        </w:rPr>
        <w:t>I</w:t>
      </w:r>
      <w:r w:rsidRPr="00225936">
        <w:rPr>
          <w:bCs/>
          <w:color w:val="000000" w:themeColor="text1"/>
          <w:sz w:val="24"/>
        </w:rPr>
        <w:t xml:space="preserve">nformation </w:t>
      </w:r>
      <w:r w:rsidRPr="00225936">
        <w:rPr>
          <w:rFonts w:hint="eastAsia"/>
          <w:bCs/>
          <w:color w:val="000000" w:themeColor="text1"/>
          <w:sz w:val="24"/>
        </w:rPr>
        <w:t>D</w:t>
      </w:r>
      <w:r w:rsidRPr="00225936">
        <w:rPr>
          <w:bCs/>
          <w:color w:val="000000" w:themeColor="text1"/>
          <w:sz w:val="24"/>
        </w:rPr>
        <w:t>esig</w:t>
      </w:r>
      <w:r w:rsidRPr="00225936">
        <w:rPr>
          <w:rFonts w:hint="eastAsia"/>
          <w:bCs/>
          <w:color w:val="000000" w:themeColor="text1"/>
          <w:sz w:val="24"/>
        </w:rPr>
        <w:t>n</w:t>
      </w:r>
      <w:r w:rsidRPr="00225936">
        <w:rPr>
          <w:bCs/>
          <w:color w:val="000000" w:themeColor="text1"/>
          <w:sz w:val="24"/>
        </w:rPr>
        <w:t>n</w:t>
      </w:r>
    </w:p>
    <w:p w:rsidR="005A6B31" w:rsidRPr="00225936" w:rsidRDefault="001464D5">
      <w:pPr>
        <w:jc w:val="center"/>
        <w:rPr>
          <w:bCs/>
          <w:color w:val="000000" w:themeColor="text1"/>
          <w:sz w:val="24"/>
        </w:rPr>
      </w:pPr>
      <w:r w:rsidRPr="00225936">
        <w:rPr>
          <w:rFonts w:hint="eastAsia"/>
          <w:bCs/>
          <w:color w:val="000000" w:themeColor="text1"/>
          <w:sz w:val="24"/>
        </w:rPr>
        <w:t>大纲主撰人：陈帆帆</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spacing w:line="360" w:lineRule="auto"/>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】235424001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】3                          【</w:t>
      </w:r>
      <w:r w:rsidRPr="00225936">
        <w:rPr>
          <w:rFonts w:hint="eastAsia"/>
          <w:b/>
          <w:color w:val="000000" w:themeColor="text1"/>
        </w:rPr>
        <w:t>学时数</w:t>
      </w:r>
      <w:r w:rsidRPr="00225936">
        <w:rPr>
          <w:rFonts w:ascii="宋体" w:hAnsi="宋体" w:hint="eastAsia"/>
          <w:color w:val="000000" w:themeColor="text1"/>
          <w:szCs w:val="21"/>
        </w:rPr>
        <w:t>】48（40/8）</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三春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1464D5">
      <w:pPr>
        <w:spacing w:line="360" w:lineRule="auto"/>
        <w:ind w:firstLineChars="200" w:firstLine="482"/>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插画与数字信息设计课程是三年级插画设计专业的专业课程，它是插画设计专业的专业深化实践课程，与时代接轨。</w:t>
      </w:r>
      <w:bookmarkStart w:id="152" w:name="OLE_LINK31"/>
      <w:bookmarkStart w:id="153" w:name="OLE_LINK32"/>
      <w:r w:rsidRPr="00225936">
        <w:rPr>
          <w:rFonts w:ascii="宋体" w:hAnsi="宋体" w:hint="eastAsia"/>
          <w:color w:val="000000" w:themeColor="text1"/>
        </w:rPr>
        <w:t>在本课程中融入了数据图形化、计算机图形图像艺术的内容，</w:t>
      </w:r>
      <w:bookmarkEnd w:id="152"/>
      <w:bookmarkEnd w:id="153"/>
      <w:r w:rsidRPr="00225936">
        <w:rPr>
          <w:rFonts w:ascii="宋体" w:hAnsi="宋体" w:hint="eastAsia"/>
          <w:color w:val="000000" w:themeColor="text1"/>
          <w:szCs w:val="21"/>
        </w:rPr>
        <w:t>懂得利用插画设计的元素和手段去探索数据分析和传达应用发展领域。</w:t>
      </w:r>
    </w:p>
    <w:p w:rsidR="005A6B31" w:rsidRPr="00225936" w:rsidRDefault="001464D5">
      <w:pPr>
        <w:spacing w:line="360" w:lineRule="auto"/>
        <w:ind w:firstLineChars="200" w:firstLine="420"/>
        <w:rPr>
          <w:bCs/>
          <w:color w:val="000000" w:themeColor="text1"/>
        </w:rPr>
      </w:pPr>
      <w:r w:rsidRPr="00225936">
        <w:rPr>
          <w:bCs/>
          <w:color w:val="000000" w:themeColor="text1"/>
        </w:rPr>
        <w:t>Illustration and digital information design course is a professional course in the design of the third grade illustration design. It is the professional deepening practice course of illustration design, which is in line with The Times.</w:t>
      </w:r>
      <w:r w:rsidRPr="00225936">
        <w:rPr>
          <w:rFonts w:hint="eastAsia"/>
          <w:bCs/>
          <w:color w:val="000000" w:themeColor="text1"/>
        </w:rPr>
        <w:t xml:space="preserve">The </w:t>
      </w:r>
      <w:r w:rsidRPr="00225936">
        <w:rPr>
          <w:bCs/>
          <w:color w:val="000000" w:themeColor="text1"/>
        </w:rPr>
        <w:t>course integrate data graphics and computer graphics art</w:t>
      </w:r>
      <w:r w:rsidRPr="00225936">
        <w:rPr>
          <w:rFonts w:hint="eastAsia"/>
          <w:bCs/>
          <w:color w:val="000000" w:themeColor="text1"/>
        </w:rPr>
        <w:t>.</w:t>
      </w:r>
      <w:r w:rsidRPr="00225936">
        <w:rPr>
          <w:bCs/>
          <w:color w:val="000000" w:themeColor="text1"/>
        </w:rPr>
        <w:t xml:space="preserve"> Students </w:t>
      </w:r>
      <w:r w:rsidRPr="00225936">
        <w:rPr>
          <w:rFonts w:hint="eastAsia"/>
          <w:bCs/>
          <w:color w:val="000000" w:themeColor="text1"/>
        </w:rPr>
        <w:t xml:space="preserve">would </w:t>
      </w:r>
      <w:r w:rsidRPr="00225936">
        <w:rPr>
          <w:bCs/>
          <w:color w:val="000000" w:themeColor="text1"/>
        </w:rPr>
        <w:t>understand the elements and means of illustration design to explore the field of data analysis and application development.</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93"/>
        <w:gridCol w:w="1128"/>
        <w:gridCol w:w="1212"/>
        <w:gridCol w:w="1718"/>
      </w:tblGrid>
      <w:tr w:rsidR="005A6B31" w:rsidRPr="00225936">
        <w:trPr>
          <w:trHeight w:val="567"/>
          <w:jc w:val="center"/>
        </w:trPr>
        <w:tc>
          <w:tcPr>
            <w:tcW w:w="70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章次</w:t>
            </w:r>
          </w:p>
        </w:tc>
        <w:tc>
          <w:tcPr>
            <w:tcW w:w="3593"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内容</w:t>
            </w:r>
          </w:p>
        </w:tc>
        <w:tc>
          <w:tcPr>
            <w:tcW w:w="112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总学时</w:t>
            </w:r>
          </w:p>
        </w:tc>
        <w:tc>
          <w:tcPr>
            <w:tcW w:w="1212"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理论学时</w:t>
            </w:r>
          </w:p>
        </w:tc>
        <w:tc>
          <w:tcPr>
            <w:tcW w:w="171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一</w:t>
            </w:r>
          </w:p>
        </w:tc>
        <w:tc>
          <w:tcPr>
            <w:tcW w:w="3593" w:type="dxa"/>
            <w:vAlign w:val="center"/>
          </w:tcPr>
          <w:p w:rsidR="005A6B31" w:rsidRPr="00225936" w:rsidRDefault="001464D5">
            <w:pPr>
              <w:spacing w:line="360" w:lineRule="auto"/>
              <w:rPr>
                <w:color w:val="000000" w:themeColor="text1"/>
                <w:szCs w:val="21"/>
              </w:rPr>
            </w:pPr>
            <w:r w:rsidRPr="00225936">
              <w:rPr>
                <w:rFonts w:hint="eastAsia"/>
                <w:color w:val="000000" w:themeColor="text1"/>
                <w:szCs w:val="21"/>
              </w:rPr>
              <w:t>插画设计与数字信息设计</w:t>
            </w:r>
            <w:r w:rsidRPr="00225936">
              <w:rPr>
                <w:rFonts w:ascii="宋体" w:hAnsi="宋体" w:hint="eastAsia"/>
                <w:color w:val="000000" w:themeColor="text1"/>
              </w:rPr>
              <w:t>绪论</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c>
          <w:tcPr>
            <w:tcW w:w="171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0</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二</w:t>
            </w:r>
          </w:p>
        </w:tc>
        <w:tc>
          <w:tcPr>
            <w:tcW w:w="3593" w:type="dxa"/>
            <w:vAlign w:val="center"/>
          </w:tcPr>
          <w:p w:rsidR="005A6B31" w:rsidRPr="00225936" w:rsidRDefault="001464D5">
            <w:pPr>
              <w:spacing w:line="360" w:lineRule="auto"/>
              <w:rPr>
                <w:color w:val="000000" w:themeColor="text1"/>
                <w:szCs w:val="21"/>
              </w:rPr>
            </w:pPr>
            <w:r w:rsidRPr="00225936">
              <w:rPr>
                <w:rFonts w:ascii="宋体" w:hAnsi="宋体" w:hint="eastAsia"/>
                <w:color w:val="000000" w:themeColor="text1"/>
              </w:rPr>
              <w:t>数据图形化分析</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8</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6</w:t>
            </w:r>
          </w:p>
        </w:tc>
        <w:tc>
          <w:tcPr>
            <w:tcW w:w="171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三</w:t>
            </w:r>
          </w:p>
        </w:tc>
        <w:tc>
          <w:tcPr>
            <w:tcW w:w="3593" w:type="dxa"/>
            <w:vAlign w:val="center"/>
          </w:tcPr>
          <w:p w:rsidR="005A6B31" w:rsidRPr="00225936" w:rsidRDefault="001464D5">
            <w:pPr>
              <w:spacing w:line="360" w:lineRule="auto"/>
              <w:rPr>
                <w:color w:val="000000" w:themeColor="text1"/>
                <w:szCs w:val="21"/>
              </w:rPr>
            </w:pPr>
            <w:r w:rsidRPr="00225936">
              <w:rPr>
                <w:rFonts w:ascii="宋体" w:hAnsi="宋体" w:hint="eastAsia"/>
                <w:color w:val="000000" w:themeColor="text1"/>
              </w:rPr>
              <w:t>计算机图形图像艺术学习</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12</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10</w:t>
            </w:r>
          </w:p>
        </w:tc>
        <w:tc>
          <w:tcPr>
            <w:tcW w:w="171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w:t>
            </w:r>
          </w:p>
        </w:tc>
      </w:tr>
      <w:tr w:rsidR="005A6B31" w:rsidRPr="00225936">
        <w:trPr>
          <w:trHeight w:val="567"/>
          <w:jc w:val="center"/>
        </w:trPr>
        <w:tc>
          <w:tcPr>
            <w:tcW w:w="70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四</w:t>
            </w:r>
          </w:p>
        </w:tc>
        <w:tc>
          <w:tcPr>
            <w:tcW w:w="3593" w:type="dxa"/>
            <w:vAlign w:val="center"/>
          </w:tcPr>
          <w:p w:rsidR="005A6B31" w:rsidRPr="00225936" w:rsidRDefault="001464D5">
            <w:pPr>
              <w:spacing w:line="360" w:lineRule="auto"/>
              <w:rPr>
                <w:rFonts w:ascii="宋体" w:hAnsi="宋体"/>
                <w:color w:val="000000" w:themeColor="text1"/>
              </w:rPr>
            </w:pPr>
            <w:r w:rsidRPr="00225936">
              <w:rPr>
                <w:rFonts w:ascii="宋体" w:hAnsi="宋体" w:hint="eastAsia"/>
                <w:color w:val="000000" w:themeColor="text1"/>
              </w:rPr>
              <w:t>以插画形式的数字信息设计实践设计</w:t>
            </w:r>
          </w:p>
        </w:tc>
        <w:tc>
          <w:tcPr>
            <w:tcW w:w="112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24</w:t>
            </w:r>
          </w:p>
        </w:tc>
        <w:tc>
          <w:tcPr>
            <w:tcW w:w="1212"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20</w:t>
            </w:r>
          </w:p>
        </w:tc>
        <w:tc>
          <w:tcPr>
            <w:tcW w:w="1718" w:type="dxa"/>
            <w:vAlign w:val="center"/>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4</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通过插画与数字信息设计课程的教学，首先使学生了解插画与数字信息传达的联系性和可能性。</w:t>
      </w:r>
    </w:p>
    <w:p w:rsidR="005A6B31" w:rsidRPr="00225936" w:rsidRDefault="001464D5">
      <w:pPr>
        <w:spacing w:line="360" w:lineRule="auto"/>
        <w:ind w:firstLineChars="200" w:firstLine="420"/>
        <w:rPr>
          <w:rFonts w:hAnsi="宋体" w:cs="宋体"/>
          <w:color w:val="000000" w:themeColor="text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hAnsi="宋体" w:cs="宋体" w:hint="eastAsia"/>
          <w:color w:val="000000" w:themeColor="text1"/>
        </w:rPr>
        <w:t>通过本课程的教学使学生通过多媒体和手绘等教学和实践手段，结合插画特点，进行信息传达创作。</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发挥学生在数据信息可视化方面的创新性，懂得利用插画设计的元素和手段去探索新的信息领域。</w:t>
      </w:r>
    </w:p>
    <w:p w:rsidR="005A6B31" w:rsidRPr="00225936" w:rsidRDefault="001464D5">
      <w:pPr>
        <w:widowControl/>
        <w:spacing w:line="360" w:lineRule="auto"/>
        <w:ind w:firstLineChars="200" w:firstLine="422"/>
        <w:jc w:val="left"/>
        <w:rPr>
          <w:rFonts w:ascii="宋体" w:hAnsi="宋体" w:cs="宋体"/>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hint="eastAsia"/>
          <w:color w:val="000000" w:themeColor="text1"/>
          <w:szCs w:val="21"/>
          <w:lang w:bidi="ar"/>
        </w:rPr>
        <w:t>通过插画形式和数字信息设计的结合，将知识背后的思想、精神与价值有效传达给学生，培养学生正确的价值追求、理想信念和文化自信。</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1189"/>
          <w:jc w:val="center"/>
        </w:trPr>
        <w:tc>
          <w:tcPr>
            <w:tcW w:w="3118" w:type="dxa"/>
            <w:vAlign w:val="center"/>
          </w:tcPr>
          <w:p w:rsidR="005A6B31" w:rsidRPr="00225936" w:rsidRDefault="001464D5">
            <w:pPr>
              <w:snapToGrid w:val="0"/>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能够基本运用专业知识和技能对所要创作的插漫画作品进行综合分析</w:t>
            </w:r>
          </w:p>
        </w:tc>
        <w:tc>
          <w:tcPr>
            <w:tcW w:w="2268" w:type="dxa"/>
            <w:vAlign w:val="center"/>
          </w:tcPr>
          <w:p w:rsidR="005A6B31" w:rsidRPr="00225936" w:rsidRDefault="001464D5">
            <w:pPr>
              <w:jc w:val="left"/>
              <w:rPr>
                <w:color w:val="000000" w:themeColor="text1"/>
                <w:szCs w:val="21"/>
              </w:rPr>
            </w:pPr>
            <w:r w:rsidRPr="00225936">
              <w:rPr>
                <w:rFonts w:hint="eastAsia"/>
                <w:color w:val="000000" w:themeColor="text1"/>
                <w:szCs w:val="21"/>
              </w:rPr>
              <w:t>插画设计与数字信息设计</w:t>
            </w:r>
            <w:r w:rsidRPr="00225936">
              <w:rPr>
                <w:rFonts w:ascii="宋体" w:hAnsi="宋体" w:hint="eastAsia"/>
                <w:color w:val="000000" w:themeColor="text1"/>
              </w:rPr>
              <w:t>绪论</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118" w:type="dxa"/>
            <w:vAlign w:val="center"/>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具有一定的动漫艺术欣赏和审美能力；并达到一定专业水准的能力；具有自主研究学习和跨学科创新创业能力。</w:t>
            </w:r>
          </w:p>
        </w:tc>
        <w:tc>
          <w:tcPr>
            <w:tcW w:w="2268" w:type="dxa"/>
            <w:vAlign w:val="center"/>
          </w:tcPr>
          <w:p w:rsidR="005A6B31" w:rsidRPr="00225936" w:rsidRDefault="001464D5">
            <w:pPr>
              <w:jc w:val="left"/>
              <w:rPr>
                <w:rFonts w:ascii="宋体" w:hAnsi="宋体"/>
                <w:color w:val="000000" w:themeColor="text1"/>
              </w:rPr>
            </w:pPr>
            <w:r w:rsidRPr="00225936">
              <w:rPr>
                <w:rFonts w:ascii="宋体" w:hAnsi="宋体" w:hint="eastAsia"/>
                <w:color w:val="000000" w:themeColor="text1"/>
              </w:rPr>
              <w:t>1．数据图形化分析</w:t>
            </w:r>
          </w:p>
          <w:p w:rsidR="005A6B31" w:rsidRPr="00225936" w:rsidRDefault="001464D5">
            <w:pPr>
              <w:jc w:val="left"/>
              <w:rPr>
                <w:color w:val="000000" w:themeColor="text1"/>
                <w:szCs w:val="21"/>
              </w:rPr>
            </w:pPr>
            <w:r w:rsidRPr="00225936">
              <w:rPr>
                <w:rFonts w:ascii="宋体" w:hAnsi="宋体" w:hint="eastAsia"/>
                <w:color w:val="000000" w:themeColor="text1"/>
              </w:rPr>
              <w:t>2．计算机图形图像艺术学习</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118" w:type="dxa"/>
            <w:vAlign w:val="center"/>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w:t>
            </w:r>
          </w:p>
        </w:tc>
        <w:tc>
          <w:tcPr>
            <w:tcW w:w="2268" w:type="dxa"/>
            <w:vAlign w:val="center"/>
          </w:tcPr>
          <w:p w:rsidR="005A6B31" w:rsidRPr="00225936" w:rsidRDefault="001464D5">
            <w:pPr>
              <w:jc w:val="left"/>
              <w:rPr>
                <w:color w:val="000000" w:themeColor="text1"/>
                <w:szCs w:val="21"/>
              </w:rPr>
            </w:pPr>
            <w:r w:rsidRPr="00225936">
              <w:rPr>
                <w:rFonts w:ascii="宋体" w:hAnsi="宋体" w:hint="eastAsia"/>
                <w:color w:val="000000" w:themeColor="text1"/>
              </w:rPr>
              <w:t>1．以插画形式的数字信息设计实践设计</w:t>
            </w:r>
          </w:p>
          <w:p w:rsidR="005A6B31" w:rsidRPr="00225936" w:rsidRDefault="001464D5">
            <w:pPr>
              <w:jc w:val="left"/>
              <w:rPr>
                <w:color w:val="000000" w:themeColor="text1"/>
                <w:szCs w:val="21"/>
              </w:rPr>
            </w:pPr>
            <w:r w:rsidRPr="00225936">
              <w:rPr>
                <w:rFonts w:hint="eastAsia"/>
                <w:color w:val="000000" w:themeColor="text1"/>
                <w:szCs w:val="21"/>
              </w:rPr>
              <w:t>2</w:t>
            </w:r>
            <w:r w:rsidRPr="00225936">
              <w:rPr>
                <w:rFonts w:hint="eastAsia"/>
                <w:color w:val="000000" w:themeColor="text1"/>
                <w:szCs w:val="21"/>
              </w:rPr>
              <w:t>．数据传达美学分析</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教学目标③</w:t>
            </w:r>
          </w:p>
        </w:tc>
      </w:tr>
    </w:tbl>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firstLineChars="200" w:firstLine="420"/>
        <w:rPr>
          <w:rFonts w:hAnsi="宋体" w:cs="宋体"/>
          <w:color w:val="000000" w:themeColor="text1"/>
        </w:rPr>
      </w:pPr>
      <w:r w:rsidRPr="00225936">
        <w:rPr>
          <w:rFonts w:hAnsi="宋体" w:cs="宋体" w:hint="eastAsia"/>
          <w:color w:val="000000" w:themeColor="text1"/>
        </w:rPr>
        <w:t>根据本专业的特点，通过讲授、辅导、鉴赏、讨论等多种教学手段和在作品分析中理解插画设计与数字信息设计基本原理和形式法则，强调开发思维和培养创新能力，并以大量优秀的作品为范例，引导学生去思考、去动手，</w:t>
      </w:r>
      <w:r w:rsidRPr="00225936">
        <w:rPr>
          <w:rFonts w:ascii="宋体" w:hAnsi="宋体" w:hint="eastAsia"/>
          <w:color w:val="000000" w:themeColor="text1"/>
          <w:szCs w:val="21"/>
        </w:rPr>
        <w:t>发挥学生在数据信息可视化方面的创新性。</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《数字媒体信息符号设计》，李斐，西南师范大学出版社， 2011年08月</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平时上课积极，态度非常认真，课程作业和最后大作</w:t>
            </w:r>
            <w:r w:rsidRPr="00225936">
              <w:rPr>
                <w:rFonts w:hint="eastAsia"/>
                <w:color w:val="000000" w:themeColor="text1"/>
              </w:rPr>
              <w:lastRenderedPageBreak/>
              <w:t>业完成表现优秀，充分理解插画与数字信息设计课程的理论知识和插画设计应用和创作。</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lastRenderedPageBreak/>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平时上课态度认真，课程作业和最后大作业完成较好，充分理解插画与数字信息设计课程的理论知识和插画设计应用和创作。</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平时上课没有无故缺勤，课程作业和最后大作业完成，理解插画与数字信息设计课程的理论知识和插画设计应用和创作。</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平时上课没有无故缺勤，课程作业和最后大作业能基本完成，基本理解插画与数字信息设计课程的理论知识和插画设计应用和创作。</w:t>
            </w:r>
          </w:p>
        </w:tc>
      </w:tr>
      <w:tr w:rsidR="005A6B31" w:rsidRPr="00225936">
        <w:trPr>
          <w:trHeight w:val="228"/>
          <w:jc w:val="center"/>
        </w:trPr>
        <w:tc>
          <w:tcPr>
            <w:tcW w:w="3024" w:type="dxa"/>
            <w:vAlign w:val="center"/>
          </w:tcPr>
          <w:p w:rsidR="005A6B31" w:rsidRPr="00225936" w:rsidRDefault="001464D5">
            <w:pPr>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平时上课出勤较差，学习态度不够认真，课程作业和最后大作业完成草率。</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平时、期中和期末成绩按百分打分，90分以上（优秀）不超过20%，良好不超过50%，良好以下30%，成绩有级差成正态分布，全班平均分尽量控制在80-84分之间。</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平时成绩占30%，期中成绩占30%（期中作业单独保存），期末成绩占40%。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根据平时上课的出勤率和学习态度，以及课程阶段性作业的完成度进行严格的平时成绩给分。</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firstLineChars="200" w:firstLine="422"/>
        <w:jc w:val="center"/>
        <w:rPr>
          <w:b/>
          <w:color w:val="000000" w:themeColor="text1"/>
        </w:rPr>
      </w:pPr>
      <w:r w:rsidRPr="00225936">
        <w:rPr>
          <w:rFonts w:ascii="宋体" w:hAnsi="宋体" w:hint="eastAsia"/>
          <w:b/>
          <w:color w:val="000000" w:themeColor="text1"/>
        </w:rPr>
        <w:t>绪论</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（1）学会搜集资料，并分析总结</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（2）了解插画设计与数字信息设计的设计理念</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第一节 什么是数字信息设计</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第二节 插画设计与数字信息设计结合的理念</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第三节 应用领域与案例分析</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讲授理论、案例分析和课堂互动讨论</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任课教师可根据学生的实际情况指定学习书目</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lastRenderedPageBreak/>
        <w:t>搜集优秀</w:t>
      </w:r>
      <w:r w:rsidRPr="00225936">
        <w:rPr>
          <w:rFonts w:ascii="宋体" w:hAnsi="宋体" w:hint="eastAsia"/>
          <w:color w:val="000000" w:themeColor="text1"/>
          <w:szCs w:val="21"/>
        </w:rPr>
        <w:t>插画设计与数字信息设计</w:t>
      </w:r>
      <w:r w:rsidRPr="00225936">
        <w:rPr>
          <w:rFonts w:hint="eastAsia"/>
          <w:color w:val="000000" w:themeColor="text1"/>
        </w:rPr>
        <w:t>案例及资料进行分析。</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第一章</w:t>
      </w:r>
      <w:r w:rsidRPr="00225936">
        <w:rPr>
          <w:rFonts w:hint="eastAsia"/>
          <w:b/>
          <w:color w:val="000000" w:themeColor="text1"/>
        </w:rPr>
        <w:t xml:space="preserve">  </w:t>
      </w:r>
      <w:r w:rsidRPr="00225936">
        <w:rPr>
          <w:rFonts w:ascii="宋体" w:hAnsi="宋体" w:hint="eastAsia"/>
          <w:b/>
          <w:color w:val="000000" w:themeColor="text1"/>
        </w:rPr>
        <w:t>数据图形化分析</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在对插画设计与数字信息设计概念理解的基础上，更深入讲授数据图形化分析的设计应用知识点内容，实现数据对接，实现线上线下互动。</w:t>
      </w:r>
    </w:p>
    <w:p w:rsidR="005A6B31" w:rsidRPr="00225936" w:rsidRDefault="001464D5">
      <w:pPr>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第一节 掌握如何应用插画元素，进行创意产品的插画应用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第二节 利用插画内容进行相关衍生品设计</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hAnsi="宋体"/>
          <w:color w:val="000000" w:themeColor="text1"/>
        </w:rPr>
      </w:pPr>
      <w:r w:rsidRPr="00225936">
        <w:rPr>
          <w:rFonts w:ascii="宋体" w:hAnsi="宋体" w:hint="eastAsia"/>
          <w:color w:val="000000" w:themeColor="text1"/>
        </w:rPr>
        <w:t>讲授理论、案例分析和课堂互动讨论。</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搜集优秀数据图形案例及资料进行分析。</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第二章</w:t>
      </w:r>
      <w:r w:rsidRPr="00225936">
        <w:rPr>
          <w:rFonts w:hint="eastAsia"/>
          <w:b/>
          <w:color w:val="000000" w:themeColor="text1"/>
        </w:rPr>
        <w:t xml:space="preserve">   </w:t>
      </w:r>
      <w:r w:rsidRPr="00225936">
        <w:rPr>
          <w:rFonts w:ascii="宋体" w:hAnsi="宋体" w:hint="eastAsia"/>
          <w:b/>
          <w:color w:val="000000" w:themeColor="text1"/>
        </w:rPr>
        <w:t>计算机图形图像艺术学习</w:t>
      </w:r>
    </w:p>
    <w:p w:rsidR="005A6B31" w:rsidRPr="00225936" w:rsidRDefault="001464D5">
      <w:pPr>
        <w:spacing w:line="360" w:lineRule="auto"/>
        <w:ind w:left="480"/>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tabs>
          <w:tab w:val="left" w:pos="600"/>
        </w:tabs>
        <w:spacing w:line="360" w:lineRule="auto"/>
        <w:ind w:firstLineChars="200" w:firstLine="420"/>
        <w:rPr>
          <w:rFonts w:ascii="宋体" w:hAnsi="宋体"/>
          <w:color w:val="000000" w:themeColor="text1"/>
        </w:rPr>
      </w:pPr>
      <w:r w:rsidRPr="00225936">
        <w:rPr>
          <w:rFonts w:hint="eastAsia"/>
          <w:color w:val="000000" w:themeColor="text1"/>
          <w:szCs w:val="21"/>
        </w:rPr>
        <w:t>掌握如何应用</w:t>
      </w:r>
      <w:r w:rsidRPr="00225936">
        <w:rPr>
          <w:rFonts w:ascii="宋体" w:hAnsi="宋体" w:hint="eastAsia"/>
          <w:color w:val="000000" w:themeColor="text1"/>
        </w:rPr>
        <w:t>计算机图形图像艺术学习</w:t>
      </w:r>
      <w:r w:rsidRPr="00225936">
        <w:rPr>
          <w:rFonts w:hint="eastAsia"/>
          <w:color w:val="000000" w:themeColor="text1"/>
          <w:szCs w:val="21"/>
        </w:rPr>
        <w:t>，进行</w:t>
      </w:r>
      <w:r w:rsidRPr="00225936">
        <w:rPr>
          <w:rFonts w:ascii="宋体" w:hAnsi="宋体" w:hint="eastAsia"/>
          <w:color w:val="000000" w:themeColor="text1"/>
          <w:szCs w:val="21"/>
        </w:rPr>
        <w:t>数据信息可视化方面的创新性</w:t>
      </w:r>
      <w:r w:rsidRPr="00225936">
        <w:rPr>
          <w:rFonts w:hint="eastAsia"/>
          <w:bCs/>
          <w:color w:val="000000" w:themeColor="text1"/>
        </w:rPr>
        <w:t>。进行</w:t>
      </w:r>
      <w:r w:rsidRPr="00225936">
        <w:rPr>
          <w:bCs/>
          <w:color w:val="000000" w:themeColor="text1"/>
        </w:rPr>
        <w:t>PS</w:t>
      </w:r>
      <w:r w:rsidRPr="00225936">
        <w:rPr>
          <w:rFonts w:hint="eastAsia"/>
          <w:bCs/>
          <w:color w:val="000000" w:themeColor="text1"/>
        </w:rPr>
        <w:t>、</w:t>
      </w:r>
      <w:r w:rsidRPr="00225936">
        <w:rPr>
          <w:rFonts w:hint="eastAsia"/>
          <w:bCs/>
          <w:color w:val="000000" w:themeColor="text1"/>
        </w:rPr>
        <w:t>flash</w:t>
      </w:r>
      <w:r w:rsidRPr="00225936">
        <w:rPr>
          <w:rFonts w:hint="eastAsia"/>
          <w:bCs/>
          <w:color w:val="000000" w:themeColor="text1"/>
        </w:rPr>
        <w:t>等软件语言学习，并能进行相关图像编程和创作，用相关软件实现数据图形互动。</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tabs>
          <w:tab w:val="left" w:pos="600"/>
        </w:tabs>
        <w:spacing w:line="360" w:lineRule="auto"/>
        <w:ind w:firstLineChars="200" w:firstLine="420"/>
        <w:rPr>
          <w:rFonts w:ascii="宋体"/>
          <w:color w:val="000000" w:themeColor="text1"/>
        </w:rPr>
      </w:pPr>
      <w:r w:rsidRPr="00225936">
        <w:rPr>
          <w:rFonts w:ascii="宋体" w:hAnsi="宋体" w:hint="eastAsia"/>
          <w:color w:val="000000" w:themeColor="text1"/>
        </w:rPr>
        <w:t>通过</w:t>
      </w:r>
      <w:r w:rsidRPr="00225936">
        <w:rPr>
          <w:bCs/>
          <w:color w:val="000000" w:themeColor="text1"/>
        </w:rPr>
        <w:t>PS</w:t>
      </w:r>
      <w:r w:rsidRPr="00225936">
        <w:rPr>
          <w:rFonts w:hint="eastAsia"/>
          <w:bCs/>
          <w:color w:val="000000" w:themeColor="text1"/>
        </w:rPr>
        <w:t>、</w:t>
      </w:r>
      <w:r w:rsidRPr="00225936">
        <w:rPr>
          <w:rFonts w:hint="eastAsia"/>
          <w:bCs/>
          <w:color w:val="000000" w:themeColor="text1"/>
        </w:rPr>
        <w:t>flash</w:t>
      </w:r>
      <w:r w:rsidRPr="00225936">
        <w:rPr>
          <w:rFonts w:hint="eastAsia"/>
          <w:bCs/>
          <w:color w:val="000000" w:themeColor="text1"/>
        </w:rPr>
        <w:t>等图形软件</w:t>
      </w:r>
      <w:r w:rsidRPr="00225936">
        <w:rPr>
          <w:rFonts w:ascii="宋体" w:hAnsi="宋体" w:hint="eastAsia"/>
          <w:color w:val="000000" w:themeColor="text1"/>
        </w:rPr>
        <w:t>学习，提高专业技能，软件不限。</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任课教师可根据学生的实际情况指定学习书目</w:t>
      </w:r>
      <w:r w:rsidRPr="00225936">
        <w:rPr>
          <w:rFonts w:ascii="宋体" w:hAnsi="宋体" w:hint="eastAsia"/>
          <w:color w:val="000000" w:themeColor="text1"/>
        </w:rPr>
        <w:t>。</w:t>
      </w:r>
    </w:p>
    <w:p w:rsidR="005A6B31" w:rsidRPr="00225936" w:rsidRDefault="001464D5">
      <w:pPr>
        <w:spacing w:line="360" w:lineRule="auto"/>
        <w:ind w:left="480"/>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ascii="宋体" w:hAnsi="宋体"/>
          <w:color w:val="000000" w:themeColor="text1"/>
        </w:rPr>
      </w:pPr>
      <w:r w:rsidRPr="00225936">
        <w:rPr>
          <w:rFonts w:hint="eastAsia"/>
          <w:color w:val="000000" w:themeColor="text1"/>
          <w:szCs w:val="21"/>
        </w:rPr>
        <w:t>相关计算机图形图像软件实践</w:t>
      </w:r>
      <w:r w:rsidRPr="00225936">
        <w:rPr>
          <w:rFonts w:ascii="宋体" w:hAnsi="宋体" w:hint="eastAsia"/>
          <w:color w:val="000000" w:themeColor="text1"/>
        </w:rPr>
        <w:t>。</w:t>
      </w:r>
    </w:p>
    <w:p w:rsidR="005A6B31" w:rsidRPr="00225936" w:rsidRDefault="005A6B31">
      <w:pPr>
        <w:spacing w:line="360" w:lineRule="auto"/>
        <w:ind w:firstLineChars="200" w:firstLine="420"/>
        <w:rPr>
          <w:color w:val="000000" w:themeColor="text1"/>
          <w:szCs w:val="2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第三章</w:t>
      </w:r>
      <w:r w:rsidRPr="00225936">
        <w:rPr>
          <w:rFonts w:hint="eastAsia"/>
          <w:b/>
          <w:color w:val="000000" w:themeColor="text1"/>
        </w:rPr>
        <w:t xml:space="preserve">   </w:t>
      </w:r>
      <w:r w:rsidRPr="00225936">
        <w:rPr>
          <w:rFonts w:ascii="宋体" w:hAnsi="宋体" w:hint="eastAsia"/>
          <w:b/>
          <w:color w:val="000000" w:themeColor="text1"/>
        </w:rPr>
        <w:t>插画形式的数字信息设计实践设计</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lastRenderedPageBreak/>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hint="eastAsia"/>
          <w:color w:val="000000" w:themeColor="text1"/>
          <w:szCs w:val="21"/>
        </w:rPr>
        <w:t>发挥学生的个性，进行数字信息实践应用项目设计。</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 xml:space="preserve">第一节  创意与提案                               </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第二节  技术与设计</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 xml:space="preserve">第三节  设计报告与答辩                                     </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hAnsi="宋体"/>
          <w:color w:val="000000" w:themeColor="text1"/>
        </w:rPr>
      </w:pPr>
      <w:r w:rsidRPr="00225936">
        <w:rPr>
          <w:rFonts w:ascii="宋体" w:hAnsi="宋体" w:hint="eastAsia"/>
          <w:color w:val="000000" w:themeColor="text1"/>
        </w:rPr>
        <w:t>讲授理论、案例分析和课堂互动讨论。</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任课教师可根据学生的实际情况指定学习书目</w:t>
      </w:r>
      <w:r w:rsidRPr="00225936">
        <w:rPr>
          <w:rFonts w:ascii="宋体" w:hAnsi="宋体" w:hint="eastAsia"/>
          <w:color w:val="000000" w:themeColor="text1"/>
        </w:rPr>
        <w:t>。</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完成</w:t>
      </w:r>
      <w:r w:rsidRPr="00225936">
        <w:rPr>
          <w:rFonts w:ascii="宋体" w:hAnsi="宋体" w:hint="eastAsia"/>
          <w:color w:val="000000" w:themeColor="text1"/>
        </w:rPr>
        <w:t>插画形式的数字信息设计实践设计</w:t>
      </w: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个</w:t>
      </w:r>
      <w:r w:rsidRPr="00225936">
        <w:rPr>
          <w:rFonts w:ascii="宋体" w:hAnsi="宋体" w:hint="eastAsia"/>
          <w:color w:val="000000" w:themeColor="text1"/>
        </w:rPr>
        <w:t>。</w:t>
      </w:r>
    </w:p>
    <w:p w:rsidR="005A6B31" w:rsidRPr="00225936" w:rsidRDefault="005A6B31">
      <w:pPr>
        <w:spacing w:line="360" w:lineRule="auto"/>
        <w:ind w:firstLineChars="200" w:firstLine="482"/>
        <w:rPr>
          <w:b/>
          <w:color w:val="000000" w:themeColor="text1"/>
          <w:sz w:val="24"/>
        </w:rPr>
      </w:pPr>
    </w:p>
    <w:p w:rsidR="005A6B31" w:rsidRPr="00225936" w:rsidRDefault="001464D5">
      <w:pPr>
        <w:spacing w:line="360" w:lineRule="auto"/>
        <w:ind w:left="480"/>
        <w:rPr>
          <w:color w:val="000000" w:themeColor="text1"/>
          <w:sz w:val="24"/>
        </w:rPr>
      </w:pPr>
      <w:r w:rsidRPr="00225936">
        <w:rPr>
          <w:rFonts w:hint="eastAsia"/>
          <w:b/>
          <w:color w:val="000000" w:themeColor="text1"/>
          <w:sz w:val="24"/>
        </w:rPr>
        <w:t>三、实践教学内容安排</w:t>
      </w:r>
    </w:p>
    <w:p w:rsidR="005A6B31" w:rsidRPr="00225936" w:rsidRDefault="005A6B31">
      <w:pPr>
        <w:spacing w:line="360" w:lineRule="auto"/>
        <w:ind w:left="480"/>
        <w:rPr>
          <w:color w:val="000000" w:themeColor="text1"/>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项目创作</w:t>
            </w:r>
          </w:p>
        </w:tc>
        <w:tc>
          <w:tcPr>
            <w:tcW w:w="2977" w:type="dxa"/>
            <w:vAlign w:val="center"/>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rPr>
              <w:t>计算机图形图像艺术学习</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设计研究</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设计实践</w:t>
            </w:r>
          </w:p>
        </w:tc>
        <w:tc>
          <w:tcPr>
            <w:tcW w:w="784" w:type="dxa"/>
          </w:tcPr>
          <w:p w:rsidR="005A6B31" w:rsidRPr="00225936" w:rsidRDefault="001464D5">
            <w:pPr>
              <w:rPr>
                <w:color w:val="000000" w:themeColor="text1"/>
                <w:szCs w:val="21"/>
              </w:rPr>
            </w:pPr>
            <w:r w:rsidRPr="00225936">
              <w:rPr>
                <w:rFonts w:hint="eastAsia"/>
                <w:color w:val="000000" w:themeColor="text1"/>
                <w:szCs w:val="21"/>
              </w:rPr>
              <w:t>考查</w:t>
            </w:r>
          </w:p>
        </w:tc>
      </w:tr>
      <w:tr w:rsidR="005A6B31" w:rsidRPr="00225936">
        <w:trPr>
          <w:cantSplit/>
          <w:trHeight w:val="462"/>
          <w:jc w:val="center"/>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416" w:type="dxa"/>
            <w:vAlign w:val="center"/>
          </w:tcPr>
          <w:p w:rsidR="005A6B31" w:rsidRPr="00225936" w:rsidRDefault="001464D5">
            <w:pPr>
              <w:jc w:val="center"/>
              <w:rPr>
                <w:color w:val="000000" w:themeColor="text1"/>
                <w:szCs w:val="21"/>
              </w:rPr>
            </w:pPr>
            <w:r w:rsidRPr="00225936">
              <w:rPr>
                <w:rFonts w:hint="eastAsia"/>
                <w:color w:val="000000" w:themeColor="text1"/>
                <w:szCs w:val="21"/>
              </w:rPr>
              <w:t>项目创作</w:t>
            </w:r>
          </w:p>
        </w:tc>
        <w:tc>
          <w:tcPr>
            <w:tcW w:w="2977" w:type="dxa"/>
            <w:vAlign w:val="center"/>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rPr>
              <w:t>插画数字信息设计实践设计</w:t>
            </w:r>
          </w:p>
        </w:tc>
        <w:tc>
          <w:tcPr>
            <w:tcW w:w="567"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c>
          <w:tcPr>
            <w:tcW w:w="124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设计研究</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设计实践</w:t>
            </w:r>
          </w:p>
        </w:tc>
        <w:tc>
          <w:tcPr>
            <w:tcW w:w="784" w:type="dxa"/>
          </w:tcPr>
          <w:p w:rsidR="005A6B31" w:rsidRPr="00225936" w:rsidRDefault="001464D5">
            <w:pPr>
              <w:rPr>
                <w:color w:val="000000" w:themeColor="text1"/>
                <w:szCs w:val="21"/>
              </w:rPr>
            </w:pPr>
            <w:r w:rsidRPr="00225936">
              <w:rPr>
                <w:rFonts w:hint="eastAsia"/>
                <w:color w:val="000000" w:themeColor="text1"/>
                <w:szCs w:val="21"/>
              </w:rPr>
              <w:t>考查</w:t>
            </w:r>
          </w:p>
        </w:tc>
      </w:tr>
    </w:tbl>
    <w:p w:rsidR="005A6B31" w:rsidRPr="00225936" w:rsidRDefault="001464D5">
      <w:pPr>
        <w:tabs>
          <w:tab w:val="left" w:pos="427"/>
          <w:tab w:val="left" w:pos="1843"/>
          <w:tab w:val="left" w:pos="4820"/>
          <w:tab w:val="left" w:pos="5387"/>
          <w:tab w:val="left" w:pos="6635"/>
          <w:tab w:val="left" w:pos="7321"/>
          <w:tab w:val="left" w:pos="8147"/>
        </w:tabs>
        <w:jc w:val="left"/>
        <w:rPr>
          <w:color w:val="000000" w:themeColor="text1"/>
          <w:szCs w:val="21"/>
        </w:rPr>
      </w:pPr>
      <w:r w:rsidRPr="00225936">
        <w:rPr>
          <w:rFonts w:hint="eastAsia"/>
          <w:color w:val="000000" w:themeColor="text1"/>
          <w:szCs w:val="21"/>
        </w:rPr>
        <w:tab/>
      </w:r>
      <w:r w:rsidRPr="00225936">
        <w:rPr>
          <w:rFonts w:hint="eastAsia"/>
          <w:color w:val="000000" w:themeColor="text1"/>
          <w:szCs w:val="21"/>
        </w:rPr>
        <w:tab/>
      </w:r>
      <w:r w:rsidRPr="00225936">
        <w:rPr>
          <w:rFonts w:ascii="宋体" w:hAnsi="宋体" w:hint="eastAsia"/>
          <w:color w:val="000000" w:themeColor="text1"/>
        </w:rPr>
        <w:tab/>
      </w:r>
      <w:r w:rsidRPr="00225936">
        <w:rPr>
          <w:rFonts w:hint="eastAsia"/>
          <w:color w:val="000000" w:themeColor="text1"/>
          <w:szCs w:val="21"/>
        </w:rPr>
        <w:tab/>
      </w:r>
      <w:r w:rsidRPr="00225936">
        <w:rPr>
          <w:rFonts w:hint="eastAsia"/>
          <w:color w:val="000000" w:themeColor="text1"/>
          <w:szCs w:val="21"/>
        </w:rPr>
        <w:tab/>
      </w:r>
      <w:r w:rsidRPr="00225936">
        <w:rPr>
          <w:rFonts w:ascii="宋体" w:hAnsi="宋体" w:hint="eastAsia"/>
          <w:color w:val="000000" w:themeColor="text1"/>
          <w:szCs w:val="21"/>
        </w:rPr>
        <w:tab/>
      </w:r>
      <w:r w:rsidRPr="00225936">
        <w:rPr>
          <w:rFonts w:hint="eastAsia"/>
          <w:color w:val="000000" w:themeColor="text1"/>
          <w:szCs w:val="21"/>
        </w:rPr>
        <w:tab/>
      </w:r>
    </w:p>
    <w:p w:rsidR="005A6B31" w:rsidRPr="00225936" w:rsidRDefault="005A6B31">
      <w:pPr>
        <w:rPr>
          <w:color w:val="000000" w:themeColor="text1"/>
        </w:rPr>
      </w:pPr>
    </w:p>
    <w:p w:rsidR="005A6B31" w:rsidRPr="00225936" w:rsidRDefault="005A6B31">
      <w:pPr>
        <w:tabs>
          <w:tab w:val="left" w:pos="427"/>
          <w:tab w:val="left" w:pos="1843"/>
          <w:tab w:val="left" w:pos="4820"/>
          <w:tab w:val="left" w:pos="5387"/>
          <w:tab w:val="left" w:pos="6635"/>
          <w:tab w:val="left" w:pos="7321"/>
          <w:tab w:val="left" w:pos="8147"/>
        </w:tabs>
        <w:jc w:val="left"/>
        <w:rPr>
          <w:color w:val="000000" w:themeColor="text1"/>
          <w:szCs w:val="21"/>
        </w:rPr>
      </w:pPr>
    </w:p>
    <w:p w:rsidR="005A6B31" w:rsidRPr="00225936" w:rsidRDefault="005A6B31">
      <w:pPr>
        <w:ind w:left="482"/>
        <w:rPr>
          <w:rFonts w:ascii="宋体" w:hAnsi="宋体"/>
          <w:color w:val="000000" w:themeColor="text1"/>
          <w:szCs w:val="21"/>
        </w:rPr>
      </w:pPr>
      <w:bookmarkStart w:id="154" w:name="_Toc495396173"/>
      <w:bookmarkEnd w:id="151"/>
    </w:p>
    <w:p w:rsidR="005A6B31" w:rsidRPr="00225936" w:rsidRDefault="005A6B31">
      <w:pPr>
        <w:ind w:leftChars="230" w:left="483" w:firstLineChars="200" w:firstLine="420"/>
        <w:rPr>
          <w:rFonts w:ascii="宋体" w:hAnsi="宋体"/>
          <w:color w:val="000000" w:themeColor="text1"/>
          <w:szCs w:val="21"/>
        </w:rPr>
      </w:pPr>
    </w:p>
    <w:p w:rsidR="005A6B31" w:rsidRPr="00225936" w:rsidRDefault="005A6B31">
      <w:pPr>
        <w:ind w:leftChars="230" w:left="483" w:firstLineChars="200" w:firstLine="420"/>
        <w:rPr>
          <w:rFonts w:ascii="宋体" w:hAnsi="宋体"/>
          <w:color w:val="000000" w:themeColor="text1"/>
          <w:szCs w:val="21"/>
        </w:rPr>
      </w:pPr>
    </w:p>
    <w:p w:rsidR="005A6B31" w:rsidRPr="00225936" w:rsidRDefault="005A6B31">
      <w:pPr>
        <w:ind w:left="482"/>
        <w:rPr>
          <w:rFonts w:ascii="宋体" w:hAnsi="宋体"/>
          <w:color w:val="000000" w:themeColor="text1"/>
          <w:szCs w:val="21"/>
        </w:rPr>
      </w:pPr>
    </w:p>
    <w:p w:rsidR="005A6B31" w:rsidRPr="00225936" w:rsidRDefault="001464D5">
      <w:pPr>
        <w:pStyle w:val="1"/>
        <w:spacing w:before="0" w:after="0" w:line="240" w:lineRule="auto"/>
        <w:jc w:val="center"/>
        <w:rPr>
          <w:color w:val="000000" w:themeColor="text1"/>
          <w:sz w:val="36"/>
          <w:szCs w:val="36"/>
        </w:rPr>
      </w:pPr>
      <w:bookmarkStart w:id="155" w:name="_Toc55545072"/>
      <w:bookmarkStart w:id="156" w:name="_Toc511721002"/>
      <w:r w:rsidRPr="00225936">
        <w:rPr>
          <w:rFonts w:hint="eastAsia"/>
          <w:color w:val="000000" w:themeColor="text1"/>
          <w:sz w:val="36"/>
          <w:szCs w:val="36"/>
        </w:rPr>
        <w:t>《主题创新创意》课程教学大纲（动画设计方向）</w:t>
      </w:r>
      <w:bookmarkEnd w:id="155"/>
      <w:bookmarkEnd w:id="156"/>
    </w:p>
    <w:p w:rsidR="005A6B31" w:rsidRPr="00225936" w:rsidRDefault="001464D5">
      <w:pPr>
        <w:spacing w:line="360" w:lineRule="auto"/>
        <w:jc w:val="center"/>
        <w:rPr>
          <w:bCs/>
          <w:color w:val="000000" w:themeColor="text1"/>
          <w:sz w:val="24"/>
        </w:rPr>
      </w:pPr>
      <w:r w:rsidRPr="00225936">
        <w:rPr>
          <w:bCs/>
          <w:color w:val="000000" w:themeColor="text1"/>
          <w:sz w:val="24"/>
        </w:rPr>
        <w:t>I</w:t>
      </w:r>
      <w:r w:rsidRPr="00225936">
        <w:rPr>
          <w:rFonts w:hint="eastAsia"/>
          <w:bCs/>
          <w:color w:val="000000" w:themeColor="text1"/>
          <w:sz w:val="24"/>
        </w:rPr>
        <w:t xml:space="preserve">nnovation and </w:t>
      </w:r>
      <w:r w:rsidRPr="00225936">
        <w:rPr>
          <w:bCs/>
          <w:color w:val="000000" w:themeColor="text1"/>
          <w:sz w:val="24"/>
        </w:rPr>
        <w:t>C</w:t>
      </w:r>
      <w:r w:rsidRPr="00225936">
        <w:rPr>
          <w:rFonts w:hint="eastAsia"/>
          <w:bCs/>
          <w:color w:val="000000" w:themeColor="text1"/>
          <w:sz w:val="24"/>
        </w:rPr>
        <w:t>reativity T</w:t>
      </w:r>
      <w:r w:rsidRPr="00225936">
        <w:rPr>
          <w:bCs/>
          <w:color w:val="000000" w:themeColor="text1"/>
          <w:sz w:val="24"/>
        </w:rPr>
        <w:t xml:space="preserve">heme </w:t>
      </w:r>
      <w:r w:rsidRPr="00225936">
        <w:rPr>
          <w:bCs/>
          <w:color w:val="000000" w:themeColor="text1"/>
          <w:sz w:val="24"/>
        </w:rPr>
        <w:t>（</w:t>
      </w:r>
      <w:r w:rsidRPr="00225936">
        <w:rPr>
          <w:bCs/>
          <w:color w:val="000000" w:themeColor="text1"/>
          <w:sz w:val="24"/>
        </w:rPr>
        <w:t>Animation</w:t>
      </w:r>
      <w:r w:rsidRPr="00225936">
        <w:rPr>
          <w:bCs/>
          <w:color w:val="000000" w:themeColor="text1"/>
          <w:sz w:val="24"/>
        </w:rPr>
        <w:t>）</w:t>
      </w:r>
    </w:p>
    <w:p w:rsidR="005A6B31" w:rsidRPr="00225936" w:rsidRDefault="001464D5">
      <w:pPr>
        <w:jc w:val="center"/>
        <w:rPr>
          <w:bCs/>
          <w:color w:val="000000" w:themeColor="text1"/>
          <w:sz w:val="24"/>
        </w:rPr>
      </w:pPr>
      <w:r w:rsidRPr="00225936">
        <w:rPr>
          <w:rFonts w:hint="eastAsia"/>
          <w:bCs/>
          <w:color w:val="000000" w:themeColor="text1"/>
          <w:sz w:val="24"/>
        </w:rPr>
        <w:t>大纲主撰人：马宁洲</w:t>
      </w:r>
      <w:r w:rsidRPr="00225936">
        <w:rPr>
          <w:rFonts w:hint="eastAsia"/>
          <w:bCs/>
          <w:color w:val="000000" w:themeColor="text1"/>
          <w:sz w:val="24"/>
        </w:rPr>
        <w:t xml:space="preserve">     </w:t>
      </w:r>
      <w:r w:rsidRPr="00225936">
        <w:rPr>
          <w:rFonts w:hint="eastAsia"/>
          <w:bCs/>
          <w:color w:val="000000" w:themeColor="text1"/>
          <w:sz w:val="24"/>
        </w:rPr>
        <w:t>大纲审核人：马宁洲</w:t>
      </w:r>
    </w:p>
    <w:p w:rsidR="005A6B31" w:rsidRPr="00225936" w:rsidRDefault="005A6B31">
      <w:pPr>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】235425001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】动画专业（动画设计方向）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lastRenderedPageBreak/>
        <w:t>【</w:t>
      </w:r>
      <w:r w:rsidRPr="00225936">
        <w:rPr>
          <w:rFonts w:hint="eastAsia"/>
          <w:b/>
          <w:color w:val="000000" w:themeColor="text1"/>
        </w:rPr>
        <w:t>学分数</w:t>
      </w:r>
      <w:r w:rsidRPr="00225936">
        <w:rPr>
          <w:rFonts w:ascii="宋体" w:hAnsi="宋体" w:hint="eastAsia"/>
          <w:color w:val="000000" w:themeColor="text1"/>
          <w:szCs w:val="21"/>
        </w:rPr>
        <w:t>】4                       【</w:t>
      </w:r>
      <w:r w:rsidRPr="00225936">
        <w:rPr>
          <w:rFonts w:hint="eastAsia"/>
          <w:b/>
          <w:color w:val="000000" w:themeColor="text1"/>
        </w:rPr>
        <w:t>学时数</w:t>
      </w:r>
      <w:r w:rsidRPr="00225936">
        <w:rPr>
          <w:rFonts w:ascii="宋体" w:hAnsi="宋体" w:hint="eastAsia"/>
          <w:color w:val="000000" w:themeColor="text1"/>
          <w:szCs w:val="21"/>
        </w:rPr>
        <w:t>】72（56/16）</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三春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主题创新创意课程是动画设计专业的专业课程，作为专业深化实践课程，主题创新创意课程要求学生掌握动画专业的市场前沿和行业发展现状，学习动画设计的技法和手段去实践新的应用发展领域，为毕业设计创作打下基础，同时课程兼顾学生的专业创新性，更好地接触社会和市场，为进入社会做好准备。</w:t>
      </w:r>
    </w:p>
    <w:p w:rsidR="005A6B31" w:rsidRPr="00225936" w:rsidRDefault="001464D5">
      <w:pPr>
        <w:spacing w:line="360" w:lineRule="auto"/>
        <w:ind w:firstLineChars="200" w:firstLine="420"/>
        <w:rPr>
          <w:bCs/>
          <w:color w:val="000000" w:themeColor="text1"/>
        </w:rPr>
      </w:pPr>
      <w:r w:rsidRPr="00225936">
        <w:rPr>
          <w:bCs/>
          <w:color w:val="000000" w:themeColor="text1"/>
        </w:rPr>
        <w:t>I</w:t>
      </w:r>
      <w:r w:rsidRPr="00225936">
        <w:rPr>
          <w:rFonts w:hint="eastAsia"/>
          <w:bCs/>
          <w:color w:val="000000" w:themeColor="text1"/>
        </w:rPr>
        <w:t xml:space="preserve">nnovation and </w:t>
      </w:r>
      <w:r w:rsidRPr="00225936">
        <w:rPr>
          <w:bCs/>
          <w:color w:val="000000" w:themeColor="text1"/>
        </w:rPr>
        <w:t>C</w:t>
      </w:r>
      <w:r w:rsidRPr="00225936">
        <w:rPr>
          <w:rFonts w:hint="eastAsia"/>
          <w:bCs/>
          <w:color w:val="000000" w:themeColor="text1"/>
        </w:rPr>
        <w:t>reativity T</w:t>
      </w:r>
      <w:r w:rsidRPr="00225936">
        <w:rPr>
          <w:bCs/>
          <w:color w:val="000000" w:themeColor="text1"/>
        </w:rPr>
        <w:t xml:space="preserve">heme </w:t>
      </w:r>
      <w:r w:rsidRPr="00225936">
        <w:rPr>
          <w:bCs/>
          <w:color w:val="000000" w:themeColor="text1"/>
        </w:rPr>
        <w:t>（</w:t>
      </w:r>
      <w:r w:rsidRPr="00225936">
        <w:rPr>
          <w:bCs/>
          <w:color w:val="000000" w:themeColor="text1"/>
        </w:rPr>
        <w:t>Animation</w:t>
      </w:r>
      <w:r w:rsidRPr="00225936">
        <w:rPr>
          <w:bCs/>
          <w:color w:val="000000" w:themeColor="text1"/>
        </w:rPr>
        <w:t>）</w:t>
      </w:r>
      <w:r w:rsidRPr="00225936">
        <w:rPr>
          <w:rFonts w:hint="eastAsia"/>
          <w:bCs/>
          <w:color w:val="000000" w:themeColor="text1"/>
        </w:rPr>
        <w:t xml:space="preserve"> is a professional course in the major of animation design. As a professional deepening the practice course, the subject innovation and creative curriculum requires students to master the market frontier and the development status of the animation profession, learn the techniques and means of animation design to practice the new application and development domain, and lay the foundation for the design of graduation. At the same time, the curriculum takes account of students' professional creativity, better contacts with society and market, and prepares for entering the society.</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章次</w:t>
            </w:r>
          </w:p>
        </w:tc>
        <w:tc>
          <w:tcPr>
            <w:tcW w:w="3366" w:type="dxa"/>
            <w:vAlign w:val="center"/>
          </w:tcPr>
          <w:p w:rsidR="005A6B31" w:rsidRPr="00225936" w:rsidRDefault="001464D5">
            <w:pPr>
              <w:jc w:val="center"/>
              <w:rPr>
                <w:color w:val="000000" w:themeColor="text1"/>
                <w:szCs w:val="21"/>
              </w:rPr>
            </w:pPr>
            <w:r w:rsidRPr="00225936">
              <w:rPr>
                <w:rFonts w:hint="eastAsia"/>
                <w:color w:val="000000" w:themeColor="text1"/>
                <w:szCs w:val="21"/>
              </w:rPr>
              <w:t>内容</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总学时</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理论学时</w:t>
            </w:r>
          </w:p>
        </w:tc>
        <w:tc>
          <w:tcPr>
            <w:tcW w:w="1945" w:type="dxa"/>
            <w:vAlign w:val="center"/>
          </w:tcPr>
          <w:p w:rsidR="005A6B31" w:rsidRPr="00225936" w:rsidRDefault="001464D5">
            <w:pPr>
              <w:jc w:val="center"/>
              <w:rPr>
                <w:color w:val="000000" w:themeColor="text1"/>
                <w:szCs w:val="21"/>
              </w:rPr>
            </w:pPr>
            <w:r w:rsidRPr="00225936">
              <w:rPr>
                <w:rFonts w:hint="eastAsia"/>
                <w:color w:val="000000" w:themeColor="text1"/>
                <w:szCs w:val="21"/>
              </w:rPr>
              <w:t>实验、实践学时</w:t>
            </w:r>
          </w:p>
        </w:tc>
      </w:tr>
      <w:tr w:rsidR="005A6B31" w:rsidRPr="00225936">
        <w:trPr>
          <w:trHeight w:val="567"/>
          <w:jc w:val="center"/>
        </w:trPr>
        <w:tc>
          <w:tcPr>
            <w:tcW w:w="708" w:type="dxa"/>
            <w:vAlign w:val="center"/>
          </w:tcPr>
          <w:p w:rsidR="005A6B31" w:rsidRPr="00225936" w:rsidRDefault="001464D5">
            <w:pPr>
              <w:jc w:val="center"/>
              <w:rPr>
                <w:bCs/>
                <w:color w:val="000000" w:themeColor="text1"/>
              </w:rPr>
            </w:pPr>
            <w:r w:rsidRPr="00225936">
              <w:rPr>
                <w:rFonts w:hint="eastAsia"/>
                <w:bCs/>
                <w:color w:val="000000" w:themeColor="text1"/>
              </w:rPr>
              <w:t>一</w:t>
            </w:r>
          </w:p>
        </w:tc>
        <w:tc>
          <w:tcPr>
            <w:tcW w:w="3366" w:type="dxa"/>
            <w:vAlign w:val="center"/>
          </w:tcPr>
          <w:p w:rsidR="005A6B31" w:rsidRPr="00225936" w:rsidRDefault="001464D5">
            <w:pPr>
              <w:rPr>
                <w:bCs/>
                <w:color w:val="000000" w:themeColor="text1"/>
              </w:rPr>
            </w:pPr>
            <w:r w:rsidRPr="00225936">
              <w:rPr>
                <w:rFonts w:hint="eastAsia"/>
                <w:bCs/>
                <w:color w:val="000000" w:themeColor="text1"/>
              </w:rPr>
              <w:t>动画短片应用分析和创新性</w:t>
            </w:r>
          </w:p>
        </w:tc>
        <w:tc>
          <w:tcPr>
            <w:tcW w:w="1128" w:type="dxa"/>
            <w:vAlign w:val="center"/>
          </w:tcPr>
          <w:p w:rsidR="005A6B31" w:rsidRPr="00225936" w:rsidRDefault="001464D5">
            <w:pPr>
              <w:ind w:firstLineChars="200" w:firstLine="420"/>
              <w:jc w:val="center"/>
              <w:rPr>
                <w:bCs/>
                <w:color w:val="000000" w:themeColor="text1"/>
              </w:rPr>
            </w:pPr>
            <w:r w:rsidRPr="00225936">
              <w:rPr>
                <w:rFonts w:hint="eastAsia"/>
                <w:bCs/>
                <w:color w:val="000000" w:themeColor="text1"/>
              </w:rPr>
              <w:t>8</w:t>
            </w:r>
          </w:p>
        </w:tc>
        <w:tc>
          <w:tcPr>
            <w:tcW w:w="1212" w:type="dxa"/>
            <w:vAlign w:val="center"/>
          </w:tcPr>
          <w:p w:rsidR="005A6B31" w:rsidRPr="00225936" w:rsidRDefault="001464D5">
            <w:pPr>
              <w:ind w:firstLineChars="200" w:firstLine="420"/>
              <w:jc w:val="center"/>
              <w:rPr>
                <w:bCs/>
                <w:color w:val="000000" w:themeColor="text1"/>
              </w:rPr>
            </w:pPr>
            <w:r w:rsidRPr="00225936">
              <w:rPr>
                <w:rFonts w:hint="eastAsia"/>
                <w:bCs/>
                <w:color w:val="000000" w:themeColor="text1"/>
              </w:rPr>
              <w:t>8</w:t>
            </w:r>
          </w:p>
        </w:tc>
        <w:tc>
          <w:tcPr>
            <w:tcW w:w="1945" w:type="dxa"/>
            <w:vAlign w:val="center"/>
          </w:tcPr>
          <w:p w:rsidR="005A6B31" w:rsidRPr="00225936" w:rsidRDefault="001464D5">
            <w:pPr>
              <w:ind w:firstLineChars="300" w:firstLine="630"/>
              <w:jc w:val="center"/>
              <w:rPr>
                <w:bCs/>
                <w:color w:val="000000" w:themeColor="text1"/>
              </w:rPr>
            </w:pPr>
            <w:r w:rsidRPr="00225936">
              <w:rPr>
                <w:rFonts w:hint="eastAsia"/>
                <w:bCs/>
                <w:color w:val="000000" w:themeColor="text1"/>
              </w:rPr>
              <w:t>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二</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动画设计应用主题研究</w:t>
            </w:r>
          </w:p>
          <w:p w:rsidR="005A6B31" w:rsidRPr="00225936" w:rsidRDefault="001464D5">
            <w:pPr>
              <w:rPr>
                <w:color w:val="000000" w:themeColor="text1"/>
                <w:szCs w:val="21"/>
              </w:rPr>
            </w:pPr>
            <w:r w:rsidRPr="00225936">
              <w:rPr>
                <w:rFonts w:hint="eastAsia"/>
                <w:color w:val="000000" w:themeColor="text1"/>
                <w:szCs w:val="21"/>
              </w:rPr>
              <w:t>动画应用及动漫衍生品设计、及与传统动画元素的应用探索</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34</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24</w:t>
            </w:r>
          </w:p>
        </w:tc>
        <w:tc>
          <w:tcPr>
            <w:tcW w:w="1945" w:type="dxa"/>
            <w:vAlign w:val="center"/>
          </w:tcPr>
          <w:p w:rsidR="005A6B31" w:rsidRPr="00225936" w:rsidRDefault="001464D5">
            <w:pPr>
              <w:ind w:firstLineChars="250" w:firstLine="525"/>
              <w:jc w:val="center"/>
              <w:rPr>
                <w:color w:val="000000" w:themeColor="text1"/>
                <w:szCs w:val="21"/>
              </w:rPr>
            </w:pPr>
            <w:r w:rsidRPr="00225936">
              <w:rPr>
                <w:rFonts w:hint="eastAsia"/>
                <w:color w:val="000000" w:themeColor="text1"/>
                <w:szCs w:val="21"/>
              </w:rPr>
              <w:t>10</w:t>
            </w:r>
          </w:p>
        </w:tc>
      </w:tr>
      <w:tr w:rsidR="005A6B31" w:rsidRPr="00225936">
        <w:trPr>
          <w:trHeight w:val="567"/>
          <w:jc w:val="center"/>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三</w:t>
            </w:r>
          </w:p>
        </w:tc>
        <w:tc>
          <w:tcPr>
            <w:tcW w:w="3366" w:type="dxa"/>
            <w:vAlign w:val="center"/>
          </w:tcPr>
          <w:p w:rsidR="005A6B31" w:rsidRPr="00225936" w:rsidRDefault="001464D5">
            <w:pPr>
              <w:rPr>
                <w:color w:val="000000" w:themeColor="text1"/>
                <w:szCs w:val="21"/>
              </w:rPr>
            </w:pPr>
            <w:r w:rsidRPr="00225936">
              <w:rPr>
                <w:rFonts w:hint="eastAsia"/>
                <w:color w:val="000000" w:themeColor="text1"/>
                <w:szCs w:val="21"/>
              </w:rPr>
              <w:t>动画应用设计实践</w:t>
            </w:r>
          </w:p>
        </w:tc>
        <w:tc>
          <w:tcPr>
            <w:tcW w:w="1128" w:type="dxa"/>
            <w:vAlign w:val="center"/>
          </w:tcPr>
          <w:p w:rsidR="005A6B31" w:rsidRPr="00225936" w:rsidRDefault="001464D5">
            <w:pPr>
              <w:jc w:val="center"/>
              <w:rPr>
                <w:color w:val="000000" w:themeColor="text1"/>
                <w:szCs w:val="21"/>
              </w:rPr>
            </w:pPr>
            <w:r w:rsidRPr="00225936">
              <w:rPr>
                <w:rFonts w:hint="eastAsia"/>
                <w:color w:val="000000" w:themeColor="text1"/>
                <w:szCs w:val="21"/>
              </w:rPr>
              <w:t>30</w:t>
            </w:r>
          </w:p>
        </w:tc>
        <w:tc>
          <w:tcPr>
            <w:tcW w:w="1212" w:type="dxa"/>
            <w:vAlign w:val="center"/>
          </w:tcPr>
          <w:p w:rsidR="005A6B31" w:rsidRPr="00225936" w:rsidRDefault="001464D5">
            <w:pPr>
              <w:jc w:val="center"/>
              <w:rPr>
                <w:color w:val="000000" w:themeColor="text1"/>
                <w:szCs w:val="21"/>
              </w:rPr>
            </w:pPr>
            <w:r w:rsidRPr="00225936">
              <w:rPr>
                <w:rFonts w:hint="eastAsia"/>
                <w:color w:val="000000" w:themeColor="text1"/>
                <w:szCs w:val="21"/>
              </w:rPr>
              <w:t>24</w:t>
            </w:r>
          </w:p>
        </w:tc>
        <w:tc>
          <w:tcPr>
            <w:tcW w:w="1945"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通过主题创新创意课程的教学，首先使学生掌握动画专业的市场前沿和行业发展现状。</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指导学生利用动画设计的元素和手段去探索新的应用手段。</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开发学生的专业探索性，更好地接触社会和市场，提前为进入社会做好准备。</w:t>
      </w:r>
    </w:p>
    <w:p w:rsidR="005A6B31" w:rsidRPr="00225936" w:rsidRDefault="001464D5">
      <w:pPr>
        <w:widowControl/>
        <w:spacing w:line="360" w:lineRule="auto"/>
        <w:ind w:firstLineChars="200" w:firstLine="422"/>
        <w:jc w:val="left"/>
        <w:rPr>
          <w:rFonts w:ascii="undefined" w:hAnsi="undefined" w:hint="eastAsia"/>
          <w:b/>
          <w:bCs/>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hAnsi="宋体"/>
          <w:color w:val="000000" w:themeColor="text1"/>
          <w:szCs w:val="21"/>
        </w:rPr>
        <w:t>养学生正确运用</w:t>
      </w:r>
      <w:r w:rsidRPr="00225936">
        <w:rPr>
          <w:rFonts w:ascii="宋体" w:hAnsi="宋体" w:hint="eastAsia"/>
          <w:color w:val="000000" w:themeColor="text1"/>
          <w:szCs w:val="21"/>
        </w:rPr>
        <w:t>影视后期合成</w:t>
      </w:r>
      <w:r w:rsidRPr="00225936">
        <w:rPr>
          <w:rFonts w:hAnsi="宋体"/>
          <w:color w:val="000000" w:themeColor="text1"/>
          <w:szCs w:val="21"/>
        </w:rPr>
        <w:t>的表现方法，导入“责任感和使命感”主题</w:t>
      </w:r>
      <w:r w:rsidRPr="00225936">
        <w:rPr>
          <w:rFonts w:hAnsi="宋体" w:hint="eastAsia"/>
          <w:color w:val="000000" w:themeColor="text1"/>
          <w:szCs w:val="21"/>
        </w:rPr>
        <w:t>，尊重科学</w:t>
      </w:r>
      <w:r w:rsidRPr="00225936">
        <w:rPr>
          <w:rFonts w:hAnsi="宋体"/>
          <w:color w:val="000000" w:themeColor="text1"/>
          <w:szCs w:val="21"/>
        </w:rPr>
        <w:t>的教学方法</w:t>
      </w:r>
      <w:r w:rsidRPr="00225936">
        <w:rPr>
          <w:rFonts w:hAnsi="宋体" w:hint="eastAsia"/>
          <w:color w:val="000000" w:themeColor="text1"/>
          <w:szCs w:val="21"/>
        </w:rPr>
        <w:t>，</w:t>
      </w:r>
      <w:r w:rsidRPr="00225936">
        <w:rPr>
          <w:rFonts w:hAnsi="宋体"/>
          <w:color w:val="000000" w:themeColor="text1"/>
          <w:szCs w:val="21"/>
        </w:rPr>
        <w:t>坚持价值性和知识性相统一，政治性和学理性相统一。</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lastRenderedPageBreak/>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tcPr>
          <w:p w:rsidR="005A6B31" w:rsidRPr="00225936" w:rsidRDefault="001464D5">
            <w:pPr>
              <w:spacing w:line="360" w:lineRule="auto"/>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tcPr>
          <w:p w:rsidR="005A6B31" w:rsidRPr="00225936" w:rsidRDefault="001464D5">
            <w:pPr>
              <w:spacing w:line="360" w:lineRule="auto"/>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tcPr>
          <w:p w:rsidR="005A6B31" w:rsidRPr="00225936" w:rsidRDefault="001464D5">
            <w:pPr>
              <w:snapToGrid w:val="0"/>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w:t>
            </w:r>
            <w:r w:rsidRPr="00225936">
              <w:rPr>
                <w:rFonts w:hint="eastAsia"/>
                <w:color w:val="000000" w:themeColor="text1"/>
              </w:rPr>
              <w:t>能够基本运用专业知识和技能对所要创作的动画综合分析，阐释其意义、把握其风格，并能有效地推广自己创作的作品。</w:t>
            </w:r>
          </w:p>
        </w:tc>
        <w:tc>
          <w:tcPr>
            <w:tcW w:w="2268" w:type="dxa"/>
          </w:tcPr>
          <w:p w:rsidR="005A6B31" w:rsidRPr="00225936" w:rsidRDefault="001464D5">
            <w:pPr>
              <w:jc w:val="left"/>
              <w:rPr>
                <w:color w:val="000000" w:themeColor="text1"/>
                <w:szCs w:val="21"/>
              </w:rPr>
            </w:pPr>
            <w:r w:rsidRPr="00225936">
              <w:rPr>
                <w:rFonts w:hint="eastAsia"/>
                <w:color w:val="000000" w:themeColor="text1"/>
                <w:szCs w:val="21"/>
              </w:rPr>
              <w:t>掌握应用动画元素，及衍生品设计及创意产品的插画应用。</w:t>
            </w:r>
          </w:p>
          <w:p w:rsidR="005A6B31" w:rsidRPr="00225936" w:rsidRDefault="001464D5">
            <w:pPr>
              <w:jc w:val="left"/>
              <w:rPr>
                <w:color w:val="000000" w:themeColor="text1"/>
                <w:szCs w:val="21"/>
              </w:rPr>
            </w:pPr>
            <w:r w:rsidRPr="00225936">
              <w:rPr>
                <w:rFonts w:hint="eastAsia"/>
                <w:color w:val="000000" w:themeColor="text1"/>
                <w:szCs w:val="21"/>
              </w:rPr>
              <w:t>探索其它动画创作手法，拓展应用。</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118" w:type="dxa"/>
          </w:tcPr>
          <w:p w:rsidR="005A6B31" w:rsidRPr="00225936" w:rsidRDefault="001464D5">
            <w:pPr>
              <w:snapToGrid w:val="0"/>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hint="eastAsia"/>
                <w:color w:val="000000" w:themeColor="text1"/>
              </w:rPr>
              <w:t>具有一定的动画欣赏和审美能力；并达到一定专业水准的能力；具有自主研究学习和跨学科创新创业能力。</w:t>
            </w:r>
          </w:p>
        </w:tc>
        <w:tc>
          <w:tcPr>
            <w:tcW w:w="2268" w:type="dxa"/>
          </w:tcPr>
          <w:p w:rsidR="005A6B31" w:rsidRPr="00225936" w:rsidRDefault="001464D5">
            <w:pPr>
              <w:jc w:val="left"/>
              <w:rPr>
                <w:color w:val="000000" w:themeColor="text1"/>
                <w:szCs w:val="21"/>
              </w:rPr>
            </w:pPr>
            <w:r w:rsidRPr="00225936">
              <w:rPr>
                <w:rFonts w:ascii="宋体" w:hAnsi="宋体" w:hint="eastAsia"/>
                <w:color w:val="000000" w:themeColor="text1"/>
                <w:szCs w:val="21"/>
              </w:rPr>
              <w:t>学习动画设计的不同手段去探索新的应用发展领域。</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118" w:type="dxa"/>
          </w:tcPr>
          <w:p w:rsidR="005A6B31" w:rsidRPr="00225936" w:rsidRDefault="001464D5">
            <w:pPr>
              <w:snapToGrid w:val="0"/>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具有良好的中西方传统文化素养、文学艺术修养，并具有前沿探索意识和人际交往意识。</w:t>
            </w:r>
          </w:p>
        </w:tc>
        <w:tc>
          <w:tcPr>
            <w:tcW w:w="2268" w:type="dxa"/>
          </w:tcPr>
          <w:p w:rsidR="005A6B31" w:rsidRPr="00225936" w:rsidRDefault="001464D5">
            <w:pPr>
              <w:jc w:val="left"/>
              <w:rPr>
                <w:color w:val="000000" w:themeColor="text1"/>
                <w:szCs w:val="21"/>
              </w:rPr>
            </w:pPr>
            <w:r w:rsidRPr="00225936">
              <w:rPr>
                <w:rFonts w:hint="eastAsia"/>
                <w:color w:val="000000" w:themeColor="text1"/>
                <w:szCs w:val="21"/>
              </w:rPr>
              <w:t>培养学生掌握动画新兴形式设计及衍生品创新性应用的能力。</w:t>
            </w:r>
          </w:p>
        </w:tc>
        <w:tc>
          <w:tcPr>
            <w:tcW w:w="2648" w:type="dxa"/>
            <w:vAlign w:val="center"/>
          </w:tcPr>
          <w:p w:rsidR="005A6B31" w:rsidRPr="00225936" w:rsidRDefault="001464D5">
            <w:pPr>
              <w:jc w:val="center"/>
              <w:rPr>
                <w:color w:val="000000" w:themeColor="text1"/>
                <w:szCs w:val="21"/>
              </w:rPr>
            </w:pPr>
            <w:r w:rsidRPr="00225936">
              <w:rPr>
                <w:rFonts w:hint="eastAsia"/>
                <w:color w:val="000000" w:themeColor="text1"/>
                <w:szCs w:val="21"/>
              </w:rPr>
              <w:t>教学目标③</w:t>
            </w:r>
          </w:p>
        </w:tc>
      </w:tr>
    </w:tbl>
    <w:p w:rsidR="005A6B31" w:rsidRPr="00225936" w:rsidRDefault="001464D5">
      <w:pPr>
        <w:spacing w:line="360" w:lineRule="auto"/>
        <w:ind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将欣赏观摩、理论讲授、示范表演相结合，更加直观化的实施教学环节。采取作品研讨、作业讲评相结合的教学方法，教师根据学生的个性进行一对一的教学点评和引导，要求在教学中避免千人一面的教学结果，达到理论与实践相结合的目的。</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5．学生成绩评定：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（1）考核方式：考试课，考核方式为创作课程作品</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平时上课积极，态度非常认真，课程作业和最后大作业完成表现优秀，充分理解主题创新创意课程的理论知识和动画设计应用和创作。</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平时上课态度认真，课程作业和最后大作业完成较好，充分理解主题创新创意课程的理论知识和动画设计应用和创作。</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平时上课没有无故缺勤，课程作业和最后大作业完成，理解主题创新创意课程的理论知识和动画设计应用和创作。</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平时上课没有无故缺勤，课程作业和最后大作业能基本完成，基本理解主题创新创意课程的理论知识和动画设计应用和创作。</w:t>
            </w:r>
          </w:p>
        </w:tc>
      </w:tr>
      <w:tr w:rsidR="005A6B31" w:rsidRPr="00225936">
        <w:trPr>
          <w:trHeight w:val="228"/>
          <w:jc w:val="center"/>
        </w:trPr>
        <w:tc>
          <w:tcPr>
            <w:tcW w:w="3024" w:type="dxa"/>
            <w:vAlign w:val="center"/>
          </w:tcPr>
          <w:p w:rsidR="005A6B31" w:rsidRPr="00225936" w:rsidRDefault="001464D5">
            <w:pPr>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平时上课出勤较差，学习态度不够认真，课程作业和最后大作业完成草率。</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平时、期中和期末成绩按百分打分，90分以上（优秀）不超过20%，良好不超过50%，良好以下30%，成绩有级差成正态分布，全班平均分尽量控制在80-84分之间。</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lastRenderedPageBreak/>
        <w:t>（3）成绩构成：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平时成绩占30%，期中成绩占30%（期中作业单独保存），期末成绩占40%。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根据平时上课的出勤率和学习态度，以及课程阶段性作业的完成度进行严格的平时成绩给分。</w:t>
      </w:r>
    </w:p>
    <w:p w:rsidR="005A6B31" w:rsidRPr="00225936" w:rsidRDefault="001464D5">
      <w:pPr>
        <w:spacing w:line="360" w:lineRule="auto"/>
        <w:ind w:left="480"/>
        <w:rPr>
          <w:rFonts w:ascii="宋体" w:hAnsi="宋体"/>
          <w:b/>
          <w:color w:val="000000" w:themeColor="text1"/>
          <w:sz w:val="24"/>
        </w:rPr>
      </w:pPr>
      <w:r w:rsidRPr="00225936">
        <w:rPr>
          <w:rFonts w:hint="eastAsia"/>
          <w:b/>
          <w:color w:val="000000" w:themeColor="text1"/>
          <w:sz w:val="24"/>
        </w:rPr>
        <w:t>二、教学内容和学时分配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5A6B31">
      <w:pPr>
        <w:spacing w:line="360" w:lineRule="auto"/>
        <w:ind w:leftChars="229" w:left="481"/>
        <w:jc w:val="center"/>
        <w:rPr>
          <w:b/>
          <w:color w:val="000000" w:themeColor="text1"/>
        </w:rPr>
      </w:pP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tabs>
          <w:tab w:val="left" w:pos="600"/>
        </w:tabs>
        <w:spacing w:line="360" w:lineRule="auto"/>
        <w:ind w:firstLineChars="200" w:firstLine="420"/>
        <w:rPr>
          <w:rFonts w:ascii="宋体" w:hAnsi="宋体"/>
          <w:color w:val="000000" w:themeColor="text1"/>
        </w:rPr>
      </w:pPr>
      <w:r w:rsidRPr="00225936">
        <w:rPr>
          <w:rFonts w:hint="eastAsia"/>
          <w:bCs/>
          <w:color w:val="000000" w:themeColor="text1"/>
        </w:rPr>
        <w:t>主要培养学生探索动画元素的市场应用新领域，拓展动画设计的市场范围。</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tabs>
          <w:tab w:val="left" w:pos="600"/>
        </w:tabs>
        <w:spacing w:line="360" w:lineRule="auto"/>
        <w:ind w:firstLineChars="200" w:firstLine="420"/>
        <w:rPr>
          <w:rFonts w:ascii="宋体"/>
          <w:color w:val="000000" w:themeColor="text1"/>
        </w:rPr>
      </w:pPr>
      <w:r w:rsidRPr="00225936">
        <w:rPr>
          <w:rFonts w:ascii="宋体" w:hAnsi="宋体" w:hint="eastAsia"/>
          <w:color w:val="000000" w:themeColor="text1"/>
        </w:rPr>
        <w:t>通过学习，学生应掌握插动画元素市场应用途径的基本方法，提高专业技能。</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讲授理论和课堂实践结合。</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参考教材中的优秀作品，任课教师可根据学生的实际情况指定学习书目。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动画创新性形式应用研究主题思考。</w:t>
      </w:r>
    </w:p>
    <w:p w:rsidR="005A6B31" w:rsidRPr="00225936" w:rsidRDefault="005A6B31">
      <w:pPr>
        <w:spacing w:line="360" w:lineRule="auto"/>
        <w:ind w:leftChars="229" w:left="481"/>
        <w:rPr>
          <w:b/>
          <w:color w:val="000000" w:themeColor="text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动画短片应用分析和创新性</w:t>
      </w:r>
      <w:r w:rsidRPr="00225936">
        <w:rPr>
          <w:rFonts w:cs="Lucida Sans Unicode" w:hint="eastAsia"/>
          <w:b/>
          <w:color w:val="000000" w:themeColor="text1"/>
          <w:szCs w:val="21"/>
        </w:rPr>
        <w:t>（</w:t>
      </w:r>
      <w:r w:rsidRPr="00225936">
        <w:rPr>
          <w:rFonts w:cs="Lucida Sans Unicode" w:hint="eastAsia"/>
          <w:b/>
          <w:color w:val="000000" w:themeColor="text1"/>
          <w:szCs w:val="21"/>
        </w:rPr>
        <w:t>8</w:t>
      </w:r>
      <w:r w:rsidRPr="00225936">
        <w:rPr>
          <w:rFonts w:cs="Lucida Sans Unicode" w:hint="eastAsia"/>
          <w:b/>
          <w:color w:val="000000" w:themeColor="text1"/>
          <w:szCs w:val="21"/>
        </w:rPr>
        <w:t>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ind w:firstLineChars="200" w:firstLine="420"/>
        <w:rPr>
          <w:rFonts w:ascii="宋体" w:hAnsi="宋体"/>
          <w:color w:val="000000" w:themeColor="text1"/>
          <w:sz w:val="24"/>
        </w:rPr>
      </w:pPr>
      <w:r w:rsidRPr="00225936">
        <w:rPr>
          <w:rFonts w:hint="eastAsia"/>
          <w:color w:val="000000" w:themeColor="text1"/>
        </w:rPr>
        <w:t>在动画元素</w:t>
      </w:r>
      <w:r w:rsidRPr="00225936">
        <w:rPr>
          <w:rFonts w:hint="eastAsia"/>
          <w:color w:val="000000" w:themeColor="text1"/>
          <w:szCs w:val="21"/>
        </w:rPr>
        <w:t>设计应用</w:t>
      </w:r>
      <w:r w:rsidRPr="00225936">
        <w:rPr>
          <w:rFonts w:hint="eastAsia"/>
          <w:color w:val="000000" w:themeColor="text1"/>
        </w:rPr>
        <w:t>的基础上，更深入讲授动画创意产品的设计应用知识点内容，培养学生深入市场拓展能力。</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掌握如何应用动画元素，进行创意产品及应用。</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利用动画设计稿内容进行相关衍生品设计。</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课堂讨论、讲授理论和课堂实践。</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参考教材中的优秀作品，任课教师可根据学生的实际情况指定学习书目。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lastRenderedPageBreak/>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相关类型动画实践项目资料搜集。</w:t>
      </w:r>
    </w:p>
    <w:p w:rsidR="005A6B31" w:rsidRPr="00225936" w:rsidRDefault="005A6B31">
      <w:pPr>
        <w:spacing w:line="360" w:lineRule="auto"/>
        <w:ind w:leftChars="229" w:left="481"/>
        <w:rPr>
          <w:b/>
          <w:color w:val="000000" w:themeColor="text1"/>
        </w:rPr>
      </w:pPr>
    </w:p>
    <w:p w:rsidR="005A6B31" w:rsidRPr="00225936" w:rsidRDefault="005A6B31">
      <w:pPr>
        <w:spacing w:line="360" w:lineRule="auto"/>
        <w:ind w:leftChars="229" w:left="481"/>
        <w:rPr>
          <w:b/>
          <w:color w:val="000000" w:themeColor="text1"/>
        </w:rPr>
      </w:pPr>
    </w:p>
    <w:p w:rsidR="005A6B31" w:rsidRPr="00225936" w:rsidRDefault="001464D5">
      <w:pPr>
        <w:spacing w:line="360" w:lineRule="auto"/>
        <w:ind w:firstLineChars="1200" w:firstLine="2530"/>
        <w:rPr>
          <w:color w:val="000000" w:themeColor="text1"/>
          <w:szCs w:val="21"/>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动画设计应用主题研究</w:t>
      </w:r>
      <w:r w:rsidRPr="00225936">
        <w:rPr>
          <w:rFonts w:cs="Lucida Sans Unicode" w:hint="eastAsia"/>
          <w:b/>
          <w:color w:val="000000" w:themeColor="text1"/>
          <w:szCs w:val="21"/>
        </w:rPr>
        <w:t>（</w:t>
      </w:r>
      <w:r w:rsidRPr="00225936">
        <w:rPr>
          <w:rFonts w:cs="Lucida Sans Unicode" w:hint="eastAsia"/>
          <w:b/>
          <w:color w:val="000000" w:themeColor="text1"/>
          <w:szCs w:val="21"/>
        </w:rPr>
        <w:t>34</w:t>
      </w:r>
      <w:r w:rsidRPr="00225936">
        <w:rPr>
          <w:rFonts w:cs="Lucida Sans Unicode" w:hint="eastAsia"/>
          <w:b/>
          <w:color w:val="000000" w:themeColor="text1"/>
          <w:szCs w:val="21"/>
        </w:rPr>
        <w:t>学时）</w:t>
      </w:r>
    </w:p>
    <w:p w:rsidR="005A6B31" w:rsidRPr="00225936" w:rsidRDefault="005A6B31">
      <w:pPr>
        <w:spacing w:line="360" w:lineRule="auto"/>
        <w:ind w:leftChars="229" w:left="481"/>
        <w:jc w:val="center"/>
        <w:rPr>
          <w:b/>
          <w:color w:val="000000" w:themeColor="text1"/>
        </w:rPr>
      </w:pP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tabs>
          <w:tab w:val="left" w:pos="600"/>
        </w:tabs>
        <w:spacing w:line="360" w:lineRule="auto"/>
        <w:ind w:firstLineChars="200" w:firstLine="420"/>
        <w:rPr>
          <w:rFonts w:ascii="宋体" w:hAnsi="宋体"/>
          <w:color w:val="000000" w:themeColor="text1"/>
        </w:rPr>
      </w:pPr>
      <w:r w:rsidRPr="00225936">
        <w:rPr>
          <w:rFonts w:hint="eastAsia"/>
          <w:bCs/>
          <w:color w:val="000000" w:themeColor="text1"/>
        </w:rPr>
        <w:t>主要培养学生的动画元素市场应用能力，注重创意品牌上的整体应用和规划。</w:t>
      </w:r>
      <w:r w:rsidRPr="00225936">
        <w:rPr>
          <w:rFonts w:hint="eastAsia"/>
          <w:color w:val="000000" w:themeColor="text1"/>
          <w:szCs w:val="21"/>
        </w:rPr>
        <w:t>掌握如何应用动画元素，进行整体品牌的策划和推广。</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szCs w:val="21"/>
        </w:rPr>
        <w:t>2.</w:t>
      </w:r>
      <w:r w:rsidRPr="00225936">
        <w:rPr>
          <w:rFonts w:hint="eastAsia"/>
          <w:b/>
          <w:color w:val="000000" w:themeColor="text1"/>
        </w:rPr>
        <w:t>主要内容</w:t>
      </w:r>
    </w:p>
    <w:p w:rsidR="005A6B31" w:rsidRPr="00225936" w:rsidRDefault="001464D5">
      <w:pPr>
        <w:tabs>
          <w:tab w:val="left" w:pos="600"/>
        </w:tabs>
        <w:spacing w:line="360" w:lineRule="auto"/>
        <w:ind w:firstLineChars="200" w:firstLine="420"/>
        <w:rPr>
          <w:rFonts w:ascii="宋体"/>
          <w:color w:val="000000" w:themeColor="text1"/>
        </w:rPr>
      </w:pPr>
      <w:r w:rsidRPr="00225936">
        <w:rPr>
          <w:rFonts w:ascii="宋体" w:hAnsi="宋体" w:hint="eastAsia"/>
          <w:color w:val="000000" w:themeColor="text1"/>
        </w:rPr>
        <w:t>通过学习，学生应掌握社会实习的基本方法，提高专业技能。</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分组讨论汇报，结合课堂实践。</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参考教材中的优秀作品，任课教师可根据学生的实际情况指定学习书目。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相关类型动画实践项目资料搜集。</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动画应用设计实践</w:t>
      </w:r>
      <w:r w:rsidRPr="00225936">
        <w:rPr>
          <w:rFonts w:cs="Lucida Sans Unicode" w:hint="eastAsia"/>
          <w:b/>
          <w:color w:val="000000" w:themeColor="text1"/>
          <w:szCs w:val="21"/>
        </w:rPr>
        <w:t>（</w:t>
      </w:r>
      <w:r w:rsidRPr="00225936">
        <w:rPr>
          <w:rFonts w:cs="Lucida Sans Unicode" w:hint="eastAsia"/>
          <w:b/>
          <w:color w:val="000000" w:themeColor="text1"/>
          <w:szCs w:val="21"/>
        </w:rPr>
        <w:t>30</w:t>
      </w:r>
      <w:r w:rsidRPr="00225936">
        <w:rPr>
          <w:rFonts w:cs="Lucida Sans Unicode" w:hint="eastAsia"/>
          <w:b/>
          <w:color w:val="000000" w:themeColor="text1"/>
          <w:szCs w:val="21"/>
        </w:rPr>
        <w:t>学时）</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leftChars="200" w:left="420"/>
        <w:rPr>
          <w:color w:val="000000" w:themeColor="text1"/>
          <w:szCs w:val="21"/>
        </w:rPr>
      </w:pPr>
      <w:r w:rsidRPr="00225936">
        <w:rPr>
          <w:rFonts w:hint="eastAsia"/>
          <w:color w:val="000000" w:themeColor="text1"/>
          <w:szCs w:val="21"/>
        </w:rPr>
        <w:t>发挥学生的个性，探索符合自己兴趣喜好的其它创意领域的动画元素拓展应用。深入了解动画领域的前沿拓展应用。</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szCs w:val="21"/>
        </w:rPr>
        <w:t>2.</w:t>
      </w:r>
      <w:r w:rsidRPr="00225936">
        <w:rPr>
          <w:rFonts w:hint="eastAsia"/>
          <w:b/>
          <w:color w:val="000000" w:themeColor="text1"/>
        </w:rPr>
        <w:t>主要内容</w:t>
      </w:r>
    </w:p>
    <w:p w:rsidR="005A6B31" w:rsidRPr="00225936" w:rsidRDefault="001464D5">
      <w:pPr>
        <w:tabs>
          <w:tab w:val="left" w:pos="600"/>
        </w:tabs>
        <w:spacing w:line="360" w:lineRule="auto"/>
        <w:ind w:firstLineChars="200" w:firstLine="420"/>
        <w:rPr>
          <w:rFonts w:ascii="宋体"/>
          <w:color w:val="000000" w:themeColor="text1"/>
        </w:rPr>
      </w:pPr>
      <w:r w:rsidRPr="00225936">
        <w:rPr>
          <w:rFonts w:ascii="宋体" w:hAnsi="宋体" w:hint="eastAsia"/>
          <w:color w:val="000000" w:themeColor="text1"/>
        </w:rPr>
        <w:t>通过学习，学生应掌握社会实习的基本方法，提高专业技能。</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参考教材中的优秀作品，任课教师可根据学生的实际情况指定学习书目。</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相关类型动画实践项目资料搜集及思考动画实践项目一个</w:t>
      </w:r>
    </w:p>
    <w:p w:rsidR="005A6B31" w:rsidRPr="00225936" w:rsidRDefault="001464D5">
      <w:pPr>
        <w:spacing w:line="360" w:lineRule="auto"/>
        <w:ind w:left="480"/>
        <w:rPr>
          <w:color w:val="000000" w:themeColor="text1"/>
          <w:sz w:val="24"/>
        </w:rPr>
      </w:pPr>
      <w:r w:rsidRPr="00225936">
        <w:rPr>
          <w:rFonts w:hint="eastAsia"/>
          <w:b/>
          <w:color w:val="000000" w:themeColor="text1"/>
          <w:sz w:val="24"/>
        </w:rPr>
        <w:lastRenderedPageBreak/>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416"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97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56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1</w:t>
            </w:r>
          </w:p>
        </w:tc>
        <w:tc>
          <w:tcPr>
            <w:tcW w:w="1416" w:type="dxa"/>
          </w:tcPr>
          <w:p w:rsidR="005A6B31" w:rsidRPr="00225936" w:rsidRDefault="001464D5">
            <w:pPr>
              <w:rPr>
                <w:color w:val="000000" w:themeColor="text1"/>
                <w:szCs w:val="21"/>
              </w:rPr>
            </w:pPr>
            <w:r w:rsidRPr="00225936">
              <w:rPr>
                <w:rFonts w:hint="eastAsia"/>
                <w:color w:val="000000" w:themeColor="text1"/>
                <w:szCs w:val="21"/>
              </w:rPr>
              <w:t>项目创作</w:t>
            </w:r>
          </w:p>
        </w:tc>
        <w:tc>
          <w:tcPr>
            <w:tcW w:w="2977" w:type="dxa"/>
          </w:tcPr>
          <w:p w:rsidR="005A6B31" w:rsidRPr="00225936" w:rsidRDefault="001464D5">
            <w:pPr>
              <w:spacing w:line="360" w:lineRule="auto"/>
              <w:rPr>
                <w:color w:val="000000" w:themeColor="text1"/>
                <w:szCs w:val="21"/>
              </w:rPr>
            </w:pPr>
            <w:r w:rsidRPr="00225936">
              <w:rPr>
                <w:rFonts w:hint="eastAsia"/>
                <w:color w:val="000000" w:themeColor="text1"/>
                <w:szCs w:val="21"/>
              </w:rPr>
              <w:t>动画设计应用主题研究</w:t>
            </w:r>
          </w:p>
        </w:tc>
        <w:tc>
          <w:tcPr>
            <w:tcW w:w="567" w:type="dxa"/>
          </w:tcPr>
          <w:p w:rsidR="005A6B31" w:rsidRPr="00225936" w:rsidRDefault="001464D5">
            <w:pPr>
              <w:rPr>
                <w:color w:val="000000" w:themeColor="text1"/>
                <w:szCs w:val="21"/>
              </w:rPr>
            </w:pPr>
            <w:r w:rsidRPr="00225936">
              <w:rPr>
                <w:rFonts w:hint="eastAsia"/>
                <w:color w:val="000000" w:themeColor="text1"/>
                <w:szCs w:val="21"/>
              </w:rPr>
              <w:t>10</w:t>
            </w:r>
          </w:p>
        </w:tc>
        <w:tc>
          <w:tcPr>
            <w:tcW w:w="1248" w:type="dxa"/>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tcPr>
          <w:p w:rsidR="005A6B31" w:rsidRPr="00225936" w:rsidRDefault="001464D5">
            <w:pPr>
              <w:rPr>
                <w:color w:val="000000" w:themeColor="text1"/>
                <w:szCs w:val="21"/>
              </w:rPr>
            </w:pPr>
            <w:r w:rsidRPr="00225936">
              <w:rPr>
                <w:rFonts w:ascii="宋体" w:hAnsi="宋体" w:hint="eastAsia"/>
                <w:color w:val="000000" w:themeColor="text1"/>
                <w:szCs w:val="21"/>
              </w:rPr>
              <w:t>设计研究</w:t>
            </w:r>
          </w:p>
        </w:tc>
        <w:tc>
          <w:tcPr>
            <w:tcW w:w="826" w:type="dxa"/>
          </w:tcPr>
          <w:p w:rsidR="005A6B31" w:rsidRPr="00225936" w:rsidRDefault="001464D5">
            <w:pPr>
              <w:rPr>
                <w:color w:val="000000" w:themeColor="text1"/>
                <w:szCs w:val="21"/>
              </w:rPr>
            </w:pPr>
            <w:r w:rsidRPr="00225936">
              <w:rPr>
                <w:rFonts w:hint="eastAsia"/>
                <w:color w:val="000000" w:themeColor="text1"/>
                <w:szCs w:val="21"/>
              </w:rPr>
              <w:t>设计实践</w:t>
            </w:r>
          </w:p>
        </w:tc>
        <w:tc>
          <w:tcPr>
            <w:tcW w:w="784" w:type="dxa"/>
          </w:tcPr>
          <w:p w:rsidR="005A6B31" w:rsidRPr="00225936" w:rsidRDefault="001464D5">
            <w:pPr>
              <w:jc w:val="left"/>
              <w:rPr>
                <w:color w:val="000000" w:themeColor="text1"/>
                <w:szCs w:val="21"/>
              </w:rPr>
            </w:pPr>
            <w:r w:rsidRPr="00225936">
              <w:rPr>
                <w:rFonts w:hint="eastAsia"/>
                <w:color w:val="000000" w:themeColor="text1"/>
                <w:szCs w:val="21"/>
              </w:rPr>
              <w:t>电子文档</w:t>
            </w:r>
          </w:p>
        </w:tc>
      </w:tr>
      <w:tr w:rsidR="005A6B31" w:rsidRPr="00225936">
        <w:trPr>
          <w:cantSplit/>
          <w:trHeight w:val="462"/>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2</w:t>
            </w:r>
          </w:p>
        </w:tc>
        <w:tc>
          <w:tcPr>
            <w:tcW w:w="1416" w:type="dxa"/>
          </w:tcPr>
          <w:p w:rsidR="005A6B31" w:rsidRPr="00225936" w:rsidRDefault="001464D5">
            <w:pPr>
              <w:rPr>
                <w:color w:val="000000" w:themeColor="text1"/>
                <w:szCs w:val="21"/>
              </w:rPr>
            </w:pPr>
            <w:r w:rsidRPr="00225936">
              <w:rPr>
                <w:rFonts w:hint="eastAsia"/>
                <w:color w:val="000000" w:themeColor="text1"/>
                <w:szCs w:val="21"/>
              </w:rPr>
              <w:t>项目创作</w:t>
            </w:r>
          </w:p>
        </w:tc>
        <w:tc>
          <w:tcPr>
            <w:tcW w:w="2977"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动画应用设计实践</w:t>
            </w:r>
          </w:p>
        </w:tc>
        <w:tc>
          <w:tcPr>
            <w:tcW w:w="567" w:type="dxa"/>
          </w:tcPr>
          <w:p w:rsidR="005A6B31" w:rsidRPr="00225936" w:rsidRDefault="001464D5">
            <w:pPr>
              <w:rPr>
                <w:color w:val="000000" w:themeColor="text1"/>
                <w:szCs w:val="21"/>
              </w:rPr>
            </w:pPr>
            <w:r w:rsidRPr="00225936">
              <w:rPr>
                <w:rFonts w:hint="eastAsia"/>
                <w:color w:val="000000" w:themeColor="text1"/>
                <w:szCs w:val="21"/>
              </w:rPr>
              <w:t>6</w:t>
            </w:r>
          </w:p>
        </w:tc>
        <w:tc>
          <w:tcPr>
            <w:tcW w:w="1248" w:type="dxa"/>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tcPr>
          <w:p w:rsidR="005A6B31" w:rsidRPr="00225936" w:rsidRDefault="001464D5">
            <w:pPr>
              <w:rPr>
                <w:color w:val="000000" w:themeColor="text1"/>
                <w:szCs w:val="21"/>
              </w:rPr>
            </w:pPr>
            <w:r w:rsidRPr="00225936">
              <w:rPr>
                <w:rFonts w:ascii="宋体" w:hAnsi="宋体" w:hint="eastAsia"/>
                <w:color w:val="000000" w:themeColor="text1"/>
                <w:szCs w:val="21"/>
              </w:rPr>
              <w:t>设计研究</w:t>
            </w:r>
          </w:p>
        </w:tc>
        <w:tc>
          <w:tcPr>
            <w:tcW w:w="826" w:type="dxa"/>
          </w:tcPr>
          <w:p w:rsidR="005A6B31" w:rsidRPr="00225936" w:rsidRDefault="001464D5">
            <w:pPr>
              <w:rPr>
                <w:color w:val="000000" w:themeColor="text1"/>
                <w:szCs w:val="21"/>
              </w:rPr>
            </w:pPr>
            <w:r w:rsidRPr="00225936">
              <w:rPr>
                <w:rFonts w:hint="eastAsia"/>
                <w:color w:val="000000" w:themeColor="text1"/>
                <w:szCs w:val="21"/>
              </w:rPr>
              <w:t>设计实践</w:t>
            </w:r>
          </w:p>
        </w:tc>
        <w:tc>
          <w:tcPr>
            <w:tcW w:w="784" w:type="dxa"/>
          </w:tcPr>
          <w:p w:rsidR="005A6B31" w:rsidRPr="00225936" w:rsidRDefault="001464D5">
            <w:pPr>
              <w:jc w:val="left"/>
              <w:rPr>
                <w:color w:val="000000" w:themeColor="text1"/>
                <w:szCs w:val="21"/>
              </w:rPr>
            </w:pPr>
            <w:r w:rsidRPr="00225936">
              <w:rPr>
                <w:rFonts w:hint="eastAsia"/>
                <w:color w:val="000000" w:themeColor="text1"/>
                <w:szCs w:val="21"/>
              </w:rPr>
              <w:t>电子文档</w:t>
            </w:r>
          </w:p>
        </w:tc>
      </w:tr>
    </w:tbl>
    <w:p w:rsidR="005A6B31" w:rsidRPr="00225936" w:rsidRDefault="005A6B31">
      <w:pPr>
        <w:ind w:left="482"/>
        <w:rPr>
          <w:rFonts w:ascii="宋体" w:hAnsi="宋体"/>
          <w:color w:val="000000" w:themeColor="text1"/>
          <w:szCs w:val="2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5A6B31">
      <w:pPr>
        <w:rPr>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157" w:name="_Toc511721003"/>
      <w:bookmarkStart w:id="158" w:name="_Toc55545073"/>
      <w:bookmarkEnd w:id="154"/>
      <w:r w:rsidRPr="00225936">
        <w:rPr>
          <w:rFonts w:hint="eastAsia"/>
          <w:color w:val="000000" w:themeColor="text1"/>
          <w:sz w:val="36"/>
          <w:szCs w:val="36"/>
        </w:rPr>
        <w:t>《主题创新创意》课程教学大纲（插漫画设计方向）</w:t>
      </w:r>
      <w:bookmarkEnd w:id="157"/>
      <w:bookmarkEnd w:id="158"/>
    </w:p>
    <w:p w:rsidR="005A6B31" w:rsidRPr="00225936" w:rsidRDefault="001464D5">
      <w:pPr>
        <w:jc w:val="center"/>
        <w:rPr>
          <w:bCs/>
          <w:color w:val="000000" w:themeColor="text1"/>
          <w:sz w:val="24"/>
        </w:rPr>
      </w:pPr>
      <w:r w:rsidRPr="00225936">
        <w:rPr>
          <w:bCs/>
          <w:color w:val="000000" w:themeColor="text1"/>
          <w:sz w:val="24"/>
        </w:rPr>
        <w:t>I</w:t>
      </w:r>
      <w:r w:rsidRPr="00225936">
        <w:rPr>
          <w:rFonts w:hint="eastAsia"/>
          <w:bCs/>
          <w:color w:val="000000" w:themeColor="text1"/>
          <w:sz w:val="24"/>
        </w:rPr>
        <w:t xml:space="preserve">nnovation and </w:t>
      </w:r>
      <w:r w:rsidRPr="00225936">
        <w:rPr>
          <w:bCs/>
          <w:color w:val="000000" w:themeColor="text1"/>
          <w:sz w:val="24"/>
        </w:rPr>
        <w:t>C</w:t>
      </w:r>
      <w:r w:rsidRPr="00225936">
        <w:rPr>
          <w:rFonts w:hint="eastAsia"/>
          <w:bCs/>
          <w:color w:val="000000" w:themeColor="text1"/>
          <w:sz w:val="24"/>
        </w:rPr>
        <w:t>reativity T</w:t>
      </w:r>
      <w:r w:rsidRPr="00225936">
        <w:rPr>
          <w:bCs/>
          <w:color w:val="000000" w:themeColor="text1"/>
          <w:sz w:val="24"/>
        </w:rPr>
        <w:t xml:space="preserve">heme </w:t>
      </w:r>
      <w:r w:rsidRPr="00225936">
        <w:rPr>
          <w:bCs/>
          <w:color w:val="000000" w:themeColor="text1"/>
          <w:sz w:val="24"/>
        </w:rPr>
        <w:t>（</w:t>
      </w:r>
      <w:r w:rsidRPr="00225936">
        <w:rPr>
          <w:bCs/>
          <w:color w:val="000000" w:themeColor="text1"/>
          <w:sz w:val="24"/>
        </w:rPr>
        <w:t>Comic</w:t>
      </w:r>
      <w:r w:rsidRPr="00225936">
        <w:rPr>
          <w:bCs/>
          <w:color w:val="000000" w:themeColor="text1"/>
          <w:sz w:val="24"/>
        </w:rPr>
        <w:t>）</w:t>
      </w:r>
    </w:p>
    <w:p w:rsidR="005A6B31" w:rsidRPr="00225936" w:rsidRDefault="001464D5">
      <w:pPr>
        <w:jc w:val="center"/>
        <w:rPr>
          <w:bCs/>
          <w:color w:val="000000" w:themeColor="text1"/>
          <w:sz w:val="24"/>
        </w:rPr>
      </w:pPr>
      <w:r w:rsidRPr="00225936">
        <w:rPr>
          <w:rFonts w:hint="eastAsia"/>
          <w:bCs/>
          <w:color w:val="000000" w:themeColor="text1"/>
          <w:sz w:val="24"/>
        </w:rPr>
        <w:t>大纲主撰人：陈帆帆</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ind w:firstLineChars="1250" w:firstLine="3000"/>
        <w:rPr>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 xml:space="preserve">】235425001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xml:space="preserve">】文化创意学院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】4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学时数</w:t>
      </w:r>
      <w:r w:rsidRPr="00225936">
        <w:rPr>
          <w:rFonts w:ascii="宋体" w:hAnsi="宋体" w:hint="eastAsia"/>
          <w:color w:val="000000" w:themeColor="text1"/>
          <w:szCs w:val="21"/>
        </w:rPr>
        <w:t>】72（56/16）</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xml:space="preserve">】三春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left="480"/>
        <w:rPr>
          <w:rFonts w:ascii="宋体" w:hAnsi="宋体"/>
          <w:b/>
          <w:color w:val="000000" w:themeColor="text1"/>
          <w:sz w:val="24"/>
        </w:rPr>
      </w:pPr>
      <w:r w:rsidRPr="00225936">
        <w:rPr>
          <w:rFonts w:ascii="宋体" w:hAnsi="宋体" w:hint="eastAsia"/>
          <w:b/>
          <w:color w:val="000000" w:themeColor="text1"/>
          <w:sz w:val="24"/>
        </w:rPr>
        <w:t>一、课程说明</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t>1.课程介绍</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主题创新创意课程是三年级插画设计专业的专业课程，它是插画设计专业的专业深化实践课程，为毕业设计创作打下基础，做好准备。主题创新创意课程要求学生掌握插画专业的市场前沿和行业发展现状，懂得利用插画设计的元素和手段去探索新的应用发展领域，开发学生的专业创新性，更好地接触社会和市场，为进入社会做好准备。</w:t>
      </w:r>
    </w:p>
    <w:p w:rsidR="005A6B31" w:rsidRPr="00225936" w:rsidRDefault="001464D5">
      <w:pPr>
        <w:spacing w:line="300" w:lineRule="auto"/>
        <w:ind w:firstLineChars="200" w:firstLine="420"/>
        <w:rPr>
          <w:bCs/>
          <w:color w:val="000000" w:themeColor="text1"/>
        </w:rPr>
      </w:pPr>
      <w:r w:rsidRPr="00225936">
        <w:rPr>
          <w:bCs/>
          <w:color w:val="000000" w:themeColor="text1"/>
        </w:rPr>
        <w:t>The subject innovation and creativity course is the professional course of the three grade illustration design specialty. It is a professional deepening practice course for the specialty of illustration design. It lays the foundation for the graduation design and prepares. The subject innovation and creative curriculum requires students to master the market frontier of illustrations and the current situation of industry development</w:t>
      </w:r>
      <w:r w:rsidRPr="00225936">
        <w:rPr>
          <w:rFonts w:hint="eastAsia"/>
          <w:bCs/>
          <w:color w:val="000000" w:themeColor="text1"/>
        </w:rPr>
        <w:t>. Students</w:t>
      </w:r>
      <w:r w:rsidRPr="00225936">
        <w:rPr>
          <w:bCs/>
          <w:color w:val="000000" w:themeColor="text1"/>
        </w:rPr>
        <w:t xml:space="preserve"> understand the elements and means of illustration design to explore new application and development fields</w:t>
      </w:r>
      <w:r w:rsidRPr="00225936">
        <w:rPr>
          <w:rFonts w:hint="eastAsia"/>
          <w:bCs/>
          <w:color w:val="000000" w:themeColor="text1"/>
        </w:rPr>
        <w:t>. The course</w:t>
      </w:r>
      <w:r w:rsidRPr="00225936">
        <w:rPr>
          <w:bCs/>
          <w:color w:val="000000" w:themeColor="text1"/>
        </w:rPr>
        <w:t xml:space="preserve"> </w:t>
      </w:r>
      <w:r w:rsidRPr="00225936">
        <w:rPr>
          <w:rFonts w:hint="eastAsia"/>
          <w:bCs/>
          <w:color w:val="000000" w:themeColor="text1"/>
        </w:rPr>
        <w:t xml:space="preserve"> </w:t>
      </w:r>
      <w:r w:rsidRPr="00225936">
        <w:rPr>
          <w:bCs/>
          <w:color w:val="000000" w:themeColor="text1"/>
        </w:rPr>
        <w:t xml:space="preserve"> develop students' professional innovation, </w:t>
      </w:r>
      <w:r w:rsidRPr="00225936">
        <w:rPr>
          <w:rFonts w:hint="eastAsia"/>
          <w:bCs/>
          <w:color w:val="000000" w:themeColor="text1"/>
        </w:rPr>
        <w:t xml:space="preserve">and </w:t>
      </w:r>
      <w:r w:rsidRPr="00225936">
        <w:rPr>
          <w:bCs/>
          <w:color w:val="000000" w:themeColor="text1"/>
        </w:rPr>
        <w:t>make better contact with society</w:t>
      </w:r>
      <w:r w:rsidRPr="00225936">
        <w:rPr>
          <w:rFonts w:hint="eastAsia"/>
          <w:bCs/>
          <w:color w:val="000000" w:themeColor="text1"/>
        </w:rPr>
        <w:t xml:space="preserve"> and </w:t>
      </w:r>
      <w:r w:rsidRPr="00225936">
        <w:rPr>
          <w:bCs/>
          <w:color w:val="000000" w:themeColor="text1"/>
        </w:rPr>
        <w:t>market.</w:t>
      </w:r>
    </w:p>
    <w:p w:rsidR="005A6B31" w:rsidRPr="00225936" w:rsidRDefault="001464D5">
      <w:pPr>
        <w:spacing w:line="360" w:lineRule="auto"/>
        <w:ind w:firstLineChars="200" w:firstLine="422"/>
        <w:rPr>
          <w:rFonts w:ascii="宋体" w:hAnsi="宋体"/>
          <w:color w:val="000000" w:themeColor="text1"/>
          <w:szCs w:val="21"/>
        </w:rPr>
      </w:pPr>
      <w:r w:rsidRPr="00225936">
        <w:rPr>
          <w:rFonts w:ascii="宋体" w:hAnsi="宋体" w:hint="eastAsia"/>
          <w:b/>
          <w:color w:val="000000" w:themeColor="text1"/>
          <w:szCs w:val="21"/>
        </w:rPr>
        <w:lastRenderedPageBreak/>
        <w:t>2.课程内容及课时安排</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682"/>
        <w:gridCol w:w="992"/>
        <w:gridCol w:w="1134"/>
        <w:gridCol w:w="1701"/>
      </w:tblGrid>
      <w:tr w:rsidR="005A6B31" w:rsidRPr="00225936">
        <w:trPr>
          <w:trHeight w:val="567"/>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章次</w:t>
            </w:r>
          </w:p>
        </w:tc>
        <w:tc>
          <w:tcPr>
            <w:tcW w:w="3682" w:type="dxa"/>
            <w:vAlign w:val="center"/>
          </w:tcPr>
          <w:p w:rsidR="005A6B31" w:rsidRPr="00225936" w:rsidRDefault="001464D5">
            <w:pPr>
              <w:jc w:val="center"/>
              <w:rPr>
                <w:color w:val="000000" w:themeColor="text1"/>
                <w:szCs w:val="21"/>
              </w:rPr>
            </w:pPr>
            <w:r w:rsidRPr="00225936">
              <w:rPr>
                <w:rFonts w:hint="eastAsia"/>
                <w:color w:val="000000" w:themeColor="text1"/>
                <w:szCs w:val="21"/>
              </w:rPr>
              <w:t>内容</w:t>
            </w:r>
          </w:p>
        </w:tc>
        <w:tc>
          <w:tcPr>
            <w:tcW w:w="992" w:type="dxa"/>
            <w:vAlign w:val="center"/>
          </w:tcPr>
          <w:p w:rsidR="005A6B31" w:rsidRPr="00225936" w:rsidRDefault="001464D5">
            <w:pPr>
              <w:jc w:val="center"/>
              <w:rPr>
                <w:color w:val="000000" w:themeColor="text1"/>
                <w:szCs w:val="21"/>
              </w:rPr>
            </w:pPr>
            <w:r w:rsidRPr="00225936">
              <w:rPr>
                <w:rFonts w:hint="eastAsia"/>
                <w:color w:val="000000" w:themeColor="text1"/>
                <w:szCs w:val="21"/>
              </w:rPr>
              <w:t>总学时</w:t>
            </w:r>
          </w:p>
        </w:tc>
        <w:tc>
          <w:tcPr>
            <w:tcW w:w="1134" w:type="dxa"/>
            <w:vAlign w:val="center"/>
          </w:tcPr>
          <w:p w:rsidR="005A6B31" w:rsidRPr="00225936" w:rsidRDefault="001464D5">
            <w:pPr>
              <w:jc w:val="center"/>
              <w:rPr>
                <w:color w:val="000000" w:themeColor="text1"/>
                <w:szCs w:val="21"/>
              </w:rPr>
            </w:pPr>
            <w:r w:rsidRPr="00225936">
              <w:rPr>
                <w:rFonts w:hint="eastAsia"/>
                <w:color w:val="000000" w:themeColor="text1"/>
                <w:szCs w:val="21"/>
              </w:rPr>
              <w:t>理论学时</w:t>
            </w:r>
          </w:p>
        </w:tc>
        <w:tc>
          <w:tcPr>
            <w:tcW w:w="1701" w:type="dxa"/>
            <w:vAlign w:val="center"/>
          </w:tcPr>
          <w:p w:rsidR="005A6B31" w:rsidRPr="00225936" w:rsidRDefault="001464D5">
            <w:pPr>
              <w:jc w:val="center"/>
              <w:rPr>
                <w:color w:val="000000" w:themeColor="text1"/>
                <w:szCs w:val="21"/>
              </w:rPr>
            </w:pPr>
            <w:r w:rsidRPr="00225936">
              <w:rPr>
                <w:rFonts w:hint="eastAsia"/>
                <w:color w:val="000000" w:themeColor="text1"/>
                <w:szCs w:val="21"/>
              </w:rPr>
              <w:t>实验、实践学时</w:t>
            </w:r>
          </w:p>
        </w:tc>
      </w:tr>
      <w:tr w:rsidR="005A6B31" w:rsidRPr="00225936">
        <w:trPr>
          <w:trHeight w:val="567"/>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一</w:t>
            </w:r>
          </w:p>
        </w:tc>
        <w:tc>
          <w:tcPr>
            <w:tcW w:w="3682" w:type="dxa"/>
            <w:vAlign w:val="center"/>
          </w:tcPr>
          <w:p w:rsidR="005A6B31" w:rsidRPr="00225936" w:rsidRDefault="001464D5">
            <w:pPr>
              <w:rPr>
                <w:color w:val="000000" w:themeColor="text1"/>
                <w:szCs w:val="21"/>
              </w:rPr>
            </w:pPr>
            <w:r w:rsidRPr="00225936">
              <w:rPr>
                <w:rFonts w:hint="eastAsia"/>
                <w:color w:val="000000" w:themeColor="text1"/>
                <w:szCs w:val="21"/>
              </w:rPr>
              <w:t>插画设计应用赏析和设计方法论综述</w:t>
            </w:r>
          </w:p>
        </w:tc>
        <w:tc>
          <w:tcPr>
            <w:tcW w:w="992"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134"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701" w:type="dxa"/>
            <w:vAlign w:val="center"/>
          </w:tcPr>
          <w:p w:rsidR="005A6B31" w:rsidRPr="00225936" w:rsidRDefault="001464D5">
            <w:pPr>
              <w:jc w:val="center"/>
              <w:rPr>
                <w:color w:val="000000" w:themeColor="text1"/>
                <w:szCs w:val="21"/>
              </w:rPr>
            </w:pPr>
            <w:r w:rsidRPr="00225936">
              <w:rPr>
                <w:rFonts w:hint="eastAsia"/>
                <w:color w:val="000000" w:themeColor="text1"/>
                <w:szCs w:val="21"/>
              </w:rPr>
              <w:t>0</w:t>
            </w:r>
          </w:p>
        </w:tc>
      </w:tr>
      <w:tr w:rsidR="005A6B31" w:rsidRPr="00225936">
        <w:trPr>
          <w:trHeight w:val="567"/>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二</w:t>
            </w:r>
          </w:p>
        </w:tc>
        <w:tc>
          <w:tcPr>
            <w:tcW w:w="3682" w:type="dxa"/>
            <w:vAlign w:val="center"/>
          </w:tcPr>
          <w:p w:rsidR="005A6B31" w:rsidRPr="00225936" w:rsidRDefault="001464D5">
            <w:pPr>
              <w:rPr>
                <w:color w:val="000000" w:themeColor="text1"/>
                <w:szCs w:val="21"/>
              </w:rPr>
            </w:pPr>
            <w:r w:rsidRPr="00225936">
              <w:rPr>
                <w:rFonts w:hint="eastAsia"/>
                <w:color w:val="000000" w:themeColor="text1"/>
                <w:szCs w:val="21"/>
              </w:rPr>
              <w:t>插画设计应用主题探索</w:t>
            </w:r>
          </w:p>
          <w:p w:rsidR="005A6B31" w:rsidRPr="00225936" w:rsidRDefault="001464D5">
            <w:pPr>
              <w:rPr>
                <w:color w:val="000000" w:themeColor="text1"/>
                <w:szCs w:val="21"/>
              </w:rPr>
            </w:pPr>
            <w:r w:rsidRPr="00225936">
              <w:rPr>
                <w:rFonts w:hint="eastAsia"/>
                <w:color w:val="000000" w:themeColor="text1"/>
                <w:szCs w:val="21"/>
              </w:rPr>
              <w:t>创意产品插画设计应用及插画衍生品设计、创意品牌插画设计应用及其它创意领域上的应用探索和方法论教学</w:t>
            </w:r>
          </w:p>
        </w:tc>
        <w:tc>
          <w:tcPr>
            <w:tcW w:w="992" w:type="dxa"/>
            <w:vAlign w:val="center"/>
          </w:tcPr>
          <w:p w:rsidR="005A6B31" w:rsidRPr="00225936" w:rsidRDefault="001464D5">
            <w:pPr>
              <w:jc w:val="center"/>
              <w:rPr>
                <w:color w:val="000000" w:themeColor="text1"/>
                <w:szCs w:val="21"/>
              </w:rPr>
            </w:pPr>
            <w:r w:rsidRPr="00225936">
              <w:rPr>
                <w:rFonts w:hint="eastAsia"/>
                <w:color w:val="000000" w:themeColor="text1"/>
                <w:szCs w:val="21"/>
              </w:rPr>
              <w:t>32</w:t>
            </w:r>
          </w:p>
        </w:tc>
        <w:tc>
          <w:tcPr>
            <w:tcW w:w="1134" w:type="dxa"/>
            <w:vAlign w:val="center"/>
          </w:tcPr>
          <w:p w:rsidR="005A6B31" w:rsidRPr="00225936" w:rsidRDefault="001464D5">
            <w:pPr>
              <w:jc w:val="center"/>
              <w:rPr>
                <w:color w:val="000000" w:themeColor="text1"/>
                <w:szCs w:val="21"/>
              </w:rPr>
            </w:pPr>
            <w:r w:rsidRPr="00225936">
              <w:rPr>
                <w:rFonts w:hint="eastAsia"/>
                <w:color w:val="000000" w:themeColor="text1"/>
                <w:szCs w:val="21"/>
              </w:rPr>
              <w:t>24</w:t>
            </w:r>
          </w:p>
        </w:tc>
        <w:tc>
          <w:tcPr>
            <w:tcW w:w="1701"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r>
      <w:tr w:rsidR="005A6B31" w:rsidRPr="00225936">
        <w:trPr>
          <w:trHeight w:val="567"/>
        </w:trPr>
        <w:tc>
          <w:tcPr>
            <w:tcW w:w="708" w:type="dxa"/>
            <w:vAlign w:val="center"/>
          </w:tcPr>
          <w:p w:rsidR="005A6B31" w:rsidRPr="00225936" w:rsidRDefault="001464D5">
            <w:pPr>
              <w:jc w:val="center"/>
              <w:rPr>
                <w:color w:val="000000" w:themeColor="text1"/>
                <w:szCs w:val="21"/>
              </w:rPr>
            </w:pPr>
            <w:r w:rsidRPr="00225936">
              <w:rPr>
                <w:rFonts w:hint="eastAsia"/>
                <w:color w:val="000000" w:themeColor="text1"/>
                <w:szCs w:val="21"/>
              </w:rPr>
              <w:t>三</w:t>
            </w:r>
          </w:p>
        </w:tc>
        <w:tc>
          <w:tcPr>
            <w:tcW w:w="3682" w:type="dxa"/>
            <w:vAlign w:val="center"/>
          </w:tcPr>
          <w:p w:rsidR="005A6B31" w:rsidRPr="00225936" w:rsidRDefault="001464D5">
            <w:pPr>
              <w:rPr>
                <w:color w:val="000000" w:themeColor="text1"/>
                <w:szCs w:val="21"/>
              </w:rPr>
            </w:pPr>
            <w:r w:rsidRPr="00225936">
              <w:rPr>
                <w:rFonts w:hint="eastAsia"/>
                <w:color w:val="000000" w:themeColor="text1"/>
                <w:szCs w:val="21"/>
              </w:rPr>
              <w:t>插画应用设计实践</w:t>
            </w:r>
          </w:p>
        </w:tc>
        <w:tc>
          <w:tcPr>
            <w:tcW w:w="992" w:type="dxa"/>
            <w:vAlign w:val="center"/>
          </w:tcPr>
          <w:p w:rsidR="005A6B31" w:rsidRPr="00225936" w:rsidRDefault="001464D5">
            <w:pPr>
              <w:jc w:val="center"/>
              <w:rPr>
                <w:color w:val="000000" w:themeColor="text1"/>
                <w:szCs w:val="21"/>
              </w:rPr>
            </w:pPr>
            <w:r w:rsidRPr="00225936">
              <w:rPr>
                <w:rFonts w:hint="eastAsia"/>
                <w:color w:val="000000" w:themeColor="text1"/>
                <w:szCs w:val="21"/>
              </w:rPr>
              <w:t>32</w:t>
            </w:r>
          </w:p>
        </w:tc>
        <w:tc>
          <w:tcPr>
            <w:tcW w:w="1134" w:type="dxa"/>
            <w:vAlign w:val="center"/>
          </w:tcPr>
          <w:p w:rsidR="005A6B31" w:rsidRPr="00225936" w:rsidRDefault="001464D5">
            <w:pPr>
              <w:jc w:val="center"/>
              <w:rPr>
                <w:color w:val="000000" w:themeColor="text1"/>
                <w:szCs w:val="21"/>
              </w:rPr>
            </w:pPr>
            <w:r w:rsidRPr="00225936">
              <w:rPr>
                <w:rFonts w:hint="eastAsia"/>
                <w:color w:val="000000" w:themeColor="text1"/>
                <w:szCs w:val="21"/>
              </w:rPr>
              <w:t>24</w:t>
            </w:r>
          </w:p>
        </w:tc>
        <w:tc>
          <w:tcPr>
            <w:tcW w:w="1701"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r>
    </w:tbl>
    <w:p w:rsidR="005A6B31" w:rsidRPr="00225936" w:rsidRDefault="001464D5">
      <w:pPr>
        <w:spacing w:line="360" w:lineRule="auto"/>
        <w:ind w:rightChars="-159" w:right="-334" w:firstLineChars="196" w:firstLine="413"/>
        <w:rPr>
          <w:color w:val="000000" w:themeColor="text1"/>
          <w:sz w:val="24"/>
        </w:rPr>
      </w:pPr>
      <w:r w:rsidRPr="00225936">
        <w:rPr>
          <w:rFonts w:ascii="宋体" w:hAnsi="宋体" w:hint="eastAsia"/>
          <w:b/>
          <w:color w:val="000000" w:themeColor="text1"/>
          <w:szCs w:val="21"/>
        </w:rPr>
        <w:t>3．课程教学目标</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（1</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教学目标</w:t>
      </w:r>
      <w:r w:rsidRPr="00225936">
        <w:rPr>
          <w:rFonts w:ascii="宋体" w:hAnsi="宋体" w:hint="eastAsia"/>
          <w:color w:val="000000" w:themeColor="text1"/>
          <w:szCs w:val="21"/>
        </w:rPr>
        <w:t>：</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通过主题创新创意课程的教学，首先使学生掌握插画专业的市场前沿和行业发展现状。</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发挥学生的创新性，懂得利用插画设计的元素和手段去探索新的应用发展领域。</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开发学生的专业探索性，更好地接触社会和市场，提前为进入社会做好准备。</w:t>
      </w:r>
    </w:p>
    <w:p w:rsidR="005A6B31" w:rsidRPr="00225936" w:rsidRDefault="001464D5" w:rsidP="00FB0532">
      <w:pPr>
        <w:widowControl/>
        <w:spacing w:line="360" w:lineRule="auto"/>
        <w:ind w:firstLineChars="200" w:firstLine="422"/>
        <w:jc w:val="left"/>
        <w:rPr>
          <w:rFonts w:ascii="宋体" w:hAnsi="宋体"/>
          <w:color w:val="000000" w:themeColor="text1"/>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宋体" w:hAnsi="宋体" w:cs="宋体" w:hint="eastAsia"/>
          <w:color w:val="000000" w:themeColor="text1"/>
          <w:szCs w:val="21"/>
          <w:lang w:bidi="ar"/>
        </w:rPr>
        <w:t>培养学生在插画设计和衍生应用的设计过程中，结合传统文化，导入“责任感和使命感”主题，尊重科学的教学方法，坚持价值性和知识性相统一，政治性和学理性相统一，在市场实践中以插画的形式推广和宣</w:t>
      </w:r>
      <w:r w:rsidRPr="00225936">
        <w:rPr>
          <w:rFonts w:ascii="宋体" w:hAnsi="宋体" w:cs="宋体"/>
          <w:color w:val="000000" w:themeColor="text1"/>
          <w:szCs w:val="21"/>
          <w:lang w:bidi="ar"/>
        </w:rPr>
        <w:t>扬</w:t>
      </w:r>
      <w:r w:rsidRPr="00225936">
        <w:rPr>
          <w:rFonts w:ascii="宋体" w:hAnsi="宋体" w:cs="宋体" w:hint="eastAsia"/>
          <w:color w:val="000000" w:themeColor="text1"/>
          <w:szCs w:val="21"/>
          <w:lang w:bidi="ar"/>
        </w:rPr>
        <w:t>传统文化。</w:t>
      </w:r>
    </w:p>
    <w:p w:rsidR="005A6B31" w:rsidRPr="00225936" w:rsidRDefault="001464D5">
      <w:pPr>
        <w:spacing w:line="360" w:lineRule="auto"/>
        <w:ind w:firstLineChars="200" w:firstLine="420"/>
        <w:rPr>
          <w:b/>
          <w:bCs/>
          <w:color w:val="000000" w:themeColor="text1"/>
          <w:szCs w:val="21"/>
        </w:rPr>
      </w:pPr>
      <w:r w:rsidRPr="00225936">
        <w:rPr>
          <w:rFonts w:ascii="宋体" w:hAnsi="宋体" w:hint="eastAsia"/>
          <w:color w:val="000000" w:themeColor="text1"/>
          <w:szCs w:val="21"/>
        </w:rPr>
        <w:t>（2</w:t>
      </w:r>
      <w:r w:rsidRPr="00225936">
        <w:rPr>
          <w:rFonts w:ascii="宋体" w:hAnsi="宋体"/>
          <w:color w:val="000000" w:themeColor="text1"/>
          <w:szCs w:val="21"/>
        </w:rPr>
        <w:t>）</w:t>
      </w:r>
      <w:r w:rsidRPr="00225936">
        <w:rPr>
          <w:rFonts w:ascii="宋体" w:hAnsi="宋体" w:hint="eastAsia"/>
          <w:color w:val="000000" w:themeColor="text1"/>
          <w:szCs w:val="21"/>
        </w:rPr>
        <w:t>课程</w:t>
      </w:r>
      <w:r w:rsidRPr="00225936">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5A6B31" w:rsidRPr="00225936">
        <w:trPr>
          <w:trHeight w:val="445"/>
          <w:jc w:val="center"/>
        </w:trPr>
        <w:tc>
          <w:tcPr>
            <w:tcW w:w="3118"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2268"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2648"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118" w:type="dxa"/>
            <w:vAlign w:val="center"/>
          </w:tcPr>
          <w:p w:rsidR="005A6B31" w:rsidRPr="00225936" w:rsidRDefault="001464D5">
            <w:pPr>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知识要求：运用相应的插漫画技艺得以实现，并能有效地推广自己创作的作品，有较强的插漫画策划、创作和推广技能。</w:t>
            </w:r>
          </w:p>
        </w:tc>
        <w:tc>
          <w:tcPr>
            <w:tcW w:w="2268" w:type="dxa"/>
            <w:vAlign w:val="center"/>
          </w:tcPr>
          <w:p w:rsidR="005A6B31" w:rsidRPr="00225936" w:rsidRDefault="001464D5">
            <w:pPr>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）创意产品插画设计应用及插画衍生品设计；</w:t>
            </w:r>
          </w:p>
          <w:p w:rsidR="005A6B31" w:rsidRPr="00225936" w:rsidRDefault="001464D5">
            <w:pPr>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）创意品牌插画设计应用；</w:t>
            </w:r>
          </w:p>
        </w:tc>
        <w:tc>
          <w:tcPr>
            <w:tcW w:w="2648" w:type="dxa"/>
            <w:vAlign w:val="center"/>
          </w:tcPr>
          <w:p w:rsidR="005A6B31" w:rsidRPr="00225936" w:rsidRDefault="001464D5">
            <w:pP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118" w:type="dxa"/>
            <w:vAlign w:val="center"/>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w:t>
            </w:r>
            <w:r w:rsidRPr="00225936">
              <w:rPr>
                <w:rFonts w:ascii="宋体" w:hAnsi="宋体" w:hint="eastAsia"/>
                <w:color w:val="000000" w:themeColor="text1"/>
                <w:szCs w:val="21"/>
              </w:rPr>
              <w:t>具有独立完成插漫画从策划、创作到推广的能力；具有团队合作策划、创作、推广一至两个应用项目，并达到一定专业水准的能力；具有自主研究学习和跨学科创新创业能力。</w:t>
            </w:r>
          </w:p>
        </w:tc>
        <w:tc>
          <w:tcPr>
            <w:tcW w:w="2268" w:type="dxa"/>
            <w:vAlign w:val="center"/>
          </w:tcPr>
          <w:p w:rsidR="005A6B31" w:rsidRPr="00225936" w:rsidRDefault="001464D5">
            <w:pPr>
              <w:rPr>
                <w:color w:val="000000" w:themeColor="text1"/>
                <w:szCs w:val="21"/>
              </w:rPr>
            </w:pPr>
            <w:r w:rsidRPr="00225936">
              <w:rPr>
                <w:rFonts w:hint="eastAsia"/>
                <w:color w:val="000000" w:themeColor="text1"/>
                <w:szCs w:val="21"/>
              </w:rPr>
              <w:t>其它创意领域插画设计拓展应用</w:t>
            </w:r>
          </w:p>
        </w:tc>
        <w:tc>
          <w:tcPr>
            <w:tcW w:w="2648" w:type="dxa"/>
            <w:vAlign w:val="center"/>
          </w:tcPr>
          <w:p w:rsidR="005A6B31" w:rsidRPr="00225936" w:rsidRDefault="001464D5">
            <w:pP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118" w:type="dxa"/>
            <w:vAlign w:val="center"/>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w:t>
            </w:r>
            <w:r w:rsidRPr="00225936">
              <w:rPr>
                <w:rFonts w:hint="eastAsia"/>
                <w:color w:val="000000" w:themeColor="text1"/>
              </w:rPr>
              <w:t>具有良好的中西方传统文化素养、文学艺术修养，并具有前沿探索意识。</w:t>
            </w:r>
          </w:p>
        </w:tc>
        <w:tc>
          <w:tcPr>
            <w:tcW w:w="2268" w:type="dxa"/>
            <w:vAlign w:val="center"/>
          </w:tcPr>
          <w:p w:rsidR="005A6B31" w:rsidRPr="00225936" w:rsidRDefault="001464D5">
            <w:pPr>
              <w:rPr>
                <w:color w:val="000000" w:themeColor="text1"/>
                <w:szCs w:val="21"/>
              </w:rPr>
            </w:pPr>
            <w:r w:rsidRPr="00225936">
              <w:rPr>
                <w:rFonts w:hint="eastAsia"/>
                <w:color w:val="000000" w:themeColor="text1"/>
                <w:szCs w:val="21"/>
              </w:rPr>
              <w:t>插漫画新兴形式设计及衍生品创新性应用。</w:t>
            </w:r>
          </w:p>
        </w:tc>
        <w:tc>
          <w:tcPr>
            <w:tcW w:w="2648" w:type="dxa"/>
            <w:vAlign w:val="center"/>
          </w:tcPr>
          <w:p w:rsidR="005A6B31" w:rsidRPr="00225936" w:rsidRDefault="001464D5">
            <w:pPr>
              <w:rPr>
                <w:color w:val="000000" w:themeColor="text1"/>
                <w:szCs w:val="21"/>
              </w:rPr>
            </w:pPr>
            <w:r w:rsidRPr="00225936">
              <w:rPr>
                <w:rFonts w:hint="eastAsia"/>
                <w:color w:val="000000" w:themeColor="text1"/>
                <w:szCs w:val="21"/>
              </w:rPr>
              <w:t>教学目标③</w:t>
            </w:r>
          </w:p>
        </w:tc>
      </w:tr>
    </w:tbl>
    <w:p w:rsidR="005A6B31" w:rsidRPr="00225936" w:rsidRDefault="005A6B31">
      <w:pPr>
        <w:ind w:firstLineChars="200" w:firstLine="420"/>
        <w:rPr>
          <w:bCs/>
          <w:color w:val="000000" w:themeColor="text1"/>
          <w:szCs w:val="21"/>
        </w:rPr>
      </w:pPr>
    </w:p>
    <w:p w:rsidR="005A6B31" w:rsidRPr="00225936" w:rsidRDefault="001464D5">
      <w:pPr>
        <w:spacing w:line="360" w:lineRule="auto"/>
        <w:ind w:rightChars="-159" w:right="-334" w:firstLineChars="200" w:firstLine="422"/>
        <w:rPr>
          <w:rFonts w:ascii="宋体" w:hAnsi="宋体"/>
          <w:b/>
          <w:color w:val="000000" w:themeColor="text1"/>
          <w:szCs w:val="21"/>
        </w:rPr>
      </w:pPr>
      <w:r w:rsidRPr="00225936">
        <w:rPr>
          <w:rFonts w:ascii="宋体" w:hAnsi="宋体" w:hint="eastAsia"/>
          <w:b/>
          <w:color w:val="000000" w:themeColor="text1"/>
          <w:szCs w:val="21"/>
        </w:rPr>
        <w:t>4．课程教学方法与手段</w:t>
      </w:r>
    </w:p>
    <w:p w:rsidR="005A6B31" w:rsidRPr="00225936" w:rsidRDefault="001464D5">
      <w:pPr>
        <w:spacing w:line="360" w:lineRule="auto"/>
        <w:ind w:rightChars="-159" w:right="-334" w:firstLineChars="200" w:firstLine="420"/>
        <w:rPr>
          <w:rFonts w:ascii="宋体" w:hAnsi="宋体"/>
          <w:color w:val="000000" w:themeColor="text1"/>
          <w:szCs w:val="21"/>
        </w:rPr>
      </w:pPr>
      <w:r w:rsidRPr="00225936">
        <w:rPr>
          <w:rFonts w:ascii="宋体" w:hAnsi="宋体" w:hint="eastAsia"/>
          <w:color w:val="000000" w:themeColor="text1"/>
          <w:szCs w:val="21"/>
        </w:rPr>
        <w:t>将欣赏观摩、理论讲授、示范表演相结合，更加直观化的实施教学环节。采取作品研讨、作</w:t>
      </w:r>
      <w:r w:rsidRPr="00225936">
        <w:rPr>
          <w:rFonts w:ascii="宋体" w:hAnsi="宋体" w:hint="eastAsia"/>
          <w:color w:val="000000" w:themeColor="text1"/>
          <w:szCs w:val="21"/>
        </w:rPr>
        <w:lastRenderedPageBreak/>
        <w:t>业讲评相结合的教学方法，教师根据学生的个性进行一对一的教学点评和引导，要求在教学中避免千人一面的教学结果，达到理论与实践相结合的目的。</w:t>
      </w:r>
    </w:p>
    <w:p w:rsidR="005A6B31" w:rsidRPr="00225936" w:rsidRDefault="001464D5">
      <w:pPr>
        <w:spacing w:line="360" w:lineRule="auto"/>
        <w:ind w:rightChars="-159" w:right="-334" w:firstLineChars="196" w:firstLine="413"/>
        <w:rPr>
          <w:rFonts w:ascii="宋体" w:hAnsi="宋体"/>
          <w:b/>
          <w:color w:val="000000" w:themeColor="text1"/>
          <w:szCs w:val="21"/>
        </w:rPr>
      </w:pPr>
      <w:r w:rsidRPr="00225936">
        <w:rPr>
          <w:rFonts w:ascii="宋体" w:hAnsi="宋体" w:hint="eastAsia"/>
          <w:b/>
          <w:color w:val="000000" w:themeColor="text1"/>
          <w:szCs w:val="21"/>
        </w:rPr>
        <w:t>5．课程资源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推荐教材及参考文献：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由于本课程属于学科专业课，而艺术专业教材并无定法，对插画主题创新创意的指导要根据学生的具体情况因材施教，因此任课教师可根据学生的实际情况指定学习书目。</w:t>
      </w:r>
    </w:p>
    <w:p w:rsidR="005A6B31" w:rsidRPr="00225936" w:rsidRDefault="001464D5">
      <w:pPr>
        <w:spacing w:line="360" w:lineRule="auto"/>
        <w:ind w:firstLineChars="196" w:firstLine="413"/>
        <w:rPr>
          <w:rFonts w:ascii="宋体" w:hAnsi="宋体"/>
          <w:b/>
          <w:color w:val="000000" w:themeColor="text1"/>
          <w:szCs w:val="21"/>
        </w:rPr>
      </w:pPr>
      <w:r w:rsidRPr="00225936">
        <w:rPr>
          <w:rFonts w:ascii="宋体" w:hAnsi="宋体" w:hint="eastAsia"/>
          <w:b/>
          <w:color w:val="000000" w:themeColor="text1"/>
          <w:szCs w:val="21"/>
        </w:rPr>
        <w:t>6．学生成绩评定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5A6B31" w:rsidRPr="00225936">
        <w:trPr>
          <w:trHeight w:val="225"/>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考核等级</w:t>
            </w:r>
          </w:p>
        </w:tc>
        <w:tc>
          <w:tcPr>
            <w:tcW w:w="5011"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评价标准</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优秀（</w:t>
            </w:r>
            <w:r w:rsidRPr="00225936">
              <w:rPr>
                <w:rFonts w:hint="eastAsia"/>
                <w:color w:val="000000" w:themeColor="text1"/>
              </w:rPr>
              <w:t>90-100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平时上课积极，态度非常认真，课程作业和最后大作业完成表现优秀，充分理解主题创新创意课程的理论知识和动画设计应用和创作。</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良好（</w:t>
            </w:r>
            <w:r w:rsidRPr="00225936">
              <w:rPr>
                <w:rFonts w:hint="eastAsia"/>
                <w:color w:val="000000" w:themeColor="text1"/>
              </w:rPr>
              <w:t>80-89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平时上课态度认真，课程作业和最后大作业完成较好，充分理解主题创新创意课程的理论知识和动画设计应用和创作。</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中等（</w:t>
            </w:r>
            <w:r w:rsidRPr="00225936">
              <w:rPr>
                <w:rFonts w:hint="eastAsia"/>
                <w:color w:val="000000" w:themeColor="text1"/>
              </w:rPr>
              <w:t>70-79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平时上课没有无故缺勤，课程作业和最后大作业完成，理解主题创新创意课程的理论知识和动画设计应用和创作。</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及格（</w:t>
            </w:r>
            <w:r w:rsidRPr="00225936">
              <w:rPr>
                <w:rFonts w:hint="eastAsia"/>
                <w:color w:val="000000" w:themeColor="text1"/>
              </w:rPr>
              <w:t>60-69</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平时上课没有无故缺勤，课程作业和最后大作业能基本完成，基本理解主题创新创意课程的理论知识和动画设计应用和创作。</w:t>
            </w:r>
          </w:p>
        </w:tc>
      </w:tr>
      <w:tr w:rsidR="005A6B31" w:rsidRPr="00225936">
        <w:trPr>
          <w:trHeight w:val="228"/>
          <w:jc w:val="center"/>
        </w:trPr>
        <w:tc>
          <w:tcPr>
            <w:tcW w:w="3024" w:type="dxa"/>
            <w:vAlign w:val="center"/>
          </w:tcPr>
          <w:p w:rsidR="005A6B31" w:rsidRPr="00225936" w:rsidRDefault="001464D5">
            <w:pPr>
              <w:spacing w:line="360" w:lineRule="auto"/>
              <w:ind w:firstLineChars="200" w:firstLine="420"/>
              <w:jc w:val="center"/>
              <w:rPr>
                <w:color w:val="000000" w:themeColor="text1"/>
              </w:rPr>
            </w:pPr>
            <w:r w:rsidRPr="00225936">
              <w:rPr>
                <w:rFonts w:hint="eastAsia"/>
                <w:color w:val="000000" w:themeColor="text1"/>
              </w:rPr>
              <w:t>不及格（低于</w:t>
            </w:r>
            <w:r w:rsidRPr="00225936">
              <w:rPr>
                <w:rFonts w:hint="eastAsia"/>
                <w:color w:val="000000" w:themeColor="text1"/>
              </w:rPr>
              <w:t>60</w:t>
            </w:r>
            <w:r w:rsidRPr="00225936">
              <w:rPr>
                <w:rFonts w:hint="eastAsia"/>
                <w:color w:val="000000" w:themeColor="text1"/>
              </w:rPr>
              <w:t>）</w:t>
            </w:r>
          </w:p>
        </w:tc>
        <w:tc>
          <w:tcPr>
            <w:tcW w:w="5011" w:type="dxa"/>
            <w:vAlign w:val="center"/>
          </w:tcPr>
          <w:p w:rsidR="005A6B31" w:rsidRPr="00225936" w:rsidRDefault="001464D5">
            <w:pPr>
              <w:rPr>
                <w:color w:val="000000" w:themeColor="text1"/>
              </w:rPr>
            </w:pPr>
            <w:r w:rsidRPr="00225936">
              <w:rPr>
                <w:rFonts w:hint="eastAsia"/>
                <w:color w:val="000000" w:themeColor="text1"/>
              </w:rPr>
              <w:t>平时上课出勤较差，学习态度不够认真，课程作业和最后大作业完成草率。</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平时、期中和期末成绩按百分打分，90分以上（优秀）不超过20%，良好不超过50%，良好以下30%，成绩有级差成正态分布，全班平均分尽量控制在80-84分之间。</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平时成绩占30%，期中成绩占30%（期中作业单独保存），期末成绩占40%。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根据平时上课的出勤率和学习态度，以及课程阶段性作业的完成度进行严格的平时成绩给分。</w:t>
      </w:r>
    </w:p>
    <w:p w:rsidR="005A6B31" w:rsidRPr="00225936" w:rsidRDefault="001464D5">
      <w:pPr>
        <w:numPr>
          <w:ilvl w:val="0"/>
          <w:numId w:val="78"/>
        </w:numPr>
        <w:spacing w:line="360" w:lineRule="auto"/>
        <w:rPr>
          <w:rFonts w:ascii="宋体" w:hAnsi="宋体"/>
          <w:b/>
          <w:color w:val="000000" w:themeColor="text1"/>
          <w:sz w:val="24"/>
        </w:rPr>
      </w:pPr>
      <w:r w:rsidRPr="00225936">
        <w:rPr>
          <w:rFonts w:hint="eastAsia"/>
          <w:b/>
          <w:color w:val="000000" w:themeColor="text1"/>
          <w:sz w:val="24"/>
        </w:rPr>
        <w:t>教学内容和学时分配</w:t>
      </w: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总论</w:t>
      </w:r>
    </w:p>
    <w:p w:rsidR="005A6B31" w:rsidRPr="00225936" w:rsidRDefault="001464D5">
      <w:pPr>
        <w:spacing w:line="360" w:lineRule="auto"/>
        <w:ind w:left="480"/>
        <w:rPr>
          <w:color w:val="000000" w:themeColor="text1"/>
        </w:rPr>
      </w:pPr>
      <w:r w:rsidRPr="00225936">
        <w:rPr>
          <w:rFonts w:hint="eastAsia"/>
          <w:b/>
          <w:color w:val="000000" w:themeColor="text1"/>
        </w:rPr>
        <w:t>1</w:t>
      </w:r>
      <w:r w:rsidRPr="00225936">
        <w:rPr>
          <w:b/>
          <w:color w:val="000000" w:themeColor="text1"/>
        </w:rPr>
        <w:t>.</w:t>
      </w:r>
      <w:r w:rsidRPr="00225936">
        <w:rPr>
          <w:rFonts w:hint="eastAsia"/>
          <w:b/>
          <w:color w:val="000000" w:themeColor="text1"/>
        </w:rPr>
        <w:t>教学要求</w:t>
      </w:r>
    </w:p>
    <w:p w:rsidR="005A6B31" w:rsidRPr="00225936" w:rsidRDefault="001464D5">
      <w:pPr>
        <w:tabs>
          <w:tab w:val="left" w:pos="600"/>
        </w:tabs>
        <w:spacing w:line="360" w:lineRule="auto"/>
        <w:ind w:firstLineChars="200" w:firstLine="420"/>
        <w:rPr>
          <w:rFonts w:ascii="宋体" w:hAnsi="宋体"/>
          <w:color w:val="000000" w:themeColor="text1"/>
        </w:rPr>
      </w:pPr>
      <w:r w:rsidRPr="00225936">
        <w:rPr>
          <w:rFonts w:hint="eastAsia"/>
          <w:bCs/>
          <w:color w:val="000000" w:themeColor="text1"/>
        </w:rPr>
        <w:lastRenderedPageBreak/>
        <w:t>主要培养学生探索插画元素的市场应用新领域，拓展插画设计的市场范围。</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b/>
          <w:color w:val="000000" w:themeColor="text1"/>
        </w:rPr>
        <w:t>.</w:t>
      </w:r>
      <w:r w:rsidRPr="00225936">
        <w:rPr>
          <w:rFonts w:hint="eastAsia"/>
          <w:b/>
          <w:color w:val="000000" w:themeColor="text1"/>
        </w:rPr>
        <w:t>主要内容</w:t>
      </w:r>
    </w:p>
    <w:p w:rsidR="005A6B31" w:rsidRPr="00225936" w:rsidRDefault="001464D5">
      <w:pPr>
        <w:tabs>
          <w:tab w:val="left" w:pos="600"/>
        </w:tabs>
        <w:spacing w:line="360" w:lineRule="auto"/>
        <w:ind w:firstLineChars="200" w:firstLine="420"/>
        <w:rPr>
          <w:rFonts w:ascii="宋体"/>
          <w:color w:val="000000" w:themeColor="text1"/>
        </w:rPr>
      </w:pPr>
      <w:r w:rsidRPr="00225936">
        <w:rPr>
          <w:rFonts w:ascii="宋体" w:hAnsi="宋体" w:hint="eastAsia"/>
          <w:color w:val="000000" w:themeColor="text1"/>
        </w:rPr>
        <w:t>通过学习，学生应掌握插漫画元素市场应用途径的基本方法，提高专业技能。</w:t>
      </w:r>
    </w:p>
    <w:p w:rsidR="005A6B31" w:rsidRPr="00225936" w:rsidRDefault="001464D5">
      <w:pPr>
        <w:spacing w:line="360" w:lineRule="auto"/>
        <w:ind w:left="480"/>
        <w:rPr>
          <w:color w:val="000000" w:themeColor="text1"/>
        </w:rPr>
      </w:pPr>
      <w:r w:rsidRPr="00225936">
        <w:rPr>
          <w:rFonts w:hint="eastAsia"/>
          <w:b/>
          <w:color w:val="000000" w:themeColor="text1"/>
        </w:rPr>
        <w:t>3</w:t>
      </w:r>
      <w:r w:rsidRPr="00225936">
        <w:rPr>
          <w:b/>
          <w:color w:val="000000" w:themeColor="text1"/>
        </w:rPr>
        <w:t>.</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left="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参考教材中的优秀作品，任课教师可根据学生的实际情况指定学习书目</w:t>
      </w:r>
      <w:r w:rsidRPr="00225936">
        <w:rPr>
          <w:rFonts w:ascii="宋体" w:hAnsi="宋体" w:hint="eastAsia"/>
          <w:color w:val="000000" w:themeColor="text1"/>
        </w:rPr>
        <w:t>。</w:t>
      </w:r>
    </w:p>
    <w:p w:rsidR="005A6B31" w:rsidRPr="00225936" w:rsidRDefault="001464D5">
      <w:pPr>
        <w:spacing w:line="360" w:lineRule="auto"/>
        <w:ind w:left="422"/>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插漫画创新性形式应用研究</w:t>
      </w:r>
      <w:r w:rsidRPr="00225936">
        <w:rPr>
          <w:rFonts w:ascii="宋体" w:hAnsi="宋体" w:hint="eastAsia"/>
          <w:color w:val="000000" w:themeColor="text1"/>
        </w:rPr>
        <w:t>。</w:t>
      </w:r>
    </w:p>
    <w:p w:rsidR="005A6B31" w:rsidRPr="00225936" w:rsidRDefault="005A6B31">
      <w:pPr>
        <w:spacing w:line="360" w:lineRule="auto"/>
        <w:ind w:leftChars="229" w:left="481"/>
        <w:rPr>
          <w:b/>
          <w:color w:val="000000" w:themeColor="text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szCs w:val="21"/>
        </w:rPr>
        <w:t>创意产品插画设计应用及插画衍生品设计</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ind w:firstLineChars="200" w:firstLine="420"/>
        <w:rPr>
          <w:rFonts w:ascii="宋体" w:hAnsi="宋体"/>
          <w:color w:val="000000" w:themeColor="text1"/>
          <w:sz w:val="24"/>
        </w:rPr>
      </w:pPr>
      <w:r w:rsidRPr="00225936">
        <w:rPr>
          <w:rFonts w:hint="eastAsia"/>
          <w:color w:val="000000" w:themeColor="text1"/>
        </w:rPr>
        <w:t>在上个星期</w:t>
      </w:r>
      <w:r w:rsidRPr="00225936">
        <w:rPr>
          <w:rFonts w:hint="eastAsia"/>
          <w:color w:val="000000" w:themeColor="text1"/>
          <w:szCs w:val="21"/>
        </w:rPr>
        <w:t>创意品牌插画设计应用</w:t>
      </w:r>
      <w:r w:rsidRPr="00225936">
        <w:rPr>
          <w:rFonts w:hint="eastAsia"/>
          <w:color w:val="000000" w:themeColor="text1"/>
        </w:rPr>
        <w:t>的基础上，更深入讲授插漫画创意产品的设计应用知识点内容，培养学生深入市场拓展能力。</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1</w:t>
      </w:r>
      <w:r w:rsidRPr="00225936">
        <w:rPr>
          <w:rFonts w:hint="eastAsia"/>
          <w:color w:val="000000" w:themeColor="text1"/>
          <w:szCs w:val="21"/>
        </w:rPr>
        <w:t>）掌握如何应用插画元素，进行创意产品的插画应用；</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w:t>
      </w:r>
      <w:r w:rsidRPr="00225936">
        <w:rPr>
          <w:rFonts w:hint="eastAsia"/>
          <w:color w:val="000000" w:themeColor="text1"/>
          <w:szCs w:val="21"/>
        </w:rPr>
        <w:t>2</w:t>
      </w:r>
      <w:r w:rsidRPr="00225936">
        <w:rPr>
          <w:rFonts w:hint="eastAsia"/>
          <w:color w:val="000000" w:themeColor="text1"/>
          <w:szCs w:val="21"/>
        </w:rPr>
        <w:t>）利用插画内容进行相关衍生品设计。</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参考教材中的优秀作品，任课教师可根据学生的实际情况指定学习书目。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相关类型插漫画实践项目资料搜集。</w:t>
      </w:r>
    </w:p>
    <w:p w:rsidR="005A6B31" w:rsidRPr="00225936" w:rsidRDefault="005A6B31">
      <w:pPr>
        <w:spacing w:line="360" w:lineRule="auto"/>
        <w:ind w:leftChars="229" w:left="481"/>
        <w:rPr>
          <w:b/>
          <w:color w:val="000000" w:themeColor="text1"/>
        </w:rPr>
      </w:pPr>
    </w:p>
    <w:p w:rsidR="005A6B31" w:rsidRPr="00225936" w:rsidRDefault="001464D5">
      <w:pPr>
        <w:spacing w:line="360" w:lineRule="auto"/>
        <w:ind w:leftChars="229" w:left="481"/>
        <w:jc w:val="center"/>
        <w:rPr>
          <w:b/>
          <w:color w:val="000000" w:themeColor="text1"/>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szCs w:val="21"/>
        </w:rPr>
        <w:t>创意品牌插画设计应用</w:t>
      </w:r>
    </w:p>
    <w:p w:rsidR="005A6B31" w:rsidRPr="00225936" w:rsidRDefault="001464D5">
      <w:pPr>
        <w:spacing w:line="360" w:lineRule="auto"/>
        <w:ind w:left="422"/>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tabs>
          <w:tab w:val="left" w:pos="600"/>
        </w:tabs>
        <w:spacing w:line="360" w:lineRule="auto"/>
        <w:ind w:firstLineChars="200" w:firstLine="420"/>
        <w:rPr>
          <w:rFonts w:ascii="宋体" w:hAnsi="宋体"/>
          <w:color w:val="000000" w:themeColor="text1"/>
        </w:rPr>
      </w:pPr>
      <w:r w:rsidRPr="00225936">
        <w:rPr>
          <w:rFonts w:hint="eastAsia"/>
          <w:bCs/>
          <w:color w:val="000000" w:themeColor="text1"/>
        </w:rPr>
        <w:t>主要培养学生的插画元素市场应用能力，注重创意品牌上的整体应用和规划。</w:t>
      </w:r>
      <w:r w:rsidRPr="00225936">
        <w:rPr>
          <w:rFonts w:hint="eastAsia"/>
          <w:color w:val="000000" w:themeColor="text1"/>
          <w:szCs w:val="21"/>
        </w:rPr>
        <w:t>掌握如何应用插画元素，进行整体品牌的策划和推广。</w:t>
      </w:r>
    </w:p>
    <w:p w:rsidR="005A6B31" w:rsidRPr="00225936" w:rsidRDefault="001464D5">
      <w:pPr>
        <w:spacing w:line="360" w:lineRule="auto"/>
        <w:ind w:left="480"/>
        <w:rPr>
          <w:b/>
          <w:color w:val="000000" w:themeColor="text1"/>
        </w:rPr>
      </w:pPr>
      <w:r w:rsidRPr="00225936">
        <w:rPr>
          <w:rFonts w:hint="eastAsia"/>
          <w:b/>
          <w:color w:val="000000" w:themeColor="text1"/>
        </w:rPr>
        <w:t>2</w:t>
      </w:r>
      <w:r w:rsidRPr="00225936">
        <w:rPr>
          <w:b/>
          <w:color w:val="000000" w:themeColor="text1"/>
        </w:rPr>
        <w:t>.</w:t>
      </w:r>
      <w:r w:rsidRPr="00225936">
        <w:rPr>
          <w:rFonts w:hint="eastAsia"/>
          <w:b/>
          <w:color w:val="000000" w:themeColor="text1"/>
        </w:rPr>
        <w:t>主要内容</w:t>
      </w:r>
    </w:p>
    <w:p w:rsidR="005A6B31" w:rsidRPr="00225936" w:rsidRDefault="001464D5">
      <w:pPr>
        <w:tabs>
          <w:tab w:val="left" w:pos="600"/>
        </w:tabs>
        <w:spacing w:line="360" w:lineRule="auto"/>
        <w:ind w:firstLineChars="200" w:firstLine="420"/>
        <w:rPr>
          <w:rFonts w:ascii="宋体"/>
          <w:color w:val="000000" w:themeColor="text1"/>
        </w:rPr>
      </w:pPr>
      <w:r w:rsidRPr="00225936">
        <w:rPr>
          <w:rFonts w:ascii="宋体" w:hAnsi="宋体" w:hint="eastAsia"/>
          <w:color w:val="000000" w:themeColor="text1"/>
        </w:rPr>
        <w:t>通过学习，学生应掌握社会实习的基本方法，提高专业技能。</w:t>
      </w:r>
    </w:p>
    <w:p w:rsidR="005A6B31" w:rsidRPr="00225936" w:rsidRDefault="001464D5">
      <w:pPr>
        <w:spacing w:line="360" w:lineRule="auto"/>
        <w:ind w:left="480"/>
        <w:rPr>
          <w:color w:val="000000" w:themeColor="text1"/>
        </w:rPr>
      </w:pPr>
      <w:r w:rsidRPr="00225936">
        <w:rPr>
          <w:rFonts w:hint="eastAsia"/>
          <w:b/>
          <w:color w:val="000000" w:themeColor="text1"/>
        </w:rPr>
        <w:lastRenderedPageBreak/>
        <w:t>3</w:t>
      </w:r>
      <w:r w:rsidRPr="00225936">
        <w:rPr>
          <w:b/>
          <w:color w:val="000000" w:themeColor="text1"/>
        </w:rPr>
        <w:t>.</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left="480"/>
        <w:rPr>
          <w:color w:val="000000" w:themeColor="text1"/>
        </w:rPr>
      </w:pPr>
      <w:r w:rsidRPr="00225936">
        <w:rPr>
          <w:rFonts w:hint="eastAsia"/>
          <w:b/>
          <w:color w:val="000000" w:themeColor="text1"/>
        </w:rPr>
        <w:t>4</w:t>
      </w:r>
      <w:r w:rsidRPr="00225936">
        <w:rPr>
          <w:b/>
          <w:color w:val="000000" w:themeColor="text1"/>
        </w:rPr>
        <w:t>.</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参考教材中的优秀作品，任课教师可根据学生的实际情况指定学习书目。</w:t>
      </w:r>
    </w:p>
    <w:p w:rsidR="005A6B31" w:rsidRPr="00225936" w:rsidRDefault="001464D5">
      <w:pPr>
        <w:spacing w:line="360" w:lineRule="auto"/>
        <w:ind w:left="480"/>
        <w:rPr>
          <w:color w:val="000000" w:themeColor="text1"/>
        </w:rPr>
      </w:pPr>
      <w:r w:rsidRPr="00225936">
        <w:rPr>
          <w:rFonts w:hint="eastAsia"/>
          <w:b/>
          <w:color w:val="000000" w:themeColor="text1"/>
        </w:rPr>
        <w:t>5</w:t>
      </w:r>
      <w:r w:rsidRPr="00225936">
        <w:rPr>
          <w:b/>
          <w:color w:val="000000" w:themeColor="text1"/>
        </w:rPr>
        <w:t>.</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相关类型插漫画实践项目资料搜集。</w:t>
      </w:r>
    </w:p>
    <w:p w:rsidR="005A6B31" w:rsidRPr="00225936" w:rsidRDefault="005A6B31">
      <w:pPr>
        <w:spacing w:line="360" w:lineRule="auto"/>
        <w:ind w:firstLineChars="200" w:firstLine="422"/>
        <w:rPr>
          <w:b/>
          <w:color w:val="000000" w:themeColor="text1"/>
        </w:rPr>
      </w:pPr>
    </w:p>
    <w:p w:rsidR="005A6B31" w:rsidRPr="00225936" w:rsidRDefault="001464D5">
      <w:pPr>
        <w:spacing w:line="360" w:lineRule="auto"/>
        <w:ind w:firstLineChars="200" w:firstLine="422"/>
        <w:jc w:val="center"/>
        <w:rPr>
          <w:b/>
          <w:color w:val="000000" w:themeColor="text1"/>
          <w:sz w:val="24"/>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szCs w:val="21"/>
        </w:rPr>
        <w:t>其它创意领域插画设计拓展应用</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发挥学生的个性，探索符合自己兴趣喜好的其它创意领域的插漫画元素拓展应用。深入了解插画领域的前沿拓展应用。</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szCs w:val="21"/>
        </w:rPr>
        <w:t>2.</w:t>
      </w:r>
      <w:r w:rsidRPr="00225936">
        <w:rPr>
          <w:rFonts w:hint="eastAsia"/>
          <w:b/>
          <w:color w:val="000000" w:themeColor="text1"/>
        </w:rPr>
        <w:t>主要内容</w:t>
      </w:r>
    </w:p>
    <w:p w:rsidR="005A6B31" w:rsidRPr="00225936" w:rsidRDefault="001464D5">
      <w:pPr>
        <w:tabs>
          <w:tab w:val="left" w:pos="600"/>
        </w:tabs>
        <w:spacing w:line="360" w:lineRule="auto"/>
        <w:ind w:firstLineChars="200" w:firstLine="420"/>
        <w:rPr>
          <w:rFonts w:ascii="宋体"/>
          <w:color w:val="000000" w:themeColor="text1"/>
        </w:rPr>
      </w:pPr>
      <w:r w:rsidRPr="00225936">
        <w:rPr>
          <w:rFonts w:ascii="宋体" w:hAnsi="宋体" w:hint="eastAsia"/>
          <w:color w:val="000000" w:themeColor="text1"/>
        </w:rPr>
        <w:t>通过学习，学生应掌握社会实习的基本方法，提高专业技能。</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firstLineChars="200" w:firstLine="422"/>
        <w:rPr>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参考教材中的优秀作品，任课教师可根据学生的实际情况指定学习书目。</w:t>
      </w:r>
    </w:p>
    <w:p w:rsidR="005A6B31" w:rsidRPr="00225936" w:rsidRDefault="001464D5">
      <w:pPr>
        <w:spacing w:line="360" w:lineRule="auto"/>
        <w:ind w:firstLineChars="200" w:firstLine="422"/>
        <w:rPr>
          <w:color w:val="000000" w:themeColor="text1"/>
        </w:rPr>
      </w:pPr>
      <w:r w:rsidRPr="00225936">
        <w:rPr>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相关类型插漫画实践项目资料搜集及思考插漫画实践项目一个。</w:t>
      </w:r>
    </w:p>
    <w:p w:rsidR="005A6B31" w:rsidRPr="00225936" w:rsidRDefault="005A6B31">
      <w:pPr>
        <w:spacing w:line="360" w:lineRule="auto"/>
        <w:ind w:left="480"/>
        <w:rPr>
          <w:b/>
          <w:color w:val="000000" w:themeColor="text1"/>
          <w:sz w:val="24"/>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第四章</w:t>
      </w:r>
      <w:r w:rsidRPr="00225936">
        <w:rPr>
          <w:rFonts w:hint="eastAsia"/>
          <w:b/>
          <w:color w:val="000000" w:themeColor="text1"/>
        </w:rPr>
        <w:t xml:space="preserve">  </w:t>
      </w:r>
      <w:r w:rsidRPr="00225936">
        <w:rPr>
          <w:rFonts w:hint="eastAsia"/>
          <w:b/>
          <w:color w:val="000000" w:themeColor="text1"/>
          <w:szCs w:val="21"/>
        </w:rPr>
        <w:t>插画主题创新创意实践设计</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hint="eastAsia"/>
          <w:color w:val="000000" w:themeColor="text1"/>
          <w:szCs w:val="21"/>
        </w:rPr>
        <w:t>发挥学生的个性，探索符合自己兴趣喜好的创意领域的插漫画元素拓展应用，参与完成实践应用项目。</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tabs>
          <w:tab w:val="left" w:pos="600"/>
        </w:tabs>
        <w:spacing w:line="360" w:lineRule="auto"/>
        <w:ind w:firstLineChars="200" w:firstLine="420"/>
        <w:rPr>
          <w:rFonts w:ascii="宋体"/>
          <w:color w:val="000000" w:themeColor="text1"/>
        </w:rPr>
      </w:pPr>
      <w:r w:rsidRPr="00225936">
        <w:rPr>
          <w:rFonts w:ascii="宋体" w:hAnsi="宋体" w:hint="eastAsia"/>
          <w:color w:val="000000" w:themeColor="text1"/>
        </w:rPr>
        <w:t>通过学习，学生应掌握社会项目的基本方法，提高专业技能，为进入社会打好基础。</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参考教材中的优秀作品，任课教师可根据学生的实际情况指定学习书目。</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lastRenderedPageBreak/>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szCs w:val="21"/>
        </w:rPr>
      </w:pPr>
      <w:r w:rsidRPr="00225936">
        <w:rPr>
          <w:rFonts w:hint="eastAsia"/>
          <w:color w:val="000000" w:themeColor="text1"/>
          <w:szCs w:val="21"/>
        </w:rPr>
        <w:t>完成带有主题性的插漫画创新创意实践项目：</w:t>
      </w:r>
      <w:r w:rsidRPr="00225936">
        <w:rPr>
          <w:rFonts w:hint="eastAsia"/>
          <w:color w:val="000000" w:themeColor="text1"/>
          <w:szCs w:val="21"/>
        </w:rPr>
        <w:t>1</w:t>
      </w:r>
      <w:r w:rsidRPr="00225936">
        <w:rPr>
          <w:rFonts w:hint="eastAsia"/>
          <w:color w:val="000000" w:themeColor="text1"/>
          <w:szCs w:val="21"/>
        </w:rPr>
        <w:t>个。</w:t>
      </w:r>
    </w:p>
    <w:p w:rsidR="005A6B31" w:rsidRPr="00225936" w:rsidRDefault="001464D5">
      <w:pPr>
        <w:pStyle w:val="afc"/>
        <w:numPr>
          <w:ilvl w:val="0"/>
          <w:numId w:val="78"/>
        </w:numPr>
        <w:spacing w:line="360" w:lineRule="auto"/>
        <w:ind w:firstLineChars="0"/>
        <w:rPr>
          <w:b/>
          <w:color w:val="000000" w:themeColor="text1"/>
          <w:sz w:val="24"/>
        </w:rPr>
      </w:pPr>
      <w:r w:rsidRPr="00225936">
        <w:rPr>
          <w:rFonts w:hint="eastAsia"/>
          <w:b/>
          <w:color w:val="000000" w:themeColor="text1"/>
          <w:sz w:val="24"/>
        </w:rPr>
        <w:t>实践教学内容安排</w:t>
      </w:r>
    </w:p>
    <w:p w:rsidR="005A6B31" w:rsidRPr="00225936" w:rsidRDefault="005A6B31">
      <w:pPr>
        <w:spacing w:line="360" w:lineRule="auto"/>
        <w:ind w:left="480"/>
        <w:rPr>
          <w:color w:val="000000" w:themeColor="text1"/>
          <w:sz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551"/>
        <w:gridCol w:w="856"/>
        <w:gridCol w:w="1248"/>
        <w:gridCol w:w="686"/>
        <w:gridCol w:w="826"/>
        <w:gridCol w:w="784"/>
      </w:tblGrid>
      <w:tr w:rsidR="005A6B31" w:rsidRPr="00225936">
        <w:trPr>
          <w:cantSplit/>
          <w:trHeight w:val="575"/>
          <w:jc w:val="center"/>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553" w:type="dxa"/>
            <w:vAlign w:val="center"/>
          </w:tcPr>
          <w:p w:rsidR="005A6B31" w:rsidRPr="00225936" w:rsidRDefault="001464D5">
            <w:pPr>
              <w:ind w:left="105" w:hangingChars="50" w:hanging="105"/>
              <w:jc w:val="left"/>
              <w:rPr>
                <w:bCs/>
                <w:color w:val="000000" w:themeColor="text1"/>
                <w:szCs w:val="21"/>
              </w:rPr>
            </w:pPr>
            <w:r w:rsidRPr="00225936">
              <w:rPr>
                <w:rFonts w:hint="eastAsia"/>
                <w:bCs/>
                <w:color w:val="000000" w:themeColor="text1"/>
                <w:szCs w:val="21"/>
              </w:rPr>
              <w:t>实验（实践）项目名称</w:t>
            </w:r>
          </w:p>
        </w:tc>
        <w:tc>
          <w:tcPr>
            <w:tcW w:w="2551"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主要内容</w:t>
            </w:r>
          </w:p>
        </w:tc>
        <w:tc>
          <w:tcPr>
            <w:tcW w:w="85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24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实验（实践）属性</w:t>
            </w:r>
          </w:p>
        </w:tc>
        <w:tc>
          <w:tcPr>
            <w:tcW w:w="68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组织方式</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考核要求</w:t>
            </w:r>
          </w:p>
        </w:tc>
      </w:tr>
      <w:tr w:rsidR="005A6B31" w:rsidRPr="00225936">
        <w:trPr>
          <w:cantSplit/>
          <w:trHeight w:val="419"/>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1</w:t>
            </w:r>
          </w:p>
        </w:tc>
        <w:tc>
          <w:tcPr>
            <w:tcW w:w="1553" w:type="dxa"/>
          </w:tcPr>
          <w:p w:rsidR="005A6B31" w:rsidRPr="00225936" w:rsidRDefault="001464D5">
            <w:pPr>
              <w:rPr>
                <w:color w:val="000000" w:themeColor="text1"/>
                <w:szCs w:val="21"/>
              </w:rPr>
            </w:pPr>
            <w:r w:rsidRPr="00225936">
              <w:rPr>
                <w:rFonts w:hint="eastAsia"/>
                <w:color w:val="000000" w:themeColor="text1"/>
                <w:szCs w:val="21"/>
              </w:rPr>
              <w:t>项目创作</w:t>
            </w:r>
          </w:p>
        </w:tc>
        <w:tc>
          <w:tcPr>
            <w:tcW w:w="2551" w:type="dxa"/>
          </w:tcPr>
          <w:p w:rsidR="005A6B31" w:rsidRPr="00225936" w:rsidRDefault="001464D5">
            <w:pPr>
              <w:spacing w:line="360" w:lineRule="auto"/>
              <w:rPr>
                <w:color w:val="000000" w:themeColor="text1"/>
                <w:szCs w:val="21"/>
              </w:rPr>
            </w:pPr>
            <w:r w:rsidRPr="00225936">
              <w:rPr>
                <w:rFonts w:hint="eastAsia"/>
                <w:color w:val="000000" w:themeColor="text1"/>
                <w:szCs w:val="21"/>
              </w:rPr>
              <w:t>插画设计应用主题探索</w:t>
            </w:r>
          </w:p>
        </w:tc>
        <w:tc>
          <w:tcPr>
            <w:tcW w:w="856" w:type="dxa"/>
          </w:tcPr>
          <w:p w:rsidR="005A6B31" w:rsidRPr="00225936" w:rsidRDefault="001464D5">
            <w:pPr>
              <w:rPr>
                <w:color w:val="000000" w:themeColor="text1"/>
                <w:szCs w:val="21"/>
              </w:rPr>
            </w:pPr>
            <w:r w:rsidRPr="00225936">
              <w:rPr>
                <w:rFonts w:hint="eastAsia"/>
                <w:color w:val="000000" w:themeColor="text1"/>
                <w:szCs w:val="21"/>
              </w:rPr>
              <w:t>8</w:t>
            </w:r>
          </w:p>
        </w:tc>
        <w:tc>
          <w:tcPr>
            <w:tcW w:w="1248" w:type="dxa"/>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tcPr>
          <w:p w:rsidR="005A6B31" w:rsidRPr="00225936" w:rsidRDefault="001464D5">
            <w:pPr>
              <w:rPr>
                <w:color w:val="000000" w:themeColor="text1"/>
                <w:szCs w:val="21"/>
              </w:rPr>
            </w:pPr>
            <w:r w:rsidRPr="00225936">
              <w:rPr>
                <w:rFonts w:ascii="宋体" w:hAnsi="宋体" w:hint="eastAsia"/>
                <w:color w:val="000000" w:themeColor="text1"/>
                <w:szCs w:val="21"/>
              </w:rPr>
              <w:t>设计研究</w:t>
            </w:r>
          </w:p>
        </w:tc>
        <w:tc>
          <w:tcPr>
            <w:tcW w:w="826" w:type="dxa"/>
          </w:tcPr>
          <w:p w:rsidR="005A6B31" w:rsidRPr="00225936" w:rsidRDefault="001464D5">
            <w:pPr>
              <w:rPr>
                <w:color w:val="000000" w:themeColor="text1"/>
                <w:szCs w:val="21"/>
              </w:rPr>
            </w:pPr>
            <w:r w:rsidRPr="00225936">
              <w:rPr>
                <w:rFonts w:hint="eastAsia"/>
                <w:color w:val="000000" w:themeColor="text1"/>
                <w:szCs w:val="21"/>
              </w:rPr>
              <w:t>设计实践</w:t>
            </w:r>
          </w:p>
        </w:tc>
        <w:tc>
          <w:tcPr>
            <w:tcW w:w="784" w:type="dxa"/>
          </w:tcPr>
          <w:p w:rsidR="005A6B31" w:rsidRPr="00225936" w:rsidRDefault="001464D5">
            <w:pPr>
              <w:rPr>
                <w:color w:val="000000" w:themeColor="text1"/>
                <w:szCs w:val="21"/>
              </w:rPr>
            </w:pPr>
            <w:r w:rsidRPr="00225936">
              <w:rPr>
                <w:rFonts w:hint="eastAsia"/>
                <w:color w:val="000000" w:themeColor="text1"/>
                <w:szCs w:val="21"/>
              </w:rPr>
              <w:t>考查</w:t>
            </w:r>
          </w:p>
        </w:tc>
      </w:tr>
      <w:tr w:rsidR="005A6B31" w:rsidRPr="00225936">
        <w:trPr>
          <w:cantSplit/>
          <w:trHeight w:val="462"/>
          <w:jc w:val="center"/>
        </w:trPr>
        <w:tc>
          <w:tcPr>
            <w:tcW w:w="427" w:type="dxa"/>
          </w:tcPr>
          <w:p w:rsidR="005A6B31" w:rsidRPr="00225936" w:rsidRDefault="001464D5">
            <w:pPr>
              <w:rPr>
                <w:color w:val="000000" w:themeColor="text1"/>
                <w:szCs w:val="21"/>
              </w:rPr>
            </w:pPr>
            <w:r w:rsidRPr="00225936">
              <w:rPr>
                <w:rFonts w:hint="eastAsia"/>
                <w:color w:val="000000" w:themeColor="text1"/>
                <w:szCs w:val="21"/>
              </w:rPr>
              <w:t>2</w:t>
            </w:r>
          </w:p>
        </w:tc>
        <w:tc>
          <w:tcPr>
            <w:tcW w:w="1553" w:type="dxa"/>
          </w:tcPr>
          <w:p w:rsidR="005A6B31" w:rsidRPr="00225936" w:rsidRDefault="001464D5">
            <w:pPr>
              <w:rPr>
                <w:color w:val="000000" w:themeColor="text1"/>
                <w:szCs w:val="21"/>
              </w:rPr>
            </w:pPr>
            <w:r w:rsidRPr="00225936">
              <w:rPr>
                <w:rFonts w:hint="eastAsia"/>
                <w:color w:val="000000" w:themeColor="text1"/>
                <w:szCs w:val="21"/>
              </w:rPr>
              <w:t>项目创作</w:t>
            </w:r>
          </w:p>
        </w:tc>
        <w:tc>
          <w:tcPr>
            <w:tcW w:w="2551" w:type="dxa"/>
          </w:tcPr>
          <w:p w:rsidR="005A6B31" w:rsidRPr="00225936" w:rsidRDefault="001464D5">
            <w:pPr>
              <w:spacing w:line="360" w:lineRule="auto"/>
              <w:jc w:val="left"/>
              <w:rPr>
                <w:color w:val="000000" w:themeColor="text1"/>
                <w:szCs w:val="21"/>
              </w:rPr>
            </w:pPr>
            <w:r w:rsidRPr="00225936">
              <w:rPr>
                <w:rFonts w:hint="eastAsia"/>
                <w:color w:val="000000" w:themeColor="text1"/>
                <w:szCs w:val="21"/>
              </w:rPr>
              <w:t>插画应用设计实践</w:t>
            </w:r>
          </w:p>
        </w:tc>
        <w:tc>
          <w:tcPr>
            <w:tcW w:w="856" w:type="dxa"/>
          </w:tcPr>
          <w:p w:rsidR="005A6B31" w:rsidRPr="00225936" w:rsidRDefault="001464D5">
            <w:pPr>
              <w:rPr>
                <w:color w:val="000000" w:themeColor="text1"/>
                <w:szCs w:val="21"/>
              </w:rPr>
            </w:pPr>
            <w:r w:rsidRPr="00225936">
              <w:rPr>
                <w:rFonts w:hint="eastAsia"/>
                <w:color w:val="000000" w:themeColor="text1"/>
                <w:szCs w:val="21"/>
              </w:rPr>
              <w:t>8</w:t>
            </w:r>
          </w:p>
        </w:tc>
        <w:tc>
          <w:tcPr>
            <w:tcW w:w="1248" w:type="dxa"/>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tcPr>
          <w:p w:rsidR="005A6B31" w:rsidRPr="00225936" w:rsidRDefault="001464D5">
            <w:pPr>
              <w:rPr>
                <w:color w:val="000000" w:themeColor="text1"/>
                <w:szCs w:val="21"/>
              </w:rPr>
            </w:pPr>
            <w:r w:rsidRPr="00225936">
              <w:rPr>
                <w:rFonts w:ascii="宋体" w:hAnsi="宋体" w:hint="eastAsia"/>
                <w:color w:val="000000" w:themeColor="text1"/>
                <w:szCs w:val="21"/>
              </w:rPr>
              <w:t>设计研究</w:t>
            </w:r>
          </w:p>
        </w:tc>
        <w:tc>
          <w:tcPr>
            <w:tcW w:w="826" w:type="dxa"/>
          </w:tcPr>
          <w:p w:rsidR="005A6B31" w:rsidRPr="00225936" w:rsidRDefault="001464D5">
            <w:pPr>
              <w:rPr>
                <w:color w:val="000000" w:themeColor="text1"/>
                <w:szCs w:val="21"/>
              </w:rPr>
            </w:pPr>
            <w:r w:rsidRPr="00225936">
              <w:rPr>
                <w:rFonts w:hint="eastAsia"/>
                <w:color w:val="000000" w:themeColor="text1"/>
                <w:szCs w:val="21"/>
              </w:rPr>
              <w:t>设计实践</w:t>
            </w:r>
          </w:p>
        </w:tc>
        <w:tc>
          <w:tcPr>
            <w:tcW w:w="784" w:type="dxa"/>
          </w:tcPr>
          <w:p w:rsidR="005A6B31" w:rsidRPr="00225936" w:rsidRDefault="001464D5">
            <w:pPr>
              <w:rPr>
                <w:color w:val="000000" w:themeColor="text1"/>
                <w:szCs w:val="21"/>
              </w:rPr>
            </w:pPr>
            <w:r w:rsidRPr="00225936">
              <w:rPr>
                <w:rFonts w:hint="eastAsia"/>
                <w:color w:val="000000" w:themeColor="text1"/>
                <w:szCs w:val="21"/>
              </w:rPr>
              <w:t>考查</w:t>
            </w:r>
          </w:p>
        </w:tc>
      </w:tr>
    </w:tbl>
    <w:p w:rsidR="005A6B31" w:rsidRPr="00225936" w:rsidRDefault="005A6B31">
      <w:pPr>
        <w:ind w:left="482"/>
        <w:rPr>
          <w:rFonts w:ascii="宋体" w:hAnsi="宋体"/>
          <w:color w:val="000000" w:themeColor="text1"/>
          <w:szCs w:val="21"/>
        </w:rPr>
      </w:pPr>
    </w:p>
    <w:p w:rsidR="005A6B31" w:rsidRPr="00225936" w:rsidRDefault="005A6B31">
      <w:pPr>
        <w:ind w:leftChars="230" w:left="483" w:firstLineChars="200" w:firstLine="420"/>
        <w:rPr>
          <w:rFonts w:ascii="宋体" w:hAnsi="宋体"/>
          <w:color w:val="000000" w:themeColor="text1"/>
          <w:szCs w:val="21"/>
        </w:rPr>
      </w:pPr>
    </w:p>
    <w:p w:rsidR="005A6B31" w:rsidRPr="00225936" w:rsidRDefault="001464D5">
      <w:pPr>
        <w:pStyle w:val="1"/>
        <w:spacing w:before="0" w:after="0" w:line="240" w:lineRule="auto"/>
        <w:jc w:val="center"/>
        <w:rPr>
          <w:color w:val="000000" w:themeColor="text1"/>
          <w:sz w:val="36"/>
          <w:szCs w:val="36"/>
        </w:rPr>
      </w:pPr>
      <w:bookmarkStart w:id="159" w:name="_Toc495396174"/>
      <w:bookmarkStart w:id="160" w:name="_Toc55545074"/>
      <w:r w:rsidRPr="00225936">
        <w:rPr>
          <w:rFonts w:hint="eastAsia"/>
          <w:color w:val="000000" w:themeColor="text1"/>
          <w:sz w:val="36"/>
          <w:szCs w:val="36"/>
        </w:rPr>
        <w:t>《创新创业指导训练》课程实践教学大纲</w:t>
      </w:r>
      <w:bookmarkEnd w:id="159"/>
      <w:bookmarkEnd w:id="160"/>
    </w:p>
    <w:p w:rsidR="005A6B31" w:rsidRPr="00225936" w:rsidRDefault="001464D5">
      <w:pPr>
        <w:jc w:val="center"/>
        <w:rPr>
          <w:bCs/>
          <w:color w:val="000000" w:themeColor="text1"/>
          <w:sz w:val="24"/>
        </w:rPr>
      </w:pPr>
      <w:r w:rsidRPr="00225936">
        <w:rPr>
          <w:bCs/>
          <w:color w:val="000000" w:themeColor="text1"/>
          <w:sz w:val="24"/>
        </w:rPr>
        <w:t xml:space="preserve">Innovation </w:t>
      </w:r>
      <w:r w:rsidRPr="00225936">
        <w:rPr>
          <w:rFonts w:hint="eastAsia"/>
          <w:bCs/>
          <w:color w:val="000000" w:themeColor="text1"/>
          <w:sz w:val="24"/>
        </w:rPr>
        <w:t>T</w:t>
      </w:r>
      <w:r w:rsidRPr="00225936">
        <w:rPr>
          <w:bCs/>
          <w:color w:val="000000" w:themeColor="text1"/>
          <w:sz w:val="24"/>
        </w:rPr>
        <w:t xml:space="preserve">eaching </w:t>
      </w:r>
      <w:r w:rsidRPr="00225936">
        <w:rPr>
          <w:rFonts w:hint="eastAsia"/>
          <w:bCs/>
          <w:color w:val="000000" w:themeColor="text1"/>
          <w:sz w:val="24"/>
        </w:rPr>
        <w:t>E</w:t>
      </w:r>
      <w:r w:rsidRPr="00225936">
        <w:rPr>
          <w:bCs/>
          <w:color w:val="000000" w:themeColor="text1"/>
          <w:sz w:val="24"/>
        </w:rPr>
        <w:t xml:space="preserve">ntrepreneurship </w:t>
      </w:r>
      <w:r w:rsidRPr="00225936">
        <w:rPr>
          <w:rFonts w:hint="eastAsia"/>
          <w:bCs/>
          <w:color w:val="000000" w:themeColor="text1"/>
          <w:sz w:val="24"/>
        </w:rPr>
        <w:t>T</w:t>
      </w:r>
      <w:r w:rsidRPr="00225936">
        <w:rPr>
          <w:bCs/>
          <w:color w:val="000000" w:themeColor="text1"/>
          <w:sz w:val="24"/>
        </w:rPr>
        <w:t>raining</w:t>
      </w:r>
    </w:p>
    <w:p w:rsidR="005A6B31" w:rsidRPr="00225936" w:rsidRDefault="001464D5">
      <w:pPr>
        <w:jc w:val="center"/>
        <w:rPr>
          <w:bCs/>
          <w:color w:val="000000" w:themeColor="text1"/>
          <w:sz w:val="24"/>
        </w:rPr>
      </w:pPr>
      <w:r w:rsidRPr="00225936">
        <w:rPr>
          <w:rFonts w:hint="eastAsia"/>
          <w:bCs/>
          <w:color w:val="000000" w:themeColor="text1"/>
          <w:sz w:val="24"/>
        </w:rPr>
        <w:t>大纲主撰人：周辰</w:t>
      </w:r>
      <w:r w:rsidRPr="00225936">
        <w:rPr>
          <w:rFonts w:hint="eastAsia"/>
          <w:bCs/>
          <w:color w:val="000000" w:themeColor="text1"/>
          <w:sz w:val="24"/>
        </w:rPr>
        <w:t xml:space="preserve">      </w:t>
      </w:r>
      <w:r w:rsidRPr="00225936">
        <w:rPr>
          <w:rFonts w:hint="eastAsia"/>
          <w:bCs/>
          <w:color w:val="000000" w:themeColor="text1"/>
          <w:sz w:val="24"/>
        </w:rPr>
        <w:t>大纲审核人：陈孟伟</w:t>
      </w:r>
    </w:p>
    <w:p w:rsidR="005A6B31" w:rsidRPr="00225936" w:rsidRDefault="005A6B31">
      <w:pPr>
        <w:jc w:val="center"/>
        <w:rPr>
          <w:bCs/>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】235426001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】动画专业（插漫画设计方向）</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】2                            【</w:t>
      </w:r>
      <w:r w:rsidRPr="00225936">
        <w:rPr>
          <w:rFonts w:hint="eastAsia"/>
          <w:b/>
          <w:color w:val="000000" w:themeColor="text1"/>
        </w:rPr>
        <w:t>学时数</w:t>
      </w:r>
      <w:r w:rsidRPr="00225936">
        <w:rPr>
          <w:rFonts w:ascii="宋体" w:hAnsi="宋体" w:hint="eastAsia"/>
          <w:color w:val="000000" w:themeColor="text1"/>
          <w:szCs w:val="21"/>
        </w:rPr>
        <w:t>】2周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】三短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ind w:firstLineChars="200" w:firstLine="422"/>
        <w:rPr>
          <w:b/>
          <w:bCs/>
          <w:color w:val="000000" w:themeColor="text1"/>
          <w:szCs w:val="21"/>
        </w:rPr>
      </w:pPr>
    </w:p>
    <w:p w:rsidR="005A6B31" w:rsidRPr="00225936" w:rsidRDefault="005A6B31">
      <w:pPr>
        <w:ind w:firstLineChars="200" w:firstLine="422"/>
        <w:rPr>
          <w:b/>
          <w:bCs/>
          <w:color w:val="000000" w:themeColor="text1"/>
          <w:szCs w:val="21"/>
        </w:rPr>
      </w:pPr>
    </w:p>
    <w:p w:rsidR="005A6B31" w:rsidRPr="00225936" w:rsidRDefault="001464D5">
      <w:pPr>
        <w:ind w:firstLineChars="200" w:firstLine="422"/>
        <w:rPr>
          <w:rFonts w:ascii="宋体" w:hAnsi="宋体"/>
          <w:b/>
          <w:bCs/>
          <w:color w:val="000000" w:themeColor="text1"/>
          <w:szCs w:val="21"/>
        </w:rPr>
      </w:pPr>
      <w:r w:rsidRPr="00225936">
        <w:rPr>
          <w:rFonts w:ascii="宋体" w:hAnsi="宋体" w:hint="eastAsia"/>
          <w:b/>
          <w:bCs/>
          <w:color w:val="000000" w:themeColor="text1"/>
          <w:szCs w:val="21"/>
        </w:rPr>
        <w:t>一、课程简介</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创新创业指导训练课程主要是</w:t>
      </w:r>
      <w:r w:rsidRPr="00225936">
        <w:rPr>
          <w:rFonts w:ascii="宋体" w:hAnsi="宋体"/>
          <w:color w:val="000000" w:themeColor="text1"/>
          <w:shd w:val="clear" w:color="auto" w:fill="FFFFFF"/>
        </w:rPr>
        <w:t>培养学生</w:t>
      </w:r>
      <w:r w:rsidRPr="00225936">
        <w:rPr>
          <w:rFonts w:ascii="宋体" w:hAnsi="宋体" w:hint="eastAsia"/>
          <w:color w:val="000000" w:themeColor="text1"/>
          <w:shd w:val="clear" w:color="auto" w:fill="FFFFFF"/>
        </w:rPr>
        <w:t>的</w:t>
      </w:r>
      <w:r w:rsidRPr="00225936">
        <w:rPr>
          <w:rFonts w:ascii="宋体" w:hAnsi="宋体"/>
          <w:color w:val="000000" w:themeColor="text1"/>
          <w:shd w:val="clear" w:color="auto" w:fill="FFFFFF"/>
        </w:rPr>
        <w:t>创新创业能力，沟通能力，与他人合作共事能力。</w:t>
      </w:r>
      <w:r w:rsidRPr="00225936">
        <w:rPr>
          <w:rFonts w:ascii="宋体" w:hAnsi="宋体" w:hint="eastAsia"/>
          <w:color w:val="000000" w:themeColor="text1"/>
          <w:shd w:val="clear" w:color="auto" w:fill="FFFFFF"/>
        </w:rPr>
        <w:t>在专业的发展中着重</w:t>
      </w:r>
      <w:r w:rsidRPr="00225936">
        <w:rPr>
          <w:rFonts w:ascii="宋体" w:hAnsi="宋体"/>
          <w:color w:val="000000" w:themeColor="text1"/>
          <w:shd w:val="clear" w:color="auto" w:fill="FFFFFF"/>
        </w:rPr>
        <w:t>打造个人素质，组建团队，如何发现问题并提出解决问题的方案，如何选择好</w:t>
      </w:r>
      <w:r w:rsidRPr="00225936">
        <w:rPr>
          <w:rFonts w:ascii="宋体" w:hAnsi="宋体" w:hint="eastAsia"/>
          <w:color w:val="000000" w:themeColor="text1"/>
          <w:shd w:val="clear" w:color="auto" w:fill="FFFFFF"/>
        </w:rPr>
        <w:t>的商业</w:t>
      </w:r>
      <w:r w:rsidRPr="00225936">
        <w:rPr>
          <w:rFonts w:ascii="宋体" w:hAnsi="宋体"/>
          <w:color w:val="000000" w:themeColor="text1"/>
          <w:shd w:val="clear" w:color="auto" w:fill="FFFFFF"/>
        </w:rPr>
        <w:t>模式，如何与客户沟通。在课程中与</w:t>
      </w:r>
      <w:r w:rsidRPr="00225936">
        <w:rPr>
          <w:rFonts w:ascii="宋体" w:hAnsi="宋体" w:hint="eastAsia"/>
          <w:color w:val="000000" w:themeColor="text1"/>
          <w:shd w:val="clear" w:color="auto" w:fill="FFFFFF"/>
        </w:rPr>
        <w:t>本专业的</w:t>
      </w:r>
      <w:r w:rsidRPr="00225936">
        <w:rPr>
          <w:rFonts w:ascii="宋体" w:hAnsi="宋体"/>
          <w:color w:val="000000" w:themeColor="text1"/>
          <w:shd w:val="clear" w:color="auto" w:fill="FFFFFF"/>
        </w:rPr>
        <w:t>创业企业家、风险投资家互动并组织商业</w:t>
      </w:r>
      <w:r w:rsidRPr="00225936">
        <w:rPr>
          <w:rFonts w:hint="eastAsia"/>
          <w:color w:val="000000" w:themeColor="text1"/>
        </w:rPr>
        <w:t>策划书</w:t>
      </w:r>
      <w:r w:rsidRPr="00225936">
        <w:rPr>
          <w:rFonts w:ascii="宋体" w:hAnsi="宋体"/>
          <w:color w:val="000000" w:themeColor="text1"/>
          <w:shd w:val="clear" w:color="auto" w:fill="FFFFFF"/>
        </w:rPr>
        <w:t>撰写评比大赛。通过</w:t>
      </w:r>
      <w:r w:rsidRPr="00225936">
        <w:rPr>
          <w:rFonts w:hint="eastAsia"/>
          <w:color w:val="000000" w:themeColor="text1"/>
        </w:rPr>
        <w:t>创新创意指导</w:t>
      </w:r>
      <w:r w:rsidRPr="00225936">
        <w:rPr>
          <w:rFonts w:ascii="宋体" w:hAnsi="宋体"/>
          <w:color w:val="000000" w:themeColor="text1"/>
          <w:shd w:val="clear" w:color="auto" w:fill="FFFFFF"/>
        </w:rPr>
        <w:t>，推荐学习之星</w:t>
      </w:r>
      <w:r w:rsidRPr="00225936">
        <w:rPr>
          <w:rFonts w:ascii="宋体" w:hAnsi="宋体" w:hint="eastAsia"/>
          <w:color w:val="000000" w:themeColor="text1"/>
          <w:shd w:val="clear" w:color="auto" w:fill="FFFFFF"/>
        </w:rPr>
        <w:t>，积极自主创业</w:t>
      </w:r>
      <w:r w:rsidRPr="00225936">
        <w:rPr>
          <w:rFonts w:ascii="宋体" w:hAnsi="宋体"/>
          <w:color w:val="000000" w:themeColor="text1"/>
          <w:shd w:val="clear" w:color="auto" w:fill="FFFFFF"/>
        </w:rPr>
        <w:t>。</w:t>
      </w:r>
    </w:p>
    <w:p w:rsidR="005A6B31" w:rsidRPr="00225936" w:rsidRDefault="001464D5">
      <w:pPr>
        <w:spacing w:line="288" w:lineRule="auto"/>
        <w:ind w:firstLineChars="200" w:firstLine="420"/>
        <w:rPr>
          <w:bCs/>
          <w:color w:val="000000" w:themeColor="text1"/>
        </w:rPr>
      </w:pPr>
      <w:r w:rsidRPr="00225936">
        <w:rPr>
          <w:bCs/>
          <w:color w:val="000000" w:themeColor="text1"/>
        </w:rPr>
        <w:t>The training course of innovation and entrepreneurship guidance mainly aims at developing students' abilities of innovation and entrepreneurship, communication and cooperation with other people. In the professional development, focus on building personal quality, the formation of teams, how to identify problems and propose solutions to the problem, how to choose a good business model, and how to communicate with customers. In the course of interaction with the professional entrepreneurs and venture capitalists, and organize business planning books, writing competitions. Through innovation, creativity, guidance, recommended learning star, active self entrepreneurship.</w:t>
      </w:r>
    </w:p>
    <w:p w:rsidR="005A6B31" w:rsidRPr="00225936" w:rsidRDefault="001464D5">
      <w:pPr>
        <w:spacing w:line="360" w:lineRule="auto"/>
        <w:ind w:firstLineChars="200" w:firstLine="422"/>
        <w:rPr>
          <w:rFonts w:ascii="宋体" w:hAnsi="宋体"/>
          <w:b/>
          <w:color w:val="000000" w:themeColor="text1"/>
          <w:szCs w:val="21"/>
        </w:rPr>
      </w:pPr>
      <w:r w:rsidRPr="00225936">
        <w:rPr>
          <w:rFonts w:hint="eastAsia"/>
          <w:b/>
          <w:bCs/>
          <w:color w:val="000000" w:themeColor="text1"/>
          <w:szCs w:val="21"/>
        </w:rPr>
        <w:t>二、实践教学目标与基本要求</w:t>
      </w:r>
    </w:p>
    <w:p w:rsidR="005A6B31" w:rsidRPr="00225936" w:rsidRDefault="001464D5">
      <w:pPr>
        <w:spacing w:line="360" w:lineRule="auto"/>
        <w:ind w:firstLineChars="200" w:firstLine="420"/>
        <w:rPr>
          <w:rFonts w:ascii="宋体" w:hAnsi="宋体"/>
          <w:color w:val="000000" w:themeColor="text1"/>
          <w:shd w:val="clear" w:color="auto" w:fill="FFFFFF"/>
        </w:rPr>
      </w:pPr>
      <w:r w:rsidRPr="00225936">
        <w:rPr>
          <w:rFonts w:ascii="宋体" w:hAnsi="宋体"/>
          <w:color w:val="000000" w:themeColor="text1"/>
          <w:szCs w:val="21"/>
        </w:rPr>
        <w:lastRenderedPageBreak/>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color w:val="000000" w:themeColor="text1"/>
          <w:shd w:val="clear" w:color="auto" w:fill="FFFFFF"/>
        </w:rPr>
        <w:t>指导学生了解创业团队的内涵和重要性，把握高效团队的基本要素，帮助创业训练团队建立基本的组织架构，善于发现创业潜质优秀的学生，从日常的项目指导中挖掘学生的创业特长，从而进行有针对性的个性培养。</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color w:val="000000" w:themeColor="text1"/>
          <w:shd w:val="clear" w:color="auto" w:fill="FFFFFF"/>
        </w:rPr>
        <w:t>指导学生</w:t>
      </w:r>
      <w:r w:rsidRPr="00225936">
        <w:rPr>
          <w:rFonts w:ascii="宋体" w:hAnsi="宋体" w:hint="eastAsia"/>
          <w:color w:val="000000" w:themeColor="text1"/>
          <w:shd w:val="clear" w:color="auto" w:fill="FFFFFF"/>
        </w:rPr>
        <w:t>学习</w:t>
      </w:r>
      <w:r w:rsidRPr="00225936">
        <w:rPr>
          <w:rFonts w:ascii="宋体" w:hAnsi="宋体"/>
          <w:color w:val="000000" w:themeColor="text1"/>
          <w:shd w:val="clear" w:color="auto" w:fill="FFFFFF"/>
        </w:rPr>
        <w:t>创业知识，营销</w:t>
      </w:r>
      <w:r w:rsidRPr="00225936">
        <w:rPr>
          <w:rFonts w:ascii="宋体" w:hAnsi="宋体" w:hint="eastAsia"/>
          <w:color w:val="000000" w:themeColor="text1"/>
          <w:shd w:val="clear" w:color="auto" w:fill="FFFFFF"/>
        </w:rPr>
        <w:t>知识</w:t>
      </w:r>
      <w:r w:rsidRPr="00225936">
        <w:rPr>
          <w:rFonts w:ascii="宋体" w:hAnsi="宋体"/>
          <w:color w:val="000000" w:themeColor="text1"/>
          <w:shd w:val="clear" w:color="auto" w:fill="FFFFFF"/>
        </w:rPr>
        <w:t>和决策</w:t>
      </w:r>
      <w:r w:rsidRPr="00225936">
        <w:rPr>
          <w:rFonts w:ascii="宋体" w:hAnsi="宋体" w:hint="eastAsia"/>
          <w:color w:val="000000" w:themeColor="text1"/>
          <w:shd w:val="clear" w:color="auto" w:fill="FFFFFF"/>
        </w:rPr>
        <w:t>知识</w:t>
      </w:r>
      <w:r w:rsidRPr="00225936">
        <w:rPr>
          <w:rFonts w:ascii="宋体" w:hAnsi="宋体"/>
          <w:color w:val="000000" w:themeColor="text1"/>
          <w:shd w:val="clear" w:color="auto" w:fill="FFFFFF"/>
        </w:rPr>
        <w:t>，指导学生全面了解创业计划、创业管理、企业申办、创业融资、创业风险等过程要素</w:t>
      </w:r>
      <w:r w:rsidRPr="00225936">
        <w:rPr>
          <w:rFonts w:ascii="宋体" w:hAnsi="宋体" w:hint="eastAsia"/>
          <w:color w:val="000000" w:themeColor="text1"/>
          <w:shd w:val="clear" w:color="auto" w:fill="FFFFFF"/>
        </w:rPr>
        <w:t>理论</w:t>
      </w:r>
      <w:r w:rsidRPr="00225936">
        <w:rPr>
          <w:rFonts w:ascii="宋体" w:hAnsi="宋体"/>
          <w:color w:val="000000" w:themeColor="text1"/>
          <w:shd w:val="clear" w:color="auto" w:fill="FFFFFF"/>
        </w:rPr>
        <w:t>。</w:t>
      </w:r>
    </w:p>
    <w:p w:rsidR="005A6B31" w:rsidRPr="00225936" w:rsidRDefault="001464D5">
      <w:pPr>
        <w:spacing w:line="360" w:lineRule="auto"/>
        <w:ind w:firstLineChars="200" w:firstLine="420"/>
        <w:rPr>
          <w:rFonts w:ascii="宋体" w:hAnsi="宋体"/>
          <w:color w:val="000000" w:themeColor="text1"/>
          <w:shd w:val="clear" w:color="auto" w:fill="FFFFFF"/>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color w:val="000000" w:themeColor="text1"/>
          <w:shd w:val="clear" w:color="auto" w:fill="FFFFFF"/>
        </w:rPr>
        <w:t>引导学生主动识别并把握创业机会，培养学生作为未来创业者的决断能力、识人用人能力、积极应变能力、敢于创新能力、社会交往能力，培训创业能力，具有战略眼光、良好的沟通协调能力</w:t>
      </w:r>
      <w:r w:rsidRPr="00225936">
        <w:rPr>
          <w:rFonts w:ascii="宋体" w:hAnsi="宋体" w:hint="eastAsia"/>
          <w:color w:val="000000" w:themeColor="text1"/>
          <w:shd w:val="clear" w:color="auto" w:fill="FFFFFF"/>
        </w:rPr>
        <w:t>。</w:t>
      </w:r>
    </w:p>
    <w:p w:rsidR="005A6B31" w:rsidRPr="00225936" w:rsidRDefault="001464D5">
      <w:pPr>
        <w:spacing w:line="360" w:lineRule="auto"/>
        <w:ind w:firstLineChars="200" w:firstLine="420"/>
        <w:rPr>
          <w:rFonts w:ascii="宋体" w:hAnsi="宋体"/>
          <w:color w:val="000000" w:themeColor="text1"/>
          <w:shd w:val="clear" w:color="auto" w:fill="FFFFFF"/>
        </w:rPr>
      </w:pPr>
      <w:r w:rsidRPr="00225936">
        <w:rPr>
          <w:rFonts w:ascii="宋体" w:hAnsi="宋体" w:cs="宋体" w:hint="eastAsia"/>
          <w:color w:val="000000" w:themeColor="text1"/>
        </w:rPr>
        <w:t>④</w:t>
      </w:r>
      <w:r w:rsidRPr="00225936">
        <w:rPr>
          <w:rFonts w:ascii="宋体" w:hAnsi="宋体"/>
          <w:color w:val="000000" w:themeColor="text1"/>
          <w:shd w:val="clear" w:color="auto" w:fill="FFFFFF"/>
        </w:rPr>
        <w:t>教会学生像企业家一样去思考问题，培养学生具备未来创业者的素质</w:t>
      </w:r>
      <w:r w:rsidRPr="00225936">
        <w:rPr>
          <w:rFonts w:ascii="宋体" w:hAnsi="宋体" w:hint="eastAsia"/>
          <w:color w:val="000000" w:themeColor="text1"/>
          <w:shd w:val="clear" w:color="auto" w:fill="FFFFFF"/>
        </w:rPr>
        <w:t>。</w:t>
      </w:r>
    </w:p>
    <w:p w:rsidR="005A6B31" w:rsidRPr="00225936" w:rsidRDefault="001464D5" w:rsidP="00FB0532">
      <w:pPr>
        <w:pStyle w:val="af3"/>
        <w:widowControl/>
        <w:spacing w:line="360" w:lineRule="auto"/>
        <w:ind w:firstLineChars="200" w:firstLine="422"/>
        <w:rPr>
          <w:rFonts w:ascii="undefined" w:hAnsi="undefined" w:cs="宋体" w:hint="eastAsia"/>
          <w:b/>
          <w:bCs/>
          <w:color w:val="000000" w:themeColor="text1"/>
          <w:sz w:val="21"/>
          <w:szCs w:val="21"/>
        </w:rPr>
      </w:pPr>
      <w:r w:rsidRPr="00225936">
        <w:rPr>
          <w:rFonts w:ascii="宋体" w:hAnsi="宋体" w:cs="宋体" w:hint="eastAsia"/>
          <w:b/>
          <w:bCs/>
          <w:color w:val="000000" w:themeColor="text1"/>
          <w:sz w:val="21"/>
          <w:szCs w:val="21"/>
        </w:rPr>
        <w:t>⑤</w:t>
      </w:r>
      <w:r w:rsidR="007E27CF" w:rsidRPr="00225936">
        <w:rPr>
          <w:rFonts w:ascii="宋体" w:hAnsi="宋体" w:cs="宋体"/>
          <w:b/>
          <w:bCs/>
          <w:color w:val="000000" w:themeColor="text1"/>
          <w:sz w:val="21"/>
          <w:szCs w:val="21"/>
        </w:rPr>
        <w:t>课程思政目标：</w:t>
      </w:r>
      <w:r w:rsidRPr="00225936">
        <w:rPr>
          <w:rFonts w:ascii="宋体" w:hAnsi="宋体" w:cs="宋体" w:hint="eastAsia"/>
          <w:color w:val="000000" w:themeColor="text1"/>
          <w:sz w:val="21"/>
          <w:szCs w:val="21"/>
          <w:lang w:bidi="ar"/>
        </w:rPr>
        <w:t>在授课过程中要顺应时代发展需要，引导学生了解创业的技巧，结合专业发展的可能性进行社会化实战训练，并做好规避市场风险的相关措施，同时还要关注创业、守业的相关问题，以创新的视角帮助学生在创业的出发点上将自己塑造成一位有德行、有社会责任感的人。</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三</w:t>
      </w:r>
      <w:r w:rsidRPr="00225936">
        <w:rPr>
          <w:b/>
          <w:bCs/>
          <w:color w:val="000000" w:themeColor="text1"/>
          <w:szCs w:val="21"/>
        </w:rPr>
        <w:t>、课程</w:t>
      </w:r>
      <w:r w:rsidRPr="00225936">
        <w:rPr>
          <w:rFonts w:hint="eastAsia"/>
          <w:b/>
          <w:bCs/>
          <w:color w:val="000000" w:themeColor="text1"/>
          <w:szCs w:val="21"/>
        </w:rPr>
        <w:t>教学</w:t>
      </w:r>
      <w:r w:rsidRPr="00225936">
        <w:rPr>
          <w:rFonts w:ascii="宋体" w:hAnsi="宋体"/>
          <w:b/>
          <w:color w:val="000000" w:themeColor="text1"/>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3544"/>
        <w:gridCol w:w="1510"/>
      </w:tblGrid>
      <w:tr w:rsidR="005A6B31" w:rsidRPr="00225936">
        <w:trPr>
          <w:trHeight w:val="445"/>
          <w:jc w:val="center"/>
        </w:trPr>
        <w:tc>
          <w:tcPr>
            <w:tcW w:w="3075"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544"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10"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075" w:type="dxa"/>
          </w:tcPr>
          <w:p w:rsidR="005A6B31" w:rsidRPr="00225936" w:rsidRDefault="001464D5">
            <w:pPr>
              <w:snapToGrid w:val="0"/>
              <w:rPr>
                <w:color w:val="000000" w:themeColor="text1"/>
              </w:rPr>
            </w:pPr>
            <w:r w:rsidRPr="00225936">
              <w:rPr>
                <w:rFonts w:hint="eastAsia"/>
                <w:color w:val="000000" w:themeColor="text1"/>
              </w:rPr>
              <w:t>掌握动画专业必要的理论知识，有较强的动画与插漫画策划、创作和推广技能，并在数字创意方向做一些跨学科应用的延伸。</w:t>
            </w:r>
          </w:p>
        </w:tc>
        <w:tc>
          <w:tcPr>
            <w:tcW w:w="3544" w:type="dxa"/>
          </w:tcPr>
          <w:p w:rsidR="005A6B31" w:rsidRPr="00225936" w:rsidRDefault="001464D5">
            <w:pPr>
              <w:jc w:val="left"/>
              <w:rPr>
                <w:color w:val="000000" w:themeColor="text1"/>
                <w:szCs w:val="21"/>
              </w:rPr>
            </w:pPr>
            <w:r w:rsidRPr="00225936">
              <w:rPr>
                <w:rFonts w:ascii="宋体" w:hAnsi="宋体"/>
                <w:color w:val="000000" w:themeColor="text1"/>
                <w:shd w:val="clear" w:color="auto" w:fill="FFFFFF"/>
              </w:rPr>
              <w:t>了解创业团队的内涵和重要性</w:t>
            </w:r>
            <w:r w:rsidRPr="00225936">
              <w:rPr>
                <w:rFonts w:ascii="宋体" w:hAnsi="宋体" w:hint="eastAsia"/>
                <w:color w:val="000000" w:themeColor="text1"/>
                <w:shd w:val="clear" w:color="auto" w:fill="FFFFFF"/>
              </w:rPr>
              <w:t>，学会建立创新创业训练的团队构架，学习创业知识及相关营销知识。</w:t>
            </w:r>
          </w:p>
        </w:tc>
        <w:tc>
          <w:tcPr>
            <w:tcW w:w="1510" w:type="dxa"/>
          </w:tcPr>
          <w:p w:rsidR="005A6B31" w:rsidRPr="00225936" w:rsidRDefault="001464D5">
            <w:pPr>
              <w:jc w:val="center"/>
              <w:rPr>
                <w:rFonts w:ascii="宋体" w:hAnsi="宋体"/>
                <w:color w:val="000000" w:themeColor="text1"/>
                <w:szCs w:val="21"/>
              </w:rPr>
            </w:pPr>
            <w:r w:rsidRPr="00225936">
              <w:rPr>
                <w:rFonts w:hint="eastAsia"/>
                <w:color w:val="000000" w:themeColor="text1"/>
                <w:szCs w:val="21"/>
              </w:rPr>
              <w:t>课程目标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p>
          <w:p w:rsidR="005A6B31" w:rsidRPr="00225936" w:rsidRDefault="001464D5">
            <w:pPr>
              <w:jc w:val="center"/>
              <w:rPr>
                <w:color w:val="000000" w:themeColor="text1"/>
                <w:szCs w:val="21"/>
              </w:rPr>
            </w:pPr>
            <w:r w:rsidRPr="00225936">
              <w:rPr>
                <w:rFonts w:hint="eastAsia"/>
                <w:color w:val="000000" w:themeColor="text1"/>
                <w:szCs w:val="21"/>
              </w:rPr>
              <w:t>课程目标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p>
        </w:tc>
      </w:tr>
      <w:tr w:rsidR="005A6B31" w:rsidRPr="00225936">
        <w:trPr>
          <w:trHeight w:val="473"/>
          <w:jc w:val="center"/>
        </w:trPr>
        <w:tc>
          <w:tcPr>
            <w:tcW w:w="3075" w:type="dxa"/>
          </w:tcPr>
          <w:p w:rsidR="005A6B31" w:rsidRPr="00225936" w:rsidRDefault="001464D5">
            <w:pPr>
              <w:snapToGrid w:val="0"/>
              <w:rPr>
                <w:color w:val="000000" w:themeColor="text1"/>
              </w:rPr>
            </w:pPr>
            <w:r w:rsidRPr="00225936">
              <w:rPr>
                <w:rFonts w:hint="eastAsia"/>
                <w:color w:val="000000" w:themeColor="text1"/>
              </w:rPr>
              <w:t>具有团队合作策划、创作、推广一至两个应用项目，并达到一定专业水准的能力；具有自主研究学习和跨学科创新创业能力。</w:t>
            </w:r>
          </w:p>
        </w:tc>
        <w:tc>
          <w:tcPr>
            <w:tcW w:w="3544" w:type="dxa"/>
          </w:tcPr>
          <w:p w:rsidR="005A6B31" w:rsidRPr="00225936" w:rsidRDefault="001464D5">
            <w:pPr>
              <w:rPr>
                <w:rFonts w:ascii="宋体" w:hAnsi="宋体"/>
                <w:color w:val="000000" w:themeColor="text1"/>
                <w:shd w:val="clear" w:color="auto" w:fill="FFFFFF"/>
              </w:rPr>
            </w:pPr>
            <w:r w:rsidRPr="00225936">
              <w:rPr>
                <w:rFonts w:ascii="宋体" w:hAnsi="宋体" w:hint="eastAsia"/>
                <w:color w:val="000000" w:themeColor="text1"/>
                <w:shd w:val="clear" w:color="auto" w:fill="FFFFFF"/>
              </w:rPr>
              <w:t>提高创新</w:t>
            </w:r>
            <w:r w:rsidRPr="00225936">
              <w:rPr>
                <w:rFonts w:ascii="宋体" w:hAnsi="宋体"/>
                <w:color w:val="000000" w:themeColor="text1"/>
                <w:shd w:val="clear" w:color="auto" w:fill="FFFFFF"/>
              </w:rPr>
              <w:t>创业者的</w:t>
            </w:r>
            <w:r w:rsidRPr="00225936">
              <w:rPr>
                <w:rFonts w:ascii="宋体" w:hAnsi="宋体" w:hint="eastAsia"/>
                <w:color w:val="000000" w:themeColor="text1"/>
                <w:shd w:val="clear" w:color="auto" w:fill="FFFFFF"/>
              </w:rPr>
              <w:t>创业能力，</w:t>
            </w:r>
            <w:r w:rsidRPr="00225936">
              <w:rPr>
                <w:rFonts w:ascii="宋体" w:hAnsi="宋体"/>
                <w:color w:val="000000" w:themeColor="text1"/>
                <w:shd w:val="clear" w:color="auto" w:fill="FFFFFF"/>
              </w:rPr>
              <w:t>具有战略眼光、良好的沟通协调能力</w:t>
            </w:r>
            <w:r w:rsidRPr="00225936">
              <w:rPr>
                <w:rFonts w:ascii="宋体" w:hAnsi="宋体" w:hint="eastAsia"/>
                <w:color w:val="000000" w:themeColor="text1"/>
                <w:shd w:val="clear" w:color="auto" w:fill="FFFFFF"/>
              </w:rPr>
              <w:t>。</w:t>
            </w:r>
          </w:p>
        </w:tc>
        <w:tc>
          <w:tcPr>
            <w:tcW w:w="1510" w:type="dxa"/>
          </w:tcPr>
          <w:p w:rsidR="005A6B31" w:rsidRPr="00225936" w:rsidRDefault="001464D5">
            <w:pPr>
              <w:jc w:val="center"/>
              <w:rPr>
                <w:color w:val="000000" w:themeColor="text1"/>
                <w:szCs w:val="21"/>
              </w:rPr>
            </w:pPr>
            <w:r w:rsidRPr="00225936">
              <w:rPr>
                <w:rFonts w:hint="eastAsia"/>
                <w:color w:val="000000" w:themeColor="text1"/>
                <w:szCs w:val="21"/>
              </w:rPr>
              <w:t>课程目标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p>
        </w:tc>
      </w:tr>
      <w:tr w:rsidR="005A6B31" w:rsidRPr="00225936">
        <w:trPr>
          <w:trHeight w:val="422"/>
          <w:jc w:val="center"/>
        </w:trPr>
        <w:tc>
          <w:tcPr>
            <w:tcW w:w="3075" w:type="dxa"/>
          </w:tcPr>
          <w:p w:rsidR="005A6B31" w:rsidRPr="00225936" w:rsidRDefault="001464D5">
            <w:pPr>
              <w:jc w:val="left"/>
              <w:rPr>
                <w:color w:val="000000" w:themeColor="text1"/>
                <w:szCs w:val="21"/>
              </w:rPr>
            </w:pPr>
            <w:r w:rsidRPr="00225936">
              <w:rPr>
                <w:rFonts w:hint="eastAsia"/>
                <w:color w:val="000000" w:themeColor="text1"/>
              </w:rPr>
              <w:t>具有良好的政治素质、思想素质、道德品质，以及法律意识、诚信意识、团体合作意识</w:t>
            </w:r>
          </w:p>
        </w:tc>
        <w:tc>
          <w:tcPr>
            <w:tcW w:w="3544" w:type="dxa"/>
          </w:tcPr>
          <w:p w:rsidR="005A6B31" w:rsidRPr="00225936" w:rsidRDefault="001464D5">
            <w:pPr>
              <w:jc w:val="center"/>
              <w:rPr>
                <w:color w:val="000000" w:themeColor="text1"/>
                <w:szCs w:val="21"/>
              </w:rPr>
            </w:pPr>
            <w:r w:rsidRPr="00225936">
              <w:rPr>
                <w:rFonts w:ascii="宋体" w:hAnsi="宋体"/>
                <w:color w:val="000000" w:themeColor="text1"/>
                <w:shd w:val="clear" w:color="auto" w:fill="FFFFFF"/>
              </w:rPr>
              <w:t>教会学生像企业家一样去思考问题，培养学生具备未来创业者的素质</w:t>
            </w:r>
            <w:r w:rsidRPr="00225936">
              <w:rPr>
                <w:rFonts w:ascii="宋体" w:hAnsi="宋体" w:hint="eastAsia"/>
                <w:color w:val="000000" w:themeColor="text1"/>
                <w:shd w:val="clear" w:color="auto" w:fill="FFFFFF"/>
              </w:rPr>
              <w:t>。</w:t>
            </w:r>
          </w:p>
        </w:tc>
        <w:tc>
          <w:tcPr>
            <w:tcW w:w="1510" w:type="dxa"/>
          </w:tcPr>
          <w:p w:rsidR="005A6B31" w:rsidRPr="00225936" w:rsidRDefault="001464D5">
            <w:pPr>
              <w:jc w:val="center"/>
              <w:rPr>
                <w:color w:val="000000" w:themeColor="text1"/>
                <w:szCs w:val="21"/>
              </w:rPr>
            </w:pPr>
            <w:r w:rsidRPr="00225936">
              <w:rPr>
                <w:rFonts w:hint="eastAsia"/>
                <w:color w:val="000000" w:themeColor="text1"/>
                <w:szCs w:val="21"/>
              </w:rPr>
              <w:t>课程目标</w:t>
            </w:r>
            <w:r w:rsidRPr="00225936">
              <w:rPr>
                <w:rFonts w:ascii="宋体" w:hAnsi="宋体" w:cs="宋体" w:hint="eastAsia"/>
                <w:color w:val="000000" w:themeColor="text1"/>
              </w:rPr>
              <w:t>④</w:t>
            </w:r>
          </w:p>
        </w:tc>
      </w:tr>
    </w:tbl>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四、主要仪器设备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可记录图像或影像资料的照相机。</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五、实践课程内容和学时分配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8"/>
        <w:gridCol w:w="2835"/>
        <w:gridCol w:w="737"/>
        <w:gridCol w:w="1078"/>
        <w:gridCol w:w="686"/>
        <w:gridCol w:w="826"/>
        <w:gridCol w:w="784"/>
      </w:tblGrid>
      <w:tr w:rsidR="005A6B31" w:rsidRPr="00225936">
        <w:trPr>
          <w:cantSplit/>
          <w:trHeight w:val="575"/>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55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实践项目</w:t>
            </w:r>
          </w:p>
          <w:p w:rsidR="005A6B31" w:rsidRPr="00225936" w:rsidRDefault="001464D5">
            <w:pPr>
              <w:jc w:val="center"/>
              <w:rPr>
                <w:bCs/>
                <w:color w:val="000000" w:themeColor="text1"/>
                <w:szCs w:val="21"/>
              </w:rPr>
            </w:pPr>
            <w:r w:rsidRPr="00225936">
              <w:rPr>
                <w:rFonts w:hint="eastAsia"/>
                <w:bCs/>
                <w:color w:val="000000" w:themeColor="text1"/>
                <w:szCs w:val="21"/>
              </w:rPr>
              <w:t>名称</w:t>
            </w:r>
          </w:p>
        </w:tc>
        <w:tc>
          <w:tcPr>
            <w:tcW w:w="283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实践项目内容</w:t>
            </w:r>
          </w:p>
        </w:tc>
        <w:tc>
          <w:tcPr>
            <w:tcW w:w="73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107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w:t>
            </w:r>
          </w:p>
          <w:p w:rsidR="005A6B31" w:rsidRPr="00225936" w:rsidRDefault="001464D5">
            <w:pPr>
              <w:jc w:val="center"/>
              <w:rPr>
                <w:bCs/>
                <w:color w:val="000000" w:themeColor="text1"/>
                <w:szCs w:val="21"/>
              </w:rPr>
            </w:pPr>
            <w:r w:rsidRPr="00225936">
              <w:rPr>
                <w:rFonts w:hint="eastAsia"/>
                <w:bCs/>
                <w:color w:val="000000" w:themeColor="text1"/>
                <w:szCs w:val="21"/>
              </w:rPr>
              <w:t>属性</w:t>
            </w:r>
          </w:p>
        </w:tc>
        <w:tc>
          <w:tcPr>
            <w:tcW w:w="68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每组人数</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项目要求</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558" w:type="dxa"/>
            <w:vAlign w:val="center"/>
          </w:tcPr>
          <w:p w:rsidR="005A6B31" w:rsidRPr="00225936" w:rsidRDefault="001464D5">
            <w:pPr>
              <w:rPr>
                <w:color w:val="000000" w:themeColor="text1"/>
                <w:szCs w:val="21"/>
              </w:rPr>
            </w:pPr>
            <w:r w:rsidRPr="00225936">
              <w:rPr>
                <w:rFonts w:hint="eastAsia"/>
                <w:color w:val="000000" w:themeColor="text1"/>
                <w:szCs w:val="21"/>
              </w:rPr>
              <w:t>创新项目构思</w:t>
            </w:r>
          </w:p>
        </w:tc>
        <w:tc>
          <w:tcPr>
            <w:tcW w:w="2835" w:type="dxa"/>
            <w:vAlign w:val="center"/>
          </w:tcPr>
          <w:p w:rsidR="005A6B31" w:rsidRPr="00225936" w:rsidRDefault="001464D5">
            <w:pPr>
              <w:rPr>
                <w:color w:val="000000" w:themeColor="text1"/>
                <w:szCs w:val="21"/>
              </w:rPr>
            </w:pPr>
            <w:r w:rsidRPr="00225936">
              <w:rPr>
                <w:rFonts w:hint="eastAsia"/>
                <w:color w:val="000000" w:themeColor="text1"/>
                <w:szCs w:val="21"/>
              </w:rPr>
              <w:t>调研社会项目，构思新颖的创业计划</w:t>
            </w:r>
          </w:p>
        </w:tc>
        <w:tc>
          <w:tcPr>
            <w:tcW w:w="73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078" w:type="dxa"/>
            <w:vAlign w:val="center"/>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rPr>
                <w:color w:val="000000" w:themeColor="text1"/>
                <w:szCs w:val="21"/>
              </w:rPr>
            </w:pPr>
            <w:r w:rsidRPr="00225936">
              <w:rPr>
                <w:rFonts w:hint="eastAsia"/>
                <w:color w:val="000000" w:themeColor="text1"/>
                <w:szCs w:val="21"/>
              </w:rPr>
              <w:t>必做</w:t>
            </w:r>
          </w:p>
        </w:tc>
      </w:tr>
      <w:tr w:rsidR="005A6B31" w:rsidRPr="00225936">
        <w:trPr>
          <w:cantSplit/>
          <w:trHeight w:val="462"/>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558" w:type="dxa"/>
            <w:vAlign w:val="center"/>
          </w:tcPr>
          <w:p w:rsidR="005A6B31" w:rsidRPr="00225936" w:rsidRDefault="001464D5">
            <w:pPr>
              <w:rPr>
                <w:color w:val="000000" w:themeColor="text1"/>
                <w:szCs w:val="21"/>
              </w:rPr>
            </w:pPr>
            <w:r w:rsidRPr="00225936">
              <w:rPr>
                <w:rFonts w:hint="eastAsia"/>
                <w:color w:val="000000" w:themeColor="text1"/>
                <w:szCs w:val="21"/>
              </w:rPr>
              <w:t>创新团队搭建</w:t>
            </w:r>
          </w:p>
        </w:tc>
        <w:tc>
          <w:tcPr>
            <w:tcW w:w="2835" w:type="dxa"/>
            <w:vAlign w:val="center"/>
          </w:tcPr>
          <w:p w:rsidR="005A6B31" w:rsidRPr="00225936" w:rsidRDefault="001464D5">
            <w:pPr>
              <w:rPr>
                <w:color w:val="000000" w:themeColor="text1"/>
                <w:szCs w:val="21"/>
              </w:rPr>
            </w:pPr>
            <w:r w:rsidRPr="00225936">
              <w:rPr>
                <w:rFonts w:hint="eastAsia"/>
                <w:color w:val="000000" w:themeColor="text1"/>
                <w:szCs w:val="21"/>
              </w:rPr>
              <w:t>专业团队人员组成，启动项目的前期准备</w:t>
            </w:r>
          </w:p>
        </w:tc>
        <w:tc>
          <w:tcPr>
            <w:tcW w:w="73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078" w:type="dxa"/>
            <w:vAlign w:val="center"/>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rPr>
                <w:color w:val="000000" w:themeColor="text1"/>
                <w:szCs w:val="21"/>
              </w:rPr>
            </w:pPr>
            <w:r w:rsidRPr="00225936">
              <w:rPr>
                <w:rFonts w:hint="eastAsia"/>
                <w:color w:val="000000" w:themeColor="text1"/>
                <w:szCs w:val="21"/>
              </w:rPr>
              <w:t>选做</w:t>
            </w:r>
          </w:p>
        </w:tc>
      </w:tr>
      <w:tr w:rsidR="005A6B31" w:rsidRPr="00225936">
        <w:trPr>
          <w:cantSplit/>
          <w:trHeight w:val="455"/>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lastRenderedPageBreak/>
              <w:t>3</w:t>
            </w:r>
          </w:p>
        </w:tc>
        <w:tc>
          <w:tcPr>
            <w:tcW w:w="1558" w:type="dxa"/>
            <w:vAlign w:val="center"/>
          </w:tcPr>
          <w:p w:rsidR="005A6B31" w:rsidRPr="00225936" w:rsidRDefault="001464D5">
            <w:pPr>
              <w:rPr>
                <w:color w:val="000000" w:themeColor="text1"/>
                <w:szCs w:val="21"/>
              </w:rPr>
            </w:pPr>
            <w:r w:rsidRPr="00225936">
              <w:rPr>
                <w:rFonts w:hint="eastAsia"/>
                <w:color w:val="000000" w:themeColor="text1"/>
                <w:szCs w:val="21"/>
              </w:rPr>
              <w:t>创新项目计划书撰写</w:t>
            </w:r>
          </w:p>
        </w:tc>
        <w:tc>
          <w:tcPr>
            <w:tcW w:w="2835" w:type="dxa"/>
            <w:vAlign w:val="center"/>
          </w:tcPr>
          <w:p w:rsidR="005A6B31" w:rsidRPr="00225936" w:rsidRDefault="001464D5">
            <w:pPr>
              <w:rPr>
                <w:color w:val="000000" w:themeColor="text1"/>
                <w:szCs w:val="21"/>
              </w:rPr>
            </w:pPr>
            <w:r w:rsidRPr="00225936">
              <w:rPr>
                <w:rFonts w:hint="eastAsia"/>
                <w:color w:val="000000" w:themeColor="text1"/>
                <w:szCs w:val="21"/>
              </w:rPr>
              <w:t>撰写项目计划书，形成完善的项目运作方式</w:t>
            </w:r>
          </w:p>
        </w:tc>
        <w:tc>
          <w:tcPr>
            <w:tcW w:w="73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078" w:type="dxa"/>
            <w:vAlign w:val="center"/>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rPr>
                <w:color w:val="000000" w:themeColor="text1"/>
                <w:szCs w:val="21"/>
              </w:rPr>
            </w:pPr>
            <w:r w:rsidRPr="00225936">
              <w:rPr>
                <w:rFonts w:hint="eastAsia"/>
                <w:color w:val="000000" w:themeColor="text1"/>
                <w:szCs w:val="21"/>
              </w:rPr>
              <w:t>选做</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558" w:type="dxa"/>
            <w:vAlign w:val="center"/>
          </w:tcPr>
          <w:p w:rsidR="005A6B31" w:rsidRPr="00225936" w:rsidRDefault="001464D5">
            <w:pPr>
              <w:rPr>
                <w:color w:val="000000" w:themeColor="text1"/>
                <w:szCs w:val="21"/>
              </w:rPr>
            </w:pPr>
            <w:r w:rsidRPr="00225936">
              <w:rPr>
                <w:rFonts w:hint="eastAsia"/>
                <w:color w:val="000000" w:themeColor="text1"/>
                <w:szCs w:val="21"/>
              </w:rPr>
              <w:t>创新创业项目模拟运行</w:t>
            </w:r>
          </w:p>
        </w:tc>
        <w:tc>
          <w:tcPr>
            <w:tcW w:w="2835" w:type="dxa"/>
            <w:vAlign w:val="center"/>
          </w:tcPr>
          <w:p w:rsidR="005A6B31" w:rsidRPr="00225936" w:rsidRDefault="001464D5">
            <w:pPr>
              <w:rPr>
                <w:color w:val="000000" w:themeColor="text1"/>
                <w:szCs w:val="21"/>
              </w:rPr>
            </w:pPr>
            <w:r w:rsidRPr="00225936">
              <w:rPr>
                <w:rFonts w:hint="eastAsia"/>
                <w:color w:val="000000" w:themeColor="text1"/>
                <w:szCs w:val="21"/>
              </w:rPr>
              <w:t>按照项目计划书，模拟创业项目运行</w:t>
            </w:r>
          </w:p>
        </w:tc>
        <w:tc>
          <w:tcPr>
            <w:tcW w:w="737" w:type="dxa"/>
            <w:vAlign w:val="center"/>
          </w:tcPr>
          <w:p w:rsidR="005A6B31" w:rsidRPr="00225936" w:rsidRDefault="001464D5">
            <w:pPr>
              <w:jc w:val="center"/>
              <w:rPr>
                <w:color w:val="000000" w:themeColor="text1"/>
                <w:szCs w:val="21"/>
              </w:rPr>
            </w:pPr>
            <w:r w:rsidRPr="00225936">
              <w:rPr>
                <w:rFonts w:hint="eastAsia"/>
                <w:color w:val="000000" w:themeColor="text1"/>
                <w:szCs w:val="21"/>
              </w:rPr>
              <w:t>8</w:t>
            </w:r>
          </w:p>
        </w:tc>
        <w:tc>
          <w:tcPr>
            <w:tcW w:w="1078" w:type="dxa"/>
            <w:vAlign w:val="center"/>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rPr>
                <w:color w:val="000000" w:themeColor="text1"/>
                <w:szCs w:val="21"/>
              </w:rPr>
            </w:pPr>
            <w:r w:rsidRPr="00225936">
              <w:rPr>
                <w:rFonts w:hint="eastAsia"/>
                <w:color w:val="000000" w:themeColor="text1"/>
                <w:szCs w:val="21"/>
              </w:rPr>
              <w:t>必做</w:t>
            </w:r>
          </w:p>
        </w:tc>
      </w:tr>
    </w:tbl>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六、成绩考核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1.考核方式：考查，项目策划案及创新能力评价为依据。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22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203"/>
      </w:tblGrid>
      <w:tr w:rsidR="005A6B31" w:rsidRPr="00225936">
        <w:trPr>
          <w:trHeight w:val="225"/>
        </w:trPr>
        <w:tc>
          <w:tcPr>
            <w:tcW w:w="3024" w:type="dxa"/>
            <w:vAlign w:val="center"/>
          </w:tcPr>
          <w:p w:rsidR="005A6B31" w:rsidRPr="00225936" w:rsidRDefault="001464D5">
            <w:pPr>
              <w:ind w:firstLineChars="200" w:firstLine="420"/>
              <w:jc w:val="center"/>
              <w:rPr>
                <w:rFonts w:ascii="宋体" w:hAnsi="宋体"/>
                <w:color w:val="000000" w:themeColor="text1"/>
                <w:szCs w:val="21"/>
              </w:rPr>
            </w:pPr>
            <w:r w:rsidRPr="00225936">
              <w:rPr>
                <w:rFonts w:ascii="宋体" w:hAnsi="宋体" w:hint="eastAsia"/>
                <w:color w:val="000000" w:themeColor="text1"/>
                <w:szCs w:val="21"/>
              </w:rPr>
              <w:t>考核等级</w:t>
            </w:r>
          </w:p>
        </w:tc>
        <w:tc>
          <w:tcPr>
            <w:tcW w:w="5203" w:type="dxa"/>
            <w:vAlign w:val="center"/>
          </w:tcPr>
          <w:p w:rsidR="005A6B31" w:rsidRPr="00225936" w:rsidRDefault="001464D5">
            <w:pPr>
              <w:ind w:firstLineChars="200" w:firstLine="420"/>
              <w:jc w:val="center"/>
              <w:rPr>
                <w:rFonts w:ascii="宋体" w:hAnsi="宋体"/>
                <w:color w:val="000000" w:themeColor="text1"/>
              </w:rPr>
            </w:pPr>
            <w:r w:rsidRPr="00225936">
              <w:rPr>
                <w:rFonts w:ascii="宋体" w:hAnsi="宋体" w:hint="eastAsia"/>
                <w:color w:val="000000" w:themeColor="text1"/>
              </w:rPr>
              <w:t>评价标准</w:t>
            </w:r>
          </w:p>
        </w:tc>
      </w:tr>
      <w:tr w:rsidR="005A6B31" w:rsidRPr="00225936">
        <w:trPr>
          <w:trHeight w:val="228"/>
        </w:trPr>
        <w:tc>
          <w:tcPr>
            <w:tcW w:w="3024" w:type="dxa"/>
            <w:vAlign w:val="center"/>
          </w:tcPr>
          <w:p w:rsidR="005A6B31" w:rsidRPr="00225936" w:rsidRDefault="001464D5">
            <w:pPr>
              <w:ind w:firstLineChars="200" w:firstLine="420"/>
              <w:jc w:val="center"/>
              <w:rPr>
                <w:rFonts w:ascii="宋体" w:hAnsi="宋体"/>
                <w:color w:val="000000" w:themeColor="text1"/>
              </w:rPr>
            </w:pPr>
            <w:r w:rsidRPr="00225936">
              <w:rPr>
                <w:rFonts w:ascii="宋体" w:hAnsi="宋体" w:hint="eastAsia"/>
                <w:color w:val="000000" w:themeColor="text1"/>
              </w:rPr>
              <w:t>优秀（90-100）</w:t>
            </w:r>
          </w:p>
        </w:tc>
        <w:tc>
          <w:tcPr>
            <w:tcW w:w="5203" w:type="dxa"/>
            <w:vAlign w:val="center"/>
          </w:tcPr>
          <w:p w:rsidR="005A6B31" w:rsidRPr="00225936" w:rsidRDefault="001464D5">
            <w:pPr>
              <w:jc w:val="left"/>
              <w:rPr>
                <w:rFonts w:ascii="宋体" w:hAnsi="宋体"/>
                <w:color w:val="000000" w:themeColor="text1"/>
              </w:rPr>
            </w:pPr>
            <w:r w:rsidRPr="00225936">
              <w:rPr>
                <w:rFonts w:ascii="宋体" w:hAnsi="宋体" w:hint="eastAsia"/>
                <w:color w:val="000000" w:themeColor="text1"/>
              </w:rPr>
              <w:t>能够独立分析和设计创新创业项目，思路清晰明确，能够完全支撑项目运行。</w:t>
            </w:r>
          </w:p>
        </w:tc>
      </w:tr>
      <w:tr w:rsidR="005A6B31" w:rsidRPr="00225936">
        <w:trPr>
          <w:trHeight w:val="228"/>
        </w:trPr>
        <w:tc>
          <w:tcPr>
            <w:tcW w:w="3024" w:type="dxa"/>
            <w:vAlign w:val="center"/>
          </w:tcPr>
          <w:p w:rsidR="005A6B31" w:rsidRPr="00225936" w:rsidRDefault="001464D5">
            <w:pPr>
              <w:ind w:firstLineChars="200" w:firstLine="420"/>
              <w:jc w:val="center"/>
              <w:rPr>
                <w:rFonts w:ascii="宋体" w:hAnsi="宋体"/>
                <w:color w:val="000000" w:themeColor="text1"/>
              </w:rPr>
            </w:pPr>
            <w:r w:rsidRPr="00225936">
              <w:rPr>
                <w:rFonts w:ascii="宋体" w:hAnsi="宋体" w:hint="eastAsia"/>
                <w:color w:val="000000" w:themeColor="text1"/>
              </w:rPr>
              <w:t>良好（80-89）</w:t>
            </w:r>
          </w:p>
        </w:tc>
        <w:tc>
          <w:tcPr>
            <w:tcW w:w="5203" w:type="dxa"/>
            <w:vAlign w:val="center"/>
          </w:tcPr>
          <w:p w:rsidR="005A6B31" w:rsidRPr="00225936" w:rsidRDefault="001464D5">
            <w:pPr>
              <w:rPr>
                <w:rFonts w:ascii="宋体" w:hAnsi="宋体"/>
                <w:color w:val="000000" w:themeColor="text1"/>
              </w:rPr>
            </w:pPr>
            <w:r w:rsidRPr="00225936">
              <w:rPr>
                <w:rFonts w:ascii="宋体" w:hAnsi="宋体" w:hint="eastAsia"/>
                <w:color w:val="000000" w:themeColor="text1"/>
              </w:rPr>
              <w:t>能够较好地独立分析和设计创新创业项目，思路较清晰明确，能够较好地支撑项目运行。</w:t>
            </w:r>
          </w:p>
        </w:tc>
      </w:tr>
      <w:tr w:rsidR="005A6B31" w:rsidRPr="00225936">
        <w:trPr>
          <w:trHeight w:val="228"/>
        </w:trPr>
        <w:tc>
          <w:tcPr>
            <w:tcW w:w="3024" w:type="dxa"/>
            <w:vAlign w:val="center"/>
          </w:tcPr>
          <w:p w:rsidR="005A6B31" w:rsidRPr="00225936" w:rsidRDefault="001464D5">
            <w:pPr>
              <w:ind w:firstLineChars="200" w:firstLine="420"/>
              <w:jc w:val="center"/>
              <w:rPr>
                <w:rFonts w:ascii="宋体" w:hAnsi="宋体"/>
                <w:color w:val="000000" w:themeColor="text1"/>
              </w:rPr>
            </w:pPr>
            <w:r w:rsidRPr="00225936">
              <w:rPr>
                <w:rFonts w:ascii="宋体" w:hAnsi="宋体" w:hint="eastAsia"/>
                <w:color w:val="000000" w:themeColor="text1"/>
              </w:rPr>
              <w:t>中等（70-79）</w:t>
            </w:r>
          </w:p>
        </w:tc>
        <w:tc>
          <w:tcPr>
            <w:tcW w:w="5203" w:type="dxa"/>
            <w:vAlign w:val="center"/>
          </w:tcPr>
          <w:p w:rsidR="005A6B31" w:rsidRPr="00225936" w:rsidRDefault="001464D5">
            <w:pPr>
              <w:rPr>
                <w:rFonts w:ascii="宋体" w:hAnsi="宋体"/>
                <w:color w:val="000000" w:themeColor="text1"/>
              </w:rPr>
            </w:pPr>
            <w:r w:rsidRPr="00225936">
              <w:rPr>
                <w:rFonts w:ascii="宋体" w:hAnsi="宋体" w:hint="eastAsia"/>
                <w:color w:val="000000" w:themeColor="text1"/>
              </w:rPr>
              <w:t>能够基本独立分析和设计创新创业项目，思路基本清晰明确，能够基本支撑项目运行。</w:t>
            </w:r>
          </w:p>
        </w:tc>
      </w:tr>
      <w:tr w:rsidR="005A6B31" w:rsidRPr="00225936">
        <w:trPr>
          <w:trHeight w:val="228"/>
        </w:trPr>
        <w:tc>
          <w:tcPr>
            <w:tcW w:w="3024" w:type="dxa"/>
            <w:vAlign w:val="center"/>
          </w:tcPr>
          <w:p w:rsidR="005A6B31" w:rsidRPr="00225936" w:rsidRDefault="001464D5">
            <w:pPr>
              <w:ind w:firstLineChars="200" w:firstLine="420"/>
              <w:jc w:val="center"/>
              <w:rPr>
                <w:rFonts w:ascii="宋体" w:hAnsi="宋体"/>
                <w:color w:val="000000" w:themeColor="text1"/>
              </w:rPr>
            </w:pPr>
            <w:r w:rsidRPr="00225936">
              <w:rPr>
                <w:rFonts w:ascii="宋体" w:hAnsi="宋体" w:hint="eastAsia"/>
                <w:color w:val="000000" w:themeColor="text1"/>
              </w:rPr>
              <w:t>及格（60-69）</w:t>
            </w:r>
          </w:p>
        </w:tc>
        <w:tc>
          <w:tcPr>
            <w:tcW w:w="5203" w:type="dxa"/>
            <w:vAlign w:val="center"/>
          </w:tcPr>
          <w:p w:rsidR="005A6B31" w:rsidRPr="00225936" w:rsidRDefault="001464D5">
            <w:pPr>
              <w:rPr>
                <w:rFonts w:ascii="宋体" w:hAnsi="宋体"/>
                <w:color w:val="000000" w:themeColor="text1"/>
              </w:rPr>
            </w:pPr>
            <w:r w:rsidRPr="00225936">
              <w:rPr>
                <w:rFonts w:ascii="宋体" w:hAnsi="宋体" w:hint="eastAsia"/>
                <w:color w:val="000000" w:themeColor="text1"/>
              </w:rPr>
              <w:t>独立分析和设计创新创业项目思路不够清晰明确，支撑项目运行问题较多。</w:t>
            </w:r>
          </w:p>
        </w:tc>
      </w:tr>
      <w:tr w:rsidR="005A6B31" w:rsidRPr="00225936">
        <w:trPr>
          <w:trHeight w:val="228"/>
        </w:trPr>
        <w:tc>
          <w:tcPr>
            <w:tcW w:w="3024" w:type="dxa"/>
            <w:vAlign w:val="center"/>
          </w:tcPr>
          <w:p w:rsidR="005A6B31" w:rsidRPr="00225936" w:rsidRDefault="001464D5">
            <w:pPr>
              <w:ind w:firstLineChars="200" w:firstLine="420"/>
              <w:jc w:val="center"/>
              <w:rPr>
                <w:rFonts w:ascii="宋体" w:hAnsi="宋体"/>
                <w:color w:val="000000" w:themeColor="text1"/>
              </w:rPr>
            </w:pPr>
            <w:r w:rsidRPr="00225936">
              <w:rPr>
                <w:rFonts w:ascii="宋体" w:hAnsi="宋体" w:hint="eastAsia"/>
                <w:color w:val="000000" w:themeColor="text1"/>
              </w:rPr>
              <w:t>不及格（低于60）</w:t>
            </w:r>
          </w:p>
        </w:tc>
        <w:tc>
          <w:tcPr>
            <w:tcW w:w="5203" w:type="dxa"/>
            <w:vAlign w:val="center"/>
          </w:tcPr>
          <w:p w:rsidR="005A6B31" w:rsidRPr="00225936" w:rsidRDefault="001464D5">
            <w:pPr>
              <w:rPr>
                <w:rFonts w:ascii="宋体" w:hAnsi="宋体"/>
                <w:color w:val="000000" w:themeColor="text1"/>
              </w:rPr>
            </w:pPr>
            <w:r w:rsidRPr="00225936">
              <w:rPr>
                <w:rFonts w:ascii="宋体" w:hAnsi="宋体" w:hint="eastAsia"/>
                <w:color w:val="000000" w:themeColor="text1"/>
              </w:rPr>
              <w:t>独立分析和设计创新创业项目思路混乱，支撑项目运行问题很多，实施性不强。</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（3）成绩构成：平时成绩占30%，期末考查成绩占70%。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七、建议教材及参考书目</w:t>
      </w:r>
    </w:p>
    <w:p w:rsidR="005A6B31" w:rsidRPr="00225936" w:rsidRDefault="001464D5">
      <w:pPr>
        <w:spacing w:line="360" w:lineRule="auto"/>
        <w:ind w:firstLineChars="200" w:firstLine="420"/>
        <w:rPr>
          <w:rFonts w:ascii="宋体" w:hAnsi="宋体"/>
          <w:color w:val="000000" w:themeColor="text1"/>
          <w:szCs w:val="21"/>
        </w:rPr>
      </w:pPr>
      <w:bookmarkStart w:id="161" w:name="_Toc495396175"/>
      <w:r w:rsidRPr="00225936">
        <w:rPr>
          <w:rFonts w:ascii="宋体" w:hAnsi="宋体" w:hint="eastAsia"/>
          <w:color w:val="000000" w:themeColor="text1"/>
          <w:szCs w:val="21"/>
        </w:rPr>
        <w:t>《</w:t>
      </w:r>
      <w:r w:rsidRPr="00225936">
        <w:rPr>
          <w:rFonts w:ascii="宋体" w:hAnsi="宋体"/>
          <w:color w:val="000000" w:themeColor="text1"/>
          <w:szCs w:val="21"/>
        </w:rPr>
        <w:t>大学生创新创业基础教程</w:t>
      </w:r>
      <w:r w:rsidRPr="00225936">
        <w:rPr>
          <w:rFonts w:ascii="宋体" w:hAnsi="宋体" w:hint="eastAsia"/>
          <w:color w:val="000000" w:themeColor="text1"/>
          <w:szCs w:val="21"/>
        </w:rPr>
        <w:t>》经济管理出版社</w:t>
      </w:r>
      <w:bookmarkEnd w:id="161"/>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八、其他说明</w:t>
      </w:r>
    </w:p>
    <w:p w:rsidR="005A6B31" w:rsidRPr="00225936" w:rsidRDefault="001464D5">
      <w:pPr>
        <w:spacing w:line="360" w:lineRule="auto"/>
        <w:ind w:left="480"/>
        <w:jc w:val="center"/>
        <w:rPr>
          <w:b/>
          <w:color w:val="000000" w:themeColor="text1"/>
        </w:rPr>
      </w:pPr>
      <w:r w:rsidRPr="00225936">
        <w:rPr>
          <w:rFonts w:hint="eastAsia"/>
          <w:b/>
          <w:color w:val="000000" w:themeColor="text1"/>
        </w:rPr>
        <w:t>（一）</w:t>
      </w:r>
      <w:r w:rsidRPr="00225936">
        <w:rPr>
          <w:rFonts w:ascii="宋体" w:hAnsi="宋体" w:hint="eastAsia"/>
          <w:b/>
          <w:color w:val="000000" w:themeColor="text1"/>
        </w:rPr>
        <w:t>创新创业训练指导准备</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cs="Arial" w:hint="eastAsia"/>
          <w:color w:val="000000" w:themeColor="text1"/>
          <w:szCs w:val="21"/>
        </w:rPr>
        <w:t>调研杭州市相关大学生创业企业的发展运营。</w:t>
      </w:r>
    </w:p>
    <w:p w:rsidR="005A6B31" w:rsidRPr="00225936" w:rsidRDefault="001464D5">
      <w:pPr>
        <w:spacing w:line="360" w:lineRule="auto"/>
        <w:ind w:left="420"/>
        <w:jc w:val="left"/>
        <w:rPr>
          <w:b/>
          <w:color w:val="000000" w:themeColor="text1"/>
        </w:rPr>
      </w:pPr>
      <w:r w:rsidRPr="00225936">
        <w:rPr>
          <w:b/>
          <w:color w:val="000000" w:themeColor="text1"/>
        </w:rPr>
        <w:t>2</w:t>
      </w:r>
      <w:r w:rsidRPr="00225936">
        <w:rPr>
          <w:rFonts w:hint="eastAsia"/>
          <w:b/>
          <w:color w:val="000000" w:themeColor="text1"/>
        </w:rPr>
        <w:t>.</w:t>
      </w:r>
      <w:r w:rsidRPr="00225936">
        <w:rPr>
          <w:rFonts w:hint="eastAsia"/>
          <w:b/>
          <w:color w:val="000000" w:themeColor="text1"/>
        </w:rPr>
        <w:t>主要内容</w:t>
      </w:r>
    </w:p>
    <w:p w:rsidR="005A6B31" w:rsidRPr="00225936" w:rsidRDefault="001464D5">
      <w:pPr>
        <w:spacing w:line="360" w:lineRule="auto"/>
        <w:ind w:left="420"/>
        <w:jc w:val="left"/>
        <w:rPr>
          <w:rFonts w:ascii="宋体" w:hAnsi="宋体"/>
          <w:color w:val="000000" w:themeColor="text1"/>
          <w:szCs w:val="21"/>
        </w:rPr>
      </w:pPr>
      <w:r w:rsidRPr="00225936">
        <w:rPr>
          <w:rFonts w:ascii="宋体" w:hAnsi="宋体" w:hint="eastAsia"/>
          <w:color w:val="000000" w:themeColor="text1"/>
          <w:szCs w:val="21"/>
        </w:rPr>
        <w:t xml:space="preserve">了解大学生创新创业的最新发展，了解相关大学生企业的特色经验。                        </w:t>
      </w:r>
    </w:p>
    <w:p w:rsidR="005A6B31" w:rsidRPr="00225936" w:rsidRDefault="001464D5">
      <w:pPr>
        <w:spacing w:line="360" w:lineRule="auto"/>
        <w:ind w:left="420"/>
        <w:rPr>
          <w:b/>
          <w:color w:val="000000" w:themeColor="text1"/>
        </w:rPr>
      </w:pPr>
      <w:r w:rsidRPr="00225936">
        <w:rPr>
          <w:b/>
          <w:color w:val="000000" w:themeColor="text1"/>
        </w:rPr>
        <w:t>3</w:t>
      </w:r>
      <w:r w:rsidRPr="00225936">
        <w:rPr>
          <w:rFonts w:hint="eastAsia"/>
          <w:b/>
          <w:color w:val="000000" w:themeColor="text1"/>
        </w:rPr>
        <w:t>.</w:t>
      </w:r>
      <w:r w:rsidRPr="00225936">
        <w:rPr>
          <w:rFonts w:hint="eastAsia"/>
          <w:b/>
          <w:color w:val="000000" w:themeColor="text1"/>
        </w:rPr>
        <w:t>教学方法</w:t>
      </w:r>
    </w:p>
    <w:p w:rsidR="005A6B31" w:rsidRPr="00225936" w:rsidRDefault="001464D5">
      <w:pPr>
        <w:spacing w:line="360" w:lineRule="auto"/>
        <w:ind w:left="420"/>
        <w:rPr>
          <w:rFonts w:ascii="宋体" w:hAnsi="宋体"/>
          <w:color w:val="000000" w:themeColor="text1"/>
        </w:rPr>
      </w:pPr>
      <w:r w:rsidRPr="00225936">
        <w:rPr>
          <w:rFonts w:ascii="宋体" w:hAnsi="宋体"/>
          <w:color w:val="000000" w:themeColor="text1"/>
        </w:rPr>
        <w:t>本单元在整个课程体系中占有</w:t>
      </w:r>
      <w:r w:rsidRPr="00225936">
        <w:rPr>
          <w:rFonts w:ascii="宋体" w:hAnsi="宋体" w:hint="eastAsia"/>
          <w:color w:val="000000" w:themeColor="text1"/>
        </w:rPr>
        <w:t>提高认识</w:t>
      </w:r>
      <w:r w:rsidRPr="00225936">
        <w:rPr>
          <w:rFonts w:ascii="宋体" w:hAnsi="宋体"/>
          <w:color w:val="000000" w:themeColor="text1"/>
        </w:rPr>
        <w:t>的重要作用。</w:t>
      </w:r>
      <w:r w:rsidRPr="00225936">
        <w:rPr>
          <w:rFonts w:ascii="宋体" w:hAnsi="宋体" w:hint="eastAsia"/>
          <w:color w:val="000000" w:themeColor="text1"/>
        </w:rPr>
        <w:t>通过</w:t>
      </w:r>
      <w:r w:rsidRPr="00225936">
        <w:rPr>
          <w:rFonts w:ascii="宋体" w:hAnsi="宋体"/>
          <w:color w:val="000000" w:themeColor="text1"/>
        </w:rPr>
        <w:t>学习，学生应达到熟悉</w:t>
      </w:r>
      <w:r w:rsidRPr="00225936">
        <w:rPr>
          <w:rFonts w:ascii="宋体" w:hAnsi="宋体" w:hint="eastAsia"/>
          <w:color w:val="000000" w:themeColor="text1"/>
        </w:rPr>
        <w:t>实践课程</w:t>
      </w:r>
      <w:r w:rsidRPr="00225936">
        <w:rPr>
          <w:rFonts w:ascii="宋体" w:hAnsi="宋体"/>
          <w:color w:val="000000" w:themeColor="text1"/>
        </w:rPr>
        <w:t>的目的和需要解决的问题。</w:t>
      </w:r>
    </w:p>
    <w:p w:rsidR="005A6B31" w:rsidRPr="00225936" w:rsidRDefault="001464D5">
      <w:pPr>
        <w:spacing w:line="360" w:lineRule="auto"/>
        <w:ind w:left="420"/>
        <w:rPr>
          <w:b/>
          <w:color w:val="000000" w:themeColor="text1"/>
        </w:rPr>
      </w:pPr>
      <w:r w:rsidRPr="00225936">
        <w:rPr>
          <w:b/>
          <w:color w:val="000000" w:themeColor="text1"/>
        </w:rPr>
        <w:t>4</w:t>
      </w:r>
      <w:r w:rsidRPr="00225936">
        <w:rPr>
          <w:rFonts w:hint="eastAsia"/>
          <w:b/>
          <w:color w:val="000000" w:themeColor="text1"/>
        </w:rPr>
        <w:t>.</w:t>
      </w:r>
      <w:r w:rsidRPr="00225936">
        <w:rPr>
          <w:rFonts w:hint="eastAsia"/>
          <w:b/>
          <w:color w:val="000000" w:themeColor="text1"/>
        </w:rPr>
        <w:t>学习资料</w:t>
      </w:r>
    </w:p>
    <w:p w:rsidR="005A6B31" w:rsidRPr="00225936" w:rsidRDefault="001464D5">
      <w:pPr>
        <w:spacing w:line="360" w:lineRule="auto"/>
        <w:ind w:left="420"/>
        <w:rPr>
          <w:rFonts w:ascii="宋体" w:hAnsi="宋体" w:cs="宋体"/>
          <w:color w:val="000000" w:themeColor="text1"/>
          <w:szCs w:val="21"/>
        </w:rPr>
      </w:pPr>
      <w:r w:rsidRPr="00225936">
        <w:rPr>
          <w:rFonts w:hint="eastAsia"/>
          <w:color w:val="000000" w:themeColor="text1"/>
        </w:rPr>
        <w:t>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lastRenderedPageBreak/>
        <w:t>5.</w:t>
      </w:r>
      <w:r w:rsidRPr="00225936">
        <w:rPr>
          <w:rFonts w:hint="eastAsia"/>
          <w:b/>
          <w:color w:val="000000" w:themeColor="text1"/>
        </w:rPr>
        <w:t>思考题</w:t>
      </w:r>
    </w:p>
    <w:p w:rsidR="005A6B31" w:rsidRPr="00225936" w:rsidRDefault="001464D5">
      <w:pPr>
        <w:tabs>
          <w:tab w:val="left" w:pos="600"/>
          <w:tab w:val="left" w:pos="1380"/>
        </w:tabs>
        <w:spacing w:line="360" w:lineRule="auto"/>
        <w:ind w:firstLineChars="200" w:firstLine="420"/>
        <w:rPr>
          <w:rFonts w:ascii="宋体" w:hAnsi="宋体"/>
          <w:color w:val="000000" w:themeColor="text1"/>
        </w:rPr>
      </w:pPr>
      <w:r w:rsidRPr="00225936">
        <w:rPr>
          <w:rFonts w:ascii="Arial" w:hAnsi="Arial" w:cs="Arial" w:hint="eastAsia"/>
          <w:color w:val="000000" w:themeColor="text1"/>
          <w:szCs w:val="21"/>
        </w:rPr>
        <w:t>杭州市大学生创业企业的相关成功经验有哪些？</w:t>
      </w:r>
    </w:p>
    <w:p w:rsidR="005A6B31" w:rsidRPr="00225936" w:rsidRDefault="005A6B31">
      <w:pPr>
        <w:spacing w:line="360" w:lineRule="auto"/>
        <w:ind w:left="480"/>
        <w:rPr>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（二）创新创业专业实习</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邀请相关大学生创业导师来校开办讲座，以校企合作方式教授创新创意知识。</w:t>
      </w:r>
    </w:p>
    <w:p w:rsidR="005A6B31" w:rsidRPr="00225936" w:rsidRDefault="001464D5">
      <w:pPr>
        <w:spacing w:line="360" w:lineRule="auto"/>
        <w:ind w:left="420"/>
        <w:jc w:val="left"/>
        <w:rPr>
          <w:b/>
          <w:color w:val="000000" w:themeColor="text1"/>
        </w:rPr>
      </w:pPr>
      <w:r w:rsidRPr="00225936">
        <w:rPr>
          <w:b/>
          <w:color w:val="000000" w:themeColor="text1"/>
        </w:rPr>
        <w:t>2</w:t>
      </w:r>
      <w:r w:rsidRPr="00225936">
        <w:rPr>
          <w:rFonts w:hint="eastAsia"/>
          <w:b/>
          <w:color w:val="000000" w:themeColor="text1"/>
        </w:rPr>
        <w:t>.</w:t>
      </w:r>
      <w:r w:rsidRPr="00225936">
        <w:rPr>
          <w:rFonts w:hint="eastAsia"/>
          <w:b/>
          <w:color w:val="000000" w:themeColor="text1"/>
        </w:rPr>
        <w:t>主要内容</w:t>
      </w:r>
    </w:p>
    <w:p w:rsidR="005A6B31" w:rsidRPr="00225936" w:rsidRDefault="001464D5">
      <w:pPr>
        <w:tabs>
          <w:tab w:val="left" w:pos="600"/>
        </w:tabs>
        <w:spacing w:line="360" w:lineRule="auto"/>
        <w:ind w:left="422"/>
        <w:rPr>
          <w:rFonts w:ascii="宋体" w:hAnsi="宋体"/>
          <w:color w:val="000000" w:themeColor="text1"/>
        </w:rPr>
      </w:pPr>
      <w:r w:rsidRPr="00225936">
        <w:rPr>
          <w:rFonts w:ascii="宋体" w:hAnsi="宋体" w:hint="eastAsia"/>
          <w:color w:val="000000" w:themeColor="text1"/>
        </w:rPr>
        <w:t>学习创新创业知识，并开展创新创业计划书撰写。</w:t>
      </w:r>
    </w:p>
    <w:p w:rsidR="005A6B31" w:rsidRPr="00225936" w:rsidRDefault="001464D5">
      <w:pPr>
        <w:spacing w:line="360" w:lineRule="auto"/>
        <w:ind w:left="422"/>
        <w:rPr>
          <w:b/>
          <w:color w:val="000000" w:themeColor="text1"/>
        </w:rPr>
      </w:pPr>
      <w:r w:rsidRPr="00225936">
        <w:rPr>
          <w:b/>
          <w:color w:val="000000" w:themeColor="text1"/>
        </w:rPr>
        <w:t>3</w:t>
      </w:r>
      <w:r w:rsidRPr="00225936">
        <w:rPr>
          <w:rFonts w:hint="eastAsia"/>
          <w:b/>
          <w:color w:val="000000" w:themeColor="text1"/>
        </w:rPr>
        <w:t>.</w:t>
      </w:r>
      <w:r w:rsidRPr="00225936">
        <w:rPr>
          <w:rFonts w:hint="eastAsia"/>
          <w:b/>
          <w:color w:val="000000" w:themeColor="text1"/>
        </w:rPr>
        <w:t>教学方法</w:t>
      </w:r>
    </w:p>
    <w:p w:rsidR="005A6B31" w:rsidRPr="00225936" w:rsidRDefault="001464D5">
      <w:pPr>
        <w:spacing w:line="360" w:lineRule="auto"/>
        <w:ind w:left="422"/>
        <w:rPr>
          <w:color w:val="000000" w:themeColor="text1"/>
        </w:rPr>
      </w:pPr>
      <w:r w:rsidRPr="00225936">
        <w:rPr>
          <w:rFonts w:hint="eastAsia"/>
          <w:color w:val="000000" w:themeColor="text1"/>
        </w:rPr>
        <w:t>讲座和研讨</w:t>
      </w:r>
    </w:p>
    <w:p w:rsidR="005A6B31" w:rsidRPr="00225936" w:rsidRDefault="001464D5">
      <w:pPr>
        <w:spacing w:line="360" w:lineRule="auto"/>
        <w:ind w:left="422"/>
        <w:rPr>
          <w:b/>
          <w:color w:val="000000" w:themeColor="text1"/>
        </w:rPr>
      </w:pPr>
      <w:r w:rsidRPr="00225936">
        <w:rPr>
          <w:b/>
          <w:color w:val="000000" w:themeColor="text1"/>
        </w:rPr>
        <w:t>4</w:t>
      </w:r>
      <w:r w:rsidRPr="00225936">
        <w:rPr>
          <w:rFonts w:hint="eastAsia"/>
          <w:b/>
          <w:color w:val="000000" w:themeColor="text1"/>
        </w:rPr>
        <w:t>.</w:t>
      </w:r>
      <w:r w:rsidRPr="00225936">
        <w:rPr>
          <w:rFonts w:hint="eastAsia"/>
          <w:b/>
          <w:color w:val="000000" w:themeColor="text1"/>
        </w:rPr>
        <w:t>学习资料</w:t>
      </w:r>
    </w:p>
    <w:p w:rsidR="005A6B31" w:rsidRPr="00225936" w:rsidRDefault="001464D5">
      <w:pPr>
        <w:spacing w:line="360" w:lineRule="auto"/>
        <w:ind w:left="422"/>
        <w:rPr>
          <w:color w:val="000000" w:themeColor="text1"/>
        </w:rPr>
      </w:pPr>
      <w:r w:rsidRPr="00225936">
        <w:rPr>
          <w:rFonts w:hint="eastAsia"/>
          <w:color w:val="000000" w:themeColor="text1"/>
        </w:rPr>
        <w:t>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如何撰写</w:t>
      </w:r>
      <w:r w:rsidRPr="00225936">
        <w:rPr>
          <w:rFonts w:hint="eastAsia"/>
          <w:color w:val="000000" w:themeColor="text1"/>
          <w:szCs w:val="21"/>
        </w:rPr>
        <w:t>创新创业计划书。</w:t>
      </w:r>
    </w:p>
    <w:p w:rsidR="005A6B31" w:rsidRPr="00225936" w:rsidRDefault="005A6B31">
      <w:pPr>
        <w:spacing w:line="360" w:lineRule="auto"/>
        <w:ind w:firstLineChars="200" w:firstLine="420"/>
        <w:rPr>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（三）</w:t>
      </w:r>
      <w:r w:rsidRPr="00225936">
        <w:rPr>
          <w:rFonts w:ascii="宋体" w:hAnsi="宋体" w:hint="eastAsia"/>
          <w:b/>
          <w:color w:val="000000" w:themeColor="text1"/>
        </w:rPr>
        <w:t>创新创业实习成果汇总</w:t>
      </w:r>
    </w:p>
    <w:p w:rsidR="005A6B31" w:rsidRPr="00225936" w:rsidRDefault="001464D5">
      <w:pPr>
        <w:tabs>
          <w:tab w:val="left" w:pos="600"/>
        </w:tabs>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tabs>
          <w:tab w:val="left" w:pos="600"/>
        </w:tabs>
        <w:spacing w:line="360" w:lineRule="auto"/>
        <w:ind w:firstLineChars="200" w:firstLine="420"/>
        <w:rPr>
          <w:rFonts w:cs="Arial"/>
          <w:color w:val="000000" w:themeColor="text1"/>
          <w:szCs w:val="21"/>
        </w:rPr>
      </w:pPr>
      <w:r w:rsidRPr="00225936">
        <w:rPr>
          <w:rFonts w:hint="eastAsia"/>
          <w:color w:val="000000" w:themeColor="text1"/>
        </w:rPr>
        <w:t>开展创新创业实践训练。</w:t>
      </w:r>
    </w:p>
    <w:p w:rsidR="005A6B31" w:rsidRPr="00225936" w:rsidRDefault="001464D5">
      <w:pPr>
        <w:spacing w:line="360" w:lineRule="auto"/>
        <w:ind w:left="420"/>
        <w:jc w:val="left"/>
        <w:rPr>
          <w:b/>
          <w:color w:val="000000" w:themeColor="text1"/>
        </w:rPr>
      </w:pPr>
      <w:r w:rsidRPr="00225936">
        <w:rPr>
          <w:b/>
          <w:color w:val="000000" w:themeColor="text1"/>
        </w:rPr>
        <w:t>2</w:t>
      </w:r>
      <w:r w:rsidRPr="00225936">
        <w:rPr>
          <w:rFonts w:hint="eastAsia"/>
          <w:b/>
          <w:color w:val="000000" w:themeColor="text1"/>
        </w:rPr>
        <w:t>.</w:t>
      </w:r>
      <w:r w:rsidRPr="00225936">
        <w:rPr>
          <w:rFonts w:hint="eastAsia"/>
          <w:b/>
          <w:color w:val="000000" w:themeColor="text1"/>
        </w:rPr>
        <w:t>主要内容</w:t>
      </w:r>
    </w:p>
    <w:p w:rsidR="005A6B31" w:rsidRPr="00225936" w:rsidRDefault="001464D5">
      <w:pPr>
        <w:spacing w:line="360" w:lineRule="auto"/>
        <w:ind w:left="420"/>
        <w:jc w:val="left"/>
        <w:rPr>
          <w:color w:val="000000" w:themeColor="text1"/>
          <w:szCs w:val="21"/>
        </w:rPr>
      </w:pPr>
      <w:r w:rsidRPr="00225936">
        <w:rPr>
          <w:rFonts w:ascii="宋体" w:hAnsi="宋体" w:hint="eastAsia"/>
          <w:color w:val="000000" w:themeColor="text1"/>
          <w:szCs w:val="21"/>
        </w:rPr>
        <w:t>按照创新创业计划书逐步开展创业实践，完成创新成果</w:t>
      </w:r>
      <w:r w:rsidRPr="00225936">
        <w:rPr>
          <w:rFonts w:ascii="Arial" w:hAnsi="Arial" w:cs="Arial" w:hint="eastAsia"/>
          <w:color w:val="000000" w:themeColor="text1"/>
        </w:rPr>
        <w:t>。</w:t>
      </w:r>
    </w:p>
    <w:p w:rsidR="005A6B31" w:rsidRPr="00225936" w:rsidRDefault="001464D5">
      <w:pPr>
        <w:spacing w:line="360" w:lineRule="auto"/>
        <w:ind w:left="420"/>
        <w:rPr>
          <w:b/>
          <w:color w:val="000000" w:themeColor="text1"/>
        </w:rPr>
      </w:pPr>
      <w:r w:rsidRPr="00225936">
        <w:rPr>
          <w:b/>
          <w:color w:val="000000" w:themeColor="text1"/>
        </w:rPr>
        <w:t>3</w:t>
      </w:r>
      <w:r w:rsidRPr="00225936">
        <w:rPr>
          <w:rFonts w:hint="eastAsia"/>
          <w:b/>
          <w:color w:val="000000" w:themeColor="text1"/>
        </w:rPr>
        <w:t>.</w:t>
      </w:r>
      <w:r w:rsidRPr="00225936">
        <w:rPr>
          <w:rFonts w:hint="eastAsia"/>
          <w:b/>
          <w:color w:val="000000" w:themeColor="text1"/>
        </w:rPr>
        <w:t>教学方法</w:t>
      </w:r>
    </w:p>
    <w:p w:rsidR="005A6B31" w:rsidRPr="00225936" w:rsidRDefault="001464D5">
      <w:pPr>
        <w:spacing w:line="360" w:lineRule="auto"/>
        <w:ind w:left="420"/>
        <w:rPr>
          <w:rFonts w:ascii="宋体" w:hAnsi="宋体"/>
          <w:color w:val="000000" w:themeColor="text1"/>
        </w:rPr>
      </w:pPr>
      <w:r w:rsidRPr="00225936">
        <w:rPr>
          <w:rFonts w:ascii="宋体" w:hAnsi="宋体" w:hint="eastAsia"/>
          <w:color w:val="000000" w:themeColor="text1"/>
        </w:rPr>
        <w:t>学科竞赛和课堂实践。</w:t>
      </w:r>
    </w:p>
    <w:p w:rsidR="005A6B31" w:rsidRPr="00225936" w:rsidRDefault="001464D5">
      <w:pPr>
        <w:spacing w:line="360" w:lineRule="auto"/>
        <w:ind w:left="420"/>
        <w:rPr>
          <w:b/>
          <w:color w:val="000000" w:themeColor="text1"/>
        </w:rPr>
      </w:pPr>
      <w:r w:rsidRPr="00225936">
        <w:rPr>
          <w:b/>
          <w:color w:val="000000" w:themeColor="text1"/>
        </w:rPr>
        <w:t>4</w:t>
      </w:r>
      <w:r w:rsidRPr="00225936">
        <w:rPr>
          <w:rFonts w:hint="eastAsia"/>
          <w:b/>
          <w:color w:val="000000" w:themeColor="text1"/>
        </w:rPr>
        <w:t>.</w:t>
      </w:r>
      <w:r w:rsidRPr="00225936">
        <w:rPr>
          <w:rFonts w:hint="eastAsia"/>
          <w:b/>
          <w:color w:val="000000" w:themeColor="text1"/>
        </w:rPr>
        <w:t>学习资料</w:t>
      </w:r>
    </w:p>
    <w:p w:rsidR="005A6B31" w:rsidRPr="00225936" w:rsidRDefault="001464D5">
      <w:pPr>
        <w:spacing w:line="360" w:lineRule="auto"/>
        <w:ind w:left="420"/>
        <w:rPr>
          <w:color w:val="000000" w:themeColor="text1"/>
        </w:rPr>
      </w:pPr>
      <w:r w:rsidRPr="00225936">
        <w:rPr>
          <w:rFonts w:hint="eastAsia"/>
          <w:color w:val="000000" w:themeColor="text1"/>
        </w:rPr>
        <w:t>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rPr>
          <w:rFonts w:cs="Arial"/>
          <w:color w:val="000000" w:themeColor="text1"/>
          <w:szCs w:val="21"/>
        </w:rPr>
      </w:pPr>
      <w:r w:rsidRPr="00225936">
        <w:rPr>
          <w:rFonts w:cs="Arial" w:hint="eastAsia"/>
          <w:color w:val="000000" w:themeColor="text1"/>
          <w:szCs w:val="21"/>
        </w:rPr>
        <w:t>提交创新创业项目成果或专业作品一份。</w:t>
      </w:r>
    </w:p>
    <w:p w:rsidR="005A6B31" w:rsidRPr="00225936" w:rsidRDefault="005A6B31">
      <w:pPr>
        <w:rPr>
          <w:color w:val="000000" w:themeColor="text1"/>
        </w:rPr>
      </w:pPr>
    </w:p>
    <w:p w:rsidR="005A6B31" w:rsidRPr="00225936" w:rsidRDefault="005A6B31">
      <w:pPr>
        <w:spacing w:line="360" w:lineRule="auto"/>
        <w:ind w:firstLineChars="150" w:firstLine="327"/>
        <w:rPr>
          <w:rFonts w:ascii="宋体" w:hAnsi="宋体"/>
          <w:color w:val="000000" w:themeColor="text1"/>
          <w:spacing w:val="4"/>
          <w:szCs w:val="21"/>
        </w:rPr>
      </w:pPr>
    </w:p>
    <w:p w:rsidR="005A6B31" w:rsidRPr="00225936" w:rsidRDefault="001464D5">
      <w:pPr>
        <w:pStyle w:val="af5"/>
        <w:spacing w:before="0" w:after="0"/>
        <w:rPr>
          <w:color w:val="000000" w:themeColor="text1"/>
          <w:sz w:val="36"/>
          <w:szCs w:val="36"/>
        </w:rPr>
      </w:pPr>
      <w:bookmarkStart w:id="162" w:name="_Toc511806597"/>
      <w:bookmarkStart w:id="163" w:name="_Toc55545075"/>
      <w:r w:rsidRPr="00225936">
        <w:rPr>
          <w:rFonts w:hint="eastAsia"/>
          <w:color w:val="000000" w:themeColor="text1"/>
          <w:sz w:val="36"/>
          <w:szCs w:val="36"/>
        </w:rPr>
        <w:t>《艺术实践》课程实践教学大纲</w:t>
      </w:r>
      <w:bookmarkEnd w:id="162"/>
      <w:bookmarkEnd w:id="163"/>
    </w:p>
    <w:p w:rsidR="005A6B31" w:rsidRPr="00225936" w:rsidRDefault="001464D5">
      <w:pPr>
        <w:jc w:val="center"/>
        <w:rPr>
          <w:bCs/>
          <w:color w:val="000000" w:themeColor="text1"/>
          <w:sz w:val="24"/>
        </w:rPr>
      </w:pPr>
      <w:r w:rsidRPr="00225936">
        <w:rPr>
          <w:rFonts w:hint="eastAsia"/>
          <w:bCs/>
          <w:color w:val="000000" w:themeColor="text1"/>
          <w:sz w:val="24"/>
        </w:rPr>
        <w:t>Artistic Practice</w:t>
      </w:r>
    </w:p>
    <w:p w:rsidR="005A6B31" w:rsidRPr="00225936" w:rsidRDefault="001464D5">
      <w:pPr>
        <w:jc w:val="center"/>
        <w:rPr>
          <w:bCs/>
          <w:color w:val="000000" w:themeColor="text1"/>
          <w:sz w:val="24"/>
        </w:rPr>
      </w:pPr>
      <w:r w:rsidRPr="00225936">
        <w:rPr>
          <w:rFonts w:hint="eastAsia"/>
          <w:bCs/>
          <w:color w:val="000000" w:themeColor="text1"/>
          <w:sz w:val="24"/>
        </w:rPr>
        <w:lastRenderedPageBreak/>
        <w:t>大纲主撰人：周辰</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jc w:val="center"/>
        <w:rPr>
          <w:bCs/>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】234280311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】动画、数字媒体艺术</w:t>
      </w:r>
    </w:p>
    <w:p w:rsidR="005A6B31" w:rsidRPr="00225936" w:rsidRDefault="001464D5">
      <w:pPr>
        <w:tabs>
          <w:tab w:val="left" w:pos="6237"/>
        </w:tabs>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】2                              【</w:t>
      </w:r>
      <w:r w:rsidRPr="00225936">
        <w:rPr>
          <w:rFonts w:hint="eastAsia"/>
          <w:b/>
          <w:color w:val="000000" w:themeColor="text1"/>
        </w:rPr>
        <w:t>学时数</w:t>
      </w:r>
      <w:r w:rsidRPr="00225936">
        <w:rPr>
          <w:rFonts w:ascii="宋体" w:hAnsi="宋体" w:hint="eastAsia"/>
          <w:color w:val="000000" w:themeColor="text1"/>
          <w:szCs w:val="21"/>
        </w:rPr>
        <w:t>】2周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】一春                     【</w:t>
      </w:r>
      <w:r w:rsidRPr="00225936">
        <w:rPr>
          <w:rFonts w:hint="eastAsia"/>
          <w:b/>
          <w:color w:val="000000" w:themeColor="text1"/>
          <w:szCs w:val="21"/>
        </w:rPr>
        <w:t>先修课程</w:t>
      </w:r>
      <w:r w:rsidRPr="00225936">
        <w:rPr>
          <w:rFonts w:ascii="宋体" w:hAnsi="宋体" w:hint="eastAsia"/>
          <w:color w:val="000000" w:themeColor="text1"/>
          <w:szCs w:val="21"/>
        </w:rPr>
        <w:t>】造型基础（一）、（二）</w:t>
      </w:r>
    </w:p>
    <w:p w:rsidR="005A6B31" w:rsidRPr="00225936" w:rsidRDefault="005A6B31">
      <w:pPr>
        <w:ind w:firstLineChars="200" w:firstLine="422"/>
        <w:rPr>
          <w:b/>
          <w:bCs/>
          <w:color w:val="000000" w:themeColor="text1"/>
          <w:szCs w:val="21"/>
        </w:rPr>
      </w:pPr>
    </w:p>
    <w:p w:rsidR="005A6B31" w:rsidRPr="00225936" w:rsidRDefault="001464D5">
      <w:pPr>
        <w:ind w:firstLineChars="200" w:firstLine="422"/>
        <w:rPr>
          <w:rFonts w:ascii="宋体" w:hAnsi="宋体"/>
          <w:b/>
          <w:bCs/>
          <w:color w:val="000000" w:themeColor="text1"/>
          <w:szCs w:val="21"/>
        </w:rPr>
      </w:pPr>
      <w:r w:rsidRPr="00225936">
        <w:rPr>
          <w:rFonts w:ascii="宋体" w:hAnsi="宋体" w:hint="eastAsia"/>
          <w:b/>
          <w:bCs/>
          <w:color w:val="000000" w:themeColor="text1"/>
          <w:szCs w:val="21"/>
        </w:rPr>
        <w:t>一、课程简介</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艺术实践》是一年级动画专业和数字媒体专业的基础实践课，课程主要内容和主要任务是让学生深入社会生活，学会观看外部世界，找到视觉转化的方法，通过主题调研和大量的速写练习，进行大量接地气的基础研究和深入而扎实的绘画能力训练。</w:t>
      </w:r>
    </w:p>
    <w:p w:rsidR="005A6B31" w:rsidRPr="00225936" w:rsidRDefault="001464D5">
      <w:pPr>
        <w:spacing w:line="360" w:lineRule="auto"/>
        <w:ind w:firstLineChars="200" w:firstLine="420"/>
        <w:rPr>
          <w:bCs/>
          <w:color w:val="000000" w:themeColor="text1"/>
        </w:rPr>
      </w:pPr>
      <w:r w:rsidRPr="00225936">
        <w:rPr>
          <w:rFonts w:hint="eastAsia"/>
          <w:bCs/>
          <w:color w:val="000000" w:themeColor="text1"/>
        </w:rPr>
        <w:t>Artistic Practice is in grade one animation and digital media majors are the basis of the practice class, main content and main task is to let students into the social life, learn to watch the outside world, find the visual transformation method, through the topic research and a lot of sketch practice, a large number of ground of basic research and deep and solid painting ability training.</w:t>
      </w:r>
    </w:p>
    <w:p w:rsidR="005A6B31" w:rsidRPr="00225936" w:rsidRDefault="001464D5">
      <w:pPr>
        <w:spacing w:line="360" w:lineRule="auto"/>
        <w:ind w:firstLineChars="200" w:firstLine="422"/>
        <w:rPr>
          <w:rFonts w:ascii="宋体" w:hAnsi="宋体"/>
          <w:b/>
          <w:color w:val="000000" w:themeColor="text1"/>
          <w:szCs w:val="21"/>
        </w:rPr>
      </w:pPr>
      <w:r w:rsidRPr="00225936">
        <w:rPr>
          <w:rFonts w:hint="eastAsia"/>
          <w:b/>
          <w:bCs/>
          <w:color w:val="000000" w:themeColor="text1"/>
          <w:szCs w:val="21"/>
        </w:rPr>
        <w:t>二、实践教学目标与基本要求</w:t>
      </w:r>
    </w:p>
    <w:p w:rsidR="005A6B31" w:rsidRPr="00225936" w:rsidRDefault="001464D5">
      <w:pPr>
        <w:ind w:firstLineChars="200" w:firstLine="420"/>
        <w:rPr>
          <w:rFonts w:hAnsi="宋体" w:cs="宋体"/>
          <w:color w:val="000000" w:themeColor="text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培养对人文社会和自然风光的艺术知识和观察知识</w:t>
      </w:r>
      <w:r w:rsidRPr="00225936">
        <w:rPr>
          <w:rFonts w:hAnsi="宋体" w:cs="宋体" w:hint="eastAsia"/>
          <w:color w:val="000000" w:themeColor="text1"/>
        </w:rPr>
        <w:t>。</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培养对实践下乡的考察实践知识。</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培养提升学生们收集和提炼传统艺术素材的能力，在实践采风中培养专业立场</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s="宋体" w:hint="eastAsia"/>
          <w:color w:val="000000" w:themeColor="text1"/>
        </w:rPr>
        <w:t>④</w:t>
      </w:r>
      <w:r w:rsidRPr="00225936">
        <w:rPr>
          <w:rFonts w:ascii="宋体" w:hAnsi="宋体" w:hint="eastAsia"/>
          <w:color w:val="000000" w:themeColor="text1"/>
          <w:szCs w:val="21"/>
        </w:rPr>
        <w:t>理解艺术在实践中的社会属性和社会价值，提高审美和艺术修养。</w:t>
      </w:r>
    </w:p>
    <w:p w:rsidR="005A6B31" w:rsidRPr="00225936" w:rsidRDefault="001464D5">
      <w:pPr>
        <w:spacing w:line="360" w:lineRule="auto"/>
        <w:ind w:firstLineChars="200" w:firstLine="422"/>
        <w:rPr>
          <w:rFonts w:ascii="undefined" w:hAnsi="undefined" w:cs="宋体" w:hint="eastAsia"/>
          <w:b/>
          <w:bCs/>
          <w:color w:val="000000" w:themeColor="text1"/>
          <w:kern w:val="0"/>
          <w:szCs w:val="21"/>
        </w:rPr>
      </w:pPr>
      <w:r w:rsidRPr="00225936">
        <w:rPr>
          <w:rFonts w:ascii="宋体" w:hAnsi="宋体" w:cs="宋体" w:hint="eastAsia"/>
          <w:b/>
          <w:bCs/>
          <w:color w:val="000000" w:themeColor="text1"/>
          <w:kern w:val="0"/>
          <w:szCs w:val="21"/>
        </w:rPr>
        <w:t>⑤</w:t>
      </w:r>
      <w:r w:rsidR="007E27CF" w:rsidRPr="00225936">
        <w:rPr>
          <w:rFonts w:ascii="宋体" w:hAnsi="宋体" w:cs="宋体"/>
          <w:b/>
          <w:bCs/>
          <w:color w:val="000000" w:themeColor="text1"/>
          <w:kern w:val="0"/>
          <w:szCs w:val="21"/>
        </w:rPr>
        <w:t>课程思政目标：</w:t>
      </w:r>
      <w:r w:rsidRPr="00225936">
        <w:rPr>
          <w:rFonts w:ascii="宋体" w:hAnsi="宋体" w:cs="宋体" w:hint="eastAsia"/>
          <w:color w:val="000000" w:themeColor="text1"/>
          <w:szCs w:val="21"/>
          <w:lang w:bidi="ar"/>
        </w:rPr>
        <w:t>该课程集艺术创作、素材搜集、采风考察于一体，具有很强的实践性。在授课过程中，既要加强专业技能的训练，还要加强传统文化、民俗民艺、文化遗产保护等相关学科的涉猎，提高学生对民族文化的理解，从而更好地在创作中得以体现。</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三</w:t>
      </w:r>
      <w:r w:rsidRPr="00225936">
        <w:rPr>
          <w:b/>
          <w:bCs/>
          <w:color w:val="000000" w:themeColor="text1"/>
          <w:szCs w:val="21"/>
        </w:rPr>
        <w:t>、课程</w:t>
      </w:r>
      <w:r w:rsidRPr="00225936">
        <w:rPr>
          <w:rFonts w:hint="eastAsia"/>
          <w:b/>
          <w:bCs/>
          <w:color w:val="000000" w:themeColor="text1"/>
          <w:szCs w:val="21"/>
        </w:rPr>
        <w:t>教学</w:t>
      </w:r>
      <w:r w:rsidRPr="00225936">
        <w:rPr>
          <w:rFonts w:ascii="宋体" w:hAnsi="宋体"/>
          <w:b/>
          <w:color w:val="000000" w:themeColor="text1"/>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3021"/>
        <w:gridCol w:w="1510"/>
      </w:tblGrid>
      <w:tr w:rsidR="005A6B31" w:rsidRPr="00225936">
        <w:trPr>
          <w:trHeight w:val="445"/>
          <w:jc w:val="center"/>
        </w:trPr>
        <w:tc>
          <w:tcPr>
            <w:tcW w:w="3598"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021"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10"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598" w:type="dxa"/>
          </w:tcPr>
          <w:p w:rsidR="005A6B31" w:rsidRPr="00225936" w:rsidRDefault="001464D5">
            <w:pPr>
              <w:jc w:val="left"/>
              <w:rPr>
                <w:color w:val="000000" w:themeColor="text1"/>
                <w:szCs w:val="21"/>
              </w:rPr>
            </w:pPr>
            <w:r w:rsidRPr="00225936">
              <w:rPr>
                <w:rFonts w:hint="eastAsia"/>
                <w:color w:val="000000" w:themeColor="text1"/>
              </w:rPr>
              <w:t>知识要求：系统、扎实地掌握本专业规定的基础知识、基本理论和基本技能；掌握动画和数字媒体艺术专业必要的理论知识，懂得动画和数字媒体艺术学科的一般规律。</w:t>
            </w:r>
          </w:p>
        </w:tc>
        <w:tc>
          <w:tcPr>
            <w:tcW w:w="3021" w:type="dxa"/>
          </w:tcPr>
          <w:p w:rsidR="005A6B31" w:rsidRPr="00225936" w:rsidRDefault="001464D5">
            <w:pPr>
              <w:jc w:val="left"/>
              <w:rPr>
                <w:color w:val="000000" w:themeColor="text1"/>
                <w:szCs w:val="21"/>
              </w:rPr>
            </w:pPr>
            <w:r w:rsidRPr="00225936">
              <w:rPr>
                <w:rFonts w:hint="eastAsia"/>
                <w:color w:val="000000" w:themeColor="text1"/>
                <w:szCs w:val="21"/>
              </w:rPr>
              <w:t>亲身实践和感知田野社会风貌，培养对人文社会和自然风光的艺术知识和基础知识。</w:t>
            </w:r>
          </w:p>
        </w:tc>
        <w:tc>
          <w:tcPr>
            <w:tcW w:w="1510" w:type="dxa"/>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课程目标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p>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课程目标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p>
          <w:p w:rsidR="005A6B31" w:rsidRPr="00225936" w:rsidRDefault="005A6B31">
            <w:pPr>
              <w:jc w:val="left"/>
              <w:rPr>
                <w:color w:val="000000" w:themeColor="text1"/>
                <w:szCs w:val="21"/>
              </w:rPr>
            </w:pPr>
          </w:p>
        </w:tc>
      </w:tr>
      <w:tr w:rsidR="005A6B31" w:rsidRPr="00225936">
        <w:trPr>
          <w:trHeight w:val="473"/>
          <w:jc w:val="center"/>
        </w:trPr>
        <w:tc>
          <w:tcPr>
            <w:tcW w:w="3598" w:type="dxa"/>
          </w:tcPr>
          <w:p w:rsidR="005A6B31" w:rsidRPr="00225936" w:rsidRDefault="001464D5">
            <w:pPr>
              <w:jc w:val="left"/>
              <w:rPr>
                <w:color w:val="000000" w:themeColor="text1"/>
                <w:szCs w:val="21"/>
              </w:rPr>
            </w:pPr>
            <w:r w:rsidRPr="00225936">
              <w:rPr>
                <w:rFonts w:hint="eastAsia"/>
                <w:color w:val="000000" w:themeColor="text1"/>
                <w:szCs w:val="21"/>
              </w:rPr>
              <w:t>能力要求：</w:t>
            </w:r>
            <w:r w:rsidRPr="00225936">
              <w:rPr>
                <w:rFonts w:hint="eastAsia"/>
                <w:color w:val="000000" w:themeColor="text1"/>
              </w:rPr>
              <w:t>具有一定的设计鉴赏能力和创作能力，有较强的动画与数字媒体策划、创作和推广技能。</w:t>
            </w:r>
          </w:p>
        </w:tc>
        <w:tc>
          <w:tcPr>
            <w:tcW w:w="3021" w:type="dxa"/>
          </w:tcPr>
          <w:p w:rsidR="005A6B31" w:rsidRPr="00225936" w:rsidRDefault="001464D5">
            <w:pPr>
              <w:jc w:val="left"/>
              <w:rPr>
                <w:color w:val="000000" w:themeColor="text1"/>
                <w:szCs w:val="21"/>
              </w:rPr>
            </w:pPr>
            <w:r w:rsidRPr="00225936">
              <w:rPr>
                <w:rFonts w:ascii="宋体" w:hAnsi="宋体" w:hint="eastAsia"/>
                <w:color w:val="000000" w:themeColor="text1"/>
                <w:szCs w:val="21"/>
              </w:rPr>
              <w:t>培养提升学生们收集和提炼传统艺术素材的能力，</w:t>
            </w:r>
            <w:r w:rsidRPr="00225936">
              <w:rPr>
                <w:rFonts w:hint="eastAsia"/>
                <w:color w:val="000000" w:themeColor="text1"/>
                <w:szCs w:val="21"/>
              </w:rPr>
              <w:t>理解艺术在实践中的社会价值。</w:t>
            </w:r>
          </w:p>
        </w:tc>
        <w:tc>
          <w:tcPr>
            <w:tcW w:w="1510" w:type="dxa"/>
          </w:tcPr>
          <w:p w:rsidR="005A6B31" w:rsidRPr="00225936" w:rsidRDefault="001464D5">
            <w:pPr>
              <w:jc w:val="left"/>
              <w:rPr>
                <w:rFonts w:ascii="宋体" w:hAnsi="宋体"/>
                <w:color w:val="000000" w:themeColor="text1"/>
                <w:szCs w:val="21"/>
              </w:rPr>
            </w:pPr>
            <w:r w:rsidRPr="00225936">
              <w:rPr>
                <w:rFonts w:ascii="宋体" w:hAnsi="宋体" w:hint="eastAsia"/>
                <w:color w:val="000000" w:themeColor="text1"/>
                <w:szCs w:val="21"/>
              </w:rPr>
              <w:t>课程目标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p>
          <w:p w:rsidR="005A6B31" w:rsidRPr="00225936" w:rsidRDefault="005A6B31">
            <w:pPr>
              <w:jc w:val="left"/>
              <w:rPr>
                <w:color w:val="000000" w:themeColor="text1"/>
                <w:szCs w:val="21"/>
              </w:rPr>
            </w:pPr>
          </w:p>
        </w:tc>
      </w:tr>
      <w:tr w:rsidR="005A6B31" w:rsidRPr="00225936">
        <w:trPr>
          <w:trHeight w:val="422"/>
          <w:jc w:val="center"/>
        </w:trPr>
        <w:tc>
          <w:tcPr>
            <w:tcW w:w="3598" w:type="dxa"/>
          </w:tcPr>
          <w:p w:rsidR="005A6B31" w:rsidRPr="00225936" w:rsidRDefault="001464D5">
            <w:pPr>
              <w:jc w:val="left"/>
              <w:rPr>
                <w:color w:val="000000" w:themeColor="text1"/>
                <w:szCs w:val="21"/>
              </w:rPr>
            </w:pPr>
            <w:r w:rsidRPr="00225936">
              <w:rPr>
                <w:rFonts w:hint="eastAsia"/>
                <w:color w:val="000000" w:themeColor="text1"/>
                <w:szCs w:val="21"/>
              </w:rPr>
              <w:t>素质要求：</w:t>
            </w:r>
            <w:r w:rsidRPr="00225936">
              <w:rPr>
                <w:rFonts w:hint="eastAsia"/>
                <w:color w:val="000000" w:themeColor="text1"/>
              </w:rPr>
              <w:t>具有较好的中西方传统文</w:t>
            </w:r>
            <w:r w:rsidRPr="00225936">
              <w:rPr>
                <w:rFonts w:hint="eastAsia"/>
                <w:color w:val="000000" w:themeColor="text1"/>
              </w:rPr>
              <w:lastRenderedPageBreak/>
              <w:t>化素养、文学艺术修养。</w:t>
            </w:r>
          </w:p>
        </w:tc>
        <w:tc>
          <w:tcPr>
            <w:tcW w:w="3021" w:type="dxa"/>
          </w:tcPr>
          <w:p w:rsidR="005A6B31" w:rsidRPr="00225936" w:rsidRDefault="001464D5">
            <w:pPr>
              <w:jc w:val="left"/>
              <w:rPr>
                <w:color w:val="000000" w:themeColor="text1"/>
                <w:szCs w:val="21"/>
              </w:rPr>
            </w:pPr>
            <w:r w:rsidRPr="00225936">
              <w:rPr>
                <w:rFonts w:ascii="宋体" w:hAnsi="宋体" w:hint="eastAsia"/>
                <w:color w:val="000000" w:themeColor="text1"/>
                <w:szCs w:val="21"/>
              </w:rPr>
              <w:lastRenderedPageBreak/>
              <w:t>理解艺术在实践中的社会属性</w:t>
            </w:r>
            <w:r w:rsidRPr="00225936">
              <w:rPr>
                <w:rFonts w:ascii="宋体" w:hAnsi="宋体" w:hint="eastAsia"/>
                <w:color w:val="000000" w:themeColor="text1"/>
                <w:szCs w:val="21"/>
              </w:rPr>
              <w:lastRenderedPageBreak/>
              <w:t>和社会价值，提高审美和艺术修养。</w:t>
            </w:r>
          </w:p>
        </w:tc>
        <w:tc>
          <w:tcPr>
            <w:tcW w:w="1510" w:type="dxa"/>
          </w:tcPr>
          <w:p w:rsidR="005A6B31" w:rsidRPr="00225936" w:rsidRDefault="001464D5">
            <w:pPr>
              <w:jc w:val="left"/>
              <w:rPr>
                <w:color w:val="000000" w:themeColor="text1"/>
                <w:szCs w:val="21"/>
              </w:rPr>
            </w:pPr>
            <w:r w:rsidRPr="00225936">
              <w:rPr>
                <w:rFonts w:ascii="宋体" w:hAnsi="宋体" w:hint="eastAsia"/>
                <w:color w:val="000000" w:themeColor="text1"/>
                <w:szCs w:val="21"/>
              </w:rPr>
              <w:lastRenderedPageBreak/>
              <w:t>课程目标</w:t>
            </w:r>
            <w:r w:rsidRPr="00225936">
              <w:rPr>
                <w:rFonts w:ascii="宋体" w:hAnsi="宋体" w:cs="宋体" w:hint="eastAsia"/>
                <w:color w:val="000000" w:themeColor="text1"/>
              </w:rPr>
              <w:t>④</w:t>
            </w:r>
          </w:p>
        </w:tc>
      </w:tr>
    </w:tbl>
    <w:p w:rsidR="005A6B31" w:rsidRPr="00225936" w:rsidRDefault="005A6B31">
      <w:pPr>
        <w:ind w:firstLineChars="200" w:firstLine="420"/>
        <w:rPr>
          <w:bCs/>
          <w:color w:val="000000" w:themeColor="text1"/>
          <w:szCs w:val="21"/>
        </w:rPr>
      </w:pP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四、主要仪器设备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可记录图像或影像资料的照相机</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五、实践课程内容和学时分配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8"/>
        <w:gridCol w:w="2835"/>
        <w:gridCol w:w="850"/>
        <w:gridCol w:w="965"/>
        <w:gridCol w:w="686"/>
        <w:gridCol w:w="826"/>
        <w:gridCol w:w="784"/>
      </w:tblGrid>
      <w:tr w:rsidR="005A6B31" w:rsidRPr="00225936">
        <w:trPr>
          <w:cantSplit/>
          <w:trHeight w:val="575"/>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55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实践项目</w:t>
            </w:r>
          </w:p>
          <w:p w:rsidR="005A6B31" w:rsidRPr="00225936" w:rsidRDefault="001464D5">
            <w:pPr>
              <w:jc w:val="center"/>
              <w:rPr>
                <w:bCs/>
                <w:color w:val="000000" w:themeColor="text1"/>
                <w:szCs w:val="21"/>
              </w:rPr>
            </w:pPr>
            <w:r w:rsidRPr="00225936">
              <w:rPr>
                <w:rFonts w:hint="eastAsia"/>
                <w:bCs/>
                <w:color w:val="000000" w:themeColor="text1"/>
                <w:szCs w:val="21"/>
              </w:rPr>
              <w:t>名称</w:t>
            </w:r>
          </w:p>
        </w:tc>
        <w:tc>
          <w:tcPr>
            <w:tcW w:w="283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实践项目内容</w:t>
            </w:r>
          </w:p>
        </w:tc>
        <w:tc>
          <w:tcPr>
            <w:tcW w:w="85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96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w:t>
            </w:r>
          </w:p>
          <w:p w:rsidR="005A6B31" w:rsidRPr="00225936" w:rsidRDefault="001464D5">
            <w:pPr>
              <w:jc w:val="center"/>
              <w:rPr>
                <w:bCs/>
                <w:color w:val="000000" w:themeColor="text1"/>
                <w:szCs w:val="21"/>
              </w:rPr>
            </w:pPr>
            <w:r w:rsidRPr="00225936">
              <w:rPr>
                <w:rFonts w:hint="eastAsia"/>
                <w:bCs/>
                <w:color w:val="000000" w:themeColor="text1"/>
                <w:szCs w:val="21"/>
              </w:rPr>
              <w:t>属性</w:t>
            </w:r>
          </w:p>
        </w:tc>
        <w:tc>
          <w:tcPr>
            <w:tcW w:w="68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每组人数</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项目要求</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558" w:type="dxa"/>
            <w:vAlign w:val="center"/>
          </w:tcPr>
          <w:p w:rsidR="005A6B31" w:rsidRPr="00225936" w:rsidRDefault="001464D5">
            <w:pPr>
              <w:jc w:val="center"/>
              <w:rPr>
                <w:color w:val="000000" w:themeColor="text1"/>
                <w:szCs w:val="21"/>
              </w:rPr>
            </w:pPr>
            <w:r w:rsidRPr="00225936">
              <w:rPr>
                <w:rFonts w:hint="eastAsia"/>
                <w:color w:val="000000" w:themeColor="text1"/>
                <w:szCs w:val="21"/>
              </w:rPr>
              <w:t>社会素描</w:t>
            </w:r>
          </w:p>
        </w:tc>
        <w:tc>
          <w:tcPr>
            <w:tcW w:w="2835" w:type="dxa"/>
            <w:vAlign w:val="center"/>
          </w:tcPr>
          <w:p w:rsidR="005A6B31" w:rsidRPr="00225936" w:rsidRDefault="001464D5">
            <w:pPr>
              <w:jc w:val="center"/>
              <w:rPr>
                <w:color w:val="000000" w:themeColor="text1"/>
                <w:szCs w:val="21"/>
              </w:rPr>
            </w:pPr>
            <w:r w:rsidRPr="00225936">
              <w:rPr>
                <w:rFonts w:hint="eastAsia"/>
                <w:color w:val="000000" w:themeColor="text1"/>
                <w:szCs w:val="21"/>
              </w:rPr>
              <w:t>社会景、物、生活场景素描和速写学习</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0.5</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必做</w:t>
            </w:r>
          </w:p>
        </w:tc>
      </w:tr>
      <w:tr w:rsidR="005A6B31" w:rsidRPr="00225936">
        <w:trPr>
          <w:cantSplit/>
          <w:trHeight w:val="462"/>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558" w:type="dxa"/>
            <w:vAlign w:val="center"/>
          </w:tcPr>
          <w:p w:rsidR="005A6B31" w:rsidRPr="00225936" w:rsidRDefault="001464D5">
            <w:pPr>
              <w:jc w:val="center"/>
              <w:rPr>
                <w:color w:val="000000" w:themeColor="text1"/>
                <w:szCs w:val="21"/>
              </w:rPr>
            </w:pPr>
            <w:r w:rsidRPr="00225936">
              <w:rPr>
                <w:rFonts w:hint="eastAsia"/>
                <w:color w:val="000000" w:themeColor="text1"/>
                <w:szCs w:val="21"/>
              </w:rPr>
              <w:t>田野课堂</w:t>
            </w:r>
          </w:p>
        </w:tc>
        <w:tc>
          <w:tcPr>
            <w:tcW w:w="2835" w:type="dxa"/>
            <w:vAlign w:val="center"/>
          </w:tcPr>
          <w:p w:rsidR="005A6B31" w:rsidRPr="00225936" w:rsidRDefault="001464D5">
            <w:pPr>
              <w:jc w:val="center"/>
              <w:rPr>
                <w:color w:val="000000" w:themeColor="text1"/>
                <w:szCs w:val="21"/>
              </w:rPr>
            </w:pPr>
            <w:r w:rsidRPr="00225936">
              <w:rPr>
                <w:rFonts w:hint="eastAsia"/>
                <w:color w:val="000000" w:themeColor="text1"/>
                <w:szCs w:val="21"/>
              </w:rPr>
              <w:t>社会传统器物的造型和功能分析研究</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0.5</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选做</w:t>
            </w:r>
          </w:p>
        </w:tc>
      </w:tr>
      <w:tr w:rsidR="005A6B31" w:rsidRPr="00225936">
        <w:trPr>
          <w:cantSplit/>
          <w:trHeight w:val="455"/>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558" w:type="dxa"/>
            <w:vAlign w:val="center"/>
          </w:tcPr>
          <w:p w:rsidR="005A6B31" w:rsidRPr="00225936" w:rsidRDefault="001464D5">
            <w:pPr>
              <w:jc w:val="center"/>
              <w:rPr>
                <w:color w:val="000000" w:themeColor="text1"/>
                <w:szCs w:val="21"/>
              </w:rPr>
            </w:pPr>
            <w:r w:rsidRPr="00225936">
              <w:rPr>
                <w:rFonts w:hint="eastAsia"/>
                <w:color w:val="000000" w:themeColor="text1"/>
                <w:szCs w:val="21"/>
              </w:rPr>
              <w:t>人物肖像</w:t>
            </w:r>
          </w:p>
        </w:tc>
        <w:tc>
          <w:tcPr>
            <w:tcW w:w="2835" w:type="dxa"/>
            <w:vAlign w:val="center"/>
          </w:tcPr>
          <w:p w:rsidR="005A6B31" w:rsidRPr="00225936" w:rsidRDefault="001464D5">
            <w:pPr>
              <w:jc w:val="center"/>
              <w:rPr>
                <w:color w:val="000000" w:themeColor="text1"/>
                <w:szCs w:val="21"/>
              </w:rPr>
            </w:pPr>
            <w:r w:rsidRPr="00225936">
              <w:rPr>
                <w:rFonts w:hint="eastAsia"/>
                <w:color w:val="000000" w:themeColor="text1"/>
                <w:szCs w:val="21"/>
              </w:rPr>
              <w:t>人物头像和全身像练习</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0.5</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选做</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558"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综合创作</w:t>
            </w:r>
          </w:p>
        </w:tc>
        <w:tc>
          <w:tcPr>
            <w:tcW w:w="2835"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综合创作</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0.5</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必做</w:t>
            </w:r>
          </w:p>
        </w:tc>
      </w:tr>
    </w:tbl>
    <w:p w:rsidR="005A6B31" w:rsidRPr="00225936" w:rsidRDefault="005A6B31">
      <w:pPr>
        <w:ind w:firstLineChars="200" w:firstLine="420"/>
        <w:rPr>
          <w:rFonts w:ascii="宋体" w:hAnsi="宋体"/>
          <w:color w:val="000000" w:themeColor="text1"/>
          <w:szCs w:val="21"/>
        </w:rPr>
      </w:pP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六、成绩考核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22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203"/>
      </w:tblGrid>
      <w:tr w:rsidR="005A6B31" w:rsidRPr="00225936">
        <w:trPr>
          <w:trHeight w:val="225"/>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szCs w:val="21"/>
              </w:rPr>
            </w:pPr>
            <w:r w:rsidRPr="00225936">
              <w:rPr>
                <w:rFonts w:ascii="宋体" w:hAnsi="宋体" w:hint="eastAsia"/>
                <w:color w:val="000000" w:themeColor="text1"/>
                <w:szCs w:val="21"/>
              </w:rPr>
              <w:t>考核等级</w:t>
            </w:r>
          </w:p>
        </w:tc>
        <w:tc>
          <w:tcPr>
            <w:tcW w:w="5203"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评价标准</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优秀（90-100）</w:t>
            </w:r>
          </w:p>
        </w:tc>
        <w:tc>
          <w:tcPr>
            <w:tcW w:w="5203" w:type="dxa"/>
            <w:vAlign w:val="center"/>
          </w:tcPr>
          <w:p w:rsidR="005A6B31" w:rsidRPr="00225936" w:rsidRDefault="001464D5">
            <w:pPr>
              <w:spacing w:line="360" w:lineRule="auto"/>
              <w:jc w:val="left"/>
              <w:rPr>
                <w:rFonts w:ascii="宋体" w:hAnsi="宋体"/>
                <w:color w:val="000000" w:themeColor="text1"/>
              </w:rPr>
            </w:pPr>
            <w:r w:rsidRPr="00225936">
              <w:rPr>
                <w:rFonts w:ascii="宋体" w:hAnsi="宋体" w:hint="eastAsia"/>
                <w:color w:val="000000" w:themeColor="text1"/>
              </w:rPr>
              <w:t>实践作品质量优秀，画面效果符合课程要求</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良好（80-89）</w:t>
            </w:r>
          </w:p>
        </w:tc>
        <w:tc>
          <w:tcPr>
            <w:tcW w:w="5203" w:type="dxa"/>
            <w:vAlign w:val="center"/>
          </w:tcPr>
          <w:p w:rsidR="005A6B31" w:rsidRPr="00225936" w:rsidRDefault="001464D5">
            <w:pPr>
              <w:spacing w:line="276" w:lineRule="auto"/>
              <w:jc w:val="left"/>
              <w:rPr>
                <w:rFonts w:ascii="宋体" w:hAnsi="宋体"/>
                <w:color w:val="000000" w:themeColor="text1"/>
              </w:rPr>
            </w:pPr>
            <w:r w:rsidRPr="00225936">
              <w:rPr>
                <w:rFonts w:ascii="宋体" w:hAnsi="宋体" w:hint="eastAsia"/>
                <w:color w:val="000000" w:themeColor="text1"/>
              </w:rPr>
              <w:t>实践作品质量良好，画面效果基本符合课程要求</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中等（70-79）</w:t>
            </w:r>
          </w:p>
        </w:tc>
        <w:tc>
          <w:tcPr>
            <w:tcW w:w="5203" w:type="dxa"/>
            <w:vAlign w:val="center"/>
          </w:tcPr>
          <w:p w:rsidR="005A6B31" w:rsidRPr="00225936" w:rsidRDefault="001464D5">
            <w:pPr>
              <w:spacing w:line="360" w:lineRule="auto"/>
              <w:jc w:val="left"/>
              <w:rPr>
                <w:rFonts w:ascii="宋体" w:hAnsi="宋体"/>
                <w:color w:val="000000" w:themeColor="text1"/>
              </w:rPr>
            </w:pPr>
            <w:r w:rsidRPr="00225936">
              <w:rPr>
                <w:rFonts w:ascii="宋体" w:hAnsi="宋体" w:hint="eastAsia"/>
                <w:color w:val="000000" w:themeColor="text1"/>
              </w:rPr>
              <w:t>实践作品质量中等，画面效果有一定的问题</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及格（60-69）</w:t>
            </w:r>
          </w:p>
        </w:tc>
        <w:tc>
          <w:tcPr>
            <w:tcW w:w="5203" w:type="dxa"/>
            <w:vAlign w:val="center"/>
          </w:tcPr>
          <w:p w:rsidR="005A6B31" w:rsidRPr="00225936" w:rsidRDefault="001464D5">
            <w:pPr>
              <w:spacing w:line="360" w:lineRule="auto"/>
              <w:jc w:val="left"/>
              <w:rPr>
                <w:rFonts w:ascii="宋体" w:hAnsi="宋体"/>
                <w:color w:val="000000" w:themeColor="text1"/>
              </w:rPr>
            </w:pPr>
            <w:r w:rsidRPr="00225936">
              <w:rPr>
                <w:rFonts w:ascii="宋体" w:hAnsi="宋体" w:hint="eastAsia"/>
                <w:color w:val="000000" w:themeColor="text1"/>
              </w:rPr>
              <w:t>实践作品质量及格，画面效果有较多问题</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不及格（低于60）</w:t>
            </w:r>
          </w:p>
        </w:tc>
        <w:tc>
          <w:tcPr>
            <w:tcW w:w="5203" w:type="dxa"/>
            <w:vAlign w:val="center"/>
          </w:tcPr>
          <w:p w:rsidR="005A6B31" w:rsidRPr="00225936" w:rsidRDefault="001464D5">
            <w:pPr>
              <w:spacing w:line="360" w:lineRule="auto"/>
              <w:jc w:val="left"/>
              <w:rPr>
                <w:rFonts w:ascii="宋体" w:hAnsi="宋体"/>
                <w:color w:val="000000" w:themeColor="text1"/>
              </w:rPr>
            </w:pPr>
            <w:r w:rsidRPr="00225936">
              <w:rPr>
                <w:rFonts w:ascii="宋体" w:hAnsi="宋体" w:hint="eastAsia"/>
                <w:color w:val="000000" w:themeColor="text1"/>
              </w:rPr>
              <w:t>实践作品质量不及格，画面效果有较大问题</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（3）成绩构成：平时成绩占30%，期末考查成绩占70%。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七、建议教材及参考书目</w:t>
      </w:r>
    </w:p>
    <w:p w:rsidR="005A6B31" w:rsidRPr="00225936" w:rsidRDefault="001464D5">
      <w:pPr>
        <w:spacing w:line="360" w:lineRule="auto"/>
        <w:ind w:firstLineChars="200" w:firstLine="420"/>
        <w:rPr>
          <w:rFonts w:ascii="宋体"/>
          <w:color w:val="000000" w:themeColor="text1"/>
          <w:szCs w:val="21"/>
        </w:rPr>
      </w:pPr>
      <w:r w:rsidRPr="00225936">
        <w:rPr>
          <w:rFonts w:ascii="宋体" w:hAnsi="宋体" w:hint="eastAsia"/>
          <w:color w:val="000000" w:themeColor="text1"/>
          <w:szCs w:val="21"/>
        </w:rPr>
        <w:t>艺术实践的指导要根据学生的具体情况因材施教，因此任课教师可根据学生的实际情况指定学习书目。选用自编材料。</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八、其他说明</w:t>
      </w:r>
    </w:p>
    <w:p w:rsidR="005A6B31" w:rsidRPr="00225936" w:rsidRDefault="001464D5">
      <w:pPr>
        <w:tabs>
          <w:tab w:val="left" w:pos="1680"/>
          <w:tab w:val="left" w:pos="3045"/>
        </w:tabs>
        <w:spacing w:line="360" w:lineRule="auto"/>
        <w:jc w:val="center"/>
        <w:rPr>
          <w:rFonts w:ascii="宋体"/>
          <w:b/>
          <w:color w:val="000000" w:themeColor="text1"/>
        </w:rPr>
      </w:pPr>
      <w:r w:rsidRPr="00225936">
        <w:rPr>
          <w:rFonts w:ascii="宋体" w:hAnsi="宋体" w:hint="eastAsia"/>
          <w:b/>
          <w:color w:val="000000" w:themeColor="text1"/>
        </w:rPr>
        <w:lastRenderedPageBreak/>
        <w:t>（一）社会素描</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ascii="宋体" w:hAnsi="宋体"/>
          <w:color w:val="000000" w:themeColor="text1"/>
        </w:rPr>
        <w:t xml:space="preserve">a. </w:t>
      </w:r>
      <w:r w:rsidRPr="00225936">
        <w:rPr>
          <w:rFonts w:hint="eastAsia"/>
          <w:color w:val="000000" w:themeColor="text1"/>
        </w:rPr>
        <w:t>培养学生</w:t>
      </w:r>
      <w:r w:rsidRPr="00225936">
        <w:rPr>
          <w:rFonts w:hint="eastAsia"/>
          <w:color w:val="000000" w:themeColor="text1"/>
          <w:kern w:val="36"/>
          <w:szCs w:val="28"/>
        </w:rPr>
        <w:t>对自然风景和社会场景的观察力和感受力</w:t>
      </w:r>
      <w:r w:rsidRPr="00225936">
        <w:rPr>
          <w:rFonts w:hint="eastAsia"/>
          <w:color w:val="000000" w:themeColor="text1"/>
        </w:rPr>
        <w:t>。</w:t>
      </w:r>
    </w:p>
    <w:p w:rsidR="005A6B31" w:rsidRPr="00225936" w:rsidRDefault="001464D5">
      <w:pPr>
        <w:spacing w:line="360" w:lineRule="auto"/>
        <w:ind w:firstLineChars="200" w:firstLine="420"/>
        <w:rPr>
          <w:color w:val="000000" w:themeColor="text1"/>
          <w:szCs w:val="20"/>
        </w:rPr>
      </w:pPr>
      <w:r w:rsidRPr="00225936">
        <w:rPr>
          <w:color w:val="000000" w:themeColor="text1"/>
        </w:rPr>
        <w:t>b</w:t>
      </w:r>
      <w:r w:rsidRPr="00225936">
        <w:rPr>
          <w:rFonts w:ascii="宋体"/>
          <w:color w:val="000000" w:themeColor="text1"/>
        </w:rPr>
        <w:t>.</w:t>
      </w:r>
      <w:r w:rsidRPr="00225936">
        <w:rPr>
          <w:rFonts w:hint="eastAsia"/>
          <w:color w:val="000000" w:themeColor="text1"/>
        </w:rPr>
        <w:t>开拓技法，</w:t>
      </w:r>
      <w:r w:rsidRPr="00225936">
        <w:rPr>
          <w:rFonts w:hint="eastAsia"/>
          <w:color w:val="000000" w:themeColor="text1"/>
          <w:szCs w:val="20"/>
        </w:rPr>
        <w:t>更强的整体控制能力和局部刻画能力。</w:t>
      </w:r>
    </w:p>
    <w:p w:rsidR="005A6B31" w:rsidRPr="00225936" w:rsidRDefault="001464D5">
      <w:pPr>
        <w:spacing w:line="360" w:lineRule="auto"/>
        <w:ind w:firstLineChars="200" w:firstLine="422"/>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风景写生（</w:t>
      </w:r>
      <w:r w:rsidRPr="00225936">
        <w:rPr>
          <w:rFonts w:hint="eastAsia"/>
          <w:color w:val="000000" w:themeColor="text1"/>
          <w:szCs w:val="20"/>
        </w:rPr>
        <w:t>民居、山景、田野风光等）</w:t>
      </w:r>
      <w:r w:rsidRPr="00225936">
        <w:rPr>
          <w:color w:val="000000" w:themeColor="text1"/>
        </w:rPr>
        <w:tab/>
      </w:r>
      <w:r w:rsidRPr="00225936">
        <w:rPr>
          <w:color w:val="000000" w:themeColor="text1"/>
        </w:rPr>
        <w:tab/>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rPr>
        <w:t>场景写生（</w:t>
      </w:r>
      <w:r w:rsidRPr="00225936">
        <w:rPr>
          <w:rFonts w:hint="eastAsia"/>
          <w:color w:val="000000" w:themeColor="text1"/>
          <w:szCs w:val="20"/>
        </w:rPr>
        <w:t>菜场、集市、工地、茶室等）</w:t>
      </w:r>
    </w:p>
    <w:p w:rsidR="005A6B31" w:rsidRPr="00225936" w:rsidRDefault="001464D5">
      <w:pPr>
        <w:spacing w:line="360" w:lineRule="auto"/>
        <w:ind w:firstLineChars="200" w:firstLine="422"/>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根据实际情况现场指导、讲授和讨论。</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rFonts w:hint="eastAsia"/>
          <w:b/>
          <w:color w:val="000000" w:themeColor="text1"/>
        </w:rPr>
        <w:t>阅读材料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欣赏并分析优秀风景、场景写生作品。</w:t>
      </w:r>
    </w:p>
    <w:p w:rsidR="005A6B31" w:rsidRPr="00225936" w:rsidRDefault="001464D5">
      <w:pPr>
        <w:spacing w:line="360" w:lineRule="auto"/>
        <w:ind w:firstLineChars="200" w:firstLine="422"/>
        <w:rPr>
          <w:b/>
          <w:color w:val="000000" w:themeColor="text1"/>
        </w:rPr>
      </w:pPr>
      <w:r w:rsidRPr="00225936">
        <w:rPr>
          <w:b/>
          <w:color w:val="000000" w:themeColor="text1"/>
        </w:rPr>
        <w:t>5.</w:t>
      </w:r>
      <w:r w:rsidRPr="00225936">
        <w:rPr>
          <w:rFonts w:hint="eastAsia"/>
          <w:b/>
          <w:color w:val="000000" w:themeColor="text1"/>
          <w:szCs w:val="21"/>
        </w:rPr>
        <w:t>思考作业题</w:t>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rPr>
        <w:t>完成作业：不少于</w:t>
      </w:r>
      <w:r w:rsidRPr="00225936">
        <w:rPr>
          <w:rFonts w:ascii="宋体" w:hAnsi="宋体"/>
          <w:color w:val="000000" w:themeColor="text1"/>
        </w:rPr>
        <w:t>8</w:t>
      </w:r>
      <w:r w:rsidRPr="00225936">
        <w:rPr>
          <w:rFonts w:ascii="宋体" w:hAnsi="宋体" w:hint="eastAsia"/>
          <w:color w:val="000000" w:themeColor="text1"/>
        </w:rPr>
        <w:t>张（尺寸与规格自定）</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思考：如何衍生自己的创作内容成系列作品。</w:t>
      </w:r>
    </w:p>
    <w:p w:rsidR="005A6B31" w:rsidRPr="00225936" w:rsidRDefault="005A6B31">
      <w:pPr>
        <w:spacing w:line="360" w:lineRule="auto"/>
        <w:ind w:firstLine="420"/>
        <w:rPr>
          <w:color w:val="000000" w:themeColor="text1"/>
        </w:rPr>
      </w:pPr>
    </w:p>
    <w:p w:rsidR="005A6B31" w:rsidRPr="00225936" w:rsidRDefault="001464D5">
      <w:pPr>
        <w:spacing w:line="360" w:lineRule="auto"/>
        <w:ind w:firstLineChars="200" w:firstLine="422"/>
        <w:jc w:val="center"/>
        <w:rPr>
          <w:rFonts w:ascii="宋体"/>
          <w:b/>
          <w:color w:val="000000" w:themeColor="text1"/>
        </w:rPr>
      </w:pPr>
      <w:r w:rsidRPr="00225936">
        <w:rPr>
          <w:rFonts w:ascii="宋体" w:hAnsi="宋体" w:hint="eastAsia"/>
          <w:b/>
          <w:color w:val="000000" w:themeColor="text1"/>
        </w:rPr>
        <w:t>（二）田野课堂</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szCs w:val="20"/>
        </w:rPr>
      </w:pPr>
      <w:r w:rsidRPr="00225936">
        <w:rPr>
          <w:rFonts w:hint="eastAsia"/>
          <w:color w:val="000000" w:themeColor="text1"/>
        </w:rPr>
        <w:t>培养学生</w:t>
      </w:r>
      <w:r w:rsidRPr="00225936">
        <w:rPr>
          <w:rFonts w:hint="eastAsia"/>
          <w:color w:val="000000" w:themeColor="text1"/>
          <w:kern w:val="36"/>
          <w:szCs w:val="28"/>
        </w:rPr>
        <w:t>在田野中考查传统器物和分析研究的能力</w:t>
      </w:r>
    </w:p>
    <w:p w:rsidR="005A6B31" w:rsidRPr="00225936" w:rsidRDefault="001464D5">
      <w:pPr>
        <w:spacing w:line="360" w:lineRule="auto"/>
        <w:ind w:firstLineChars="200" w:firstLine="422"/>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建筑形态和结构研究</w:t>
      </w:r>
      <w:r w:rsidRPr="00225936">
        <w:rPr>
          <w:color w:val="000000" w:themeColor="text1"/>
        </w:rPr>
        <w:tab/>
      </w:r>
      <w:r w:rsidRPr="00225936">
        <w:rPr>
          <w:color w:val="000000" w:themeColor="text1"/>
        </w:rPr>
        <w:tab/>
      </w:r>
    </w:p>
    <w:p w:rsidR="005A6B31" w:rsidRPr="00225936" w:rsidRDefault="001464D5">
      <w:pPr>
        <w:spacing w:line="360" w:lineRule="auto"/>
        <w:ind w:firstLineChars="200" w:firstLine="420"/>
        <w:rPr>
          <w:rFonts w:ascii="宋体"/>
          <w:color w:val="000000" w:themeColor="text1"/>
        </w:rPr>
      </w:pPr>
      <w:r w:rsidRPr="00225936">
        <w:rPr>
          <w:rFonts w:ascii="宋体" w:hAnsi="宋体" w:hint="eastAsia"/>
          <w:color w:val="000000" w:themeColor="text1"/>
        </w:rPr>
        <w:t>村落环境和布局研究</w:t>
      </w:r>
      <w:r w:rsidRPr="00225936">
        <w:rPr>
          <w:rFonts w:ascii="宋体" w:hAnsi="宋体"/>
          <w:color w:val="000000" w:themeColor="text1"/>
        </w:rPr>
        <w:tab/>
      </w:r>
      <w:r w:rsidRPr="00225936">
        <w:rPr>
          <w:rFonts w:ascii="宋体" w:hAnsi="宋体"/>
          <w:color w:val="000000" w:themeColor="text1"/>
        </w:rPr>
        <w:tab/>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t>传统艺术造型和理念研究</w:t>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rPr>
        <w:t>传统器物工具演变和功能研究</w:t>
      </w:r>
    </w:p>
    <w:p w:rsidR="005A6B31" w:rsidRPr="00225936" w:rsidRDefault="001464D5">
      <w:pPr>
        <w:spacing w:line="360" w:lineRule="auto"/>
        <w:ind w:firstLineChars="200" w:firstLine="422"/>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根据实际情况现场指导、讲授和讨论。</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rFonts w:hint="eastAsia"/>
          <w:b/>
          <w:color w:val="000000" w:themeColor="text1"/>
        </w:rPr>
        <w:t>阅读材料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传统器物的发展演变和功能作用。</w:t>
      </w:r>
    </w:p>
    <w:p w:rsidR="005A6B31" w:rsidRPr="00225936" w:rsidRDefault="001464D5">
      <w:pPr>
        <w:spacing w:line="360" w:lineRule="auto"/>
        <w:ind w:firstLineChars="200" w:firstLine="422"/>
        <w:rPr>
          <w:b/>
          <w:color w:val="000000" w:themeColor="text1"/>
        </w:rPr>
      </w:pPr>
      <w:r w:rsidRPr="00225936">
        <w:rPr>
          <w:b/>
          <w:color w:val="000000" w:themeColor="text1"/>
        </w:rPr>
        <w:t>5.</w:t>
      </w:r>
      <w:r w:rsidRPr="00225936">
        <w:rPr>
          <w:rFonts w:hint="eastAsia"/>
          <w:b/>
          <w:color w:val="000000" w:themeColor="text1"/>
          <w:szCs w:val="21"/>
        </w:rPr>
        <w:t>思考作业题</w:t>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rPr>
        <w:t>完成作业：针对对象进行深入细致的考查研究，包含文字和图像说明（A3尺寸装订一本）</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思考：传统器物的优点。</w:t>
      </w:r>
    </w:p>
    <w:p w:rsidR="005A6B31" w:rsidRPr="00225936" w:rsidRDefault="005A6B31">
      <w:pPr>
        <w:spacing w:line="360" w:lineRule="auto"/>
        <w:ind w:firstLineChars="200" w:firstLine="422"/>
        <w:rPr>
          <w:rFonts w:ascii="宋体" w:hAnsi="宋体"/>
          <w:b/>
          <w:color w:val="000000" w:themeColor="text1"/>
        </w:rPr>
      </w:pPr>
    </w:p>
    <w:p w:rsidR="005A6B31" w:rsidRPr="00225936" w:rsidRDefault="001464D5">
      <w:pPr>
        <w:spacing w:line="360" w:lineRule="auto"/>
        <w:ind w:firstLineChars="200" w:firstLine="422"/>
        <w:jc w:val="center"/>
        <w:rPr>
          <w:rFonts w:ascii="宋体" w:hAnsi="宋体"/>
          <w:b/>
          <w:color w:val="000000" w:themeColor="text1"/>
        </w:rPr>
      </w:pPr>
      <w:r w:rsidRPr="00225936">
        <w:rPr>
          <w:rFonts w:ascii="宋体" w:hAnsi="宋体" w:hint="eastAsia"/>
          <w:b/>
          <w:color w:val="000000" w:themeColor="text1"/>
        </w:rPr>
        <w:t>（三）人物肖像</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ascii="宋体" w:hAnsi="宋体"/>
          <w:color w:val="000000" w:themeColor="text1"/>
        </w:rPr>
        <w:t xml:space="preserve">a. </w:t>
      </w:r>
      <w:r w:rsidRPr="00225936">
        <w:rPr>
          <w:rFonts w:hint="eastAsia"/>
          <w:color w:val="000000" w:themeColor="text1"/>
        </w:rPr>
        <w:t>培养学生</w:t>
      </w:r>
      <w:r w:rsidRPr="00225936">
        <w:rPr>
          <w:rFonts w:hint="eastAsia"/>
          <w:color w:val="000000" w:themeColor="text1"/>
          <w:kern w:val="36"/>
          <w:szCs w:val="28"/>
        </w:rPr>
        <w:t>对人物的观察力和感受力</w:t>
      </w:r>
      <w:r w:rsidRPr="00225936">
        <w:rPr>
          <w:rFonts w:hint="eastAsia"/>
          <w:color w:val="000000" w:themeColor="text1"/>
        </w:rPr>
        <w:t>，提高对人物形象的捕捉能力。</w:t>
      </w:r>
    </w:p>
    <w:p w:rsidR="005A6B31" w:rsidRPr="00225936" w:rsidRDefault="001464D5">
      <w:pPr>
        <w:spacing w:line="360" w:lineRule="auto"/>
        <w:ind w:firstLineChars="200" w:firstLine="420"/>
        <w:rPr>
          <w:color w:val="000000" w:themeColor="text1"/>
          <w:szCs w:val="20"/>
        </w:rPr>
      </w:pPr>
      <w:r w:rsidRPr="00225936">
        <w:rPr>
          <w:color w:val="000000" w:themeColor="text1"/>
        </w:rPr>
        <w:t>b</w:t>
      </w:r>
      <w:r w:rsidRPr="00225936">
        <w:rPr>
          <w:rFonts w:ascii="宋体"/>
          <w:color w:val="000000" w:themeColor="text1"/>
        </w:rPr>
        <w:t>.</w:t>
      </w:r>
      <w:r w:rsidRPr="00225936">
        <w:rPr>
          <w:rFonts w:hint="eastAsia"/>
          <w:color w:val="000000" w:themeColor="text1"/>
        </w:rPr>
        <w:t>开拓技法，</w:t>
      </w:r>
      <w:r w:rsidRPr="00225936">
        <w:rPr>
          <w:rFonts w:hint="eastAsia"/>
          <w:color w:val="000000" w:themeColor="text1"/>
          <w:szCs w:val="20"/>
        </w:rPr>
        <w:t>更强的整体控制能力和局部刻画能力。</w:t>
      </w:r>
    </w:p>
    <w:p w:rsidR="005A6B31" w:rsidRPr="00225936" w:rsidRDefault="001464D5">
      <w:pPr>
        <w:spacing w:line="360" w:lineRule="auto"/>
        <w:ind w:firstLineChars="200" w:firstLine="422"/>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color w:val="000000" w:themeColor="text1"/>
        </w:rPr>
      </w:pPr>
      <w:r w:rsidRPr="00225936">
        <w:rPr>
          <w:rFonts w:ascii="宋体" w:hAnsi="宋体" w:hint="eastAsia"/>
          <w:color w:val="000000" w:themeColor="text1"/>
        </w:rPr>
        <w:t>人物肖像写生（快写和慢写结合）</w:t>
      </w:r>
      <w:r w:rsidRPr="00225936">
        <w:rPr>
          <w:rFonts w:ascii="宋体" w:hAnsi="宋体"/>
          <w:color w:val="000000" w:themeColor="text1"/>
        </w:rPr>
        <w:tab/>
      </w:r>
      <w:r w:rsidRPr="00225936">
        <w:rPr>
          <w:rFonts w:ascii="宋体" w:hAnsi="宋体"/>
          <w:color w:val="000000" w:themeColor="text1"/>
        </w:rPr>
        <w:tab/>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rPr>
        <w:t>人物全身像写生（快写和慢写结合</w:t>
      </w:r>
      <w:r w:rsidRPr="00225936">
        <w:rPr>
          <w:rFonts w:hint="eastAsia"/>
          <w:color w:val="000000" w:themeColor="text1"/>
          <w:szCs w:val="20"/>
        </w:rPr>
        <w:t>）</w:t>
      </w:r>
    </w:p>
    <w:p w:rsidR="005A6B31" w:rsidRPr="00225936" w:rsidRDefault="001464D5">
      <w:pPr>
        <w:spacing w:line="360" w:lineRule="auto"/>
        <w:ind w:firstLineChars="200" w:firstLine="422"/>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根据实际情况现场指导、讲授和讨论。</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rFonts w:hint="eastAsia"/>
          <w:b/>
          <w:color w:val="000000" w:themeColor="text1"/>
        </w:rPr>
        <w:t>阅读材料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欣赏并分析优秀人物写生作品。</w:t>
      </w:r>
    </w:p>
    <w:p w:rsidR="005A6B31" w:rsidRPr="00225936" w:rsidRDefault="001464D5">
      <w:pPr>
        <w:spacing w:line="360" w:lineRule="auto"/>
        <w:ind w:firstLineChars="200" w:firstLine="422"/>
        <w:rPr>
          <w:b/>
          <w:color w:val="000000" w:themeColor="text1"/>
        </w:rPr>
      </w:pPr>
      <w:r w:rsidRPr="00225936">
        <w:rPr>
          <w:b/>
          <w:color w:val="000000" w:themeColor="text1"/>
        </w:rPr>
        <w:t>5.</w:t>
      </w:r>
      <w:r w:rsidRPr="00225936">
        <w:rPr>
          <w:rFonts w:hint="eastAsia"/>
          <w:b/>
          <w:color w:val="000000" w:themeColor="text1"/>
          <w:szCs w:val="21"/>
        </w:rPr>
        <w:t>思考作业题</w:t>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rPr>
        <w:t>完成作业：不少于</w:t>
      </w:r>
      <w:r w:rsidRPr="00225936">
        <w:rPr>
          <w:rFonts w:ascii="宋体" w:hAnsi="宋体"/>
          <w:color w:val="000000" w:themeColor="text1"/>
        </w:rPr>
        <w:t>8</w:t>
      </w:r>
      <w:r w:rsidRPr="00225936">
        <w:rPr>
          <w:rFonts w:ascii="宋体" w:hAnsi="宋体" w:hint="eastAsia"/>
          <w:color w:val="000000" w:themeColor="text1"/>
        </w:rPr>
        <w:t>张（尺寸与规格自定）</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思考：如何衍生自己的创作内容成系列作品。</w:t>
      </w:r>
    </w:p>
    <w:p w:rsidR="005A6B31" w:rsidRPr="00225936" w:rsidRDefault="005A6B31">
      <w:pPr>
        <w:spacing w:line="360" w:lineRule="auto"/>
        <w:ind w:firstLineChars="200" w:firstLine="422"/>
        <w:rPr>
          <w:rFonts w:ascii="宋体" w:hAnsi="宋体"/>
          <w:b/>
          <w:color w:val="000000" w:themeColor="text1"/>
        </w:rPr>
      </w:pPr>
    </w:p>
    <w:p w:rsidR="005A6B31" w:rsidRPr="00225936" w:rsidRDefault="001464D5">
      <w:pPr>
        <w:spacing w:line="360" w:lineRule="auto"/>
        <w:ind w:firstLineChars="200" w:firstLine="422"/>
        <w:jc w:val="center"/>
        <w:rPr>
          <w:rFonts w:ascii="宋体"/>
          <w:b/>
          <w:color w:val="000000" w:themeColor="text1"/>
        </w:rPr>
      </w:pPr>
      <w:r w:rsidRPr="00225936">
        <w:rPr>
          <w:rFonts w:ascii="宋体" w:hAnsi="宋体" w:hint="eastAsia"/>
          <w:b/>
          <w:color w:val="000000" w:themeColor="text1"/>
        </w:rPr>
        <w:t>（四）综合创作（根据自身专业方向）</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rPr>
      </w:pPr>
      <w:r w:rsidRPr="00225936">
        <w:rPr>
          <w:rFonts w:ascii="宋体" w:hAnsi="宋体"/>
          <w:color w:val="000000" w:themeColor="text1"/>
        </w:rPr>
        <w:t>a.</w:t>
      </w:r>
      <w:r w:rsidRPr="00225936">
        <w:rPr>
          <w:rFonts w:hint="eastAsia"/>
          <w:color w:val="000000" w:themeColor="text1"/>
        </w:rPr>
        <w:t>要求学生对之前收集的素材的思考，归纳，提炼。</w:t>
      </w:r>
    </w:p>
    <w:p w:rsidR="005A6B31" w:rsidRPr="00225936" w:rsidRDefault="001464D5">
      <w:pPr>
        <w:spacing w:line="360" w:lineRule="auto"/>
        <w:ind w:firstLineChars="200" w:firstLine="420"/>
        <w:rPr>
          <w:color w:val="000000" w:themeColor="text1"/>
        </w:rPr>
      </w:pPr>
      <w:r w:rsidRPr="00225936">
        <w:rPr>
          <w:color w:val="000000" w:themeColor="text1"/>
        </w:rPr>
        <w:t>b</w:t>
      </w:r>
      <w:r w:rsidRPr="00225936">
        <w:rPr>
          <w:rFonts w:ascii="宋体"/>
          <w:color w:val="000000" w:themeColor="text1"/>
        </w:rPr>
        <w:t>.</w:t>
      </w:r>
      <w:r w:rsidRPr="00225936">
        <w:rPr>
          <w:rFonts w:hint="eastAsia"/>
          <w:color w:val="000000" w:themeColor="text1"/>
        </w:rPr>
        <w:t>培养学生的再创造和设计意识，对自然形态的吸取和应用。</w:t>
      </w:r>
    </w:p>
    <w:p w:rsidR="005A6B31" w:rsidRPr="00225936" w:rsidRDefault="001464D5">
      <w:pPr>
        <w:spacing w:line="360" w:lineRule="auto"/>
        <w:ind w:firstLineChars="200" w:firstLine="420"/>
        <w:rPr>
          <w:color w:val="000000" w:themeColor="text1"/>
        </w:rPr>
      </w:pPr>
      <w:r w:rsidRPr="00225936">
        <w:rPr>
          <w:color w:val="000000" w:themeColor="text1"/>
          <w:szCs w:val="20"/>
        </w:rPr>
        <w:t>c</w:t>
      </w:r>
      <w:r w:rsidRPr="00225936">
        <w:rPr>
          <w:rFonts w:ascii="宋体"/>
          <w:color w:val="000000" w:themeColor="text1"/>
        </w:rPr>
        <w:t>.</w:t>
      </w:r>
      <w:r w:rsidRPr="00225936">
        <w:rPr>
          <w:rFonts w:ascii="宋体" w:hAnsi="宋体" w:hint="eastAsia"/>
          <w:color w:val="000000" w:themeColor="text1"/>
        </w:rPr>
        <w:t>要求学生在材料和表现技法上多尝试手法。</w:t>
      </w:r>
    </w:p>
    <w:p w:rsidR="005A6B31" w:rsidRPr="00225936" w:rsidRDefault="001464D5">
      <w:pPr>
        <w:spacing w:line="360" w:lineRule="auto"/>
        <w:ind w:firstLineChars="200" w:firstLine="422"/>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rFonts w:ascii="宋体"/>
          <w:color w:val="000000" w:themeColor="text1"/>
        </w:rPr>
      </w:pPr>
      <w:r w:rsidRPr="00225936">
        <w:rPr>
          <w:rFonts w:ascii="宋体" w:hAnsi="宋体" w:hint="eastAsia"/>
          <w:color w:val="000000" w:themeColor="text1"/>
        </w:rPr>
        <w:t>归纳素材</w:t>
      </w:r>
      <w:r w:rsidRPr="00225936">
        <w:rPr>
          <w:rFonts w:ascii="宋体" w:hAnsi="宋体"/>
          <w:color w:val="000000" w:themeColor="text1"/>
        </w:rPr>
        <w:tab/>
      </w:r>
      <w:r w:rsidRPr="00225936">
        <w:rPr>
          <w:rFonts w:ascii="宋体" w:hAnsi="宋体"/>
          <w:color w:val="000000" w:themeColor="text1"/>
        </w:rPr>
        <w:tab/>
      </w:r>
    </w:p>
    <w:p w:rsidR="005A6B31" w:rsidRPr="00225936" w:rsidRDefault="001464D5">
      <w:pPr>
        <w:spacing w:line="360" w:lineRule="auto"/>
        <w:ind w:firstLineChars="200" w:firstLine="420"/>
        <w:rPr>
          <w:rFonts w:ascii="宋体"/>
          <w:color w:val="000000" w:themeColor="text1"/>
        </w:rPr>
      </w:pPr>
      <w:r w:rsidRPr="00225936">
        <w:rPr>
          <w:rFonts w:ascii="宋体" w:hAnsi="宋体" w:hint="eastAsia"/>
          <w:color w:val="000000" w:themeColor="text1"/>
        </w:rPr>
        <w:t>综合创作</w:t>
      </w:r>
    </w:p>
    <w:p w:rsidR="005A6B31" w:rsidRPr="00225936" w:rsidRDefault="001464D5">
      <w:pPr>
        <w:spacing w:line="360" w:lineRule="auto"/>
        <w:ind w:firstLineChars="200" w:firstLine="422"/>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ascii="宋体" w:hAnsi="宋体" w:hint="eastAsia"/>
          <w:color w:val="000000" w:themeColor="text1"/>
        </w:rPr>
        <w:t>结合多媒体课件进行讲授、集体观摩、讨论。</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rFonts w:hint="eastAsia"/>
          <w:b/>
          <w:color w:val="000000" w:themeColor="text1"/>
        </w:rPr>
        <w:t>阅读材料</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欣赏并分析综合创作作品（特别在材料和表现技法上）。</w:t>
      </w:r>
    </w:p>
    <w:p w:rsidR="005A6B31" w:rsidRPr="00225936" w:rsidRDefault="001464D5">
      <w:pPr>
        <w:spacing w:line="360" w:lineRule="auto"/>
        <w:ind w:firstLineChars="200" w:firstLine="422"/>
        <w:rPr>
          <w:b/>
          <w:color w:val="000000" w:themeColor="text1"/>
        </w:rPr>
      </w:pPr>
      <w:r w:rsidRPr="00225936">
        <w:rPr>
          <w:b/>
          <w:color w:val="000000" w:themeColor="text1"/>
        </w:rPr>
        <w:t>5.</w:t>
      </w:r>
      <w:r w:rsidRPr="00225936">
        <w:rPr>
          <w:rFonts w:hint="eastAsia"/>
          <w:b/>
          <w:color w:val="000000" w:themeColor="text1"/>
          <w:szCs w:val="21"/>
        </w:rPr>
        <w:t>思考作业题</w:t>
      </w:r>
    </w:p>
    <w:p w:rsidR="005A6B31" w:rsidRPr="00225936" w:rsidRDefault="001464D5">
      <w:pPr>
        <w:spacing w:line="360" w:lineRule="auto"/>
        <w:ind w:firstLineChars="200" w:firstLine="420"/>
        <w:rPr>
          <w:b/>
          <w:color w:val="000000" w:themeColor="text1"/>
        </w:rPr>
      </w:pPr>
      <w:r w:rsidRPr="00225936">
        <w:rPr>
          <w:rFonts w:ascii="宋体" w:hAnsi="宋体" w:hint="eastAsia"/>
          <w:color w:val="000000" w:themeColor="text1"/>
        </w:rPr>
        <w:t>完成作业：不少于</w:t>
      </w:r>
      <w:r w:rsidRPr="00225936">
        <w:rPr>
          <w:rFonts w:ascii="宋体" w:hAnsi="宋体"/>
          <w:color w:val="000000" w:themeColor="text1"/>
        </w:rPr>
        <w:t>2</w:t>
      </w:r>
      <w:r w:rsidRPr="00225936">
        <w:rPr>
          <w:rFonts w:ascii="宋体" w:hAnsi="宋体" w:hint="eastAsia"/>
          <w:color w:val="000000" w:themeColor="text1"/>
        </w:rPr>
        <w:t>张或</w:t>
      </w:r>
      <w:r w:rsidRPr="00225936">
        <w:rPr>
          <w:rFonts w:ascii="宋体" w:hAnsi="宋体"/>
          <w:color w:val="000000" w:themeColor="text1"/>
        </w:rPr>
        <w:t>1</w:t>
      </w:r>
      <w:r w:rsidRPr="00225936">
        <w:rPr>
          <w:rFonts w:ascii="宋体" w:hAnsi="宋体" w:hint="eastAsia"/>
          <w:color w:val="000000" w:themeColor="text1"/>
        </w:rPr>
        <w:t>个系列（尺寸与规格自定）。</w:t>
      </w:r>
    </w:p>
    <w:p w:rsidR="005A6B31" w:rsidRPr="00225936" w:rsidRDefault="001464D5">
      <w:pPr>
        <w:spacing w:line="360" w:lineRule="auto"/>
        <w:ind w:firstLineChars="200" w:firstLine="420"/>
        <w:rPr>
          <w:rFonts w:ascii="宋体" w:hAnsi="宋体"/>
          <w:color w:val="000000" w:themeColor="text1"/>
        </w:rPr>
      </w:pPr>
      <w:r w:rsidRPr="00225936">
        <w:rPr>
          <w:rFonts w:ascii="宋体" w:hAnsi="宋体" w:hint="eastAsia"/>
          <w:color w:val="000000" w:themeColor="text1"/>
        </w:rPr>
        <w:lastRenderedPageBreak/>
        <w:t>思考：材料和表现手法的多种可能性给作品带来的变化。</w:t>
      </w:r>
    </w:p>
    <w:p w:rsidR="005A6B31" w:rsidRPr="00225936" w:rsidRDefault="005A6B31">
      <w:pPr>
        <w:ind w:firstLine="200"/>
        <w:rPr>
          <w:color w:val="000000" w:themeColor="text1"/>
        </w:rPr>
      </w:pPr>
    </w:p>
    <w:p w:rsidR="005A6B31" w:rsidRPr="00225936" w:rsidRDefault="005A6B31">
      <w:pPr>
        <w:spacing w:line="360" w:lineRule="auto"/>
        <w:ind w:firstLineChars="150" w:firstLine="327"/>
        <w:rPr>
          <w:rFonts w:ascii="宋体" w:hAnsi="宋体"/>
          <w:color w:val="000000" w:themeColor="text1"/>
          <w:spacing w:val="4"/>
          <w:szCs w:val="21"/>
        </w:rPr>
      </w:pPr>
    </w:p>
    <w:p w:rsidR="005A6B31" w:rsidRPr="00225936" w:rsidRDefault="005A6B31">
      <w:pPr>
        <w:spacing w:line="360" w:lineRule="auto"/>
        <w:ind w:firstLineChars="150" w:firstLine="327"/>
        <w:rPr>
          <w:rFonts w:ascii="宋体" w:hAnsi="宋体"/>
          <w:color w:val="000000" w:themeColor="text1"/>
          <w:spacing w:val="4"/>
          <w:szCs w:val="21"/>
        </w:rPr>
      </w:pPr>
    </w:p>
    <w:p w:rsidR="005A6B31" w:rsidRPr="00225936" w:rsidRDefault="001464D5">
      <w:pPr>
        <w:pStyle w:val="af5"/>
        <w:spacing w:before="0" w:after="0"/>
        <w:ind w:firstLineChars="200" w:firstLine="723"/>
        <w:rPr>
          <w:color w:val="000000" w:themeColor="text1"/>
          <w:sz w:val="36"/>
          <w:szCs w:val="36"/>
        </w:rPr>
      </w:pPr>
      <w:bookmarkStart w:id="164" w:name="_Toc55545076"/>
      <w:bookmarkStart w:id="165" w:name="_Toc511806598"/>
      <w:r w:rsidRPr="00225936">
        <w:rPr>
          <w:rFonts w:hint="eastAsia"/>
          <w:color w:val="000000" w:themeColor="text1"/>
          <w:sz w:val="36"/>
          <w:szCs w:val="36"/>
        </w:rPr>
        <w:t>《专业考察（博物馆）》课程实践教学大纲</w:t>
      </w:r>
      <w:bookmarkEnd w:id="164"/>
      <w:bookmarkEnd w:id="165"/>
    </w:p>
    <w:p w:rsidR="005A6B31" w:rsidRPr="00225936" w:rsidRDefault="001464D5">
      <w:pPr>
        <w:ind w:firstLineChars="200" w:firstLine="480"/>
        <w:jc w:val="center"/>
        <w:rPr>
          <w:bCs/>
          <w:color w:val="000000" w:themeColor="text1"/>
          <w:sz w:val="24"/>
        </w:rPr>
      </w:pPr>
      <w:r w:rsidRPr="00225936">
        <w:rPr>
          <w:bCs/>
          <w:color w:val="000000" w:themeColor="text1"/>
          <w:sz w:val="24"/>
        </w:rPr>
        <w:t>Artistic Experience</w:t>
      </w:r>
      <w:r w:rsidRPr="00225936">
        <w:rPr>
          <w:rFonts w:hint="eastAsia"/>
          <w:bCs/>
          <w:color w:val="000000" w:themeColor="text1"/>
          <w:sz w:val="24"/>
        </w:rPr>
        <w:t>（</w:t>
      </w:r>
      <w:r w:rsidRPr="00225936">
        <w:rPr>
          <w:rFonts w:hint="eastAsia"/>
          <w:bCs/>
          <w:color w:val="000000" w:themeColor="text1"/>
          <w:sz w:val="24"/>
        </w:rPr>
        <w:t>museum</w:t>
      </w:r>
      <w:r w:rsidRPr="00225936">
        <w:rPr>
          <w:rFonts w:hint="eastAsia"/>
          <w:bCs/>
          <w:color w:val="000000" w:themeColor="text1"/>
          <w:sz w:val="24"/>
        </w:rPr>
        <w:t>）</w:t>
      </w:r>
    </w:p>
    <w:p w:rsidR="005A6B31" w:rsidRPr="00225936" w:rsidRDefault="001464D5">
      <w:pPr>
        <w:ind w:firstLineChars="200" w:firstLine="480"/>
        <w:jc w:val="center"/>
        <w:rPr>
          <w:bCs/>
          <w:color w:val="000000" w:themeColor="text1"/>
          <w:sz w:val="24"/>
        </w:rPr>
      </w:pPr>
      <w:r w:rsidRPr="00225936">
        <w:rPr>
          <w:rFonts w:hint="eastAsia"/>
          <w:bCs/>
          <w:color w:val="000000" w:themeColor="text1"/>
          <w:sz w:val="24"/>
        </w:rPr>
        <w:t>大纲主撰人：周辰</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jc w:val="center"/>
        <w:rPr>
          <w:bCs/>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】234402301        　　　　　 【课程修习类型】必修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】动画、数字媒体艺术</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】2                              【</w:t>
      </w:r>
      <w:r w:rsidRPr="00225936">
        <w:rPr>
          <w:rFonts w:hint="eastAsia"/>
          <w:b/>
          <w:color w:val="000000" w:themeColor="text1"/>
        </w:rPr>
        <w:t>学时数</w:t>
      </w:r>
      <w:r w:rsidRPr="00225936">
        <w:rPr>
          <w:rFonts w:ascii="宋体" w:hAnsi="宋体" w:hint="eastAsia"/>
          <w:color w:val="000000" w:themeColor="text1"/>
          <w:szCs w:val="21"/>
        </w:rPr>
        <w:t>】2周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】一短                     【</w:t>
      </w:r>
      <w:r w:rsidRPr="00225936">
        <w:rPr>
          <w:rFonts w:hint="eastAsia"/>
          <w:b/>
          <w:color w:val="000000" w:themeColor="text1"/>
          <w:szCs w:val="21"/>
        </w:rPr>
        <w:t>先修课程</w:t>
      </w:r>
      <w:r w:rsidRPr="00225936">
        <w:rPr>
          <w:rFonts w:ascii="宋体" w:hAnsi="宋体" w:hint="eastAsia"/>
          <w:color w:val="000000" w:themeColor="text1"/>
          <w:szCs w:val="21"/>
        </w:rPr>
        <w:t>】艺术概论</w:t>
      </w:r>
    </w:p>
    <w:p w:rsidR="005A6B31" w:rsidRPr="00225936" w:rsidRDefault="005A6B31">
      <w:pPr>
        <w:ind w:firstLineChars="200" w:firstLine="422"/>
        <w:rPr>
          <w:b/>
          <w:bCs/>
          <w:color w:val="000000" w:themeColor="text1"/>
          <w:szCs w:val="21"/>
        </w:rPr>
      </w:pPr>
    </w:p>
    <w:p w:rsidR="005A6B31" w:rsidRPr="00225936" w:rsidRDefault="005A6B31">
      <w:pPr>
        <w:ind w:firstLineChars="200" w:firstLine="422"/>
        <w:rPr>
          <w:b/>
          <w:bCs/>
          <w:color w:val="000000" w:themeColor="text1"/>
          <w:szCs w:val="21"/>
        </w:rPr>
      </w:pPr>
    </w:p>
    <w:p w:rsidR="005A6B31" w:rsidRPr="00225936" w:rsidRDefault="001464D5">
      <w:pPr>
        <w:ind w:firstLineChars="200" w:firstLine="422"/>
        <w:rPr>
          <w:rFonts w:ascii="宋体" w:hAnsi="宋体"/>
          <w:b/>
          <w:bCs/>
          <w:color w:val="000000" w:themeColor="text1"/>
          <w:szCs w:val="21"/>
        </w:rPr>
      </w:pPr>
      <w:r w:rsidRPr="00225936">
        <w:rPr>
          <w:rFonts w:ascii="宋体" w:hAnsi="宋体" w:hint="eastAsia"/>
          <w:b/>
          <w:bCs/>
          <w:color w:val="000000" w:themeColor="text1"/>
          <w:szCs w:val="21"/>
        </w:rPr>
        <w:t>一、课程简介</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专业考察（博物馆）是一年级短学期的专业平台课，课程主要内容和主要任务是让学生实地考察体验社会艺术，通过参观博物馆的形式了解各种类型的艺术形式和文化发展脉络，能够主动研究、撰写一篇有关艺术行业发展或者现存问题的调查见习报告。</w:t>
      </w:r>
    </w:p>
    <w:p w:rsidR="005A6B31" w:rsidRPr="00225936" w:rsidRDefault="001464D5">
      <w:pPr>
        <w:spacing w:line="360" w:lineRule="auto"/>
        <w:ind w:firstLineChars="200" w:firstLine="420"/>
        <w:rPr>
          <w:bCs/>
          <w:color w:val="000000" w:themeColor="text1"/>
        </w:rPr>
      </w:pPr>
      <w:r w:rsidRPr="00225936">
        <w:rPr>
          <w:rFonts w:hint="eastAsia"/>
          <w:bCs/>
          <w:color w:val="000000" w:themeColor="text1"/>
        </w:rPr>
        <w:t xml:space="preserve">Artistic Experience </w:t>
      </w:r>
      <w:r w:rsidRPr="00225936">
        <w:rPr>
          <w:rFonts w:hint="eastAsia"/>
          <w:bCs/>
          <w:color w:val="000000" w:themeColor="text1"/>
        </w:rPr>
        <w:t>（</w:t>
      </w:r>
      <w:r w:rsidRPr="00225936">
        <w:rPr>
          <w:rFonts w:hint="eastAsia"/>
          <w:bCs/>
          <w:color w:val="000000" w:themeColor="text1"/>
        </w:rPr>
        <w:t>museum</w:t>
      </w:r>
      <w:r w:rsidRPr="00225936">
        <w:rPr>
          <w:rFonts w:hint="eastAsia"/>
          <w:bCs/>
          <w:color w:val="000000" w:themeColor="text1"/>
        </w:rPr>
        <w:t>）</w:t>
      </w:r>
      <w:r w:rsidRPr="00225936">
        <w:rPr>
          <w:rFonts w:hint="eastAsia"/>
          <w:bCs/>
          <w:color w:val="000000" w:themeColor="text1"/>
        </w:rPr>
        <w:t xml:space="preserve"> is a short term professional platform. The main content and task is to provid some social art field experience to students, through visiting museums to understand all kinds of art forms and cultural development, to take the initiative to research and write an article about art industry development and existing problems of survey trainee reports. </w:t>
      </w:r>
    </w:p>
    <w:p w:rsidR="005A6B31" w:rsidRPr="00225936" w:rsidRDefault="001464D5">
      <w:pPr>
        <w:spacing w:line="360" w:lineRule="auto"/>
        <w:ind w:firstLineChars="200" w:firstLine="422"/>
        <w:rPr>
          <w:rFonts w:ascii="宋体" w:hAnsi="宋体"/>
          <w:b/>
          <w:color w:val="000000" w:themeColor="text1"/>
          <w:szCs w:val="21"/>
        </w:rPr>
      </w:pPr>
      <w:r w:rsidRPr="00225936">
        <w:rPr>
          <w:rFonts w:hint="eastAsia"/>
          <w:b/>
          <w:bCs/>
          <w:color w:val="000000" w:themeColor="text1"/>
          <w:szCs w:val="21"/>
        </w:rPr>
        <w:t>二、实践教学目标与基本要求</w:t>
      </w:r>
    </w:p>
    <w:p w:rsidR="005A6B31" w:rsidRPr="00225936" w:rsidRDefault="001464D5">
      <w:pPr>
        <w:ind w:firstLineChars="200" w:firstLine="420"/>
        <w:rPr>
          <w:rFonts w:hAnsi="宋体" w:cs="宋体"/>
          <w:color w:val="000000" w:themeColor="text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hAnsi="宋体" w:cs="宋体" w:hint="eastAsia"/>
          <w:color w:val="000000" w:themeColor="text1"/>
        </w:rPr>
        <w:t>了解我国艺术行业运行现状以及行业最新指导理念，实践考察学习博物馆艺术。</w:t>
      </w:r>
    </w:p>
    <w:p w:rsidR="005A6B31" w:rsidRPr="00225936" w:rsidRDefault="001464D5">
      <w:pPr>
        <w:spacing w:line="360" w:lineRule="auto"/>
        <w:ind w:firstLineChars="200" w:firstLine="420"/>
        <w:rPr>
          <w:rFonts w:ascii="宋体" w:hAnsi="宋体"/>
          <w:b/>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hAnsi="宋体" w:cs="宋体" w:hint="eastAsia"/>
          <w:color w:val="000000" w:themeColor="text1"/>
        </w:rPr>
        <w:t>了解艺术和博物馆的历史发展，</w:t>
      </w:r>
      <w:r w:rsidRPr="00225936">
        <w:rPr>
          <w:rFonts w:ascii="宋体" w:hAnsi="宋体" w:hint="eastAsia"/>
          <w:color w:val="000000" w:themeColor="text1"/>
          <w:szCs w:val="21"/>
        </w:rPr>
        <w:t>学会运用博物馆整理和学习艺术资料。</w:t>
      </w:r>
    </w:p>
    <w:p w:rsidR="005A6B31" w:rsidRPr="00225936" w:rsidRDefault="001464D5">
      <w:pPr>
        <w:spacing w:line="360" w:lineRule="auto"/>
        <w:ind w:firstLineChars="200" w:firstLine="420"/>
        <w:rPr>
          <w:b/>
          <w:bCs/>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具备整合和梳理博物馆艺术的能力，具备专业考察的鉴赏和创作能力。</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cs="宋体" w:hint="eastAsia"/>
          <w:color w:val="000000" w:themeColor="text1"/>
        </w:rPr>
        <w:t>④</w:t>
      </w:r>
      <w:r w:rsidRPr="00225936">
        <w:rPr>
          <w:rFonts w:ascii="宋体" w:hAnsi="宋体" w:hint="eastAsia"/>
          <w:color w:val="000000" w:themeColor="text1"/>
          <w:szCs w:val="21"/>
        </w:rPr>
        <w:t>理解艺术的社会属性和社会价值，提高个人的专业艺术观念和艺术修养。</w:t>
      </w:r>
    </w:p>
    <w:p w:rsidR="005A6B31" w:rsidRPr="00225936" w:rsidRDefault="001464D5">
      <w:pPr>
        <w:spacing w:line="360" w:lineRule="auto"/>
        <w:ind w:firstLineChars="200" w:firstLine="422"/>
        <w:rPr>
          <w:rFonts w:ascii="undefined" w:hAnsi="undefined" w:cs="宋体" w:hint="eastAsia"/>
          <w:b/>
          <w:bCs/>
          <w:color w:val="000000" w:themeColor="text1"/>
          <w:kern w:val="0"/>
          <w:szCs w:val="21"/>
        </w:rPr>
      </w:pPr>
      <w:r w:rsidRPr="00225936">
        <w:rPr>
          <w:rFonts w:ascii="宋体" w:hAnsi="宋体" w:cs="宋体" w:hint="eastAsia"/>
          <w:b/>
          <w:bCs/>
          <w:color w:val="000000" w:themeColor="text1"/>
          <w:kern w:val="0"/>
          <w:szCs w:val="21"/>
        </w:rPr>
        <w:t>⑤</w:t>
      </w:r>
      <w:r w:rsidR="007E27CF" w:rsidRPr="00225936">
        <w:rPr>
          <w:rFonts w:ascii="宋体" w:hAnsi="宋体" w:cs="宋体"/>
          <w:b/>
          <w:bCs/>
          <w:color w:val="000000" w:themeColor="text1"/>
          <w:kern w:val="0"/>
          <w:szCs w:val="21"/>
        </w:rPr>
        <w:t>课程思政目标：</w:t>
      </w:r>
      <w:r w:rsidRPr="00225936">
        <w:rPr>
          <w:rFonts w:ascii="宋体" w:hAnsi="宋体" w:cs="宋体" w:hint="eastAsia"/>
          <w:color w:val="000000" w:themeColor="text1"/>
          <w:szCs w:val="21"/>
          <w:lang w:bidi="ar"/>
        </w:rPr>
        <w:t>中华民族有着悠久的历史和博大精深的器物文化。任何艺术门类在其发展过程中都蕴含着时代的变迁和美学特征的转变。参观博物馆，是了解不同社会不同历史时期的钥匙，也是解析当前艺术特征的密码，从而加深对我国传统文化观念的认识和理解，为后续专业学习找到努力奋斗的方向。</w:t>
      </w:r>
    </w:p>
    <w:p w:rsidR="005A6B31" w:rsidRPr="00225936" w:rsidRDefault="005A6B31">
      <w:pPr>
        <w:spacing w:line="360" w:lineRule="auto"/>
        <w:ind w:firstLineChars="200" w:firstLine="422"/>
        <w:rPr>
          <w:b/>
          <w:bCs/>
          <w:color w:val="000000" w:themeColor="text1"/>
          <w:szCs w:val="21"/>
        </w:rPr>
      </w:pP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lastRenderedPageBreak/>
        <w:t>三</w:t>
      </w:r>
      <w:r w:rsidRPr="00225936">
        <w:rPr>
          <w:b/>
          <w:bCs/>
          <w:color w:val="000000" w:themeColor="text1"/>
          <w:szCs w:val="21"/>
        </w:rPr>
        <w:t>、课程</w:t>
      </w:r>
      <w:r w:rsidRPr="00225936">
        <w:rPr>
          <w:rFonts w:hint="eastAsia"/>
          <w:b/>
          <w:bCs/>
          <w:color w:val="000000" w:themeColor="text1"/>
          <w:szCs w:val="21"/>
        </w:rPr>
        <w:t>教学</w:t>
      </w:r>
      <w:r w:rsidRPr="00225936">
        <w:rPr>
          <w:rFonts w:ascii="宋体" w:hAnsi="宋体"/>
          <w:b/>
          <w:color w:val="000000" w:themeColor="text1"/>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363"/>
        <w:gridCol w:w="1510"/>
      </w:tblGrid>
      <w:tr w:rsidR="005A6B31" w:rsidRPr="00225936">
        <w:trPr>
          <w:trHeight w:val="445"/>
          <w:jc w:val="center"/>
        </w:trPr>
        <w:tc>
          <w:tcPr>
            <w:tcW w:w="3256"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363"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10"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256" w:type="dxa"/>
          </w:tcPr>
          <w:p w:rsidR="005A6B31" w:rsidRPr="00225936" w:rsidRDefault="001464D5">
            <w:pPr>
              <w:jc w:val="left"/>
              <w:rPr>
                <w:color w:val="000000" w:themeColor="text1"/>
                <w:szCs w:val="21"/>
              </w:rPr>
            </w:pPr>
            <w:r w:rsidRPr="00225936">
              <w:rPr>
                <w:rFonts w:hint="eastAsia"/>
                <w:color w:val="000000" w:themeColor="text1"/>
              </w:rPr>
              <w:t>知识要求：系统、扎实地掌握动画专业规定的基础知识；掌握数字媒体艺术专业必要的理论知识，懂得该学科的一般规律</w:t>
            </w:r>
          </w:p>
        </w:tc>
        <w:tc>
          <w:tcPr>
            <w:tcW w:w="3363" w:type="dxa"/>
          </w:tcPr>
          <w:p w:rsidR="005A6B31" w:rsidRPr="00225936" w:rsidRDefault="001464D5">
            <w:pPr>
              <w:jc w:val="left"/>
              <w:rPr>
                <w:color w:val="000000" w:themeColor="text1"/>
                <w:szCs w:val="21"/>
              </w:rPr>
            </w:pPr>
            <w:r w:rsidRPr="00225936">
              <w:rPr>
                <w:rFonts w:hint="eastAsia"/>
                <w:color w:val="000000" w:themeColor="text1"/>
                <w:szCs w:val="21"/>
              </w:rPr>
              <w:t>考察博物馆的相关艺术种类，实践学习博物馆的艺术理论知识。</w:t>
            </w:r>
          </w:p>
        </w:tc>
        <w:tc>
          <w:tcPr>
            <w:tcW w:w="1510" w:type="dxa"/>
          </w:tcPr>
          <w:p w:rsidR="005A6B31" w:rsidRPr="00225936" w:rsidRDefault="001464D5">
            <w:pPr>
              <w:jc w:val="left"/>
              <w:rPr>
                <w:rFonts w:ascii="宋体" w:hAnsi="宋体"/>
                <w:color w:val="000000" w:themeColor="text1"/>
                <w:szCs w:val="21"/>
              </w:rPr>
            </w:pPr>
            <w:r w:rsidRPr="00225936">
              <w:rPr>
                <w:rFonts w:hint="eastAsia"/>
                <w:color w:val="000000" w:themeColor="text1"/>
                <w:szCs w:val="21"/>
              </w:rPr>
              <w:t>课程目标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p>
          <w:p w:rsidR="005A6B31" w:rsidRPr="00225936" w:rsidRDefault="001464D5">
            <w:pPr>
              <w:jc w:val="left"/>
              <w:rPr>
                <w:color w:val="000000" w:themeColor="text1"/>
                <w:szCs w:val="21"/>
              </w:rPr>
            </w:pPr>
            <w:r w:rsidRPr="00225936">
              <w:rPr>
                <w:rFonts w:hint="eastAsia"/>
                <w:color w:val="000000" w:themeColor="text1"/>
                <w:szCs w:val="21"/>
              </w:rPr>
              <w:t>课程目标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p>
        </w:tc>
      </w:tr>
      <w:tr w:rsidR="005A6B31" w:rsidRPr="00225936">
        <w:trPr>
          <w:trHeight w:val="473"/>
          <w:jc w:val="center"/>
        </w:trPr>
        <w:tc>
          <w:tcPr>
            <w:tcW w:w="3256" w:type="dxa"/>
          </w:tcPr>
          <w:p w:rsidR="005A6B31" w:rsidRPr="00225936" w:rsidRDefault="001464D5">
            <w:pPr>
              <w:jc w:val="left"/>
              <w:rPr>
                <w:color w:val="000000" w:themeColor="text1"/>
                <w:szCs w:val="21"/>
              </w:rPr>
            </w:pPr>
            <w:r w:rsidRPr="00225936">
              <w:rPr>
                <w:rFonts w:hint="eastAsia"/>
                <w:color w:val="000000" w:themeColor="text1"/>
              </w:rPr>
              <w:t>能力要求：有较强的动画和数字媒体专业策划、创作和推广技能；具有一定的设计鉴赏能力和创作能力。</w:t>
            </w:r>
          </w:p>
        </w:tc>
        <w:tc>
          <w:tcPr>
            <w:tcW w:w="3363" w:type="dxa"/>
          </w:tcPr>
          <w:p w:rsidR="005A6B31" w:rsidRPr="00225936" w:rsidRDefault="001464D5">
            <w:pPr>
              <w:jc w:val="left"/>
              <w:rPr>
                <w:color w:val="000000" w:themeColor="text1"/>
                <w:szCs w:val="21"/>
              </w:rPr>
            </w:pPr>
            <w:r w:rsidRPr="00225936">
              <w:rPr>
                <w:rFonts w:ascii="宋体" w:hAnsi="宋体" w:hint="eastAsia"/>
                <w:color w:val="000000" w:themeColor="text1"/>
                <w:szCs w:val="21"/>
              </w:rPr>
              <w:t>运用博物馆整理和梳理艺术资料的能力，具备专业考察的鉴赏和创作能力。</w:t>
            </w:r>
          </w:p>
        </w:tc>
        <w:tc>
          <w:tcPr>
            <w:tcW w:w="1510" w:type="dxa"/>
          </w:tcPr>
          <w:p w:rsidR="005A6B31" w:rsidRPr="00225936" w:rsidRDefault="001464D5">
            <w:pPr>
              <w:jc w:val="left"/>
              <w:rPr>
                <w:color w:val="000000" w:themeColor="text1"/>
                <w:szCs w:val="21"/>
              </w:rPr>
            </w:pPr>
            <w:r w:rsidRPr="00225936">
              <w:rPr>
                <w:rFonts w:hint="eastAsia"/>
                <w:color w:val="000000" w:themeColor="text1"/>
                <w:szCs w:val="21"/>
              </w:rPr>
              <w:t>课程目标</w:t>
            </w: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p>
        </w:tc>
      </w:tr>
      <w:tr w:rsidR="005A6B31" w:rsidRPr="00225936">
        <w:trPr>
          <w:trHeight w:val="422"/>
          <w:jc w:val="center"/>
        </w:trPr>
        <w:tc>
          <w:tcPr>
            <w:tcW w:w="3256" w:type="dxa"/>
          </w:tcPr>
          <w:p w:rsidR="005A6B31" w:rsidRPr="00225936" w:rsidRDefault="001464D5">
            <w:pPr>
              <w:jc w:val="left"/>
              <w:rPr>
                <w:color w:val="000000" w:themeColor="text1"/>
                <w:szCs w:val="21"/>
              </w:rPr>
            </w:pPr>
            <w:r w:rsidRPr="00225936">
              <w:rPr>
                <w:rFonts w:hint="eastAsia"/>
                <w:color w:val="000000" w:themeColor="text1"/>
              </w:rPr>
              <w:t>素质要求：具有较好的中西方传统文化素养、文学艺术修养，并具有现代意识和人际交往意识</w:t>
            </w:r>
            <w:r w:rsidRPr="00225936">
              <w:rPr>
                <w:color w:val="000000" w:themeColor="text1"/>
              </w:rPr>
              <w:t>；具有良好的思想品德、社会公德和职业道德。</w:t>
            </w:r>
          </w:p>
        </w:tc>
        <w:tc>
          <w:tcPr>
            <w:tcW w:w="3363" w:type="dxa"/>
          </w:tcPr>
          <w:p w:rsidR="005A6B31" w:rsidRPr="00225936" w:rsidRDefault="001464D5">
            <w:pPr>
              <w:jc w:val="left"/>
              <w:rPr>
                <w:color w:val="000000" w:themeColor="text1"/>
                <w:szCs w:val="21"/>
              </w:rPr>
            </w:pPr>
            <w:r w:rsidRPr="00225936">
              <w:rPr>
                <w:rFonts w:ascii="宋体" w:hAnsi="宋体" w:hint="eastAsia"/>
                <w:color w:val="000000" w:themeColor="text1"/>
                <w:szCs w:val="21"/>
              </w:rPr>
              <w:t>理解艺术的社会属性和社会价值，提高个人的专业艺术观念和艺术修养。</w:t>
            </w:r>
          </w:p>
        </w:tc>
        <w:tc>
          <w:tcPr>
            <w:tcW w:w="1510" w:type="dxa"/>
          </w:tcPr>
          <w:p w:rsidR="005A6B31" w:rsidRPr="00225936" w:rsidRDefault="001464D5">
            <w:pPr>
              <w:jc w:val="left"/>
              <w:rPr>
                <w:color w:val="000000" w:themeColor="text1"/>
                <w:szCs w:val="21"/>
              </w:rPr>
            </w:pPr>
            <w:r w:rsidRPr="00225936">
              <w:rPr>
                <w:rFonts w:hint="eastAsia"/>
                <w:color w:val="000000" w:themeColor="text1"/>
                <w:szCs w:val="21"/>
              </w:rPr>
              <w:t>课程目标</w:t>
            </w:r>
            <w:r w:rsidRPr="00225936">
              <w:rPr>
                <w:rFonts w:ascii="宋体" w:hAnsi="宋体" w:cs="宋体" w:hint="eastAsia"/>
                <w:color w:val="000000" w:themeColor="text1"/>
              </w:rPr>
              <w:t>④</w:t>
            </w:r>
          </w:p>
        </w:tc>
      </w:tr>
    </w:tbl>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四、主要仪器设备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可记录图像或影像资料的照相机</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五、实践课程内容和学时分配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8"/>
        <w:gridCol w:w="2835"/>
        <w:gridCol w:w="850"/>
        <w:gridCol w:w="965"/>
        <w:gridCol w:w="686"/>
        <w:gridCol w:w="826"/>
        <w:gridCol w:w="784"/>
      </w:tblGrid>
      <w:tr w:rsidR="005A6B31" w:rsidRPr="00225936">
        <w:trPr>
          <w:cantSplit/>
          <w:trHeight w:val="575"/>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55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实践项目</w:t>
            </w:r>
          </w:p>
          <w:p w:rsidR="005A6B31" w:rsidRPr="00225936" w:rsidRDefault="001464D5">
            <w:pPr>
              <w:jc w:val="center"/>
              <w:rPr>
                <w:bCs/>
                <w:color w:val="000000" w:themeColor="text1"/>
                <w:szCs w:val="21"/>
              </w:rPr>
            </w:pPr>
            <w:r w:rsidRPr="00225936">
              <w:rPr>
                <w:rFonts w:hint="eastAsia"/>
                <w:bCs/>
                <w:color w:val="000000" w:themeColor="text1"/>
                <w:szCs w:val="21"/>
              </w:rPr>
              <w:t>名称</w:t>
            </w:r>
          </w:p>
        </w:tc>
        <w:tc>
          <w:tcPr>
            <w:tcW w:w="283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实践项目内容</w:t>
            </w:r>
          </w:p>
        </w:tc>
        <w:tc>
          <w:tcPr>
            <w:tcW w:w="85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96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w:t>
            </w:r>
          </w:p>
          <w:p w:rsidR="005A6B31" w:rsidRPr="00225936" w:rsidRDefault="001464D5">
            <w:pPr>
              <w:jc w:val="center"/>
              <w:rPr>
                <w:bCs/>
                <w:color w:val="000000" w:themeColor="text1"/>
                <w:szCs w:val="21"/>
              </w:rPr>
            </w:pPr>
            <w:r w:rsidRPr="00225936">
              <w:rPr>
                <w:rFonts w:hint="eastAsia"/>
                <w:bCs/>
                <w:color w:val="000000" w:themeColor="text1"/>
                <w:szCs w:val="21"/>
              </w:rPr>
              <w:t>属性</w:t>
            </w:r>
          </w:p>
        </w:tc>
        <w:tc>
          <w:tcPr>
            <w:tcW w:w="68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每组人数</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项目要求</w:t>
            </w:r>
          </w:p>
        </w:tc>
      </w:tr>
      <w:tr w:rsidR="005A6B31" w:rsidRPr="00225936">
        <w:trPr>
          <w:cantSplit/>
          <w:trHeight w:val="419"/>
        </w:trPr>
        <w:tc>
          <w:tcPr>
            <w:tcW w:w="427" w:type="dxa"/>
          </w:tcPr>
          <w:p w:rsidR="005A6B31" w:rsidRPr="00225936" w:rsidRDefault="001464D5">
            <w:pPr>
              <w:rPr>
                <w:color w:val="000000" w:themeColor="text1"/>
                <w:szCs w:val="21"/>
              </w:rPr>
            </w:pPr>
            <w:r w:rsidRPr="00225936">
              <w:rPr>
                <w:rFonts w:hint="eastAsia"/>
                <w:color w:val="000000" w:themeColor="text1"/>
                <w:szCs w:val="21"/>
              </w:rPr>
              <w:t>1</w:t>
            </w:r>
          </w:p>
        </w:tc>
        <w:tc>
          <w:tcPr>
            <w:tcW w:w="1558" w:type="dxa"/>
          </w:tcPr>
          <w:p w:rsidR="005A6B31" w:rsidRPr="00225936" w:rsidRDefault="001464D5">
            <w:pPr>
              <w:rPr>
                <w:color w:val="000000" w:themeColor="text1"/>
                <w:szCs w:val="21"/>
              </w:rPr>
            </w:pPr>
            <w:r w:rsidRPr="00225936">
              <w:rPr>
                <w:rFonts w:hint="eastAsia"/>
                <w:color w:val="000000" w:themeColor="text1"/>
                <w:szCs w:val="21"/>
              </w:rPr>
              <w:t>浙江美术馆考察</w:t>
            </w:r>
          </w:p>
        </w:tc>
        <w:tc>
          <w:tcPr>
            <w:tcW w:w="2835" w:type="dxa"/>
          </w:tcPr>
          <w:p w:rsidR="005A6B31" w:rsidRPr="00225936" w:rsidRDefault="001464D5">
            <w:pPr>
              <w:rPr>
                <w:color w:val="000000" w:themeColor="text1"/>
                <w:szCs w:val="21"/>
              </w:rPr>
            </w:pPr>
            <w:r w:rsidRPr="00225936">
              <w:rPr>
                <w:rFonts w:hint="eastAsia"/>
                <w:color w:val="000000" w:themeColor="text1"/>
                <w:szCs w:val="21"/>
              </w:rPr>
              <w:t>浙江美术馆体验学习</w:t>
            </w:r>
          </w:p>
        </w:tc>
        <w:tc>
          <w:tcPr>
            <w:tcW w:w="850" w:type="dxa"/>
          </w:tcPr>
          <w:p w:rsidR="005A6B31" w:rsidRPr="00225936" w:rsidRDefault="001464D5">
            <w:pPr>
              <w:rPr>
                <w:color w:val="000000" w:themeColor="text1"/>
                <w:szCs w:val="21"/>
              </w:rPr>
            </w:pPr>
            <w:r w:rsidRPr="00225936">
              <w:rPr>
                <w:rFonts w:hint="eastAsia"/>
                <w:color w:val="000000" w:themeColor="text1"/>
                <w:szCs w:val="21"/>
              </w:rPr>
              <w:t>0.4</w:t>
            </w:r>
            <w:r w:rsidRPr="00225936">
              <w:rPr>
                <w:rFonts w:hint="eastAsia"/>
                <w:color w:val="000000" w:themeColor="text1"/>
                <w:szCs w:val="21"/>
              </w:rPr>
              <w:t>周</w:t>
            </w:r>
          </w:p>
        </w:tc>
        <w:tc>
          <w:tcPr>
            <w:tcW w:w="965" w:type="dxa"/>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tcPr>
          <w:p w:rsidR="005A6B31" w:rsidRPr="00225936" w:rsidRDefault="001464D5">
            <w:pPr>
              <w:rPr>
                <w:color w:val="000000" w:themeColor="text1"/>
                <w:szCs w:val="21"/>
              </w:rPr>
            </w:pPr>
            <w:r w:rsidRPr="00225936">
              <w:rPr>
                <w:rFonts w:hint="eastAsia"/>
                <w:color w:val="000000" w:themeColor="text1"/>
                <w:szCs w:val="21"/>
              </w:rPr>
              <w:t>综合</w:t>
            </w:r>
          </w:p>
        </w:tc>
        <w:tc>
          <w:tcPr>
            <w:tcW w:w="826" w:type="dxa"/>
          </w:tcPr>
          <w:p w:rsidR="005A6B31" w:rsidRPr="00225936" w:rsidRDefault="001464D5">
            <w:pPr>
              <w:rPr>
                <w:color w:val="000000" w:themeColor="text1"/>
                <w:szCs w:val="21"/>
              </w:rPr>
            </w:pPr>
            <w:r w:rsidRPr="00225936">
              <w:rPr>
                <w:rFonts w:hint="eastAsia"/>
                <w:color w:val="000000" w:themeColor="text1"/>
                <w:szCs w:val="21"/>
              </w:rPr>
              <w:t>5</w:t>
            </w:r>
          </w:p>
        </w:tc>
        <w:tc>
          <w:tcPr>
            <w:tcW w:w="784" w:type="dxa"/>
          </w:tcPr>
          <w:p w:rsidR="005A6B31" w:rsidRPr="00225936" w:rsidRDefault="001464D5">
            <w:pPr>
              <w:rPr>
                <w:color w:val="000000" w:themeColor="text1"/>
                <w:szCs w:val="21"/>
              </w:rPr>
            </w:pPr>
            <w:r w:rsidRPr="00225936">
              <w:rPr>
                <w:rFonts w:hint="eastAsia"/>
                <w:color w:val="000000" w:themeColor="text1"/>
                <w:szCs w:val="21"/>
              </w:rPr>
              <w:t>必做</w:t>
            </w:r>
          </w:p>
        </w:tc>
      </w:tr>
      <w:tr w:rsidR="005A6B31" w:rsidRPr="00225936">
        <w:trPr>
          <w:cantSplit/>
          <w:trHeight w:val="462"/>
        </w:trPr>
        <w:tc>
          <w:tcPr>
            <w:tcW w:w="427" w:type="dxa"/>
          </w:tcPr>
          <w:p w:rsidR="005A6B31" w:rsidRPr="00225936" w:rsidRDefault="001464D5">
            <w:pPr>
              <w:rPr>
                <w:color w:val="000000" w:themeColor="text1"/>
                <w:szCs w:val="21"/>
              </w:rPr>
            </w:pPr>
            <w:r w:rsidRPr="00225936">
              <w:rPr>
                <w:rFonts w:hint="eastAsia"/>
                <w:color w:val="000000" w:themeColor="text1"/>
                <w:szCs w:val="21"/>
              </w:rPr>
              <w:t>2</w:t>
            </w:r>
          </w:p>
        </w:tc>
        <w:tc>
          <w:tcPr>
            <w:tcW w:w="1558" w:type="dxa"/>
          </w:tcPr>
          <w:p w:rsidR="005A6B31" w:rsidRPr="00225936" w:rsidRDefault="001464D5">
            <w:pPr>
              <w:rPr>
                <w:color w:val="000000" w:themeColor="text1"/>
                <w:szCs w:val="21"/>
              </w:rPr>
            </w:pPr>
            <w:r w:rsidRPr="00225936">
              <w:rPr>
                <w:rFonts w:hint="eastAsia"/>
                <w:color w:val="000000" w:themeColor="text1"/>
                <w:szCs w:val="21"/>
              </w:rPr>
              <w:t>中国丝绸博物馆考察</w:t>
            </w:r>
          </w:p>
        </w:tc>
        <w:tc>
          <w:tcPr>
            <w:tcW w:w="2835" w:type="dxa"/>
          </w:tcPr>
          <w:p w:rsidR="005A6B31" w:rsidRPr="00225936" w:rsidRDefault="001464D5">
            <w:pPr>
              <w:rPr>
                <w:color w:val="000000" w:themeColor="text1"/>
                <w:szCs w:val="21"/>
              </w:rPr>
            </w:pPr>
            <w:r w:rsidRPr="00225936">
              <w:rPr>
                <w:rFonts w:hint="eastAsia"/>
                <w:color w:val="000000" w:themeColor="text1"/>
                <w:szCs w:val="21"/>
              </w:rPr>
              <w:t>中国丝绸博物馆体验学习</w:t>
            </w:r>
          </w:p>
        </w:tc>
        <w:tc>
          <w:tcPr>
            <w:tcW w:w="850" w:type="dxa"/>
          </w:tcPr>
          <w:p w:rsidR="005A6B31" w:rsidRPr="00225936" w:rsidRDefault="001464D5">
            <w:pPr>
              <w:rPr>
                <w:color w:val="000000" w:themeColor="text1"/>
                <w:szCs w:val="21"/>
              </w:rPr>
            </w:pPr>
            <w:r w:rsidRPr="00225936">
              <w:rPr>
                <w:rFonts w:hint="eastAsia"/>
                <w:color w:val="000000" w:themeColor="text1"/>
                <w:szCs w:val="21"/>
              </w:rPr>
              <w:t>0.4</w:t>
            </w:r>
            <w:r w:rsidRPr="00225936">
              <w:rPr>
                <w:rFonts w:hint="eastAsia"/>
                <w:color w:val="000000" w:themeColor="text1"/>
                <w:szCs w:val="21"/>
              </w:rPr>
              <w:t>周</w:t>
            </w:r>
          </w:p>
        </w:tc>
        <w:tc>
          <w:tcPr>
            <w:tcW w:w="965" w:type="dxa"/>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tcPr>
          <w:p w:rsidR="005A6B31" w:rsidRPr="00225936" w:rsidRDefault="001464D5">
            <w:pPr>
              <w:rPr>
                <w:color w:val="000000" w:themeColor="text1"/>
                <w:szCs w:val="21"/>
              </w:rPr>
            </w:pPr>
            <w:r w:rsidRPr="00225936">
              <w:rPr>
                <w:rFonts w:hint="eastAsia"/>
                <w:color w:val="000000" w:themeColor="text1"/>
                <w:szCs w:val="21"/>
              </w:rPr>
              <w:t>综合</w:t>
            </w:r>
          </w:p>
        </w:tc>
        <w:tc>
          <w:tcPr>
            <w:tcW w:w="826" w:type="dxa"/>
          </w:tcPr>
          <w:p w:rsidR="005A6B31" w:rsidRPr="00225936" w:rsidRDefault="001464D5">
            <w:pPr>
              <w:rPr>
                <w:color w:val="000000" w:themeColor="text1"/>
                <w:szCs w:val="21"/>
              </w:rPr>
            </w:pPr>
            <w:r w:rsidRPr="00225936">
              <w:rPr>
                <w:rFonts w:hint="eastAsia"/>
                <w:color w:val="000000" w:themeColor="text1"/>
                <w:szCs w:val="21"/>
              </w:rPr>
              <w:t>5</w:t>
            </w:r>
          </w:p>
        </w:tc>
        <w:tc>
          <w:tcPr>
            <w:tcW w:w="784" w:type="dxa"/>
          </w:tcPr>
          <w:p w:rsidR="005A6B31" w:rsidRPr="00225936" w:rsidRDefault="001464D5">
            <w:pPr>
              <w:rPr>
                <w:color w:val="000000" w:themeColor="text1"/>
                <w:szCs w:val="21"/>
              </w:rPr>
            </w:pPr>
            <w:r w:rsidRPr="00225936">
              <w:rPr>
                <w:rFonts w:hint="eastAsia"/>
                <w:color w:val="000000" w:themeColor="text1"/>
                <w:szCs w:val="21"/>
              </w:rPr>
              <w:t>选做</w:t>
            </w:r>
          </w:p>
        </w:tc>
      </w:tr>
      <w:tr w:rsidR="005A6B31" w:rsidRPr="00225936">
        <w:trPr>
          <w:cantSplit/>
          <w:trHeight w:val="455"/>
        </w:trPr>
        <w:tc>
          <w:tcPr>
            <w:tcW w:w="427" w:type="dxa"/>
          </w:tcPr>
          <w:p w:rsidR="005A6B31" w:rsidRPr="00225936" w:rsidRDefault="001464D5">
            <w:pPr>
              <w:rPr>
                <w:color w:val="000000" w:themeColor="text1"/>
                <w:szCs w:val="21"/>
              </w:rPr>
            </w:pPr>
            <w:r w:rsidRPr="00225936">
              <w:rPr>
                <w:rFonts w:hint="eastAsia"/>
                <w:color w:val="000000" w:themeColor="text1"/>
                <w:szCs w:val="21"/>
              </w:rPr>
              <w:t>3</w:t>
            </w:r>
          </w:p>
        </w:tc>
        <w:tc>
          <w:tcPr>
            <w:tcW w:w="1558" w:type="dxa"/>
          </w:tcPr>
          <w:p w:rsidR="005A6B31" w:rsidRPr="00225936" w:rsidRDefault="001464D5">
            <w:pPr>
              <w:rPr>
                <w:color w:val="000000" w:themeColor="text1"/>
                <w:szCs w:val="21"/>
              </w:rPr>
            </w:pPr>
            <w:r w:rsidRPr="00225936">
              <w:rPr>
                <w:rFonts w:hint="eastAsia"/>
                <w:color w:val="000000" w:themeColor="text1"/>
                <w:szCs w:val="21"/>
              </w:rPr>
              <w:t>杭州工艺美术博物馆考察</w:t>
            </w:r>
          </w:p>
        </w:tc>
        <w:tc>
          <w:tcPr>
            <w:tcW w:w="2835" w:type="dxa"/>
          </w:tcPr>
          <w:p w:rsidR="005A6B31" w:rsidRPr="00225936" w:rsidRDefault="001464D5">
            <w:pPr>
              <w:rPr>
                <w:color w:val="000000" w:themeColor="text1"/>
                <w:szCs w:val="21"/>
              </w:rPr>
            </w:pPr>
            <w:r w:rsidRPr="00225936">
              <w:rPr>
                <w:rFonts w:hint="eastAsia"/>
                <w:color w:val="000000" w:themeColor="text1"/>
                <w:szCs w:val="21"/>
              </w:rPr>
              <w:t>杭州工艺美术博物馆体验学习</w:t>
            </w:r>
          </w:p>
        </w:tc>
        <w:tc>
          <w:tcPr>
            <w:tcW w:w="850" w:type="dxa"/>
          </w:tcPr>
          <w:p w:rsidR="005A6B31" w:rsidRPr="00225936" w:rsidRDefault="001464D5">
            <w:pPr>
              <w:rPr>
                <w:color w:val="000000" w:themeColor="text1"/>
                <w:szCs w:val="21"/>
              </w:rPr>
            </w:pPr>
            <w:r w:rsidRPr="00225936">
              <w:rPr>
                <w:rFonts w:hint="eastAsia"/>
                <w:color w:val="000000" w:themeColor="text1"/>
                <w:szCs w:val="21"/>
              </w:rPr>
              <w:t>0.4</w:t>
            </w:r>
            <w:r w:rsidRPr="00225936">
              <w:rPr>
                <w:rFonts w:hint="eastAsia"/>
                <w:color w:val="000000" w:themeColor="text1"/>
                <w:szCs w:val="21"/>
              </w:rPr>
              <w:t>周</w:t>
            </w:r>
          </w:p>
        </w:tc>
        <w:tc>
          <w:tcPr>
            <w:tcW w:w="965" w:type="dxa"/>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tcPr>
          <w:p w:rsidR="005A6B31" w:rsidRPr="00225936" w:rsidRDefault="001464D5">
            <w:pPr>
              <w:rPr>
                <w:color w:val="000000" w:themeColor="text1"/>
                <w:szCs w:val="21"/>
              </w:rPr>
            </w:pPr>
            <w:r w:rsidRPr="00225936">
              <w:rPr>
                <w:rFonts w:hint="eastAsia"/>
                <w:color w:val="000000" w:themeColor="text1"/>
                <w:szCs w:val="21"/>
              </w:rPr>
              <w:t>综合</w:t>
            </w:r>
          </w:p>
        </w:tc>
        <w:tc>
          <w:tcPr>
            <w:tcW w:w="826" w:type="dxa"/>
          </w:tcPr>
          <w:p w:rsidR="005A6B31" w:rsidRPr="00225936" w:rsidRDefault="001464D5">
            <w:pPr>
              <w:rPr>
                <w:color w:val="000000" w:themeColor="text1"/>
                <w:szCs w:val="21"/>
              </w:rPr>
            </w:pPr>
            <w:r w:rsidRPr="00225936">
              <w:rPr>
                <w:rFonts w:hint="eastAsia"/>
                <w:color w:val="000000" w:themeColor="text1"/>
                <w:szCs w:val="21"/>
              </w:rPr>
              <w:t>5</w:t>
            </w:r>
          </w:p>
        </w:tc>
        <w:tc>
          <w:tcPr>
            <w:tcW w:w="784" w:type="dxa"/>
          </w:tcPr>
          <w:p w:rsidR="005A6B31" w:rsidRPr="00225936" w:rsidRDefault="001464D5">
            <w:pPr>
              <w:rPr>
                <w:color w:val="000000" w:themeColor="text1"/>
                <w:szCs w:val="21"/>
              </w:rPr>
            </w:pPr>
            <w:r w:rsidRPr="00225936">
              <w:rPr>
                <w:rFonts w:hint="eastAsia"/>
                <w:color w:val="000000" w:themeColor="text1"/>
                <w:szCs w:val="21"/>
              </w:rPr>
              <w:t>选做</w:t>
            </w:r>
          </w:p>
        </w:tc>
      </w:tr>
      <w:tr w:rsidR="005A6B31" w:rsidRPr="00225936">
        <w:trPr>
          <w:cantSplit/>
          <w:trHeight w:val="419"/>
        </w:trPr>
        <w:tc>
          <w:tcPr>
            <w:tcW w:w="427" w:type="dxa"/>
          </w:tcPr>
          <w:p w:rsidR="005A6B31" w:rsidRPr="00225936" w:rsidRDefault="001464D5">
            <w:pPr>
              <w:rPr>
                <w:color w:val="000000" w:themeColor="text1"/>
                <w:szCs w:val="21"/>
              </w:rPr>
            </w:pPr>
            <w:r w:rsidRPr="00225936">
              <w:rPr>
                <w:rFonts w:hint="eastAsia"/>
                <w:color w:val="000000" w:themeColor="text1"/>
                <w:szCs w:val="21"/>
              </w:rPr>
              <w:t>4</w:t>
            </w:r>
          </w:p>
        </w:tc>
        <w:tc>
          <w:tcPr>
            <w:tcW w:w="1558" w:type="dxa"/>
          </w:tcPr>
          <w:p w:rsidR="005A6B31" w:rsidRPr="00225936" w:rsidRDefault="001464D5">
            <w:pPr>
              <w:rPr>
                <w:color w:val="000000" w:themeColor="text1"/>
                <w:szCs w:val="21"/>
              </w:rPr>
            </w:pPr>
            <w:r w:rsidRPr="00225936">
              <w:rPr>
                <w:rFonts w:hint="eastAsia"/>
                <w:color w:val="000000" w:themeColor="text1"/>
                <w:szCs w:val="21"/>
              </w:rPr>
              <w:t>浙江省博物馆考察</w:t>
            </w:r>
          </w:p>
        </w:tc>
        <w:tc>
          <w:tcPr>
            <w:tcW w:w="2835" w:type="dxa"/>
          </w:tcPr>
          <w:p w:rsidR="005A6B31" w:rsidRPr="00225936" w:rsidRDefault="001464D5">
            <w:pPr>
              <w:rPr>
                <w:color w:val="000000" w:themeColor="text1"/>
                <w:szCs w:val="21"/>
              </w:rPr>
            </w:pPr>
            <w:r w:rsidRPr="00225936">
              <w:rPr>
                <w:rFonts w:hint="eastAsia"/>
                <w:color w:val="000000" w:themeColor="text1"/>
                <w:szCs w:val="21"/>
              </w:rPr>
              <w:t>浙江省博物馆体验学习</w:t>
            </w:r>
          </w:p>
        </w:tc>
        <w:tc>
          <w:tcPr>
            <w:tcW w:w="850" w:type="dxa"/>
          </w:tcPr>
          <w:p w:rsidR="005A6B31" w:rsidRPr="00225936" w:rsidRDefault="001464D5">
            <w:pPr>
              <w:rPr>
                <w:color w:val="000000" w:themeColor="text1"/>
                <w:szCs w:val="21"/>
              </w:rPr>
            </w:pPr>
            <w:r w:rsidRPr="00225936">
              <w:rPr>
                <w:rFonts w:hint="eastAsia"/>
                <w:color w:val="000000" w:themeColor="text1"/>
                <w:szCs w:val="21"/>
              </w:rPr>
              <w:t>0.4</w:t>
            </w:r>
            <w:r w:rsidRPr="00225936">
              <w:rPr>
                <w:rFonts w:hint="eastAsia"/>
                <w:color w:val="000000" w:themeColor="text1"/>
                <w:szCs w:val="21"/>
              </w:rPr>
              <w:t>周</w:t>
            </w:r>
          </w:p>
        </w:tc>
        <w:tc>
          <w:tcPr>
            <w:tcW w:w="965" w:type="dxa"/>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tcPr>
          <w:p w:rsidR="005A6B31" w:rsidRPr="00225936" w:rsidRDefault="001464D5">
            <w:pPr>
              <w:rPr>
                <w:color w:val="000000" w:themeColor="text1"/>
                <w:szCs w:val="21"/>
              </w:rPr>
            </w:pPr>
            <w:r w:rsidRPr="00225936">
              <w:rPr>
                <w:rFonts w:hint="eastAsia"/>
                <w:color w:val="000000" w:themeColor="text1"/>
                <w:szCs w:val="21"/>
              </w:rPr>
              <w:t>综合</w:t>
            </w:r>
          </w:p>
        </w:tc>
        <w:tc>
          <w:tcPr>
            <w:tcW w:w="826" w:type="dxa"/>
          </w:tcPr>
          <w:p w:rsidR="005A6B31" w:rsidRPr="00225936" w:rsidRDefault="001464D5">
            <w:pPr>
              <w:rPr>
                <w:color w:val="000000" w:themeColor="text1"/>
                <w:szCs w:val="21"/>
              </w:rPr>
            </w:pPr>
            <w:r w:rsidRPr="00225936">
              <w:rPr>
                <w:rFonts w:hint="eastAsia"/>
                <w:color w:val="000000" w:themeColor="text1"/>
                <w:szCs w:val="21"/>
              </w:rPr>
              <w:t>5</w:t>
            </w:r>
          </w:p>
        </w:tc>
        <w:tc>
          <w:tcPr>
            <w:tcW w:w="784" w:type="dxa"/>
          </w:tcPr>
          <w:p w:rsidR="005A6B31" w:rsidRPr="00225936" w:rsidRDefault="001464D5">
            <w:pPr>
              <w:rPr>
                <w:color w:val="000000" w:themeColor="text1"/>
                <w:szCs w:val="21"/>
              </w:rPr>
            </w:pPr>
            <w:r w:rsidRPr="00225936">
              <w:rPr>
                <w:rFonts w:hint="eastAsia"/>
                <w:color w:val="000000" w:themeColor="text1"/>
                <w:szCs w:val="21"/>
              </w:rPr>
              <w:t>必做</w:t>
            </w:r>
          </w:p>
        </w:tc>
      </w:tr>
      <w:tr w:rsidR="005A6B31" w:rsidRPr="00225936">
        <w:trPr>
          <w:cantSplit/>
          <w:trHeight w:val="462"/>
        </w:trPr>
        <w:tc>
          <w:tcPr>
            <w:tcW w:w="427" w:type="dxa"/>
          </w:tcPr>
          <w:p w:rsidR="005A6B31" w:rsidRPr="00225936" w:rsidRDefault="001464D5">
            <w:pPr>
              <w:rPr>
                <w:color w:val="000000" w:themeColor="text1"/>
                <w:szCs w:val="21"/>
              </w:rPr>
            </w:pPr>
            <w:r w:rsidRPr="00225936">
              <w:rPr>
                <w:rFonts w:hint="eastAsia"/>
                <w:color w:val="000000" w:themeColor="text1"/>
                <w:szCs w:val="21"/>
              </w:rPr>
              <w:t>5</w:t>
            </w:r>
          </w:p>
        </w:tc>
        <w:tc>
          <w:tcPr>
            <w:tcW w:w="1558" w:type="dxa"/>
          </w:tcPr>
          <w:p w:rsidR="005A6B31" w:rsidRPr="00225936" w:rsidRDefault="001464D5">
            <w:pPr>
              <w:rPr>
                <w:color w:val="000000" w:themeColor="text1"/>
                <w:szCs w:val="21"/>
              </w:rPr>
            </w:pPr>
            <w:r w:rsidRPr="00225936">
              <w:rPr>
                <w:rFonts w:hint="eastAsia"/>
                <w:color w:val="000000" w:themeColor="text1"/>
                <w:szCs w:val="21"/>
              </w:rPr>
              <w:t>良渚博物馆考察</w:t>
            </w:r>
          </w:p>
        </w:tc>
        <w:tc>
          <w:tcPr>
            <w:tcW w:w="2835" w:type="dxa"/>
          </w:tcPr>
          <w:p w:rsidR="005A6B31" w:rsidRPr="00225936" w:rsidRDefault="001464D5">
            <w:pPr>
              <w:rPr>
                <w:color w:val="000000" w:themeColor="text1"/>
                <w:szCs w:val="21"/>
              </w:rPr>
            </w:pPr>
            <w:r w:rsidRPr="00225936">
              <w:rPr>
                <w:rFonts w:hint="eastAsia"/>
                <w:color w:val="000000" w:themeColor="text1"/>
                <w:szCs w:val="21"/>
              </w:rPr>
              <w:t>良渚博物馆体验学习</w:t>
            </w:r>
          </w:p>
        </w:tc>
        <w:tc>
          <w:tcPr>
            <w:tcW w:w="850" w:type="dxa"/>
          </w:tcPr>
          <w:p w:rsidR="005A6B31" w:rsidRPr="00225936" w:rsidRDefault="001464D5">
            <w:pPr>
              <w:rPr>
                <w:color w:val="000000" w:themeColor="text1"/>
                <w:szCs w:val="21"/>
              </w:rPr>
            </w:pPr>
            <w:r w:rsidRPr="00225936">
              <w:rPr>
                <w:rFonts w:hint="eastAsia"/>
                <w:color w:val="000000" w:themeColor="text1"/>
                <w:szCs w:val="21"/>
              </w:rPr>
              <w:t>0.4</w:t>
            </w:r>
            <w:r w:rsidRPr="00225936">
              <w:rPr>
                <w:rFonts w:hint="eastAsia"/>
                <w:color w:val="000000" w:themeColor="text1"/>
                <w:szCs w:val="21"/>
              </w:rPr>
              <w:t>周</w:t>
            </w:r>
          </w:p>
        </w:tc>
        <w:tc>
          <w:tcPr>
            <w:tcW w:w="965" w:type="dxa"/>
          </w:tcPr>
          <w:p w:rsidR="005A6B31" w:rsidRPr="00225936" w:rsidRDefault="001464D5">
            <w:pPr>
              <w:rPr>
                <w:color w:val="000000" w:themeColor="text1"/>
                <w:szCs w:val="21"/>
              </w:rPr>
            </w:pPr>
            <w:r w:rsidRPr="00225936">
              <w:rPr>
                <w:rFonts w:hint="eastAsia"/>
                <w:color w:val="000000" w:themeColor="text1"/>
                <w:szCs w:val="21"/>
              </w:rPr>
              <w:t>专业基础</w:t>
            </w:r>
          </w:p>
        </w:tc>
        <w:tc>
          <w:tcPr>
            <w:tcW w:w="686" w:type="dxa"/>
          </w:tcPr>
          <w:p w:rsidR="005A6B31" w:rsidRPr="00225936" w:rsidRDefault="001464D5">
            <w:pPr>
              <w:rPr>
                <w:color w:val="000000" w:themeColor="text1"/>
                <w:szCs w:val="21"/>
              </w:rPr>
            </w:pPr>
            <w:r w:rsidRPr="00225936">
              <w:rPr>
                <w:rFonts w:hint="eastAsia"/>
                <w:color w:val="000000" w:themeColor="text1"/>
                <w:szCs w:val="21"/>
              </w:rPr>
              <w:t>综合</w:t>
            </w:r>
          </w:p>
        </w:tc>
        <w:tc>
          <w:tcPr>
            <w:tcW w:w="826" w:type="dxa"/>
          </w:tcPr>
          <w:p w:rsidR="005A6B31" w:rsidRPr="00225936" w:rsidRDefault="001464D5">
            <w:pPr>
              <w:rPr>
                <w:color w:val="000000" w:themeColor="text1"/>
                <w:szCs w:val="21"/>
              </w:rPr>
            </w:pPr>
            <w:r w:rsidRPr="00225936">
              <w:rPr>
                <w:rFonts w:hint="eastAsia"/>
                <w:color w:val="000000" w:themeColor="text1"/>
                <w:szCs w:val="21"/>
              </w:rPr>
              <w:t>5</w:t>
            </w:r>
          </w:p>
        </w:tc>
        <w:tc>
          <w:tcPr>
            <w:tcW w:w="784" w:type="dxa"/>
          </w:tcPr>
          <w:p w:rsidR="005A6B31" w:rsidRPr="00225936" w:rsidRDefault="001464D5">
            <w:pPr>
              <w:rPr>
                <w:color w:val="000000" w:themeColor="text1"/>
                <w:szCs w:val="21"/>
              </w:rPr>
            </w:pPr>
            <w:r w:rsidRPr="00225936">
              <w:rPr>
                <w:rFonts w:hint="eastAsia"/>
                <w:color w:val="000000" w:themeColor="text1"/>
                <w:szCs w:val="21"/>
              </w:rPr>
              <w:t>选做</w:t>
            </w:r>
          </w:p>
        </w:tc>
      </w:tr>
    </w:tbl>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六、成绩考核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22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203"/>
      </w:tblGrid>
      <w:tr w:rsidR="005A6B31" w:rsidRPr="00225936">
        <w:trPr>
          <w:trHeight w:val="225"/>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szCs w:val="21"/>
              </w:rPr>
            </w:pPr>
            <w:r w:rsidRPr="00225936">
              <w:rPr>
                <w:rFonts w:ascii="宋体" w:hAnsi="宋体" w:hint="eastAsia"/>
                <w:color w:val="000000" w:themeColor="text1"/>
                <w:szCs w:val="21"/>
              </w:rPr>
              <w:t>考核等级</w:t>
            </w:r>
          </w:p>
        </w:tc>
        <w:tc>
          <w:tcPr>
            <w:tcW w:w="5203"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评价标准</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优秀（90-100）</w:t>
            </w:r>
          </w:p>
        </w:tc>
        <w:tc>
          <w:tcPr>
            <w:tcW w:w="5203" w:type="dxa"/>
            <w:vAlign w:val="center"/>
          </w:tcPr>
          <w:p w:rsidR="005A6B31" w:rsidRPr="00225936" w:rsidRDefault="001464D5">
            <w:pPr>
              <w:spacing w:line="360" w:lineRule="auto"/>
              <w:ind w:firstLineChars="200" w:firstLine="420"/>
              <w:jc w:val="left"/>
              <w:rPr>
                <w:rFonts w:ascii="宋体" w:hAnsi="宋体"/>
                <w:color w:val="000000" w:themeColor="text1"/>
              </w:rPr>
            </w:pPr>
            <w:r w:rsidRPr="00225936">
              <w:rPr>
                <w:rFonts w:ascii="宋体" w:hAnsi="宋体" w:hint="eastAsia"/>
                <w:color w:val="000000" w:themeColor="text1"/>
              </w:rPr>
              <w:t>能够独立分析和阐述艺术观点，思路清晰论点明确</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良好（80-89）</w:t>
            </w:r>
          </w:p>
        </w:tc>
        <w:tc>
          <w:tcPr>
            <w:tcW w:w="5203" w:type="dxa"/>
            <w:vAlign w:val="center"/>
          </w:tcPr>
          <w:p w:rsidR="005A6B31" w:rsidRPr="00225936" w:rsidRDefault="001464D5">
            <w:pPr>
              <w:spacing w:line="276" w:lineRule="auto"/>
              <w:ind w:firstLineChars="200" w:firstLine="420"/>
              <w:jc w:val="center"/>
              <w:rPr>
                <w:rFonts w:ascii="宋体" w:hAnsi="宋体"/>
                <w:color w:val="000000" w:themeColor="text1"/>
              </w:rPr>
            </w:pPr>
            <w:r w:rsidRPr="00225936">
              <w:rPr>
                <w:rFonts w:ascii="宋体" w:hAnsi="宋体" w:hint="eastAsia"/>
                <w:color w:val="000000" w:themeColor="text1"/>
              </w:rPr>
              <w:t>能够较好地分析和阐述艺术观点，思路较清晰论点较明确</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lastRenderedPageBreak/>
              <w:t>中等（70-79）</w:t>
            </w:r>
          </w:p>
        </w:tc>
        <w:tc>
          <w:tcPr>
            <w:tcW w:w="5203"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分析和阐述艺术观点思路不够明确，论点一般</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及格（60-69）</w:t>
            </w:r>
          </w:p>
        </w:tc>
        <w:tc>
          <w:tcPr>
            <w:tcW w:w="5203"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分析和阐述艺术观点思路较混论，论点不明确</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不及格（低于60）</w:t>
            </w:r>
          </w:p>
        </w:tc>
        <w:tc>
          <w:tcPr>
            <w:tcW w:w="5203"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分析和阐述艺术观点思路混论，无论点</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（3）成绩构成：平时成绩占30%，期末考查成绩占70%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七、建议教材及参考书目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《中国艺术史》中国人民美术出版社</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八、其他说明</w:t>
      </w: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（一）专业考察</w:t>
      </w:r>
      <w:r w:rsidRPr="00225936">
        <w:rPr>
          <w:rFonts w:ascii="宋体" w:hAnsi="宋体" w:hint="eastAsia"/>
          <w:b/>
          <w:color w:val="000000" w:themeColor="text1"/>
        </w:rPr>
        <w:t>准备</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1.</w:t>
      </w:r>
      <w:r w:rsidRPr="00225936">
        <w:rPr>
          <w:rFonts w:hint="eastAsia"/>
          <w:b/>
          <w:color w:val="000000" w:themeColor="text1"/>
        </w:rPr>
        <w:t>教学要求</w:t>
      </w:r>
      <w:r w:rsidRPr="00225936">
        <w:rPr>
          <w:rFonts w:cs="Arial" w:hint="eastAsia"/>
          <w:color w:val="000000" w:themeColor="text1"/>
          <w:szCs w:val="21"/>
        </w:rPr>
        <w:t>听取博物馆艺术行业相关专业人员的讲解和介绍</w:t>
      </w:r>
    </w:p>
    <w:p w:rsidR="005A6B31" w:rsidRPr="00225936" w:rsidRDefault="001464D5">
      <w:pPr>
        <w:spacing w:line="360" w:lineRule="auto"/>
        <w:ind w:firstLineChars="200" w:firstLine="422"/>
        <w:jc w:val="left"/>
        <w:rPr>
          <w:rFonts w:ascii="宋体" w:hAnsi="宋体"/>
          <w:color w:val="000000" w:themeColor="text1"/>
          <w:szCs w:val="21"/>
        </w:rPr>
      </w:pPr>
      <w:r w:rsidRPr="00225936">
        <w:rPr>
          <w:rFonts w:hint="eastAsia"/>
          <w:b/>
          <w:color w:val="000000" w:themeColor="text1"/>
        </w:rPr>
        <w:t>2.</w:t>
      </w:r>
      <w:r w:rsidRPr="00225936">
        <w:rPr>
          <w:rFonts w:hint="eastAsia"/>
          <w:b/>
          <w:color w:val="000000" w:themeColor="text1"/>
        </w:rPr>
        <w:t>主要内容</w:t>
      </w:r>
      <w:r w:rsidRPr="00225936">
        <w:rPr>
          <w:rFonts w:ascii="宋体" w:hAnsi="宋体" w:hint="eastAsia"/>
          <w:color w:val="000000" w:themeColor="text1"/>
          <w:szCs w:val="21"/>
        </w:rPr>
        <w:t xml:space="preserve">杭州主要博物馆的艺术门类和历史发展                                </w:t>
      </w:r>
    </w:p>
    <w:p w:rsidR="005A6B31" w:rsidRPr="00225936" w:rsidRDefault="001464D5">
      <w:pPr>
        <w:spacing w:line="360" w:lineRule="auto"/>
        <w:ind w:firstLineChars="200" w:firstLine="422"/>
        <w:rPr>
          <w:rFonts w:ascii="宋体" w:hAnsi="宋体"/>
          <w:color w:val="000000" w:themeColor="text1"/>
        </w:rPr>
      </w:pPr>
      <w:r w:rsidRPr="00225936">
        <w:rPr>
          <w:rFonts w:hint="eastAsia"/>
          <w:b/>
          <w:color w:val="000000" w:themeColor="text1"/>
        </w:rPr>
        <w:t>3.</w:t>
      </w:r>
      <w:r w:rsidRPr="00225936">
        <w:rPr>
          <w:rFonts w:hint="eastAsia"/>
          <w:b/>
          <w:color w:val="000000" w:themeColor="text1"/>
        </w:rPr>
        <w:t>教学方法</w:t>
      </w:r>
      <w:r w:rsidRPr="00225936">
        <w:rPr>
          <w:rFonts w:ascii="宋体" w:hAnsi="宋体"/>
          <w:color w:val="000000" w:themeColor="text1"/>
        </w:rPr>
        <w:t>本单元在整个课程体系中占有巩固基础的重要作用。</w:t>
      </w:r>
      <w:r w:rsidRPr="00225936">
        <w:rPr>
          <w:rFonts w:ascii="宋体" w:hAnsi="宋体" w:hint="eastAsia"/>
          <w:color w:val="000000" w:themeColor="text1"/>
        </w:rPr>
        <w:t>通过</w:t>
      </w:r>
      <w:r w:rsidRPr="00225936">
        <w:rPr>
          <w:rFonts w:ascii="宋体" w:hAnsi="宋体"/>
          <w:color w:val="000000" w:themeColor="text1"/>
        </w:rPr>
        <w:t>学习，学生应达到熟悉</w:t>
      </w:r>
      <w:r w:rsidRPr="00225936">
        <w:rPr>
          <w:rFonts w:ascii="宋体" w:hAnsi="宋体" w:hint="eastAsia"/>
          <w:color w:val="000000" w:themeColor="text1"/>
        </w:rPr>
        <w:t>实践课程</w:t>
      </w:r>
      <w:r w:rsidRPr="00225936">
        <w:rPr>
          <w:rFonts w:ascii="宋体" w:hAnsi="宋体"/>
          <w:color w:val="000000" w:themeColor="text1"/>
        </w:rPr>
        <w:t>的目的和需要解决的问题。</w:t>
      </w:r>
    </w:p>
    <w:p w:rsidR="005A6B31" w:rsidRPr="00225936" w:rsidRDefault="001464D5">
      <w:pPr>
        <w:spacing w:line="360" w:lineRule="auto"/>
        <w:ind w:firstLineChars="200" w:firstLine="422"/>
        <w:rPr>
          <w:rFonts w:ascii="宋体" w:hAnsi="宋体" w:cs="宋体"/>
          <w:color w:val="000000" w:themeColor="text1"/>
          <w:szCs w:val="21"/>
        </w:rPr>
      </w:pPr>
      <w:r w:rsidRPr="00225936">
        <w:rPr>
          <w:rFonts w:hint="eastAsia"/>
          <w:b/>
          <w:color w:val="000000" w:themeColor="text1"/>
        </w:rPr>
        <w:t>4.</w:t>
      </w:r>
      <w:r w:rsidRPr="00225936">
        <w:rPr>
          <w:rFonts w:hint="eastAsia"/>
          <w:b/>
          <w:color w:val="000000" w:themeColor="text1"/>
        </w:rPr>
        <w:t>阅读材料：</w:t>
      </w:r>
      <w:r w:rsidRPr="00225936">
        <w:rPr>
          <w:rFonts w:hint="eastAsia"/>
          <w:color w:val="000000" w:themeColor="text1"/>
        </w:rPr>
        <w:t>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rFonts w:hint="eastAsia"/>
          <w:b/>
          <w:color w:val="000000" w:themeColor="text1"/>
        </w:rPr>
        <w:t>5.</w:t>
      </w:r>
      <w:r w:rsidRPr="00225936">
        <w:rPr>
          <w:rFonts w:hint="eastAsia"/>
          <w:b/>
          <w:color w:val="000000" w:themeColor="text1"/>
        </w:rPr>
        <w:t>思考作业题：</w:t>
      </w:r>
    </w:p>
    <w:p w:rsidR="005A6B31" w:rsidRPr="00225936" w:rsidRDefault="001464D5">
      <w:pPr>
        <w:tabs>
          <w:tab w:val="left" w:pos="600"/>
          <w:tab w:val="left" w:pos="1380"/>
        </w:tabs>
        <w:spacing w:line="360" w:lineRule="auto"/>
        <w:ind w:firstLineChars="200" w:firstLine="420"/>
        <w:rPr>
          <w:rFonts w:ascii="宋体" w:hAnsi="宋体"/>
          <w:color w:val="000000" w:themeColor="text1"/>
        </w:rPr>
      </w:pPr>
      <w:r w:rsidRPr="00225936">
        <w:rPr>
          <w:rFonts w:ascii="Arial" w:hAnsi="Arial" w:cs="Arial" w:hint="eastAsia"/>
          <w:color w:val="000000" w:themeColor="text1"/>
          <w:szCs w:val="21"/>
        </w:rPr>
        <w:t>博物馆艺术体验的目的</w:t>
      </w:r>
    </w:p>
    <w:p w:rsidR="005A6B31" w:rsidRPr="00225936" w:rsidRDefault="005A6B31">
      <w:pPr>
        <w:spacing w:line="360" w:lineRule="auto"/>
        <w:ind w:firstLineChars="200" w:firstLine="420"/>
        <w:rPr>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（二）专业考察实习</w:t>
      </w:r>
    </w:p>
    <w:p w:rsidR="005A6B31" w:rsidRPr="00225936" w:rsidRDefault="001464D5">
      <w:pPr>
        <w:spacing w:line="360" w:lineRule="auto"/>
        <w:ind w:firstLineChars="200" w:firstLine="422"/>
        <w:rPr>
          <w:rFonts w:ascii="宋体" w:hAnsi="宋体"/>
          <w:color w:val="000000" w:themeColor="text1"/>
          <w:szCs w:val="21"/>
        </w:rPr>
      </w:pPr>
      <w:r w:rsidRPr="00225936">
        <w:rPr>
          <w:rFonts w:hint="eastAsia"/>
          <w:b/>
          <w:color w:val="000000" w:themeColor="text1"/>
        </w:rPr>
        <w:t>1.</w:t>
      </w:r>
      <w:r w:rsidRPr="00225936">
        <w:rPr>
          <w:rFonts w:hint="eastAsia"/>
          <w:b/>
          <w:color w:val="000000" w:themeColor="text1"/>
        </w:rPr>
        <w:t>教学要求</w:t>
      </w:r>
      <w:r w:rsidRPr="00225936">
        <w:rPr>
          <w:rFonts w:ascii="宋体" w:hAnsi="宋体" w:hint="eastAsia"/>
          <w:color w:val="000000" w:themeColor="text1"/>
          <w:szCs w:val="21"/>
        </w:rPr>
        <w:t>分别考察</w:t>
      </w:r>
      <w:r w:rsidRPr="00225936">
        <w:rPr>
          <w:rFonts w:hint="eastAsia"/>
          <w:color w:val="000000" w:themeColor="text1"/>
          <w:szCs w:val="21"/>
        </w:rPr>
        <w:t>浙江美术馆、中国丝绸博物馆、杭州工艺美术博物馆、浙江省博物馆、良渚博物馆</w:t>
      </w:r>
    </w:p>
    <w:p w:rsidR="005A6B31" w:rsidRPr="00225936" w:rsidRDefault="001464D5">
      <w:pPr>
        <w:tabs>
          <w:tab w:val="left" w:pos="600"/>
        </w:tabs>
        <w:spacing w:line="360" w:lineRule="auto"/>
        <w:ind w:firstLineChars="200" w:firstLine="422"/>
        <w:rPr>
          <w:rFonts w:ascii="宋体" w:hAnsi="宋体"/>
          <w:color w:val="000000" w:themeColor="text1"/>
        </w:rPr>
      </w:pPr>
      <w:r w:rsidRPr="00225936">
        <w:rPr>
          <w:rFonts w:hint="eastAsia"/>
          <w:b/>
          <w:color w:val="000000" w:themeColor="text1"/>
        </w:rPr>
        <w:t>2.</w:t>
      </w:r>
      <w:r w:rsidRPr="00225936">
        <w:rPr>
          <w:rFonts w:hint="eastAsia"/>
          <w:b/>
          <w:color w:val="000000" w:themeColor="text1"/>
        </w:rPr>
        <w:t>主要内容</w:t>
      </w:r>
      <w:r w:rsidRPr="00225936">
        <w:rPr>
          <w:rFonts w:ascii="宋体" w:hAnsi="宋体" w:hint="eastAsia"/>
          <w:color w:val="000000" w:themeColor="text1"/>
        </w:rPr>
        <w:t>通过学习，</w:t>
      </w:r>
      <w:r w:rsidRPr="00225936">
        <w:rPr>
          <w:rFonts w:ascii="宋体" w:hAnsi="宋体"/>
          <w:color w:val="000000" w:themeColor="text1"/>
        </w:rPr>
        <w:t>学生应</w:t>
      </w:r>
      <w:r w:rsidRPr="00225936">
        <w:rPr>
          <w:rFonts w:ascii="宋体" w:hAnsi="宋体" w:hint="eastAsia"/>
          <w:color w:val="000000" w:themeColor="text1"/>
        </w:rPr>
        <w:t>掌握博物馆的各种艺术知识</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3.</w:t>
      </w:r>
      <w:r w:rsidRPr="00225936">
        <w:rPr>
          <w:rFonts w:hint="eastAsia"/>
          <w:b/>
          <w:color w:val="000000" w:themeColor="text1"/>
        </w:rPr>
        <w:t>教学方法</w:t>
      </w:r>
      <w:r w:rsidRPr="00225936">
        <w:rPr>
          <w:rFonts w:hint="eastAsia"/>
          <w:color w:val="000000" w:themeColor="text1"/>
        </w:rPr>
        <w:t>实地考察、学习记录资料</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阅读材料：</w:t>
      </w:r>
      <w:r w:rsidRPr="00225936">
        <w:rPr>
          <w:rFonts w:hint="eastAsia"/>
          <w:color w:val="000000" w:themeColor="text1"/>
        </w:rPr>
        <w:t>任课教师可根据学生的实际情况指定学习书目</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5.</w:t>
      </w:r>
      <w:r w:rsidRPr="00225936">
        <w:rPr>
          <w:rFonts w:hint="eastAsia"/>
          <w:b/>
          <w:color w:val="000000" w:themeColor="text1"/>
        </w:rPr>
        <w:t>思考作业题：</w:t>
      </w:r>
      <w:r w:rsidRPr="00225936">
        <w:rPr>
          <w:rFonts w:hint="eastAsia"/>
          <w:color w:val="000000" w:themeColor="text1"/>
          <w:szCs w:val="21"/>
        </w:rPr>
        <w:t>博物馆对艺术发展的作用</w:t>
      </w:r>
    </w:p>
    <w:p w:rsidR="005A6B31" w:rsidRPr="00225936" w:rsidRDefault="005A6B31">
      <w:pPr>
        <w:spacing w:line="360" w:lineRule="auto"/>
        <w:ind w:firstLineChars="200" w:firstLine="420"/>
        <w:rPr>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（三）专业考察</w:t>
      </w:r>
      <w:r w:rsidRPr="00225936">
        <w:rPr>
          <w:rFonts w:ascii="宋体" w:hAnsi="宋体" w:hint="eastAsia"/>
          <w:b/>
          <w:color w:val="000000" w:themeColor="text1"/>
        </w:rPr>
        <w:t>总结</w:t>
      </w:r>
    </w:p>
    <w:p w:rsidR="005A6B31" w:rsidRPr="00225936" w:rsidRDefault="001464D5">
      <w:pPr>
        <w:tabs>
          <w:tab w:val="left" w:pos="600"/>
        </w:tabs>
        <w:spacing w:line="360" w:lineRule="auto"/>
        <w:ind w:firstLineChars="200" w:firstLine="422"/>
        <w:rPr>
          <w:rFonts w:cs="Arial"/>
          <w:color w:val="000000" w:themeColor="text1"/>
          <w:szCs w:val="21"/>
        </w:rPr>
      </w:pPr>
      <w:r w:rsidRPr="00225936">
        <w:rPr>
          <w:rFonts w:hint="eastAsia"/>
          <w:b/>
          <w:color w:val="000000" w:themeColor="text1"/>
        </w:rPr>
        <w:t>1.</w:t>
      </w:r>
      <w:r w:rsidRPr="00225936">
        <w:rPr>
          <w:rFonts w:hint="eastAsia"/>
          <w:b/>
          <w:color w:val="000000" w:themeColor="text1"/>
        </w:rPr>
        <w:t>教学要求</w:t>
      </w:r>
      <w:r w:rsidRPr="00225936">
        <w:rPr>
          <w:rFonts w:hint="eastAsia"/>
          <w:color w:val="000000" w:themeColor="text1"/>
        </w:rPr>
        <w:t>撰写一篇</w:t>
      </w:r>
      <w:r w:rsidRPr="00225936">
        <w:rPr>
          <w:rFonts w:cs="Arial" w:hint="eastAsia"/>
          <w:color w:val="000000" w:themeColor="text1"/>
          <w:szCs w:val="21"/>
        </w:rPr>
        <w:t>有关艺术行业发展和博物馆现存问题的调研报告</w:t>
      </w:r>
    </w:p>
    <w:p w:rsidR="005A6B31" w:rsidRPr="00225936" w:rsidRDefault="001464D5">
      <w:pPr>
        <w:spacing w:line="360" w:lineRule="auto"/>
        <w:ind w:firstLineChars="200" w:firstLine="422"/>
        <w:jc w:val="left"/>
        <w:rPr>
          <w:color w:val="000000" w:themeColor="text1"/>
          <w:szCs w:val="21"/>
        </w:rPr>
      </w:pPr>
      <w:r w:rsidRPr="00225936">
        <w:rPr>
          <w:rFonts w:hint="eastAsia"/>
          <w:b/>
          <w:color w:val="000000" w:themeColor="text1"/>
        </w:rPr>
        <w:t>2.</w:t>
      </w:r>
      <w:r w:rsidRPr="00225936">
        <w:rPr>
          <w:rFonts w:hint="eastAsia"/>
          <w:b/>
          <w:color w:val="000000" w:themeColor="text1"/>
        </w:rPr>
        <w:t>主要内容</w:t>
      </w:r>
      <w:r w:rsidRPr="00225936">
        <w:rPr>
          <w:rFonts w:ascii="宋体" w:hAnsi="宋体" w:hint="eastAsia"/>
          <w:color w:val="000000" w:themeColor="text1"/>
          <w:szCs w:val="21"/>
        </w:rPr>
        <w:t>考察当地艺术</w:t>
      </w:r>
      <w:r w:rsidRPr="00225936">
        <w:rPr>
          <w:rFonts w:cs="Arial" w:hint="eastAsia"/>
          <w:color w:val="000000" w:themeColor="text1"/>
          <w:szCs w:val="21"/>
        </w:rPr>
        <w:t>行业的发展现状</w:t>
      </w:r>
      <w:r w:rsidRPr="00225936">
        <w:rPr>
          <w:rFonts w:ascii="宋体" w:hAnsi="宋体" w:hint="eastAsia"/>
          <w:color w:val="000000" w:themeColor="text1"/>
          <w:szCs w:val="21"/>
        </w:rPr>
        <w:t>和博物馆的</w:t>
      </w:r>
      <w:r w:rsidRPr="00225936">
        <w:rPr>
          <w:rFonts w:cs="Arial" w:hint="eastAsia"/>
          <w:color w:val="000000" w:themeColor="text1"/>
          <w:szCs w:val="21"/>
        </w:rPr>
        <w:t>现存问题，</w:t>
      </w:r>
      <w:r w:rsidRPr="00225936">
        <w:rPr>
          <w:rFonts w:ascii="宋体" w:hAnsi="宋体" w:hint="eastAsia"/>
          <w:color w:val="000000" w:themeColor="text1"/>
          <w:szCs w:val="21"/>
        </w:rPr>
        <w:t>寻找</w:t>
      </w:r>
      <w:r w:rsidRPr="00225936">
        <w:rPr>
          <w:rFonts w:ascii="Arial" w:hAnsi="Arial" w:cs="Arial" w:hint="eastAsia"/>
          <w:color w:val="000000" w:themeColor="text1"/>
        </w:rPr>
        <w:t>解决办法。</w:t>
      </w:r>
    </w:p>
    <w:p w:rsidR="005A6B31" w:rsidRPr="00225936" w:rsidRDefault="001464D5">
      <w:pPr>
        <w:spacing w:line="360" w:lineRule="auto"/>
        <w:ind w:firstLineChars="200" w:firstLine="422"/>
        <w:rPr>
          <w:rFonts w:ascii="宋体" w:hAnsi="宋体"/>
          <w:color w:val="000000" w:themeColor="text1"/>
        </w:rPr>
      </w:pPr>
      <w:r w:rsidRPr="00225936">
        <w:rPr>
          <w:rFonts w:hint="eastAsia"/>
          <w:b/>
          <w:color w:val="000000" w:themeColor="text1"/>
        </w:rPr>
        <w:lastRenderedPageBreak/>
        <w:t>3.</w:t>
      </w:r>
      <w:r w:rsidRPr="00225936">
        <w:rPr>
          <w:rFonts w:hint="eastAsia"/>
          <w:b/>
          <w:color w:val="000000" w:themeColor="text1"/>
        </w:rPr>
        <w:t>教学方法</w:t>
      </w:r>
      <w:r w:rsidRPr="00225936">
        <w:rPr>
          <w:rFonts w:ascii="宋体" w:hAnsi="宋体" w:hint="eastAsia"/>
          <w:color w:val="000000" w:themeColor="text1"/>
        </w:rPr>
        <w:t>讲授理论和课堂实践</w:t>
      </w:r>
    </w:p>
    <w:p w:rsidR="005A6B31" w:rsidRPr="00225936" w:rsidRDefault="001464D5">
      <w:pPr>
        <w:spacing w:line="360" w:lineRule="auto"/>
        <w:ind w:firstLineChars="200" w:firstLine="422"/>
        <w:rPr>
          <w:color w:val="000000" w:themeColor="text1"/>
        </w:rPr>
      </w:pPr>
      <w:r w:rsidRPr="00225936">
        <w:rPr>
          <w:rFonts w:hint="eastAsia"/>
          <w:b/>
          <w:color w:val="000000" w:themeColor="text1"/>
        </w:rPr>
        <w:t>4.</w:t>
      </w:r>
      <w:r w:rsidRPr="00225936">
        <w:rPr>
          <w:rFonts w:hint="eastAsia"/>
          <w:b/>
          <w:color w:val="000000" w:themeColor="text1"/>
        </w:rPr>
        <w:t>阅读材料：</w:t>
      </w:r>
      <w:r w:rsidRPr="00225936">
        <w:rPr>
          <w:rFonts w:hint="eastAsia"/>
          <w:color w:val="000000" w:themeColor="text1"/>
        </w:rPr>
        <w:t>任课教师可根据学生的实际情况指定学习书目</w:t>
      </w:r>
    </w:p>
    <w:p w:rsidR="005A6B31" w:rsidRPr="00225936" w:rsidRDefault="001464D5">
      <w:pPr>
        <w:spacing w:line="360" w:lineRule="auto"/>
        <w:ind w:firstLineChars="200" w:firstLine="422"/>
        <w:rPr>
          <w:rFonts w:cs="Arial"/>
          <w:color w:val="000000" w:themeColor="text1"/>
          <w:szCs w:val="21"/>
        </w:rPr>
      </w:pPr>
      <w:r w:rsidRPr="00225936">
        <w:rPr>
          <w:rFonts w:hint="eastAsia"/>
          <w:b/>
          <w:color w:val="000000" w:themeColor="text1"/>
        </w:rPr>
        <w:t>5.</w:t>
      </w:r>
      <w:r w:rsidRPr="00225936">
        <w:rPr>
          <w:rFonts w:hint="eastAsia"/>
          <w:b/>
          <w:color w:val="000000" w:themeColor="text1"/>
        </w:rPr>
        <w:t>思考作业题：</w:t>
      </w:r>
      <w:r w:rsidRPr="00225936">
        <w:rPr>
          <w:rFonts w:cs="Arial" w:hint="eastAsia"/>
          <w:color w:val="000000" w:themeColor="text1"/>
          <w:szCs w:val="21"/>
        </w:rPr>
        <w:t>当地博物馆艺术的调研报告或者论文</w:t>
      </w:r>
    </w:p>
    <w:p w:rsidR="005A6B31" w:rsidRPr="00225936" w:rsidRDefault="005A6B31">
      <w:pPr>
        <w:spacing w:line="360" w:lineRule="auto"/>
        <w:ind w:firstLineChars="150" w:firstLine="327"/>
        <w:rPr>
          <w:rFonts w:ascii="宋体" w:hAnsi="宋体"/>
          <w:color w:val="000000" w:themeColor="text1"/>
          <w:spacing w:val="4"/>
          <w:szCs w:val="21"/>
        </w:rPr>
      </w:pPr>
    </w:p>
    <w:p w:rsidR="005A6B31" w:rsidRPr="00225936" w:rsidRDefault="001464D5">
      <w:pPr>
        <w:pStyle w:val="1"/>
        <w:spacing w:before="0" w:after="0" w:line="240" w:lineRule="auto"/>
        <w:jc w:val="center"/>
        <w:rPr>
          <w:color w:val="000000" w:themeColor="text1"/>
          <w:sz w:val="36"/>
          <w:szCs w:val="36"/>
        </w:rPr>
      </w:pPr>
      <w:bookmarkStart w:id="166" w:name="_Toc511721005"/>
      <w:bookmarkStart w:id="167" w:name="_Toc495396176"/>
      <w:bookmarkStart w:id="168" w:name="_Toc55545077"/>
      <w:r w:rsidRPr="00225936">
        <w:rPr>
          <w:rFonts w:hint="eastAsia"/>
          <w:color w:val="000000" w:themeColor="text1"/>
          <w:sz w:val="36"/>
          <w:szCs w:val="36"/>
        </w:rPr>
        <w:t>《专业考察（艺术展）》课程实践教学大纲</w:t>
      </w:r>
      <w:bookmarkEnd w:id="166"/>
      <w:bookmarkEnd w:id="167"/>
      <w:bookmarkEnd w:id="168"/>
    </w:p>
    <w:p w:rsidR="005A6B31" w:rsidRPr="00225936" w:rsidRDefault="001464D5">
      <w:pPr>
        <w:jc w:val="center"/>
        <w:rPr>
          <w:bCs/>
          <w:color w:val="000000" w:themeColor="text1"/>
          <w:sz w:val="24"/>
        </w:rPr>
      </w:pPr>
      <w:r w:rsidRPr="00225936">
        <w:rPr>
          <w:rFonts w:hint="eastAsia"/>
          <w:bCs/>
          <w:color w:val="000000" w:themeColor="text1"/>
          <w:sz w:val="24"/>
        </w:rPr>
        <w:t>Professional Survey</w:t>
      </w:r>
      <w:r w:rsidRPr="00225936">
        <w:rPr>
          <w:rFonts w:hint="eastAsia"/>
          <w:bCs/>
          <w:color w:val="000000" w:themeColor="text1"/>
          <w:sz w:val="24"/>
        </w:rPr>
        <w:t>（</w:t>
      </w:r>
      <w:r w:rsidRPr="00225936">
        <w:rPr>
          <w:bCs/>
          <w:color w:val="000000" w:themeColor="text1"/>
          <w:sz w:val="24"/>
        </w:rPr>
        <w:t>Exhibition</w:t>
      </w:r>
      <w:r w:rsidRPr="00225936">
        <w:rPr>
          <w:rFonts w:hint="eastAsia"/>
          <w:bCs/>
          <w:color w:val="000000" w:themeColor="text1"/>
          <w:sz w:val="24"/>
        </w:rPr>
        <w:t>）</w:t>
      </w:r>
    </w:p>
    <w:p w:rsidR="005A6B31" w:rsidRPr="00225936" w:rsidRDefault="001464D5">
      <w:pPr>
        <w:jc w:val="center"/>
        <w:rPr>
          <w:bCs/>
          <w:color w:val="000000" w:themeColor="text1"/>
          <w:sz w:val="24"/>
        </w:rPr>
      </w:pPr>
      <w:r w:rsidRPr="00225936">
        <w:rPr>
          <w:rFonts w:hint="eastAsia"/>
          <w:bCs/>
          <w:color w:val="000000" w:themeColor="text1"/>
          <w:sz w:val="24"/>
        </w:rPr>
        <w:t>大纲主撰人：陈帆帆、马宁洲</w:t>
      </w:r>
      <w:r w:rsidRPr="00225936">
        <w:rPr>
          <w:rFonts w:hint="eastAsia"/>
          <w:bCs/>
          <w:color w:val="000000" w:themeColor="text1"/>
          <w:sz w:val="24"/>
        </w:rPr>
        <w:t xml:space="preserve">      </w:t>
      </w:r>
      <w:r w:rsidRPr="00225936">
        <w:rPr>
          <w:rFonts w:hint="eastAsia"/>
          <w:bCs/>
          <w:color w:val="000000" w:themeColor="text1"/>
          <w:sz w:val="24"/>
        </w:rPr>
        <w:t>大纲审核人：周辰</w:t>
      </w:r>
    </w:p>
    <w:p w:rsidR="005A6B31" w:rsidRPr="00225936" w:rsidRDefault="005A6B31">
      <w:pPr>
        <w:jc w:val="center"/>
        <w:rPr>
          <w:bCs/>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】234406301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】选修课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】文化创意学院                 【</w:t>
      </w:r>
      <w:r w:rsidRPr="00225936">
        <w:rPr>
          <w:rFonts w:hint="eastAsia"/>
          <w:b/>
          <w:color w:val="000000" w:themeColor="text1"/>
        </w:rPr>
        <w:t>适用专业</w:t>
      </w:r>
      <w:r w:rsidRPr="00225936">
        <w:rPr>
          <w:rFonts w:ascii="宋体" w:hAnsi="宋体" w:hint="eastAsia"/>
          <w:color w:val="000000" w:themeColor="text1"/>
          <w:szCs w:val="21"/>
        </w:rPr>
        <w:t>】动画专业</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】2                              【</w:t>
      </w:r>
      <w:r w:rsidRPr="00225936">
        <w:rPr>
          <w:rFonts w:hint="eastAsia"/>
          <w:b/>
          <w:color w:val="000000" w:themeColor="text1"/>
        </w:rPr>
        <w:t>学时数</w:t>
      </w:r>
      <w:r w:rsidRPr="00225936">
        <w:rPr>
          <w:rFonts w:ascii="宋体" w:hAnsi="宋体" w:hint="eastAsia"/>
          <w:color w:val="000000" w:themeColor="text1"/>
          <w:szCs w:val="21"/>
        </w:rPr>
        <w:t>】2周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】二短                     【</w:t>
      </w:r>
      <w:r w:rsidRPr="00225936">
        <w:rPr>
          <w:rFonts w:hint="eastAsia"/>
          <w:b/>
          <w:color w:val="000000" w:themeColor="text1"/>
          <w:szCs w:val="21"/>
        </w:rPr>
        <w:t>先修课程</w:t>
      </w:r>
      <w:r w:rsidRPr="00225936">
        <w:rPr>
          <w:rFonts w:ascii="宋体" w:hAnsi="宋体" w:hint="eastAsia"/>
          <w:color w:val="000000" w:themeColor="text1"/>
          <w:szCs w:val="21"/>
        </w:rPr>
        <w:t>】无</w:t>
      </w:r>
    </w:p>
    <w:p w:rsidR="005A6B31" w:rsidRPr="00225936" w:rsidRDefault="005A6B31">
      <w:pPr>
        <w:ind w:firstLineChars="200" w:firstLine="422"/>
        <w:rPr>
          <w:b/>
          <w:bCs/>
          <w:color w:val="000000" w:themeColor="text1"/>
          <w:szCs w:val="21"/>
        </w:rPr>
      </w:pPr>
    </w:p>
    <w:p w:rsidR="005A6B31" w:rsidRPr="00225936" w:rsidRDefault="005A6B31">
      <w:pPr>
        <w:ind w:firstLineChars="200" w:firstLine="422"/>
        <w:rPr>
          <w:b/>
          <w:bCs/>
          <w:color w:val="000000" w:themeColor="text1"/>
          <w:szCs w:val="21"/>
        </w:rPr>
      </w:pPr>
    </w:p>
    <w:p w:rsidR="005A6B31" w:rsidRPr="00225936" w:rsidRDefault="001464D5">
      <w:pPr>
        <w:ind w:firstLineChars="200" w:firstLine="422"/>
        <w:rPr>
          <w:rFonts w:ascii="宋体" w:hAnsi="宋体"/>
          <w:b/>
          <w:bCs/>
          <w:color w:val="000000" w:themeColor="text1"/>
          <w:szCs w:val="21"/>
        </w:rPr>
      </w:pPr>
      <w:r w:rsidRPr="00225936">
        <w:rPr>
          <w:rFonts w:ascii="宋体" w:hAnsi="宋体" w:hint="eastAsia"/>
          <w:b/>
          <w:bCs/>
          <w:color w:val="000000" w:themeColor="text1"/>
          <w:szCs w:val="21"/>
        </w:rPr>
        <w:t>一、课程简介</w:t>
      </w:r>
    </w:p>
    <w:p w:rsidR="005A6B31" w:rsidRPr="00225936" w:rsidRDefault="001464D5">
      <w:pPr>
        <w:tabs>
          <w:tab w:val="left" w:pos="600"/>
          <w:tab w:val="left" w:pos="1380"/>
        </w:tabs>
        <w:spacing w:line="440" w:lineRule="exact"/>
        <w:ind w:firstLineChars="200" w:firstLine="420"/>
        <w:rPr>
          <w:rFonts w:ascii="宋体"/>
          <w:color w:val="000000" w:themeColor="text1"/>
        </w:rPr>
      </w:pPr>
      <w:r w:rsidRPr="00225936">
        <w:rPr>
          <w:rFonts w:ascii="宋体" w:hAnsi="宋体" w:hint="eastAsia"/>
          <w:color w:val="000000" w:themeColor="text1"/>
          <w:szCs w:val="21"/>
        </w:rPr>
        <w:t>专业考察（艺术展）是动画专业学生的暑期实践课程，辅助于他们之前所学知识的验证和对今后学习有方向性指导。通过动画企业、艺术创作机构、专业院校等建立合作交流平台，让学生在此间做一考察、调研、创作为一体的艺术体验过程，一次来检验自己的专业能力，从而使能了解市场环境，更正确认识自己的专业方向，为今后学习更明确目的。</w:t>
      </w:r>
      <w:r w:rsidRPr="00225936">
        <w:rPr>
          <w:rFonts w:ascii="宋体" w:hAnsi="宋体" w:hint="eastAsia"/>
          <w:color w:val="000000" w:themeColor="text1"/>
        </w:rPr>
        <w:t>艺术体验是动画的暑期实践课程，有助于他们认识自己专业和观念，为今后的课程方向和目的更明确化。</w:t>
      </w:r>
    </w:p>
    <w:p w:rsidR="005A6B31" w:rsidRPr="00225936" w:rsidRDefault="001464D5">
      <w:pPr>
        <w:spacing w:line="312" w:lineRule="auto"/>
        <w:ind w:firstLineChars="200" w:firstLine="420"/>
        <w:rPr>
          <w:bCs/>
          <w:color w:val="000000" w:themeColor="text1"/>
        </w:rPr>
      </w:pPr>
      <w:r w:rsidRPr="00225936">
        <w:rPr>
          <w:rFonts w:hint="eastAsia"/>
          <w:bCs/>
          <w:color w:val="000000" w:themeColor="text1"/>
        </w:rPr>
        <w:t>Professional Survey</w:t>
      </w:r>
      <w:r w:rsidRPr="00225936">
        <w:rPr>
          <w:rFonts w:hint="eastAsia"/>
          <w:bCs/>
          <w:color w:val="000000" w:themeColor="text1"/>
        </w:rPr>
        <w:t>（</w:t>
      </w:r>
      <w:r w:rsidRPr="00225936">
        <w:rPr>
          <w:bCs/>
          <w:color w:val="000000" w:themeColor="text1"/>
        </w:rPr>
        <w:t>Exhibition</w:t>
      </w:r>
      <w:r w:rsidRPr="00225936">
        <w:rPr>
          <w:rFonts w:hint="eastAsia"/>
          <w:bCs/>
          <w:color w:val="000000" w:themeColor="text1"/>
        </w:rPr>
        <w:t>）</w:t>
      </w:r>
      <w:r w:rsidRPr="00225936">
        <w:rPr>
          <w:rFonts w:hint="eastAsia"/>
          <w:bCs/>
          <w:color w:val="000000" w:themeColor="text1"/>
        </w:rPr>
        <w:t xml:space="preserve"> is a summer practical course for animation majors.</w:t>
      </w:r>
      <w:r w:rsidRPr="00225936">
        <w:rPr>
          <w:bCs/>
          <w:color w:val="000000" w:themeColor="text1"/>
        </w:rPr>
        <w:t xml:space="preserve"> aided in their validation of prior learning and the learning institutes. </w:t>
      </w:r>
      <w:r w:rsidRPr="00225936">
        <w:rPr>
          <w:rFonts w:hint="eastAsia"/>
          <w:bCs/>
          <w:color w:val="000000" w:themeColor="text1"/>
        </w:rPr>
        <w:t>Through animation enterprises and art creation institutions</w:t>
      </w:r>
      <w:r w:rsidRPr="00225936">
        <w:rPr>
          <w:bCs/>
          <w:color w:val="000000" w:themeColor="text1"/>
        </w:rPr>
        <w:t xml:space="preserve">, </w:t>
      </w:r>
      <w:r w:rsidRPr="00225936">
        <w:rPr>
          <w:rFonts w:hint="eastAsia"/>
          <w:bCs/>
          <w:color w:val="000000" w:themeColor="text1"/>
        </w:rPr>
        <w:t>Let the students do an investigation, research and creation in this process of art experience, once to test their professional skills, so that they can understand the market environment, more correct understanding of their own professional direction, to learn more clearly for the future purpose. Art experience is a summer practical course for animation, which helps them to understand their own specialties and concepts, and make them clearer for the future course orientation and purpose.</w:t>
      </w:r>
    </w:p>
    <w:p w:rsidR="005A6B31" w:rsidRPr="00225936" w:rsidRDefault="001464D5">
      <w:pPr>
        <w:spacing w:line="360" w:lineRule="auto"/>
        <w:ind w:firstLineChars="200" w:firstLine="422"/>
        <w:rPr>
          <w:rFonts w:ascii="宋体" w:hAnsi="宋体"/>
          <w:b/>
          <w:color w:val="000000" w:themeColor="text1"/>
          <w:szCs w:val="21"/>
        </w:rPr>
      </w:pPr>
      <w:r w:rsidRPr="00225936">
        <w:rPr>
          <w:rFonts w:hint="eastAsia"/>
          <w:b/>
          <w:bCs/>
          <w:color w:val="000000" w:themeColor="text1"/>
          <w:szCs w:val="21"/>
        </w:rPr>
        <w:t>二、实践教学目标与基本要求</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1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①</w:t>
      </w:r>
      <w:r w:rsidRPr="00225936">
        <w:rPr>
          <w:rFonts w:ascii="宋体" w:hAnsi="宋体"/>
          <w:color w:val="000000" w:themeColor="text1"/>
          <w:szCs w:val="21"/>
        </w:rPr>
        <w:fldChar w:fldCharType="end"/>
      </w:r>
      <w:r w:rsidRPr="00225936">
        <w:rPr>
          <w:rFonts w:ascii="宋体" w:hAnsi="宋体" w:hint="eastAsia"/>
          <w:color w:val="000000" w:themeColor="text1"/>
          <w:szCs w:val="21"/>
        </w:rPr>
        <w:t>培养学生们对市场环境的专业创作的认识，拓宽他们的视野和职业观念，为今后学习提供更明确的方向。</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2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②</w:t>
      </w:r>
      <w:r w:rsidRPr="00225936">
        <w:rPr>
          <w:rFonts w:ascii="宋体" w:hAnsi="宋体"/>
          <w:color w:val="000000" w:themeColor="text1"/>
          <w:szCs w:val="21"/>
        </w:rPr>
        <w:fldChar w:fldCharType="end"/>
      </w:r>
      <w:r w:rsidRPr="00225936">
        <w:rPr>
          <w:rFonts w:ascii="宋体" w:hAnsi="宋体" w:hint="eastAsia"/>
          <w:color w:val="000000" w:themeColor="text1"/>
          <w:szCs w:val="21"/>
        </w:rPr>
        <w:t>锻炼学生的实践创作能力，学会在限制的环境中寻求创作思路。</w:t>
      </w:r>
    </w:p>
    <w:p w:rsidR="005A6B31" w:rsidRPr="00225936" w:rsidRDefault="001464D5">
      <w:pPr>
        <w:spacing w:line="360" w:lineRule="auto"/>
        <w:ind w:firstLineChars="200" w:firstLine="420"/>
        <w:jc w:val="left"/>
        <w:rPr>
          <w:rFonts w:ascii="宋体" w:hAnsi="宋体"/>
          <w:color w:val="000000" w:themeColor="text1"/>
          <w:szCs w:val="21"/>
        </w:rPr>
      </w:pPr>
      <w:r w:rsidRPr="00225936">
        <w:rPr>
          <w:rFonts w:ascii="宋体" w:hAnsi="宋体"/>
          <w:color w:val="000000" w:themeColor="text1"/>
          <w:szCs w:val="21"/>
        </w:rPr>
        <w:fldChar w:fldCharType="begin"/>
      </w:r>
      <w:r w:rsidRPr="00225936">
        <w:rPr>
          <w:rFonts w:ascii="宋体" w:hAnsi="宋体" w:hint="eastAsia"/>
          <w:color w:val="000000" w:themeColor="text1"/>
          <w:szCs w:val="21"/>
        </w:rPr>
        <w:instrText>= 3 \* GB3</w:instrText>
      </w:r>
      <w:r w:rsidRPr="00225936">
        <w:rPr>
          <w:rFonts w:ascii="宋体" w:hAnsi="宋体"/>
          <w:color w:val="000000" w:themeColor="text1"/>
          <w:szCs w:val="21"/>
        </w:rPr>
        <w:fldChar w:fldCharType="separate"/>
      </w:r>
      <w:r w:rsidRPr="00225936">
        <w:rPr>
          <w:rFonts w:ascii="宋体" w:hAnsi="宋体" w:hint="eastAsia"/>
          <w:color w:val="000000" w:themeColor="text1"/>
          <w:szCs w:val="21"/>
        </w:rPr>
        <w:t>③</w:t>
      </w:r>
      <w:r w:rsidRPr="00225936">
        <w:rPr>
          <w:rFonts w:ascii="宋体" w:hAnsi="宋体"/>
          <w:color w:val="000000" w:themeColor="text1"/>
          <w:szCs w:val="21"/>
        </w:rPr>
        <w:fldChar w:fldCharType="end"/>
      </w:r>
      <w:r w:rsidRPr="00225936">
        <w:rPr>
          <w:rFonts w:ascii="宋体" w:hAnsi="宋体" w:hint="eastAsia"/>
          <w:color w:val="000000" w:themeColor="text1"/>
          <w:szCs w:val="21"/>
        </w:rPr>
        <w:t>理解插画创作的社会属性和社会价值，提高个人的艺术观念和艺术修养。</w:t>
      </w:r>
    </w:p>
    <w:p w:rsidR="005A6B31" w:rsidRPr="00225936" w:rsidRDefault="001464D5">
      <w:pPr>
        <w:spacing w:line="360" w:lineRule="auto"/>
        <w:ind w:firstLineChars="200" w:firstLine="482"/>
        <w:jc w:val="left"/>
        <w:rPr>
          <w:rFonts w:ascii="undefined" w:hAnsi="undefined" w:cs="宋体" w:hint="eastAsia"/>
          <w:b/>
          <w:bCs/>
          <w:color w:val="000000" w:themeColor="text1"/>
          <w:kern w:val="0"/>
          <w:sz w:val="24"/>
        </w:rPr>
      </w:pPr>
      <w:r w:rsidRPr="00225936">
        <w:rPr>
          <w:rFonts w:ascii="宋体" w:hAnsi="宋体" w:cs="宋体" w:hint="eastAsia"/>
          <w:b/>
          <w:bCs/>
          <w:color w:val="000000" w:themeColor="text1"/>
          <w:kern w:val="0"/>
          <w:sz w:val="24"/>
        </w:rPr>
        <w:lastRenderedPageBreak/>
        <w:t>⑤</w:t>
      </w:r>
      <w:r w:rsidR="007E27CF" w:rsidRPr="00225936">
        <w:rPr>
          <w:rFonts w:ascii="宋体" w:hAnsi="宋体" w:cs="宋体"/>
          <w:b/>
          <w:bCs/>
          <w:color w:val="000000" w:themeColor="text1"/>
          <w:kern w:val="0"/>
          <w:sz w:val="24"/>
        </w:rPr>
        <w:t>课程思政目标：</w:t>
      </w:r>
      <w:r w:rsidRPr="00225936">
        <w:rPr>
          <w:rFonts w:ascii="宋体" w:hAnsi="宋体" w:cs="宋体" w:hint="eastAsia"/>
          <w:color w:val="000000" w:themeColor="text1"/>
          <w:szCs w:val="21"/>
          <w:lang w:bidi="ar"/>
        </w:rPr>
        <w:t>在艺术会展行业高度发达的今天，不同展览所体现的策展理念以及传达出的信息也各有不同。通过实地专业考察，帮助学生了解所学专业在社会中所处的位置以及行业发展的现状，从而进一步对所学专业进行自我评估，端正学习态度，明确自己的发展目标。</w:t>
      </w:r>
    </w:p>
    <w:p w:rsidR="005A6B31" w:rsidRPr="00225936" w:rsidRDefault="005A6B31">
      <w:pPr>
        <w:spacing w:line="360" w:lineRule="auto"/>
        <w:ind w:firstLineChars="200" w:firstLine="420"/>
        <w:jc w:val="left"/>
        <w:rPr>
          <w:rFonts w:ascii="宋体" w:hAnsi="宋体"/>
          <w:color w:val="000000" w:themeColor="text1"/>
          <w:szCs w:val="21"/>
        </w:rPr>
      </w:pP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三</w:t>
      </w:r>
      <w:r w:rsidRPr="00225936">
        <w:rPr>
          <w:b/>
          <w:bCs/>
          <w:color w:val="000000" w:themeColor="text1"/>
          <w:szCs w:val="21"/>
        </w:rPr>
        <w:t>、课程</w:t>
      </w:r>
      <w:r w:rsidRPr="00225936">
        <w:rPr>
          <w:rFonts w:hint="eastAsia"/>
          <w:b/>
          <w:bCs/>
          <w:color w:val="000000" w:themeColor="text1"/>
          <w:szCs w:val="21"/>
        </w:rPr>
        <w:t>教学</w:t>
      </w:r>
      <w:r w:rsidRPr="00225936">
        <w:rPr>
          <w:rFonts w:ascii="宋体" w:hAnsi="宋体"/>
          <w:b/>
          <w:color w:val="000000" w:themeColor="text1"/>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3544"/>
        <w:gridCol w:w="1510"/>
      </w:tblGrid>
      <w:tr w:rsidR="005A6B31" w:rsidRPr="00225936">
        <w:trPr>
          <w:trHeight w:val="445"/>
          <w:jc w:val="center"/>
        </w:trPr>
        <w:tc>
          <w:tcPr>
            <w:tcW w:w="3075"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544"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10"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075" w:type="dxa"/>
            <w:vAlign w:val="center"/>
          </w:tcPr>
          <w:p w:rsidR="005A6B31" w:rsidRPr="00225936" w:rsidRDefault="001464D5">
            <w:pPr>
              <w:rPr>
                <w:color w:val="000000" w:themeColor="text1"/>
                <w:szCs w:val="21"/>
              </w:rPr>
            </w:pPr>
            <w:r w:rsidRPr="00225936">
              <w:rPr>
                <w:rFonts w:hint="eastAsia"/>
                <w:color w:val="000000" w:themeColor="text1"/>
                <w:szCs w:val="21"/>
              </w:rPr>
              <w:t>知识要求：能够基本运用专业知识和技能对所要创作的插漫画作品进行综合分析，阐释其意义、把握其风格，运用相应的插漫画技艺得以实现。</w:t>
            </w:r>
          </w:p>
        </w:tc>
        <w:tc>
          <w:tcPr>
            <w:tcW w:w="3544"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运用相关动画、漫画企业和艺术创作机构等交流，</w:t>
            </w:r>
            <w:r w:rsidRPr="00225936">
              <w:rPr>
                <w:rFonts w:hint="eastAsia"/>
                <w:color w:val="000000" w:themeColor="text1"/>
                <w:szCs w:val="21"/>
              </w:rPr>
              <w:t>考察研究相关动画和插漫画市场前沿发展趋势。</w:t>
            </w:r>
          </w:p>
        </w:tc>
        <w:tc>
          <w:tcPr>
            <w:tcW w:w="1510" w:type="dxa"/>
            <w:vAlign w:val="center"/>
          </w:tcPr>
          <w:p w:rsidR="005A6B31" w:rsidRPr="00225936" w:rsidRDefault="001464D5">
            <w:pP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075" w:type="dxa"/>
            <w:vAlign w:val="center"/>
          </w:tcPr>
          <w:p w:rsidR="005A6B31" w:rsidRPr="00225936" w:rsidRDefault="001464D5">
            <w:pPr>
              <w:rPr>
                <w:color w:val="000000" w:themeColor="text1"/>
                <w:szCs w:val="21"/>
              </w:rPr>
            </w:pPr>
            <w:r w:rsidRPr="00225936">
              <w:rPr>
                <w:rFonts w:hint="eastAsia"/>
                <w:color w:val="000000" w:themeColor="text1"/>
                <w:szCs w:val="21"/>
              </w:rPr>
              <w:t>能力要求：具有一定的动漫艺术欣赏和审美能力。</w:t>
            </w:r>
          </w:p>
        </w:tc>
        <w:tc>
          <w:tcPr>
            <w:tcW w:w="3544"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整理和学习相关</w:t>
            </w:r>
            <w:r w:rsidRPr="00225936">
              <w:rPr>
                <w:rFonts w:hint="eastAsia"/>
                <w:color w:val="000000" w:themeColor="text1"/>
                <w:szCs w:val="21"/>
              </w:rPr>
              <w:t>市场前沿发展</w:t>
            </w:r>
            <w:r w:rsidRPr="00225936">
              <w:rPr>
                <w:rFonts w:ascii="宋体" w:hAnsi="宋体" w:hint="eastAsia"/>
                <w:color w:val="000000" w:themeColor="text1"/>
                <w:szCs w:val="21"/>
              </w:rPr>
              <w:t>资料。</w:t>
            </w:r>
          </w:p>
        </w:tc>
        <w:tc>
          <w:tcPr>
            <w:tcW w:w="1510" w:type="dxa"/>
            <w:vAlign w:val="center"/>
          </w:tcPr>
          <w:p w:rsidR="005A6B31" w:rsidRPr="00225936" w:rsidRDefault="001464D5">
            <w:pP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075" w:type="dxa"/>
            <w:vAlign w:val="center"/>
          </w:tcPr>
          <w:p w:rsidR="005A6B31" w:rsidRPr="00225936" w:rsidRDefault="001464D5">
            <w:pPr>
              <w:rPr>
                <w:color w:val="000000" w:themeColor="text1"/>
                <w:szCs w:val="21"/>
              </w:rPr>
            </w:pPr>
            <w:r w:rsidRPr="00225936">
              <w:rPr>
                <w:rFonts w:hint="eastAsia"/>
                <w:color w:val="000000" w:themeColor="text1"/>
                <w:szCs w:val="21"/>
              </w:rPr>
              <w:t>素质要求：</w:t>
            </w:r>
            <w:r w:rsidRPr="00225936">
              <w:rPr>
                <w:rFonts w:hint="eastAsia"/>
                <w:color w:val="000000" w:themeColor="text1"/>
              </w:rPr>
              <w:t>了解党和国家对影视、戏剧及文化艺术领域方面的方针、政策和法规，具有良好的政治素质、思想素质、道德品质，以及法律意识、诚信意识、团体合作意识。</w:t>
            </w:r>
          </w:p>
        </w:tc>
        <w:tc>
          <w:tcPr>
            <w:tcW w:w="3544" w:type="dxa"/>
            <w:vAlign w:val="center"/>
          </w:tcPr>
          <w:p w:rsidR="005A6B31" w:rsidRPr="00225936" w:rsidRDefault="001464D5">
            <w:pPr>
              <w:rPr>
                <w:color w:val="000000" w:themeColor="text1"/>
                <w:szCs w:val="21"/>
              </w:rPr>
            </w:pPr>
            <w:r w:rsidRPr="00225936">
              <w:rPr>
                <w:rFonts w:hint="eastAsia"/>
                <w:color w:val="000000" w:themeColor="text1"/>
                <w:szCs w:val="21"/>
              </w:rPr>
              <w:t>提高对动画及插画社会作用的认识和理解。</w:t>
            </w:r>
          </w:p>
        </w:tc>
        <w:tc>
          <w:tcPr>
            <w:tcW w:w="1510" w:type="dxa"/>
            <w:vAlign w:val="center"/>
          </w:tcPr>
          <w:p w:rsidR="005A6B31" w:rsidRPr="00225936" w:rsidRDefault="001464D5">
            <w:pPr>
              <w:rPr>
                <w:color w:val="000000" w:themeColor="text1"/>
                <w:szCs w:val="21"/>
              </w:rPr>
            </w:pPr>
            <w:r w:rsidRPr="00225936">
              <w:rPr>
                <w:rFonts w:hint="eastAsia"/>
                <w:color w:val="000000" w:themeColor="text1"/>
                <w:szCs w:val="21"/>
              </w:rPr>
              <w:t>教学目标③</w:t>
            </w:r>
          </w:p>
        </w:tc>
      </w:tr>
    </w:tbl>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四、主要仪器设备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可记录图像或影像资料的照相机</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五、实践课程内容和学时分配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28"/>
        <w:gridCol w:w="2665"/>
        <w:gridCol w:w="850"/>
        <w:gridCol w:w="965"/>
        <w:gridCol w:w="686"/>
        <w:gridCol w:w="826"/>
        <w:gridCol w:w="784"/>
      </w:tblGrid>
      <w:tr w:rsidR="005A6B31" w:rsidRPr="00225936">
        <w:trPr>
          <w:cantSplit/>
          <w:trHeight w:val="575"/>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jc w:val="center"/>
              <w:rPr>
                <w:bCs/>
                <w:color w:val="000000" w:themeColor="text1"/>
                <w:szCs w:val="21"/>
              </w:rPr>
            </w:pPr>
            <w:r w:rsidRPr="00225936">
              <w:rPr>
                <w:rFonts w:hint="eastAsia"/>
                <w:bCs/>
                <w:color w:val="000000" w:themeColor="text1"/>
                <w:szCs w:val="21"/>
              </w:rPr>
              <w:t>号</w:t>
            </w:r>
          </w:p>
        </w:tc>
        <w:tc>
          <w:tcPr>
            <w:tcW w:w="172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实践项目</w:t>
            </w:r>
          </w:p>
          <w:p w:rsidR="005A6B31" w:rsidRPr="00225936" w:rsidRDefault="001464D5">
            <w:pPr>
              <w:jc w:val="center"/>
              <w:rPr>
                <w:bCs/>
                <w:color w:val="000000" w:themeColor="text1"/>
                <w:szCs w:val="21"/>
              </w:rPr>
            </w:pPr>
            <w:r w:rsidRPr="00225936">
              <w:rPr>
                <w:rFonts w:hint="eastAsia"/>
                <w:bCs/>
                <w:color w:val="000000" w:themeColor="text1"/>
                <w:szCs w:val="21"/>
              </w:rPr>
              <w:t>名称</w:t>
            </w:r>
          </w:p>
        </w:tc>
        <w:tc>
          <w:tcPr>
            <w:tcW w:w="266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实践项目内容</w:t>
            </w:r>
          </w:p>
        </w:tc>
        <w:tc>
          <w:tcPr>
            <w:tcW w:w="85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96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实践</w:t>
            </w:r>
          </w:p>
          <w:p w:rsidR="005A6B31" w:rsidRPr="00225936" w:rsidRDefault="001464D5">
            <w:pPr>
              <w:jc w:val="center"/>
              <w:rPr>
                <w:bCs/>
                <w:color w:val="000000" w:themeColor="text1"/>
                <w:szCs w:val="21"/>
              </w:rPr>
            </w:pPr>
            <w:r w:rsidRPr="00225936">
              <w:rPr>
                <w:rFonts w:hint="eastAsia"/>
                <w:bCs/>
                <w:color w:val="000000" w:themeColor="text1"/>
                <w:szCs w:val="21"/>
              </w:rPr>
              <w:t>属性</w:t>
            </w:r>
          </w:p>
        </w:tc>
        <w:tc>
          <w:tcPr>
            <w:tcW w:w="68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每组人数</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项目要求</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1728" w:type="dxa"/>
            <w:vAlign w:val="center"/>
          </w:tcPr>
          <w:p w:rsidR="005A6B31" w:rsidRPr="00225936" w:rsidRDefault="001464D5">
            <w:pPr>
              <w:jc w:val="left"/>
              <w:rPr>
                <w:color w:val="000000" w:themeColor="text1"/>
                <w:szCs w:val="21"/>
              </w:rPr>
            </w:pPr>
            <w:r w:rsidRPr="00225936">
              <w:rPr>
                <w:rFonts w:ascii="宋体" w:hAnsi="宋体" w:hint="eastAsia"/>
                <w:color w:val="000000" w:themeColor="text1"/>
              </w:rPr>
              <w:t>深入了解动画或插漫画行业</w:t>
            </w:r>
          </w:p>
        </w:tc>
        <w:tc>
          <w:tcPr>
            <w:tcW w:w="2665" w:type="dxa"/>
            <w:vAlign w:val="center"/>
          </w:tcPr>
          <w:p w:rsidR="005A6B31" w:rsidRPr="00225936" w:rsidRDefault="001464D5">
            <w:pPr>
              <w:jc w:val="left"/>
              <w:rPr>
                <w:color w:val="000000" w:themeColor="text1"/>
                <w:szCs w:val="21"/>
              </w:rPr>
            </w:pPr>
            <w:r w:rsidRPr="00225936">
              <w:rPr>
                <w:rFonts w:ascii="宋体" w:hAnsi="宋体" w:hint="eastAsia"/>
                <w:color w:val="000000" w:themeColor="text1"/>
              </w:rPr>
              <w:t>动画或插漫文化应用领域的市场实际调研</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0.5</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w:t>
            </w:r>
          </w:p>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必做</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p>
        </w:tc>
        <w:tc>
          <w:tcPr>
            <w:tcW w:w="1728" w:type="dxa"/>
            <w:vAlign w:val="center"/>
          </w:tcPr>
          <w:p w:rsidR="005A6B31" w:rsidRPr="00225936" w:rsidRDefault="001464D5">
            <w:pPr>
              <w:jc w:val="left"/>
              <w:rPr>
                <w:color w:val="000000" w:themeColor="text1"/>
                <w:szCs w:val="21"/>
              </w:rPr>
            </w:pPr>
            <w:r w:rsidRPr="00225936">
              <w:rPr>
                <w:rFonts w:ascii="宋体" w:hAnsi="宋体" w:hint="eastAsia"/>
                <w:color w:val="000000" w:themeColor="text1"/>
              </w:rPr>
              <w:t>相关动画或插漫文化应用领域的市场实际调研</w:t>
            </w:r>
          </w:p>
        </w:tc>
        <w:tc>
          <w:tcPr>
            <w:tcW w:w="2665" w:type="dxa"/>
            <w:vAlign w:val="center"/>
          </w:tcPr>
          <w:p w:rsidR="005A6B31" w:rsidRPr="00225936" w:rsidRDefault="001464D5">
            <w:pPr>
              <w:jc w:val="left"/>
              <w:rPr>
                <w:rFonts w:ascii="宋体" w:hAnsi="宋体"/>
                <w:color w:val="000000" w:themeColor="text1"/>
              </w:rPr>
            </w:pPr>
            <w:r w:rsidRPr="00225936">
              <w:rPr>
                <w:rFonts w:ascii="宋体" w:hAnsi="宋体" w:hint="eastAsia"/>
                <w:color w:val="000000" w:themeColor="text1"/>
              </w:rPr>
              <w:t>动画或插漫相关的文化应用领域的市场调研</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0.5</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w:t>
            </w:r>
          </w:p>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必做</w:t>
            </w:r>
          </w:p>
        </w:tc>
      </w:tr>
      <w:tr w:rsidR="005A6B31" w:rsidRPr="00225936">
        <w:trPr>
          <w:cantSplit/>
          <w:trHeight w:val="462"/>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3</w:t>
            </w:r>
          </w:p>
        </w:tc>
        <w:tc>
          <w:tcPr>
            <w:tcW w:w="1728" w:type="dxa"/>
            <w:vAlign w:val="center"/>
          </w:tcPr>
          <w:p w:rsidR="005A6B31" w:rsidRPr="00225936" w:rsidRDefault="001464D5">
            <w:pPr>
              <w:jc w:val="left"/>
              <w:rPr>
                <w:color w:val="000000" w:themeColor="text1"/>
                <w:szCs w:val="21"/>
              </w:rPr>
            </w:pPr>
            <w:r w:rsidRPr="00225936">
              <w:rPr>
                <w:rFonts w:hint="eastAsia"/>
                <w:color w:val="000000" w:themeColor="text1"/>
                <w:szCs w:val="21"/>
              </w:rPr>
              <w:t>动画或插漫画企业结合项目实践</w:t>
            </w:r>
          </w:p>
        </w:tc>
        <w:tc>
          <w:tcPr>
            <w:tcW w:w="2665" w:type="dxa"/>
            <w:vAlign w:val="center"/>
          </w:tcPr>
          <w:p w:rsidR="005A6B31" w:rsidRPr="00225936" w:rsidRDefault="001464D5">
            <w:pPr>
              <w:jc w:val="left"/>
              <w:rPr>
                <w:color w:val="000000" w:themeColor="text1"/>
                <w:szCs w:val="21"/>
              </w:rPr>
            </w:pPr>
            <w:r w:rsidRPr="00225936">
              <w:rPr>
                <w:rFonts w:hint="eastAsia"/>
                <w:color w:val="000000" w:themeColor="text1"/>
                <w:szCs w:val="21"/>
              </w:rPr>
              <w:t>参与动画插漫画行业的业务工作</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0.5</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w:t>
            </w:r>
          </w:p>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选做</w:t>
            </w:r>
          </w:p>
        </w:tc>
      </w:tr>
      <w:tr w:rsidR="005A6B31" w:rsidRPr="00225936">
        <w:trPr>
          <w:cantSplit/>
          <w:trHeight w:val="455"/>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4</w:t>
            </w:r>
          </w:p>
        </w:tc>
        <w:tc>
          <w:tcPr>
            <w:tcW w:w="1728" w:type="dxa"/>
            <w:vAlign w:val="center"/>
          </w:tcPr>
          <w:p w:rsidR="005A6B31" w:rsidRPr="00225936" w:rsidRDefault="001464D5">
            <w:pPr>
              <w:jc w:val="left"/>
              <w:rPr>
                <w:color w:val="000000" w:themeColor="text1"/>
                <w:szCs w:val="21"/>
              </w:rPr>
            </w:pPr>
            <w:r w:rsidRPr="00225936">
              <w:rPr>
                <w:rFonts w:hint="eastAsia"/>
                <w:color w:val="000000" w:themeColor="text1"/>
                <w:szCs w:val="21"/>
              </w:rPr>
              <w:t>考察总结</w:t>
            </w:r>
          </w:p>
        </w:tc>
        <w:tc>
          <w:tcPr>
            <w:tcW w:w="2665" w:type="dxa"/>
            <w:vAlign w:val="center"/>
          </w:tcPr>
          <w:p w:rsidR="005A6B31" w:rsidRPr="00225936" w:rsidRDefault="001464D5">
            <w:pPr>
              <w:jc w:val="left"/>
              <w:rPr>
                <w:color w:val="000000" w:themeColor="text1"/>
                <w:szCs w:val="21"/>
              </w:rPr>
            </w:pPr>
            <w:r w:rsidRPr="00225936">
              <w:rPr>
                <w:rFonts w:hint="eastAsia"/>
                <w:color w:val="000000" w:themeColor="text1"/>
                <w:szCs w:val="21"/>
              </w:rPr>
              <w:t>撰写有关行业发展和现存问题的调研报告</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0.5</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hint="eastAsia"/>
                <w:color w:val="000000" w:themeColor="text1"/>
                <w:szCs w:val="21"/>
              </w:rPr>
              <w:t>专业</w:t>
            </w:r>
          </w:p>
          <w:p w:rsidR="005A6B31" w:rsidRPr="00225936" w:rsidRDefault="001464D5">
            <w:pPr>
              <w:jc w:val="center"/>
              <w:rPr>
                <w:color w:val="000000" w:themeColor="text1"/>
                <w:szCs w:val="21"/>
              </w:rPr>
            </w:pPr>
            <w:r w:rsidRPr="00225936">
              <w:rPr>
                <w:rFonts w:hint="eastAsia"/>
                <w:color w:val="000000" w:themeColor="text1"/>
                <w:szCs w:val="21"/>
              </w:rPr>
              <w:t>基础</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5</w:t>
            </w:r>
          </w:p>
        </w:tc>
        <w:tc>
          <w:tcPr>
            <w:tcW w:w="784" w:type="dxa"/>
            <w:vAlign w:val="center"/>
          </w:tcPr>
          <w:p w:rsidR="005A6B31" w:rsidRPr="00225936" w:rsidRDefault="001464D5">
            <w:pPr>
              <w:jc w:val="center"/>
              <w:rPr>
                <w:color w:val="000000" w:themeColor="text1"/>
                <w:szCs w:val="21"/>
              </w:rPr>
            </w:pPr>
            <w:r w:rsidRPr="00225936">
              <w:rPr>
                <w:rFonts w:hint="eastAsia"/>
                <w:color w:val="000000" w:themeColor="text1"/>
                <w:szCs w:val="21"/>
              </w:rPr>
              <w:t>选做</w:t>
            </w:r>
          </w:p>
        </w:tc>
      </w:tr>
    </w:tbl>
    <w:p w:rsidR="005A6B31" w:rsidRPr="00225936" w:rsidRDefault="005A6B31">
      <w:pPr>
        <w:ind w:firstLineChars="200" w:firstLine="420"/>
        <w:rPr>
          <w:rFonts w:ascii="宋体" w:hAnsi="宋体"/>
          <w:color w:val="000000" w:themeColor="text1"/>
          <w:szCs w:val="21"/>
        </w:rPr>
      </w:pP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六、成绩考核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1.考核方式：考查，结合小组</w:t>
      </w:r>
      <w:r w:rsidRPr="00225936">
        <w:rPr>
          <w:rFonts w:ascii="宋体" w:hAnsi="宋体" w:hint="eastAsia"/>
          <w:color w:val="000000" w:themeColor="text1"/>
        </w:rPr>
        <w:t>分析和阐述综合评定。</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822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203"/>
      </w:tblGrid>
      <w:tr w:rsidR="005A6B31" w:rsidRPr="00225936">
        <w:trPr>
          <w:trHeight w:val="225"/>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szCs w:val="21"/>
              </w:rPr>
            </w:pPr>
            <w:r w:rsidRPr="00225936">
              <w:rPr>
                <w:rFonts w:ascii="宋体" w:hAnsi="宋体" w:hint="eastAsia"/>
                <w:color w:val="000000" w:themeColor="text1"/>
                <w:szCs w:val="21"/>
              </w:rPr>
              <w:lastRenderedPageBreak/>
              <w:t>考核等级</w:t>
            </w:r>
          </w:p>
        </w:tc>
        <w:tc>
          <w:tcPr>
            <w:tcW w:w="5203"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评价标准</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优秀（90-100）</w:t>
            </w:r>
          </w:p>
        </w:tc>
        <w:tc>
          <w:tcPr>
            <w:tcW w:w="5203" w:type="dxa"/>
            <w:vAlign w:val="center"/>
          </w:tcPr>
          <w:p w:rsidR="005A6B31" w:rsidRPr="00225936" w:rsidRDefault="001464D5">
            <w:pPr>
              <w:spacing w:line="360" w:lineRule="auto"/>
              <w:jc w:val="left"/>
              <w:rPr>
                <w:rFonts w:ascii="宋体" w:hAnsi="宋体"/>
                <w:color w:val="000000" w:themeColor="text1"/>
              </w:rPr>
            </w:pPr>
            <w:r w:rsidRPr="00225936">
              <w:rPr>
                <w:rFonts w:ascii="宋体" w:hAnsi="宋体" w:hint="eastAsia"/>
                <w:color w:val="000000" w:themeColor="text1"/>
              </w:rPr>
              <w:t>能够独立分析和阐述动画或插画艺术观点，思路清晰论点明确</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良好（80-89）</w:t>
            </w:r>
          </w:p>
        </w:tc>
        <w:tc>
          <w:tcPr>
            <w:tcW w:w="5203" w:type="dxa"/>
            <w:vAlign w:val="center"/>
          </w:tcPr>
          <w:p w:rsidR="005A6B31" w:rsidRPr="00225936" w:rsidRDefault="001464D5">
            <w:pPr>
              <w:spacing w:line="276" w:lineRule="auto"/>
              <w:jc w:val="left"/>
              <w:rPr>
                <w:rFonts w:ascii="宋体" w:hAnsi="宋体"/>
                <w:color w:val="000000" w:themeColor="text1"/>
              </w:rPr>
            </w:pPr>
            <w:r w:rsidRPr="00225936">
              <w:rPr>
                <w:rFonts w:ascii="宋体" w:hAnsi="宋体" w:hint="eastAsia"/>
                <w:color w:val="000000" w:themeColor="text1"/>
              </w:rPr>
              <w:t>能够较好地分析和阐述动画或插画艺术观点，思路较清晰论点较明确</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中等（70-79）</w:t>
            </w:r>
          </w:p>
        </w:tc>
        <w:tc>
          <w:tcPr>
            <w:tcW w:w="5203" w:type="dxa"/>
            <w:vAlign w:val="center"/>
          </w:tcPr>
          <w:p w:rsidR="005A6B31" w:rsidRPr="00225936" w:rsidRDefault="001464D5">
            <w:pPr>
              <w:spacing w:line="360" w:lineRule="auto"/>
              <w:jc w:val="left"/>
              <w:rPr>
                <w:rFonts w:ascii="宋体" w:hAnsi="宋体"/>
                <w:color w:val="000000" w:themeColor="text1"/>
              </w:rPr>
            </w:pPr>
            <w:r w:rsidRPr="00225936">
              <w:rPr>
                <w:rFonts w:ascii="宋体" w:hAnsi="宋体" w:hint="eastAsia"/>
                <w:color w:val="000000" w:themeColor="text1"/>
              </w:rPr>
              <w:t>分析和阐述动画或插画艺术观点思路不够明确，论点一般</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及格（60-69）</w:t>
            </w:r>
          </w:p>
        </w:tc>
        <w:tc>
          <w:tcPr>
            <w:tcW w:w="5203" w:type="dxa"/>
            <w:vAlign w:val="center"/>
          </w:tcPr>
          <w:p w:rsidR="005A6B31" w:rsidRPr="00225936" w:rsidRDefault="001464D5">
            <w:pPr>
              <w:spacing w:line="360" w:lineRule="auto"/>
              <w:jc w:val="left"/>
              <w:rPr>
                <w:rFonts w:ascii="宋体" w:hAnsi="宋体"/>
                <w:color w:val="000000" w:themeColor="text1"/>
              </w:rPr>
            </w:pPr>
            <w:r w:rsidRPr="00225936">
              <w:rPr>
                <w:rFonts w:ascii="宋体" w:hAnsi="宋体" w:hint="eastAsia"/>
                <w:color w:val="000000" w:themeColor="text1"/>
              </w:rPr>
              <w:t>分析和阐述动画或插画艺术观点思路较混论，论点不明确</w:t>
            </w:r>
          </w:p>
        </w:tc>
      </w:tr>
      <w:tr w:rsidR="005A6B31" w:rsidRPr="00225936">
        <w:trPr>
          <w:trHeight w:val="228"/>
        </w:trPr>
        <w:tc>
          <w:tcPr>
            <w:tcW w:w="3024"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不及格（低于60）</w:t>
            </w:r>
          </w:p>
        </w:tc>
        <w:tc>
          <w:tcPr>
            <w:tcW w:w="5203" w:type="dxa"/>
            <w:vAlign w:val="center"/>
          </w:tcPr>
          <w:p w:rsidR="005A6B31" w:rsidRPr="00225936" w:rsidRDefault="001464D5">
            <w:pPr>
              <w:spacing w:line="360" w:lineRule="auto"/>
              <w:jc w:val="left"/>
              <w:rPr>
                <w:rFonts w:ascii="宋体" w:hAnsi="宋体"/>
                <w:color w:val="000000" w:themeColor="text1"/>
              </w:rPr>
            </w:pPr>
            <w:r w:rsidRPr="00225936">
              <w:rPr>
                <w:rFonts w:ascii="宋体" w:hAnsi="宋体" w:hint="eastAsia"/>
                <w:color w:val="000000" w:themeColor="text1"/>
              </w:rPr>
              <w:t>分析和阐述动画或插画艺术观点思路混论，无论点</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（3）成绩构成：平时成绩占30%，期末考查成绩占70%</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七、建议教材及参考书目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由于本课程属于学科专业课，而艺术专业教材并无定法，对艺术体验的指导要根据学生的具体情况因材施教，因此任课教师可根据学生的实际情况指定学习书目。</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八、其他说明</w:t>
      </w: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总论</w:t>
      </w:r>
    </w:p>
    <w:p w:rsidR="005A6B31" w:rsidRPr="00225936" w:rsidRDefault="001464D5">
      <w:pPr>
        <w:spacing w:line="360" w:lineRule="auto"/>
        <w:ind w:firstLineChars="200" w:firstLine="422"/>
        <w:jc w:val="left"/>
        <w:rPr>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掌握动画或插漫画行业实习方法，提高专业技能</w:t>
      </w:r>
    </w:p>
    <w:p w:rsidR="005A6B31" w:rsidRPr="00225936" w:rsidRDefault="001464D5">
      <w:pPr>
        <w:spacing w:line="360" w:lineRule="auto"/>
        <w:ind w:firstLineChars="200" w:firstLine="422"/>
        <w:jc w:val="left"/>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rPr>
          <w:b/>
          <w:color w:val="000000" w:themeColor="text1"/>
        </w:rPr>
      </w:pPr>
      <w:r w:rsidRPr="00225936">
        <w:rPr>
          <w:rFonts w:hint="eastAsia"/>
          <w:color w:val="000000" w:themeColor="text1"/>
        </w:rPr>
        <w:t>动画或插漫画行业岗位工作要求，前期策划、中期制作、后期完善等业务工作</w:t>
      </w:r>
    </w:p>
    <w:p w:rsidR="005A6B31" w:rsidRPr="00225936" w:rsidRDefault="001464D5">
      <w:pPr>
        <w:pStyle w:val="24"/>
        <w:spacing w:line="360" w:lineRule="auto"/>
        <w:ind w:firstLine="422"/>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rPr>
          <w:color w:val="000000" w:themeColor="text1"/>
        </w:rPr>
      </w:pPr>
      <w:r w:rsidRPr="00225936">
        <w:rPr>
          <w:rFonts w:hint="eastAsia"/>
          <w:color w:val="000000" w:themeColor="text1"/>
        </w:rPr>
        <w:t>课外实习和总结</w:t>
      </w:r>
    </w:p>
    <w:p w:rsidR="005A6B31" w:rsidRPr="00225936" w:rsidRDefault="001464D5">
      <w:pPr>
        <w:pStyle w:val="24"/>
        <w:spacing w:line="360" w:lineRule="auto"/>
        <w:ind w:firstLine="422"/>
        <w:rPr>
          <w:b/>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《社会实习》</w:t>
      </w:r>
    </w:p>
    <w:p w:rsidR="005A6B31" w:rsidRPr="00225936" w:rsidRDefault="001464D5">
      <w:pPr>
        <w:spacing w:line="360" w:lineRule="auto"/>
        <w:ind w:firstLineChars="200" w:firstLine="422"/>
        <w:jc w:val="left"/>
        <w:rPr>
          <w:b/>
          <w:color w:val="000000" w:themeColor="text1"/>
        </w:rPr>
      </w:pPr>
      <w:r w:rsidRPr="00225936">
        <w:rPr>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动画或插漫画行业报告一份</w:t>
      </w: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ascii="宋体" w:hAnsi="宋体" w:hint="eastAsia"/>
          <w:b/>
          <w:color w:val="000000" w:themeColor="text1"/>
        </w:rPr>
        <w:t>实习准备</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b/>
          <w:color w:val="000000" w:themeColor="text1"/>
        </w:rPr>
      </w:pPr>
      <w:r w:rsidRPr="00225936">
        <w:rPr>
          <w:rFonts w:cs="Arial" w:hint="eastAsia"/>
          <w:color w:val="000000" w:themeColor="text1"/>
          <w:szCs w:val="21"/>
        </w:rPr>
        <w:lastRenderedPageBreak/>
        <w:t>听取动画或插漫画行业相关专业人员的讲解和介绍</w:t>
      </w:r>
    </w:p>
    <w:p w:rsidR="005A6B31" w:rsidRPr="00225936" w:rsidRDefault="001464D5">
      <w:pPr>
        <w:spacing w:line="440" w:lineRule="exact"/>
        <w:ind w:firstLine="420"/>
        <w:jc w:val="left"/>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440" w:lineRule="exact"/>
        <w:ind w:left="422"/>
        <w:jc w:val="left"/>
        <w:rPr>
          <w:rFonts w:ascii="宋体"/>
          <w:color w:val="000000" w:themeColor="text1"/>
          <w:szCs w:val="21"/>
        </w:rPr>
      </w:pPr>
      <w:r w:rsidRPr="00225936">
        <w:rPr>
          <w:rFonts w:ascii="宋体" w:hAnsi="宋体" w:hint="eastAsia"/>
          <w:color w:val="000000" w:themeColor="text1"/>
          <w:szCs w:val="21"/>
        </w:rPr>
        <w:t>（1）</w:t>
      </w:r>
      <w:r w:rsidRPr="00225936">
        <w:rPr>
          <w:rFonts w:ascii="宋体" w:hAnsi="宋体" w:hint="eastAsia"/>
          <w:color w:val="000000" w:themeColor="text1"/>
        </w:rPr>
        <w:t>动画或插漫画行业简介</w:t>
      </w:r>
    </w:p>
    <w:p w:rsidR="005A6B31" w:rsidRPr="00225936" w:rsidRDefault="001464D5">
      <w:pPr>
        <w:spacing w:line="440" w:lineRule="exact"/>
        <w:ind w:firstLineChars="200" w:firstLine="420"/>
        <w:jc w:val="left"/>
        <w:rPr>
          <w:rFonts w:ascii="宋体"/>
          <w:color w:val="000000" w:themeColor="text1"/>
          <w:szCs w:val="21"/>
        </w:rPr>
      </w:pPr>
      <w:r w:rsidRPr="00225936">
        <w:rPr>
          <w:rFonts w:ascii="宋体" w:hAnsi="宋体" w:hint="eastAsia"/>
          <w:color w:val="000000" w:themeColor="text1"/>
          <w:szCs w:val="21"/>
        </w:rPr>
        <w:t>（2）</w:t>
      </w:r>
      <w:r w:rsidRPr="00225936">
        <w:rPr>
          <w:rFonts w:ascii="宋体" w:hAnsi="宋体" w:hint="eastAsia"/>
          <w:color w:val="000000" w:themeColor="text1"/>
        </w:rPr>
        <w:t>动画或插漫画行业实习要求</w:t>
      </w:r>
    </w:p>
    <w:p w:rsidR="005A6B31" w:rsidRPr="00225936" w:rsidRDefault="001464D5">
      <w:pPr>
        <w:spacing w:line="440" w:lineRule="exact"/>
        <w:ind w:firstLineChars="200" w:firstLine="420"/>
        <w:jc w:val="left"/>
        <w:rPr>
          <w:rFonts w:ascii="宋体"/>
          <w:color w:val="000000" w:themeColor="text1"/>
          <w:szCs w:val="21"/>
        </w:rPr>
      </w:pPr>
      <w:r w:rsidRPr="00225936">
        <w:rPr>
          <w:rFonts w:ascii="宋体" w:hAnsi="宋体" w:hint="eastAsia"/>
          <w:color w:val="000000" w:themeColor="text1"/>
          <w:szCs w:val="21"/>
        </w:rPr>
        <w:t>（3）</w:t>
      </w:r>
      <w:r w:rsidRPr="00225936">
        <w:rPr>
          <w:rFonts w:ascii="宋体" w:hAnsi="宋体" w:hint="eastAsia"/>
          <w:color w:val="000000" w:themeColor="text1"/>
        </w:rPr>
        <w:t>动画或插漫画行业法规</w:t>
      </w:r>
    </w:p>
    <w:p w:rsidR="005A6B31" w:rsidRPr="00225936" w:rsidRDefault="001464D5">
      <w:pPr>
        <w:spacing w:line="440" w:lineRule="exact"/>
        <w:ind w:firstLineChars="200" w:firstLine="422"/>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rPr>
          <w:rFonts w:ascii="宋体"/>
          <w:color w:val="000000" w:themeColor="text1"/>
        </w:rPr>
      </w:pPr>
      <w:r w:rsidRPr="00225936">
        <w:rPr>
          <w:rFonts w:ascii="宋体" w:hAnsi="宋体" w:hint="eastAsia"/>
          <w:color w:val="000000" w:themeColor="text1"/>
        </w:rPr>
        <w:t>本单元在整个课程体系中占有巩固基础的重要作用。通过学习，学生应达到熟悉实习课程的目的和需要解决的问题。</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rPr>
          <w:rFonts w:ascii="宋体" w:cs="宋体"/>
          <w:color w:val="000000" w:themeColor="text1"/>
          <w:szCs w:val="21"/>
        </w:rPr>
      </w:pPr>
      <w:r w:rsidRPr="00225936">
        <w:rPr>
          <w:rFonts w:hint="eastAsia"/>
          <w:color w:val="000000" w:themeColor="text1"/>
        </w:rPr>
        <w:t>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b/>
          <w:color w:val="000000" w:themeColor="text1"/>
        </w:rPr>
        <w:t>5.</w:t>
      </w:r>
      <w:r w:rsidRPr="00225936">
        <w:rPr>
          <w:rFonts w:hint="eastAsia"/>
          <w:b/>
          <w:color w:val="000000" w:themeColor="text1"/>
        </w:rPr>
        <w:t>思考题</w:t>
      </w:r>
    </w:p>
    <w:p w:rsidR="005A6B31" w:rsidRPr="00225936" w:rsidRDefault="001464D5">
      <w:pPr>
        <w:tabs>
          <w:tab w:val="left" w:pos="600"/>
          <w:tab w:val="left" w:pos="1380"/>
        </w:tabs>
        <w:spacing w:line="360" w:lineRule="auto"/>
        <w:ind w:firstLineChars="200" w:firstLine="420"/>
        <w:rPr>
          <w:rFonts w:ascii="宋体"/>
          <w:color w:val="000000" w:themeColor="text1"/>
        </w:rPr>
      </w:pPr>
      <w:r w:rsidRPr="00225936">
        <w:rPr>
          <w:rFonts w:ascii="Arial" w:hAnsi="Arial" w:cs="Arial" w:hint="eastAsia"/>
          <w:color w:val="000000" w:themeColor="text1"/>
          <w:szCs w:val="21"/>
        </w:rPr>
        <w:t>动画或插漫画艺术考察的目的</w:t>
      </w: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艺术考察专业实习</w:t>
      </w:r>
    </w:p>
    <w:p w:rsidR="005A6B31" w:rsidRPr="00225936" w:rsidRDefault="001464D5">
      <w:pPr>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rPr>
          <w:color w:val="000000" w:themeColor="text1"/>
          <w:szCs w:val="21"/>
        </w:rPr>
      </w:pPr>
      <w:r w:rsidRPr="00225936">
        <w:rPr>
          <w:rFonts w:ascii="宋体" w:hAnsi="宋体" w:hint="eastAsia"/>
          <w:color w:val="000000" w:themeColor="text1"/>
          <w:szCs w:val="21"/>
        </w:rPr>
        <w:t>（1）</w:t>
      </w:r>
      <w:r w:rsidRPr="00225936">
        <w:rPr>
          <w:rFonts w:hint="eastAsia"/>
          <w:color w:val="000000" w:themeColor="text1"/>
          <w:szCs w:val="21"/>
        </w:rPr>
        <w:t>参与动画或插漫画行业的业务工作</w:t>
      </w:r>
    </w:p>
    <w:p w:rsidR="005A6B31" w:rsidRPr="00225936" w:rsidRDefault="001464D5">
      <w:pPr>
        <w:spacing w:line="440" w:lineRule="exact"/>
        <w:ind w:firstLineChars="200" w:firstLine="420"/>
        <w:jc w:val="left"/>
        <w:rPr>
          <w:rFonts w:ascii="宋体"/>
          <w:color w:val="000000" w:themeColor="text1"/>
          <w:szCs w:val="21"/>
        </w:rPr>
      </w:pPr>
      <w:r w:rsidRPr="00225936">
        <w:rPr>
          <w:rFonts w:ascii="宋体" w:hAnsi="宋体" w:hint="eastAsia"/>
          <w:color w:val="000000" w:themeColor="text1"/>
          <w:szCs w:val="21"/>
        </w:rPr>
        <w:t>（2）</w:t>
      </w:r>
      <w:r w:rsidRPr="00225936">
        <w:rPr>
          <w:rFonts w:hint="eastAsia"/>
          <w:color w:val="000000" w:themeColor="text1"/>
          <w:szCs w:val="21"/>
        </w:rPr>
        <w:t>独立完成一部动画或插漫画项目</w:t>
      </w:r>
    </w:p>
    <w:p w:rsidR="005A6B31" w:rsidRPr="00225936" w:rsidRDefault="001464D5">
      <w:pPr>
        <w:tabs>
          <w:tab w:val="left" w:pos="600"/>
        </w:tabs>
        <w:spacing w:line="360" w:lineRule="auto"/>
        <w:ind w:firstLineChars="200" w:firstLine="422"/>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tabs>
          <w:tab w:val="left" w:pos="600"/>
        </w:tabs>
        <w:spacing w:line="360" w:lineRule="auto"/>
        <w:ind w:firstLineChars="200" w:firstLine="420"/>
        <w:rPr>
          <w:rFonts w:ascii="宋体"/>
          <w:color w:val="000000" w:themeColor="text1"/>
        </w:rPr>
      </w:pPr>
      <w:r w:rsidRPr="00225936">
        <w:rPr>
          <w:rFonts w:ascii="宋体" w:hAnsi="宋体" w:hint="eastAsia"/>
          <w:color w:val="000000" w:themeColor="text1"/>
        </w:rPr>
        <w:t>通过学习，学生应掌握社会实习的基本方法，提高专业技能</w:t>
      </w:r>
    </w:p>
    <w:p w:rsidR="005A6B31" w:rsidRPr="00225936" w:rsidRDefault="001464D5">
      <w:pPr>
        <w:spacing w:line="440" w:lineRule="exact"/>
        <w:ind w:firstLine="420"/>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440" w:lineRule="exact"/>
        <w:ind w:left="422"/>
        <w:rPr>
          <w:color w:val="000000" w:themeColor="text1"/>
        </w:rPr>
      </w:pPr>
      <w:r w:rsidRPr="00225936">
        <w:rPr>
          <w:rFonts w:hint="eastAsia"/>
          <w:color w:val="000000" w:themeColor="text1"/>
        </w:rPr>
        <w:t>通过实习让学生能够独立完成动画或插漫画项目。</w:t>
      </w:r>
    </w:p>
    <w:p w:rsidR="005A6B31" w:rsidRPr="00225936" w:rsidRDefault="001464D5">
      <w:pPr>
        <w:spacing w:line="360" w:lineRule="auto"/>
        <w:ind w:firstLineChars="200" w:firstLine="422"/>
        <w:rPr>
          <w:b/>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pStyle w:val="afc"/>
        <w:spacing w:line="360" w:lineRule="auto"/>
        <w:ind w:left="420" w:firstLineChars="0" w:firstLine="0"/>
        <w:rPr>
          <w:color w:val="000000" w:themeColor="text1"/>
        </w:rPr>
      </w:pPr>
      <w:r w:rsidRPr="00225936">
        <w:rPr>
          <w:rFonts w:hint="eastAsia"/>
          <w:color w:val="000000" w:themeColor="text1"/>
        </w:rPr>
        <w:t>任课教师可根据学生的实际情况指定学习书目</w:t>
      </w:r>
    </w:p>
    <w:p w:rsidR="005A6B31" w:rsidRPr="00225936" w:rsidRDefault="001464D5">
      <w:pPr>
        <w:spacing w:line="360" w:lineRule="auto"/>
        <w:ind w:firstLineChars="200" w:firstLine="422"/>
        <w:rPr>
          <w:b/>
          <w:color w:val="000000" w:themeColor="text1"/>
        </w:rPr>
      </w:pPr>
      <w:r w:rsidRPr="00225936">
        <w:rPr>
          <w:b/>
          <w:color w:val="000000" w:themeColor="text1"/>
        </w:rPr>
        <w:t>5.</w:t>
      </w:r>
      <w:r w:rsidRPr="00225936">
        <w:rPr>
          <w:b/>
          <w:color w:val="000000" w:themeColor="text1"/>
        </w:rPr>
        <w:t>思考题</w:t>
      </w:r>
    </w:p>
    <w:p w:rsidR="005A6B31" w:rsidRPr="00225936" w:rsidRDefault="001464D5">
      <w:pPr>
        <w:spacing w:line="360" w:lineRule="auto"/>
        <w:ind w:firstLineChars="200" w:firstLine="420"/>
        <w:rPr>
          <w:color w:val="000000" w:themeColor="text1"/>
        </w:rPr>
      </w:pPr>
      <w:r w:rsidRPr="00225936">
        <w:rPr>
          <w:rFonts w:hint="eastAsia"/>
          <w:color w:val="000000" w:themeColor="text1"/>
          <w:szCs w:val="21"/>
        </w:rPr>
        <w:t>动画或插漫画实践项目一个</w:t>
      </w: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第三章</w:t>
      </w:r>
      <w:r w:rsidRPr="00225936">
        <w:rPr>
          <w:rFonts w:hint="eastAsia"/>
          <w:b/>
          <w:color w:val="000000" w:themeColor="text1"/>
        </w:rPr>
        <w:t xml:space="preserve">  </w:t>
      </w:r>
      <w:r w:rsidRPr="00225936">
        <w:rPr>
          <w:rFonts w:ascii="宋体" w:hAnsi="宋体" w:hint="eastAsia"/>
          <w:b/>
          <w:color w:val="000000" w:themeColor="text1"/>
        </w:rPr>
        <w:t>考察总结</w:t>
      </w:r>
    </w:p>
    <w:p w:rsidR="005A6B31" w:rsidRPr="00225936" w:rsidRDefault="001464D5">
      <w:pPr>
        <w:tabs>
          <w:tab w:val="left" w:pos="600"/>
        </w:tabs>
        <w:spacing w:line="360" w:lineRule="auto"/>
        <w:ind w:firstLineChars="200" w:firstLine="422"/>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tabs>
          <w:tab w:val="left" w:pos="600"/>
        </w:tabs>
        <w:spacing w:line="360" w:lineRule="auto"/>
        <w:ind w:firstLineChars="200" w:firstLine="420"/>
        <w:rPr>
          <w:rFonts w:cs="Arial"/>
          <w:color w:val="000000" w:themeColor="text1"/>
          <w:szCs w:val="21"/>
        </w:rPr>
      </w:pPr>
      <w:r w:rsidRPr="00225936">
        <w:rPr>
          <w:rFonts w:hint="eastAsia"/>
          <w:color w:val="000000" w:themeColor="text1"/>
        </w:rPr>
        <w:t>撰写一篇</w:t>
      </w:r>
      <w:r w:rsidRPr="00225936">
        <w:rPr>
          <w:rFonts w:cs="Arial" w:hint="eastAsia"/>
          <w:color w:val="000000" w:themeColor="text1"/>
          <w:szCs w:val="21"/>
        </w:rPr>
        <w:t>有关行业发展和现存问题的调研报告</w:t>
      </w:r>
    </w:p>
    <w:p w:rsidR="005A6B31" w:rsidRPr="00225936" w:rsidRDefault="001464D5">
      <w:pPr>
        <w:spacing w:line="440" w:lineRule="exact"/>
        <w:ind w:firstLine="420"/>
        <w:jc w:val="left"/>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440" w:lineRule="exact"/>
        <w:ind w:left="422"/>
        <w:jc w:val="left"/>
        <w:rPr>
          <w:rFonts w:ascii="宋体"/>
          <w:color w:val="000000" w:themeColor="text1"/>
          <w:szCs w:val="21"/>
        </w:rPr>
      </w:pPr>
      <w:r w:rsidRPr="00225936">
        <w:rPr>
          <w:rFonts w:ascii="宋体" w:hAnsi="宋体" w:hint="eastAsia"/>
          <w:color w:val="000000" w:themeColor="text1"/>
          <w:szCs w:val="21"/>
        </w:rPr>
        <w:t>（1）考察所在</w:t>
      </w:r>
      <w:r w:rsidRPr="00225936">
        <w:rPr>
          <w:rFonts w:cs="Arial" w:hint="eastAsia"/>
          <w:color w:val="000000" w:themeColor="text1"/>
          <w:szCs w:val="21"/>
        </w:rPr>
        <w:t>动画或插漫画行业的发展现状</w:t>
      </w:r>
    </w:p>
    <w:p w:rsidR="005A6B31" w:rsidRPr="00225936" w:rsidRDefault="001464D5">
      <w:pPr>
        <w:spacing w:line="440" w:lineRule="exact"/>
        <w:ind w:firstLineChars="200" w:firstLine="420"/>
        <w:jc w:val="left"/>
        <w:rPr>
          <w:rFonts w:ascii="宋体"/>
          <w:color w:val="000000" w:themeColor="text1"/>
          <w:szCs w:val="21"/>
        </w:rPr>
      </w:pPr>
      <w:r w:rsidRPr="00225936">
        <w:rPr>
          <w:rFonts w:ascii="宋体" w:hAnsi="宋体" w:hint="eastAsia"/>
          <w:color w:val="000000" w:themeColor="text1"/>
          <w:szCs w:val="21"/>
        </w:rPr>
        <w:t>（2）考察所在</w:t>
      </w:r>
      <w:r w:rsidRPr="00225936">
        <w:rPr>
          <w:rFonts w:cs="Arial" w:hint="eastAsia"/>
          <w:color w:val="000000" w:themeColor="text1"/>
          <w:szCs w:val="21"/>
        </w:rPr>
        <w:t>动画或插漫画行业的现存问题</w:t>
      </w:r>
    </w:p>
    <w:p w:rsidR="005A6B31" w:rsidRPr="00225936" w:rsidRDefault="001464D5">
      <w:pPr>
        <w:spacing w:line="360" w:lineRule="auto"/>
        <w:ind w:firstLineChars="200" w:firstLine="420"/>
        <w:rPr>
          <w:color w:val="000000" w:themeColor="text1"/>
          <w:szCs w:val="21"/>
        </w:rPr>
      </w:pPr>
      <w:r w:rsidRPr="00225936">
        <w:rPr>
          <w:rFonts w:ascii="宋体" w:hAnsi="宋体" w:hint="eastAsia"/>
          <w:color w:val="000000" w:themeColor="text1"/>
          <w:szCs w:val="21"/>
        </w:rPr>
        <w:lastRenderedPageBreak/>
        <w:t>（3）提出考察所在</w:t>
      </w:r>
      <w:r w:rsidRPr="00225936">
        <w:rPr>
          <w:rFonts w:ascii="Arial" w:hAnsi="Arial" w:cs="Arial" w:hint="eastAsia"/>
          <w:color w:val="000000" w:themeColor="text1"/>
        </w:rPr>
        <w:t>动画或插漫画行业的解决办法</w:t>
      </w:r>
    </w:p>
    <w:p w:rsidR="005A6B31" w:rsidRPr="00225936" w:rsidRDefault="001464D5">
      <w:pPr>
        <w:spacing w:line="440" w:lineRule="exact"/>
        <w:ind w:firstLine="420"/>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440" w:lineRule="exact"/>
        <w:ind w:left="422"/>
        <w:rPr>
          <w:rFonts w:ascii="宋体"/>
          <w:color w:val="000000" w:themeColor="text1"/>
        </w:rPr>
      </w:pPr>
      <w:r w:rsidRPr="00225936">
        <w:rPr>
          <w:rFonts w:ascii="宋体" w:hAnsi="宋体" w:hint="eastAsia"/>
          <w:color w:val="000000" w:themeColor="text1"/>
        </w:rPr>
        <w:t>讲授理论和课堂实践</w:t>
      </w:r>
    </w:p>
    <w:p w:rsidR="005A6B31" w:rsidRPr="00225936" w:rsidRDefault="001464D5">
      <w:pPr>
        <w:spacing w:line="360" w:lineRule="auto"/>
        <w:ind w:firstLine="420"/>
        <w:rPr>
          <w:b/>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spacing w:line="360" w:lineRule="auto"/>
        <w:ind w:left="422"/>
        <w:rPr>
          <w:color w:val="000000" w:themeColor="text1"/>
        </w:rPr>
      </w:pPr>
      <w:r w:rsidRPr="00225936">
        <w:rPr>
          <w:rFonts w:hint="eastAsia"/>
          <w:color w:val="000000" w:themeColor="text1"/>
        </w:rPr>
        <w:t>任课教师可根据学生的实际情况指定学习书目</w:t>
      </w:r>
    </w:p>
    <w:p w:rsidR="005A6B31" w:rsidRPr="00225936" w:rsidRDefault="001464D5">
      <w:pPr>
        <w:spacing w:line="360" w:lineRule="auto"/>
        <w:ind w:firstLine="420"/>
        <w:rPr>
          <w:b/>
          <w:color w:val="000000" w:themeColor="text1"/>
        </w:rPr>
      </w:pPr>
      <w:r w:rsidRPr="00225936">
        <w:rPr>
          <w:b/>
          <w:color w:val="000000" w:themeColor="text1"/>
        </w:rPr>
        <w:t>5.</w:t>
      </w:r>
      <w:r w:rsidRPr="00225936">
        <w:rPr>
          <w:rFonts w:hint="eastAsia"/>
          <w:b/>
          <w:color w:val="000000" w:themeColor="text1"/>
        </w:rPr>
        <w:t>思考题</w:t>
      </w:r>
    </w:p>
    <w:p w:rsidR="005A6B31" w:rsidRPr="00225936" w:rsidRDefault="001464D5">
      <w:pPr>
        <w:spacing w:line="360" w:lineRule="auto"/>
        <w:ind w:left="422"/>
        <w:rPr>
          <w:rFonts w:cs="Arial"/>
          <w:color w:val="000000" w:themeColor="text1"/>
          <w:szCs w:val="21"/>
        </w:rPr>
      </w:pPr>
      <w:r w:rsidRPr="00225936">
        <w:rPr>
          <w:rFonts w:cs="Arial" w:hint="eastAsia"/>
          <w:color w:val="000000" w:themeColor="text1"/>
          <w:szCs w:val="21"/>
        </w:rPr>
        <w:t>动画或插漫画行业发展和现存问题的调研报告或者论文</w:t>
      </w:r>
    </w:p>
    <w:p w:rsidR="005A6B31" w:rsidRPr="00225936" w:rsidRDefault="005A6B31">
      <w:pPr>
        <w:spacing w:line="360" w:lineRule="auto"/>
        <w:ind w:left="480"/>
        <w:rPr>
          <w:rFonts w:ascii="宋体" w:hAnsi="宋体"/>
          <w:color w:val="000000" w:themeColor="text1"/>
          <w:spacing w:val="4"/>
          <w:szCs w:val="21"/>
        </w:rPr>
      </w:pPr>
    </w:p>
    <w:p w:rsidR="005A6B31" w:rsidRPr="00225936" w:rsidRDefault="001464D5">
      <w:pPr>
        <w:pStyle w:val="1"/>
        <w:spacing w:before="0" w:after="0" w:line="240" w:lineRule="auto"/>
        <w:ind w:firstLineChars="200" w:firstLine="723"/>
        <w:jc w:val="center"/>
        <w:rPr>
          <w:color w:val="000000" w:themeColor="text1"/>
          <w:sz w:val="36"/>
          <w:szCs w:val="36"/>
        </w:rPr>
      </w:pPr>
      <w:bookmarkStart w:id="169" w:name="_Toc495396177"/>
      <w:bookmarkStart w:id="170" w:name="_Toc55545078"/>
      <w:r w:rsidRPr="00225936">
        <w:rPr>
          <w:rFonts w:hint="eastAsia"/>
          <w:color w:val="000000" w:themeColor="text1"/>
          <w:sz w:val="36"/>
          <w:szCs w:val="36"/>
        </w:rPr>
        <w:t>《专业实习》课程实验教学大纲</w:t>
      </w:r>
      <w:bookmarkEnd w:id="169"/>
      <w:bookmarkEnd w:id="170"/>
    </w:p>
    <w:p w:rsidR="005A6B31" w:rsidRPr="00225936" w:rsidRDefault="001464D5">
      <w:pPr>
        <w:ind w:firstLineChars="200" w:firstLine="480"/>
        <w:jc w:val="center"/>
        <w:rPr>
          <w:bCs/>
          <w:color w:val="000000" w:themeColor="text1"/>
          <w:sz w:val="24"/>
        </w:rPr>
      </w:pPr>
      <w:r w:rsidRPr="00225936">
        <w:rPr>
          <w:rFonts w:hint="eastAsia"/>
          <w:bCs/>
          <w:color w:val="000000" w:themeColor="text1"/>
          <w:sz w:val="24"/>
        </w:rPr>
        <w:t>Graduation Practice</w:t>
      </w:r>
    </w:p>
    <w:p w:rsidR="005A6B31" w:rsidRPr="00225936" w:rsidRDefault="001464D5">
      <w:pPr>
        <w:ind w:firstLineChars="200" w:firstLine="480"/>
        <w:jc w:val="center"/>
        <w:rPr>
          <w:bCs/>
          <w:color w:val="000000" w:themeColor="text1"/>
          <w:sz w:val="24"/>
        </w:rPr>
      </w:pPr>
      <w:r w:rsidRPr="00225936">
        <w:rPr>
          <w:rFonts w:hint="eastAsia"/>
          <w:bCs/>
          <w:color w:val="000000" w:themeColor="text1"/>
          <w:sz w:val="24"/>
        </w:rPr>
        <w:t>大纲主撰人：陈孟伟、马宁洲</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jc w:val="center"/>
        <w:rPr>
          <w:bCs/>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】234520301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】必修课</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文化创意学院          【</w:t>
      </w:r>
      <w:r w:rsidRPr="00225936">
        <w:rPr>
          <w:rFonts w:hint="eastAsia"/>
          <w:b/>
          <w:color w:val="000000" w:themeColor="text1"/>
        </w:rPr>
        <w:t>适用专业</w:t>
      </w:r>
      <w:r w:rsidRPr="00225936">
        <w:rPr>
          <w:rFonts w:ascii="宋体" w:hAnsi="宋体" w:hint="eastAsia"/>
          <w:color w:val="000000" w:themeColor="text1"/>
          <w:szCs w:val="21"/>
        </w:rPr>
        <w:t>】动画</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12                      【</w:t>
      </w:r>
      <w:r w:rsidRPr="00225936">
        <w:rPr>
          <w:rFonts w:hint="eastAsia"/>
          <w:b/>
          <w:color w:val="000000" w:themeColor="text1"/>
        </w:rPr>
        <w:t>学时数</w:t>
      </w:r>
      <w:r w:rsidRPr="00225936">
        <w:rPr>
          <w:rFonts w:ascii="宋体" w:hAnsi="宋体" w:hint="eastAsia"/>
          <w:color w:val="000000" w:themeColor="text1"/>
          <w:szCs w:val="21"/>
        </w:rPr>
        <w:t>】16周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三春、四秋        【</w:t>
      </w:r>
      <w:r w:rsidRPr="00225936">
        <w:rPr>
          <w:rFonts w:hint="eastAsia"/>
          <w:b/>
          <w:color w:val="000000" w:themeColor="text1"/>
          <w:szCs w:val="21"/>
        </w:rPr>
        <w:t>先修课程</w:t>
      </w:r>
      <w:r w:rsidRPr="00225936">
        <w:rPr>
          <w:rFonts w:ascii="宋体" w:hAnsi="宋体" w:hint="eastAsia"/>
          <w:color w:val="000000" w:themeColor="text1"/>
          <w:szCs w:val="21"/>
        </w:rPr>
        <w:t>】动画专业知识</w:t>
      </w:r>
    </w:p>
    <w:p w:rsidR="005A6B31" w:rsidRPr="00225936" w:rsidRDefault="005A6B31">
      <w:pPr>
        <w:ind w:firstLineChars="200" w:firstLine="422"/>
        <w:rPr>
          <w:b/>
          <w:bCs/>
          <w:color w:val="000000" w:themeColor="text1"/>
          <w:szCs w:val="21"/>
        </w:rPr>
      </w:pPr>
    </w:p>
    <w:p w:rsidR="005A6B31" w:rsidRPr="00225936" w:rsidRDefault="005A6B31">
      <w:pPr>
        <w:ind w:firstLineChars="200" w:firstLine="422"/>
        <w:rPr>
          <w:b/>
          <w:bCs/>
          <w:color w:val="000000" w:themeColor="text1"/>
          <w:szCs w:val="21"/>
        </w:rPr>
      </w:pPr>
    </w:p>
    <w:p w:rsidR="005A6B31" w:rsidRPr="00225936" w:rsidRDefault="001464D5">
      <w:pPr>
        <w:ind w:firstLineChars="200" w:firstLine="422"/>
        <w:rPr>
          <w:rFonts w:ascii="宋体" w:hAnsi="宋体"/>
          <w:b/>
          <w:bCs/>
          <w:color w:val="000000" w:themeColor="text1"/>
          <w:szCs w:val="21"/>
        </w:rPr>
      </w:pPr>
      <w:r w:rsidRPr="00225936">
        <w:rPr>
          <w:rFonts w:ascii="宋体" w:hAnsi="宋体" w:hint="eastAsia"/>
          <w:b/>
          <w:bCs/>
          <w:color w:val="000000" w:themeColor="text1"/>
          <w:szCs w:val="21"/>
        </w:rPr>
        <w:t>一、课程简介</w:t>
      </w:r>
    </w:p>
    <w:p w:rsidR="005A6B31" w:rsidRPr="00225936" w:rsidRDefault="001464D5">
      <w:pPr>
        <w:spacing w:line="440" w:lineRule="exact"/>
        <w:ind w:firstLineChars="200" w:firstLine="420"/>
        <w:rPr>
          <w:rFonts w:ascii="宋体" w:hAnsi="宋体"/>
          <w:color w:val="000000" w:themeColor="text1"/>
        </w:rPr>
      </w:pPr>
      <w:r w:rsidRPr="00225936">
        <w:rPr>
          <w:rFonts w:ascii="宋体" w:hAnsi="宋体" w:hint="eastAsia"/>
          <w:color w:val="000000" w:themeColor="text1"/>
        </w:rPr>
        <w:t>专业实习作为该专业的必修课，是人才培养中的一个主要实践教学环节，是专业教学计划的重要组成部分，是培养学生综合运用本专业所学的基础理论、基本技能和专业技能解决实际问题的重要教学过程，也是学生走出校门、适应社会、顺利就业的排演和前奏。</w:t>
      </w:r>
    </w:p>
    <w:p w:rsidR="005A6B31" w:rsidRPr="00225936" w:rsidRDefault="001464D5">
      <w:pPr>
        <w:spacing w:line="312" w:lineRule="auto"/>
        <w:ind w:firstLineChars="200" w:firstLine="420"/>
        <w:rPr>
          <w:bCs/>
          <w:color w:val="000000" w:themeColor="text1"/>
        </w:rPr>
      </w:pPr>
      <w:r w:rsidRPr="00225936">
        <w:rPr>
          <w:rFonts w:hint="eastAsia"/>
          <w:bCs/>
          <w:color w:val="000000" w:themeColor="text1"/>
        </w:rPr>
        <w:t>Graduation Practice</w:t>
      </w:r>
      <w:r w:rsidRPr="00225936">
        <w:rPr>
          <w:bCs/>
          <w:color w:val="000000" w:themeColor="text1"/>
        </w:rPr>
        <w:t xml:space="preserve"> is a professional orientation. </w:t>
      </w:r>
      <w:r w:rsidRPr="00225936">
        <w:rPr>
          <w:rFonts w:hint="eastAsia"/>
          <w:bCs/>
          <w:color w:val="000000" w:themeColor="text1"/>
        </w:rPr>
        <w:t>As a</w:t>
      </w:r>
      <w:r w:rsidRPr="00225936">
        <w:rPr>
          <w:bCs/>
          <w:color w:val="000000" w:themeColor="text1"/>
        </w:rPr>
        <w:t xml:space="preserve"> professional course, Professional practice is one of the main practice </w:t>
      </w:r>
      <w:r w:rsidRPr="00225936">
        <w:rPr>
          <w:rFonts w:hint="eastAsia"/>
          <w:bCs/>
          <w:color w:val="000000" w:themeColor="text1"/>
        </w:rPr>
        <w:t xml:space="preserve">which raise the students use their </w:t>
      </w:r>
      <w:r w:rsidRPr="00225936">
        <w:rPr>
          <w:bCs/>
          <w:color w:val="000000" w:themeColor="text1"/>
        </w:rPr>
        <w:t>professional</w:t>
      </w:r>
      <w:r w:rsidRPr="00225936">
        <w:rPr>
          <w:rFonts w:hint="eastAsia"/>
          <w:bCs/>
          <w:color w:val="000000" w:themeColor="text1"/>
        </w:rPr>
        <w:t xml:space="preserve"> theory and skill to solve real problem. </w:t>
      </w:r>
      <w:r w:rsidRPr="00225936">
        <w:rPr>
          <w:bCs/>
          <w:color w:val="000000" w:themeColor="text1"/>
        </w:rPr>
        <w:t>A</w:t>
      </w:r>
      <w:r w:rsidRPr="00225936">
        <w:rPr>
          <w:rFonts w:hint="eastAsia"/>
          <w:bCs/>
          <w:color w:val="000000" w:themeColor="text1"/>
        </w:rPr>
        <w:t>nd it</w:t>
      </w:r>
      <w:r w:rsidRPr="00225936">
        <w:rPr>
          <w:bCs/>
          <w:color w:val="000000" w:themeColor="text1"/>
        </w:rPr>
        <w:t xml:space="preserve"> also</w:t>
      </w:r>
      <w:r w:rsidRPr="00225936">
        <w:rPr>
          <w:rFonts w:hint="eastAsia"/>
          <w:bCs/>
          <w:color w:val="000000" w:themeColor="text1"/>
        </w:rPr>
        <w:t xml:space="preserve"> is</w:t>
      </w:r>
      <w:r w:rsidRPr="00225936">
        <w:rPr>
          <w:bCs/>
          <w:color w:val="000000" w:themeColor="text1"/>
        </w:rPr>
        <w:t xml:space="preserve"> a </w:t>
      </w:r>
      <w:r w:rsidRPr="00225936">
        <w:rPr>
          <w:rFonts w:hint="eastAsia"/>
          <w:bCs/>
          <w:color w:val="000000" w:themeColor="text1"/>
        </w:rPr>
        <w:t xml:space="preserve">prelude for </w:t>
      </w:r>
      <w:r w:rsidRPr="00225936">
        <w:rPr>
          <w:bCs/>
          <w:color w:val="000000" w:themeColor="text1"/>
        </w:rPr>
        <w:t>student to adapt to the society and employment.</w:t>
      </w:r>
    </w:p>
    <w:p w:rsidR="005A6B31" w:rsidRPr="00225936" w:rsidRDefault="005A6B31">
      <w:pPr>
        <w:spacing w:line="360" w:lineRule="auto"/>
        <w:ind w:firstLineChars="200" w:firstLine="420"/>
        <w:rPr>
          <w:bCs/>
          <w:color w:val="000000" w:themeColor="text1"/>
        </w:rPr>
      </w:pPr>
    </w:p>
    <w:p w:rsidR="005A6B31" w:rsidRPr="00225936" w:rsidRDefault="001464D5">
      <w:pPr>
        <w:ind w:firstLineChars="200" w:firstLine="422"/>
        <w:rPr>
          <w:b/>
          <w:bCs/>
          <w:color w:val="000000" w:themeColor="text1"/>
          <w:szCs w:val="21"/>
        </w:rPr>
      </w:pPr>
      <w:r w:rsidRPr="00225936">
        <w:rPr>
          <w:rFonts w:hint="eastAsia"/>
          <w:b/>
          <w:bCs/>
          <w:color w:val="000000" w:themeColor="text1"/>
          <w:szCs w:val="21"/>
        </w:rPr>
        <w:t>二、实验教学目的与基本要求</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①培养和提高学生职业素质，提高适应社会的综合能力。通过实习，有针对性地对学生运用专业观察问题、分析问题和解决问题的能力得到有效锻炼。同时通过实习，对专业、社会、人际交往等方面加深认识，培养较强的沟通能力、社会活动能力。</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②运用和检验教学成果。专业实习中，学生把课堂上学到的系统化的理论知识，尝试性地应用于实践工作，并通过综合分析，找出教学中存在的不足，以便为完善教学计划，改革教学内容</w:t>
      </w:r>
      <w:r w:rsidRPr="00225936">
        <w:rPr>
          <w:rFonts w:ascii="宋体" w:hAnsi="宋体" w:hint="eastAsia"/>
          <w:color w:val="000000" w:themeColor="text1"/>
          <w:szCs w:val="21"/>
        </w:rPr>
        <w:lastRenderedPageBreak/>
        <w:t>与方法提供实践依据。</w:t>
      </w:r>
    </w:p>
    <w:p w:rsidR="005A6B31" w:rsidRPr="00225936" w:rsidRDefault="001464D5">
      <w:pPr>
        <w:spacing w:line="360" w:lineRule="auto"/>
        <w:ind w:rightChars="-159" w:right="-334" w:firstLineChars="196" w:firstLine="412"/>
        <w:rPr>
          <w:rFonts w:ascii="宋体" w:hAnsi="宋体"/>
          <w:color w:val="000000" w:themeColor="text1"/>
          <w:szCs w:val="21"/>
        </w:rPr>
      </w:pPr>
      <w:r w:rsidRPr="00225936">
        <w:rPr>
          <w:rFonts w:ascii="宋体" w:hAnsi="宋体" w:hint="eastAsia"/>
          <w:color w:val="000000" w:themeColor="text1"/>
          <w:szCs w:val="21"/>
        </w:rPr>
        <w:t>③预演和准备就业工作。通过实习，让学生找出自身状况与社会实际需要的差距，并在其后的学习期间及时补充相关知识，为求职与正式工作做好充分的知识、能力准备，从而缩短从校园走向社会的心理转型期。</w:t>
      </w:r>
    </w:p>
    <w:p w:rsidR="005A6B31" w:rsidRPr="00225936" w:rsidRDefault="001464D5">
      <w:pPr>
        <w:spacing w:line="360" w:lineRule="auto"/>
        <w:ind w:rightChars="-159" w:right="-334" w:firstLineChars="196" w:firstLine="413"/>
        <w:rPr>
          <w:rFonts w:ascii="undefined" w:hAnsi="undefined" w:cs="宋体" w:hint="eastAsia"/>
          <w:b/>
          <w:bCs/>
          <w:color w:val="000000" w:themeColor="text1"/>
          <w:kern w:val="0"/>
          <w:szCs w:val="21"/>
        </w:rPr>
      </w:pPr>
      <w:r w:rsidRPr="00225936">
        <w:rPr>
          <w:rFonts w:ascii="宋体" w:hAnsi="宋体" w:cs="宋体" w:hint="eastAsia"/>
          <w:b/>
          <w:bCs/>
          <w:color w:val="000000" w:themeColor="text1"/>
          <w:kern w:val="0"/>
          <w:szCs w:val="21"/>
        </w:rPr>
        <w:t>④</w:t>
      </w:r>
      <w:r w:rsidR="007E27CF" w:rsidRPr="00225936">
        <w:rPr>
          <w:rFonts w:ascii="宋体" w:hAnsi="宋体" w:cs="宋体"/>
          <w:b/>
          <w:bCs/>
          <w:color w:val="000000" w:themeColor="text1"/>
          <w:kern w:val="0"/>
          <w:szCs w:val="21"/>
        </w:rPr>
        <w:t>课程思政目标：</w:t>
      </w:r>
      <w:r w:rsidRPr="00225936">
        <w:rPr>
          <w:rFonts w:ascii="宋体" w:hAnsi="宋体" w:cs="宋体" w:hint="eastAsia"/>
          <w:color w:val="000000" w:themeColor="text1"/>
          <w:szCs w:val="21"/>
          <w:lang w:bidi="ar"/>
        </w:rPr>
        <w:t>在实习过程中，既要对所学知识进行系统性的整合，在实践过程中加以应用，还应对职业道德、行业规范以及法律法规等诸多社会要素有所认识和了解，使自己的实习贴近现实，树立正确的价值观，为毕业后更好地实现人生价值做好先期准备。</w:t>
      </w:r>
    </w:p>
    <w:p w:rsidR="005A6B31" w:rsidRPr="00225936" w:rsidRDefault="005A6B31">
      <w:pPr>
        <w:spacing w:line="360" w:lineRule="auto"/>
        <w:ind w:rightChars="-159" w:right="-334" w:firstLineChars="196" w:firstLine="412"/>
        <w:rPr>
          <w:rFonts w:ascii="宋体" w:hAnsi="宋体"/>
          <w:color w:val="000000" w:themeColor="text1"/>
          <w:szCs w:val="21"/>
        </w:rPr>
      </w:pP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三</w:t>
      </w:r>
      <w:r w:rsidRPr="00225936">
        <w:rPr>
          <w:b/>
          <w:bCs/>
          <w:color w:val="000000" w:themeColor="text1"/>
          <w:szCs w:val="21"/>
        </w:rPr>
        <w:t>、课程</w:t>
      </w:r>
      <w:r w:rsidRPr="00225936">
        <w:rPr>
          <w:rFonts w:hint="eastAsia"/>
          <w:b/>
          <w:bCs/>
          <w:color w:val="000000" w:themeColor="text1"/>
          <w:szCs w:val="21"/>
        </w:rPr>
        <w:t>教学</w:t>
      </w:r>
      <w:r w:rsidRPr="00225936">
        <w:rPr>
          <w:rFonts w:ascii="宋体" w:hAnsi="宋体"/>
          <w:b/>
          <w:color w:val="000000" w:themeColor="text1"/>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3544"/>
        <w:gridCol w:w="1510"/>
      </w:tblGrid>
      <w:tr w:rsidR="005A6B31" w:rsidRPr="00225936">
        <w:trPr>
          <w:trHeight w:val="445"/>
          <w:jc w:val="center"/>
        </w:trPr>
        <w:tc>
          <w:tcPr>
            <w:tcW w:w="3075" w:type="dxa"/>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544"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10" w:type="dxa"/>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075" w:type="dxa"/>
            <w:vAlign w:val="center"/>
          </w:tcPr>
          <w:p w:rsidR="005A6B31" w:rsidRPr="00225936" w:rsidRDefault="001464D5">
            <w:pPr>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知识要求：掌握艺术设计学科的美学理论与设计的实践结合</w:t>
            </w:r>
          </w:p>
        </w:tc>
        <w:tc>
          <w:tcPr>
            <w:tcW w:w="3544"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把课堂上学到的系统化的理论知识，尝试性地应用于实践工作。</w:t>
            </w:r>
          </w:p>
        </w:tc>
        <w:tc>
          <w:tcPr>
            <w:tcW w:w="1510" w:type="dxa"/>
            <w:vAlign w:val="center"/>
          </w:tcPr>
          <w:p w:rsidR="005A6B31" w:rsidRPr="00225936" w:rsidRDefault="001464D5">
            <w:pP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075" w:type="dxa"/>
            <w:vAlign w:val="center"/>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能力要求：具备艺术设计学科的语言表达解决实践项目问题的能力</w:t>
            </w:r>
          </w:p>
        </w:tc>
        <w:tc>
          <w:tcPr>
            <w:tcW w:w="3544"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运用专业观察问题、分析问题和解决问题的能力。</w:t>
            </w:r>
          </w:p>
        </w:tc>
        <w:tc>
          <w:tcPr>
            <w:tcW w:w="1510" w:type="dxa"/>
            <w:vAlign w:val="center"/>
          </w:tcPr>
          <w:p w:rsidR="005A6B31" w:rsidRPr="00225936" w:rsidRDefault="001464D5">
            <w:pP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075" w:type="dxa"/>
            <w:vAlign w:val="center"/>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素质要求：具备职业素质，艺术设计学科的审美力和思考力</w:t>
            </w:r>
          </w:p>
        </w:tc>
        <w:tc>
          <w:tcPr>
            <w:tcW w:w="3544"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通过实习，对专业、社会、人际交往等方面加深认识，培养较强的沟通能力、社会活动能力。</w:t>
            </w:r>
          </w:p>
        </w:tc>
        <w:tc>
          <w:tcPr>
            <w:tcW w:w="1510" w:type="dxa"/>
            <w:vAlign w:val="center"/>
          </w:tcPr>
          <w:p w:rsidR="005A6B31" w:rsidRPr="00225936" w:rsidRDefault="001464D5">
            <w:pPr>
              <w:rPr>
                <w:color w:val="000000" w:themeColor="text1"/>
                <w:szCs w:val="21"/>
              </w:rPr>
            </w:pPr>
            <w:r w:rsidRPr="00225936">
              <w:rPr>
                <w:rFonts w:hint="eastAsia"/>
                <w:color w:val="000000" w:themeColor="text1"/>
                <w:szCs w:val="21"/>
              </w:rPr>
              <w:t>教学目标③</w:t>
            </w:r>
          </w:p>
        </w:tc>
      </w:tr>
    </w:tbl>
    <w:p w:rsidR="005A6B31" w:rsidRPr="00225936" w:rsidRDefault="005A6B31">
      <w:pPr>
        <w:ind w:firstLineChars="200" w:firstLine="422"/>
        <w:rPr>
          <w:b/>
          <w:bCs/>
          <w:color w:val="000000" w:themeColor="text1"/>
          <w:szCs w:val="21"/>
        </w:rPr>
      </w:pPr>
    </w:p>
    <w:p w:rsidR="005A6B31" w:rsidRPr="00225936" w:rsidRDefault="001464D5">
      <w:pPr>
        <w:ind w:firstLineChars="200" w:firstLine="422"/>
        <w:rPr>
          <w:b/>
          <w:bCs/>
          <w:color w:val="000000" w:themeColor="text1"/>
          <w:szCs w:val="21"/>
        </w:rPr>
      </w:pPr>
      <w:r w:rsidRPr="00225936">
        <w:rPr>
          <w:rFonts w:hint="eastAsia"/>
          <w:b/>
          <w:bCs/>
          <w:color w:val="000000" w:themeColor="text1"/>
          <w:szCs w:val="21"/>
        </w:rPr>
        <w:t>四、实验课程内容和学时分配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28"/>
        <w:gridCol w:w="2665"/>
        <w:gridCol w:w="850"/>
        <w:gridCol w:w="965"/>
        <w:gridCol w:w="686"/>
        <w:gridCol w:w="826"/>
        <w:gridCol w:w="784"/>
      </w:tblGrid>
      <w:tr w:rsidR="005A6B31" w:rsidRPr="00225936">
        <w:trPr>
          <w:cantSplit/>
          <w:trHeight w:val="575"/>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172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实验项目</w:t>
            </w:r>
          </w:p>
          <w:p w:rsidR="005A6B31" w:rsidRPr="00225936" w:rsidRDefault="001464D5">
            <w:pPr>
              <w:jc w:val="center"/>
              <w:rPr>
                <w:bCs/>
                <w:color w:val="000000" w:themeColor="text1"/>
                <w:szCs w:val="21"/>
              </w:rPr>
            </w:pPr>
            <w:r w:rsidRPr="00225936">
              <w:rPr>
                <w:rFonts w:hint="eastAsia"/>
                <w:bCs/>
                <w:color w:val="000000" w:themeColor="text1"/>
                <w:szCs w:val="21"/>
              </w:rPr>
              <w:t>名称</w:t>
            </w:r>
          </w:p>
        </w:tc>
        <w:tc>
          <w:tcPr>
            <w:tcW w:w="266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实验项目内容</w:t>
            </w:r>
          </w:p>
        </w:tc>
        <w:tc>
          <w:tcPr>
            <w:tcW w:w="85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96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w:t>
            </w:r>
          </w:p>
          <w:p w:rsidR="005A6B31" w:rsidRPr="00225936" w:rsidRDefault="001464D5">
            <w:pPr>
              <w:jc w:val="center"/>
              <w:rPr>
                <w:bCs/>
                <w:color w:val="000000" w:themeColor="text1"/>
                <w:szCs w:val="21"/>
              </w:rPr>
            </w:pPr>
            <w:r w:rsidRPr="00225936">
              <w:rPr>
                <w:rFonts w:hint="eastAsia"/>
                <w:bCs/>
                <w:color w:val="000000" w:themeColor="text1"/>
                <w:szCs w:val="21"/>
              </w:rPr>
              <w:t>属性</w:t>
            </w:r>
          </w:p>
        </w:tc>
        <w:tc>
          <w:tcPr>
            <w:tcW w:w="68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每组人数</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项目要求</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一</w:t>
            </w:r>
          </w:p>
        </w:tc>
        <w:tc>
          <w:tcPr>
            <w:tcW w:w="1728" w:type="dxa"/>
            <w:vAlign w:val="center"/>
          </w:tcPr>
          <w:p w:rsidR="005A6B31" w:rsidRPr="00225936" w:rsidRDefault="001464D5">
            <w:pPr>
              <w:rPr>
                <w:color w:val="000000" w:themeColor="text1"/>
                <w:szCs w:val="21"/>
              </w:rPr>
            </w:pPr>
            <w:r w:rsidRPr="00225936">
              <w:rPr>
                <w:rFonts w:hint="eastAsia"/>
                <w:color w:val="000000" w:themeColor="text1"/>
                <w:szCs w:val="21"/>
              </w:rPr>
              <w:t>实习前期准备</w:t>
            </w:r>
          </w:p>
        </w:tc>
        <w:tc>
          <w:tcPr>
            <w:tcW w:w="2665" w:type="dxa"/>
            <w:vAlign w:val="center"/>
          </w:tcPr>
          <w:p w:rsidR="005A6B31" w:rsidRPr="00225936" w:rsidRDefault="001464D5">
            <w:pPr>
              <w:rPr>
                <w:color w:val="000000" w:themeColor="text1"/>
                <w:szCs w:val="21"/>
              </w:rPr>
            </w:pPr>
            <w:r w:rsidRPr="00225936">
              <w:rPr>
                <w:rFonts w:hint="eastAsia"/>
                <w:color w:val="000000" w:themeColor="text1"/>
                <w:szCs w:val="21"/>
              </w:rPr>
              <w:t>安全教育及职业教育</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784"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必做</w:t>
            </w:r>
          </w:p>
        </w:tc>
      </w:tr>
      <w:tr w:rsidR="005A6B31" w:rsidRPr="00225936">
        <w:trPr>
          <w:cantSplit/>
          <w:trHeight w:val="462"/>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二</w:t>
            </w:r>
          </w:p>
        </w:tc>
        <w:tc>
          <w:tcPr>
            <w:tcW w:w="1728"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项目考察与熟悉、调研</w:t>
            </w:r>
          </w:p>
        </w:tc>
        <w:tc>
          <w:tcPr>
            <w:tcW w:w="2665" w:type="dxa"/>
            <w:vAlign w:val="center"/>
          </w:tcPr>
          <w:p w:rsidR="005A6B31" w:rsidRPr="00225936" w:rsidRDefault="001464D5">
            <w:pPr>
              <w:rPr>
                <w:color w:val="000000" w:themeColor="text1"/>
                <w:szCs w:val="21"/>
              </w:rPr>
            </w:pPr>
            <w:r w:rsidRPr="00225936">
              <w:rPr>
                <w:rFonts w:hint="eastAsia"/>
                <w:color w:val="000000" w:themeColor="text1"/>
                <w:szCs w:val="21"/>
              </w:rPr>
              <w:t>根据实习单位的实际情况进行业务熟悉和任务分布</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784"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必做</w:t>
            </w:r>
          </w:p>
        </w:tc>
      </w:tr>
      <w:tr w:rsidR="005A6B31" w:rsidRPr="00225936">
        <w:trPr>
          <w:cantSplit/>
          <w:trHeight w:val="455"/>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三</w:t>
            </w:r>
          </w:p>
        </w:tc>
        <w:tc>
          <w:tcPr>
            <w:tcW w:w="1728"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企业项目实践</w:t>
            </w:r>
          </w:p>
        </w:tc>
        <w:tc>
          <w:tcPr>
            <w:tcW w:w="2665" w:type="dxa"/>
            <w:vAlign w:val="center"/>
          </w:tcPr>
          <w:p w:rsidR="005A6B31" w:rsidRPr="00225936" w:rsidRDefault="001464D5">
            <w:pPr>
              <w:rPr>
                <w:color w:val="000000" w:themeColor="text1"/>
                <w:szCs w:val="21"/>
              </w:rPr>
            </w:pPr>
            <w:r w:rsidRPr="00225936">
              <w:rPr>
                <w:rFonts w:hint="eastAsia"/>
                <w:color w:val="000000" w:themeColor="text1"/>
                <w:szCs w:val="21"/>
              </w:rPr>
              <w:t>根据实习单位布置的任务进行学习和完成任务</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13</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784"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必做</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四</w:t>
            </w:r>
          </w:p>
        </w:tc>
        <w:tc>
          <w:tcPr>
            <w:tcW w:w="1728" w:type="dxa"/>
            <w:vAlign w:val="center"/>
          </w:tcPr>
          <w:p w:rsidR="005A6B31" w:rsidRPr="00225936" w:rsidRDefault="001464D5">
            <w:pPr>
              <w:rPr>
                <w:color w:val="000000" w:themeColor="text1"/>
                <w:szCs w:val="21"/>
              </w:rPr>
            </w:pPr>
            <w:r w:rsidRPr="00225936">
              <w:rPr>
                <w:rFonts w:hint="eastAsia"/>
                <w:color w:val="000000" w:themeColor="text1"/>
                <w:szCs w:val="21"/>
              </w:rPr>
              <w:t>专业实习的总结和交流</w:t>
            </w:r>
          </w:p>
        </w:tc>
        <w:tc>
          <w:tcPr>
            <w:tcW w:w="2665" w:type="dxa"/>
            <w:vAlign w:val="center"/>
          </w:tcPr>
          <w:p w:rsidR="005A6B31" w:rsidRPr="00225936" w:rsidRDefault="001464D5">
            <w:pPr>
              <w:rPr>
                <w:color w:val="000000" w:themeColor="text1"/>
                <w:szCs w:val="21"/>
              </w:rPr>
            </w:pPr>
            <w:r w:rsidRPr="00225936">
              <w:rPr>
                <w:rFonts w:hint="eastAsia"/>
                <w:color w:val="000000" w:themeColor="text1"/>
                <w:szCs w:val="21"/>
              </w:rPr>
              <w:t>汇报实习总结，提交实习课程需要的材料</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784"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必做</w:t>
            </w:r>
          </w:p>
        </w:tc>
      </w:tr>
    </w:tbl>
    <w:p w:rsidR="005A6B31" w:rsidRPr="00225936" w:rsidRDefault="005A6B31">
      <w:pPr>
        <w:ind w:firstLineChars="200" w:firstLine="420"/>
        <w:rPr>
          <w:rFonts w:ascii="宋体" w:hAnsi="宋体"/>
          <w:color w:val="000000" w:themeColor="text1"/>
          <w:szCs w:val="21"/>
        </w:rPr>
      </w:pPr>
    </w:p>
    <w:p w:rsidR="005A6B31" w:rsidRPr="00225936" w:rsidRDefault="001464D5">
      <w:pPr>
        <w:ind w:firstLineChars="200" w:firstLine="422"/>
        <w:rPr>
          <w:b/>
          <w:bCs/>
          <w:color w:val="000000" w:themeColor="text1"/>
          <w:szCs w:val="21"/>
        </w:rPr>
      </w:pPr>
      <w:r w:rsidRPr="00225936">
        <w:rPr>
          <w:rFonts w:hint="eastAsia"/>
          <w:b/>
          <w:bCs/>
          <w:color w:val="000000" w:themeColor="text1"/>
          <w:szCs w:val="21"/>
        </w:rPr>
        <w:t>五、成绩考核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1.考核方式：考查。</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2.评价标准：</w:t>
      </w:r>
    </w:p>
    <w:tbl>
      <w:tblPr>
        <w:tblW w:w="796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4966"/>
      </w:tblGrid>
      <w:tr w:rsidR="005A6B31" w:rsidRPr="00225936">
        <w:trPr>
          <w:trHeight w:val="225"/>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szCs w:val="21"/>
              </w:rPr>
            </w:pPr>
            <w:r w:rsidRPr="00225936">
              <w:rPr>
                <w:rFonts w:ascii="宋体" w:hAnsi="宋体" w:hint="eastAsia"/>
                <w:color w:val="000000" w:themeColor="text1"/>
                <w:szCs w:val="21"/>
              </w:rPr>
              <w:t>考核等级</w:t>
            </w:r>
          </w:p>
        </w:tc>
        <w:tc>
          <w:tcPr>
            <w:tcW w:w="4966"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评价标准</w:t>
            </w:r>
          </w:p>
        </w:tc>
      </w:tr>
      <w:tr w:rsidR="005A6B31" w:rsidRPr="00225936">
        <w:trPr>
          <w:trHeight w:val="228"/>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优秀（90-100）</w:t>
            </w:r>
          </w:p>
        </w:tc>
        <w:tc>
          <w:tcPr>
            <w:tcW w:w="4966" w:type="dxa"/>
            <w:vAlign w:val="center"/>
          </w:tcPr>
          <w:p w:rsidR="005A6B31" w:rsidRPr="00225936" w:rsidRDefault="001464D5">
            <w:pPr>
              <w:spacing w:line="276" w:lineRule="auto"/>
              <w:rPr>
                <w:color w:val="000000" w:themeColor="text1"/>
              </w:rPr>
            </w:pPr>
            <w:r w:rsidRPr="00225936">
              <w:rPr>
                <w:rFonts w:hint="eastAsia"/>
                <w:color w:val="000000" w:themeColor="text1"/>
              </w:rPr>
              <w:t>能独立、按时完成实习单位的业务；具有较好的职业素养；具有一定的创造力；态度端正。</w:t>
            </w:r>
          </w:p>
        </w:tc>
      </w:tr>
      <w:tr w:rsidR="005A6B31" w:rsidRPr="00225936">
        <w:trPr>
          <w:trHeight w:val="228"/>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lastRenderedPageBreak/>
              <w:t>良好（80-89）</w:t>
            </w:r>
          </w:p>
        </w:tc>
        <w:tc>
          <w:tcPr>
            <w:tcW w:w="4966" w:type="dxa"/>
            <w:vAlign w:val="center"/>
          </w:tcPr>
          <w:p w:rsidR="005A6B31" w:rsidRPr="00225936" w:rsidRDefault="001464D5">
            <w:pPr>
              <w:spacing w:line="276" w:lineRule="auto"/>
              <w:jc w:val="left"/>
              <w:rPr>
                <w:color w:val="000000" w:themeColor="text1"/>
              </w:rPr>
            </w:pPr>
            <w:r w:rsidRPr="00225936">
              <w:rPr>
                <w:rFonts w:hint="eastAsia"/>
                <w:color w:val="000000" w:themeColor="text1"/>
              </w:rPr>
              <w:t>在指导老师的指导下能较好完成实习任务，有一定的职业素养；态度端正。</w:t>
            </w:r>
          </w:p>
        </w:tc>
      </w:tr>
      <w:tr w:rsidR="005A6B31" w:rsidRPr="00225936">
        <w:trPr>
          <w:trHeight w:val="228"/>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中等（70-79）</w:t>
            </w:r>
          </w:p>
        </w:tc>
        <w:tc>
          <w:tcPr>
            <w:tcW w:w="4966" w:type="dxa"/>
            <w:vAlign w:val="center"/>
          </w:tcPr>
          <w:p w:rsidR="005A6B31" w:rsidRPr="00225936" w:rsidRDefault="001464D5">
            <w:pPr>
              <w:spacing w:line="276" w:lineRule="auto"/>
              <w:jc w:val="left"/>
              <w:rPr>
                <w:color w:val="000000" w:themeColor="text1"/>
              </w:rPr>
            </w:pPr>
            <w:r w:rsidRPr="00225936">
              <w:rPr>
                <w:rFonts w:hint="eastAsia"/>
                <w:color w:val="000000" w:themeColor="text1"/>
              </w:rPr>
              <w:t>在指导老师的指导下能基本上能完成实习任务，综合表现一般。</w:t>
            </w:r>
          </w:p>
        </w:tc>
      </w:tr>
      <w:tr w:rsidR="005A6B31" w:rsidRPr="00225936">
        <w:trPr>
          <w:trHeight w:val="228"/>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及格（60-69）</w:t>
            </w:r>
          </w:p>
        </w:tc>
        <w:tc>
          <w:tcPr>
            <w:tcW w:w="4966" w:type="dxa"/>
            <w:vAlign w:val="center"/>
          </w:tcPr>
          <w:p w:rsidR="005A6B31" w:rsidRPr="00225936" w:rsidRDefault="001464D5">
            <w:pPr>
              <w:spacing w:line="276" w:lineRule="auto"/>
              <w:jc w:val="left"/>
              <w:rPr>
                <w:color w:val="000000" w:themeColor="text1"/>
              </w:rPr>
            </w:pPr>
            <w:r w:rsidRPr="00225936">
              <w:rPr>
                <w:rFonts w:hint="eastAsia"/>
                <w:color w:val="000000" w:themeColor="text1"/>
              </w:rPr>
              <w:t>在指导老师的指导下能勉强能完成实习任务，综合表现一般；态度不太端正。</w:t>
            </w:r>
          </w:p>
        </w:tc>
      </w:tr>
      <w:tr w:rsidR="005A6B31" w:rsidRPr="00225936">
        <w:trPr>
          <w:trHeight w:val="228"/>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不及格（低于60）</w:t>
            </w:r>
          </w:p>
        </w:tc>
        <w:tc>
          <w:tcPr>
            <w:tcW w:w="4966" w:type="dxa"/>
            <w:vAlign w:val="center"/>
          </w:tcPr>
          <w:p w:rsidR="005A6B31" w:rsidRPr="00225936" w:rsidRDefault="001464D5">
            <w:pPr>
              <w:spacing w:line="276" w:lineRule="auto"/>
              <w:jc w:val="left"/>
              <w:rPr>
                <w:color w:val="000000" w:themeColor="text1"/>
              </w:rPr>
            </w:pPr>
            <w:r w:rsidRPr="00225936">
              <w:rPr>
                <w:rFonts w:hint="eastAsia"/>
                <w:color w:val="000000" w:themeColor="text1"/>
              </w:rPr>
              <w:t>考勤不达标，态度不端正，业务能力较弱。</w:t>
            </w:r>
          </w:p>
        </w:tc>
      </w:tr>
    </w:tbl>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3.成绩构成：由企业导师评分（70%）与校内带队教师评分（30%）共同组成。考核内容包括：考勤、实习态度、业务能力、实习效果、实习记录、实习总结。</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4.过程考核：出勤率，实习记录，企业导师评价、校内导师评价、专业实习总结。</w:t>
      </w:r>
    </w:p>
    <w:p w:rsidR="005A6B31" w:rsidRPr="00225936" w:rsidRDefault="001464D5">
      <w:pPr>
        <w:ind w:firstLineChars="200" w:firstLine="422"/>
        <w:rPr>
          <w:b/>
          <w:bCs/>
          <w:color w:val="000000" w:themeColor="text1"/>
          <w:szCs w:val="21"/>
        </w:rPr>
      </w:pPr>
      <w:r w:rsidRPr="00225936">
        <w:rPr>
          <w:rFonts w:hint="eastAsia"/>
          <w:b/>
          <w:bCs/>
          <w:color w:val="000000" w:themeColor="text1"/>
          <w:szCs w:val="21"/>
        </w:rPr>
        <w:t>六、其他说明</w:t>
      </w:r>
    </w:p>
    <w:p w:rsidR="005A6B31" w:rsidRPr="00225936" w:rsidRDefault="001464D5">
      <w:pPr>
        <w:spacing w:line="360" w:lineRule="auto"/>
        <w:ind w:leftChars="229" w:left="481" w:firstLineChars="200" w:firstLine="422"/>
        <w:jc w:val="center"/>
        <w:rPr>
          <w:b/>
          <w:color w:val="000000" w:themeColor="text1"/>
        </w:rPr>
      </w:pPr>
      <w:r w:rsidRPr="00225936">
        <w:rPr>
          <w:rFonts w:hint="eastAsia"/>
          <w:b/>
          <w:color w:val="000000" w:themeColor="text1"/>
        </w:rPr>
        <w:t>总论</w:t>
      </w:r>
    </w:p>
    <w:p w:rsidR="005A6B31" w:rsidRPr="00225936" w:rsidRDefault="001464D5">
      <w:pPr>
        <w:spacing w:line="360" w:lineRule="auto"/>
        <w:ind w:firstLine="420"/>
        <w:jc w:val="left"/>
        <w:rPr>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420"/>
        <w:jc w:val="left"/>
        <w:rPr>
          <w:color w:val="000000" w:themeColor="text1"/>
        </w:rPr>
      </w:pPr>
      <w:r w:rsidRPr="00225936">
        <w:rPr>
          <w:rFonts w:ascii="宋体" w:hAnsi="宋体" w:hint="eastAsia"/>
          <w:color w:val="000000" w:themeColor="text1"/>
          <w:szCs w:val="21"/>
        </w:rPr>
        <w:t>专业实习前</w:t>
      </w:r>
      <w:r w:rsidRPr="00225936">
        <w:rPr>
          <w:rFonts w:ascii="宋体" w:hAnsi="宋体"/>
          <w:color w:val="000000" w:themeColor="text1"/>
          <w:szCs w:val="21"/>
        </w:rPr>
        <w:t>集中</w:t>
      </w:r>
      <w:r w:rsidRPr="00225936">
        <w:rPr>
          <w:rFonts w:ascii="宋体" w:hAnsi="宋体" w:hint="eastAsia"/>
          <w:color w:val="000000" w:themeColor="text1"/>
          <w:szCs w:val="21"/>
        </w:rPr>
        <w:t>进行实习前</w:t>
      </w:r>
      <w:r w:rsidRPr="00225936">
        <w:rPr>
          <w:rFonts w:ascii="宋体" w:hAnsi="宋体"/>
          <w:color w:val="000000" w:themeColor="text1"/>
          <w:szCs w:val="21"/>
        </w:rPr>
        <w:t>教育培训</w:t>
      </w:r>
      <w:r w:rsidRPr="00225936">
        <w:rPr>
          <w:rFonts w:ascii="宋体" w:hAnsi="宋体" w:hint="eastAsia"/>
          <w:color w:val="000000" w:themeColor="text1"/>
          <w:szCs w:val="21"/>
        </w:rPr>
        <w:t>。</w:t>
      </w:r>
      <w:r w:rsidRPr="00225936">
        <w:rPr>
          <w:rFonts w:ascii="宋体" w:hAnsi="宋体"/>
          <w:color w:val="000000" w:themeColor="text1"/>
          <w:szCs w:val="21"/>
        </w:rPr>
        <w:t>介绍企业实习相关内容，</w:t>
      </w:r>
      <w:r w:rsidRPr="00225936">
        <w:rPr>
          <w:rFonts w:ascii="宋体" w:hAnsi="宋体" w:hint="eastAsia"/>
          <w:color w:val="000000" w:themeColor="text1"/>
          <w:szCs w:val="21"/>
        </w:rPr>
        <w:t>实习</w:t>
      </w:r>
      <w:r w:rsidRPr="00225936">
        <w:rPr>
          <w:rFonts w:ascii="宋体" w:hAnsi="宋体"/>
          <w:color w:val="000000" w:themeColor="text1"/>
          <w:szCs w:val="21"/>
        </w:rPr>
        <w:t>的管理制度，</w:t>
      </w:r>
      <w:r w:rsidRPr="00225936">
        <w:rPr>
          <w:rFonts w:ascii="宋体" w:hAnsi="宋体" w:hint="eastAsia"/>
          <w:color w:val="000000" w:themeColor="text1"/>
          <w:szCs w:val="21"/>
        </w:rPr>
        <w:t>让</w:t>
      </w:r>
      <w:r w:rsidRPr="00225936">
        <w:rPr>
          <w:rFonts w:ascii="宋体" w:hAnsi="宋体"/>
          <w:color w:val="000000" w:themeColor="text1"/>
          <w:szCs w:val="21"/>
        </w:rPr>
        <w:t>学生从心理上做好</w:t>
      </w:r>
      <w:r w:rsidRPr="00225936">
        <w:rPr>
          <w:rFonts w:ascii="宋体" w:hAnsi="宋体" w:hint="eastAsia"/>
          <w:color w:val="000000" w:themeColor="text1"/>
          <w:szCs w:val="21"/>
        </w:rPr>
        <w:t>由</w:t>
      </w:r>
      <w:r w:rsidRPr="00225936">
        <w:rPr>
          <w:rFonts w:ascii="宋体" w:hAnsi="宋体"/>
          <w:color w:val="000000" w:themeColor="text1"/>
          <w:szCs w:val="21"/>
        </w:rPr>
        <w:t>学习</w:t>
      </w:r>
      <w:r w:rsidRPr="00225936">
        <w:rPr>
          <w:rFonts w:ascii="宋体" w:hAnsi="宋体" w:hint="eastAsia"/>
          <w:color w:val="000000" w:themeColor="text1"/>
          <w:szCs w:val="21"/>
        </w:rPr>
        <w:t>向</w:t>
      </w:r>
      <w:r w:rsidRPr="00225936">
        <w:rPr>
          <w:rFonts w:ascii="宋体" w:hAnsi="宋体"/>
          <w:color w:val="000000" w:themeColor="text1"/>
          <w:szCs w:val="21"/>
        </w:rPr>
        <w:t>工作角色的转变。</w:t>
      </w:r>
    </w:p>
    <w:p w:rsidR="005A6B31" w:rsidRPr="00225936" w:rsidRDefault="001464D5">
      <w:pPr>
        <w:spacing w:line="360" w:lineRule="auto"/>
        <w:ind w:firstLine="420"/>
        <w:jc w:val="left"/>
        <w:rPr>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left="480"/>
        <w:jc w:val="left"/>
        <w:rPr>
          <w:color w:val="000000" w:themeColor="text1"/>
        </w:rPr>
      </w:pPr>
      <w:r w:rsidRPr="00225936">
        <w:rPr>
          <w:rFonts w:ascii="宋体" w:hAnsi="宋体"/>
          <w:color w:val="000000" w:themeColor="text1"/>
          <w:szCs w:val="21"/>
        </w:rPr>
        <w:t>实习</w:t>
      </w:r>
      <w:r w:rsidRPr="00225936">
        <w:rPr>
          <w:rFonts w:ascii="宋体" w:hAnsi="宋体" w:hint="eastAsia"/>
          <w:color w:val="000000" w:themeColor="text1"/>
          <w:szCs w:val="21"/>
        </w:rPr>
        <w:t>安全教育、</w:t>
      </w:r>
      <w:r w:rsidRPr="00225936">
        <w:rPr>
          <w:rFonts w:ascii="宋体" w:hAnsi="宋体"/>
          <w:color w:val="000000" w:themeColor="text1"/>
          <w:szCs w:val="21"/>
        </w:rPr>
        <w:t>实习</w:t>
      </w:r>
      <w:r w:rsidRPr="00225936">
        <w:rPr>
          <w:rFonts w:ascii="宋体" w:hAnsi="宋体" w:hint="eastAsia"/>
          <w:color w:val="000000" w:themeColor="text1"/>
          <w:szCs w:val="21"/>
        </w:rPr>
        <w:t>制度</w:t>
      </w:r>
      <w:r w:rsidRPr="00225936">
        <w:rPr>
          <w:rFonts w:ascii="宋体" w:hAnsi="宋体"/>
          <w:color w:val="000000" w:themeColor="text1"/>
          <w:szCs w:val="21"/>
        </w:rPr>
        <w:t>、</w:t>
      </w:r>
      <w:r w:rsidRPr="00225936">
        <w:rPr>
          <w:rFonts w:ascii="宋体" w:hAnsi="宋体" w:hint="eastAsia"/>
          <w:color w:val="000000" w:themeColor="text1"/>
          <w:szCs w:val="21"/>
        </w:rPr>
        <w:t>专业</w:t>
      </w:r>
      <w:r w:rsidRPr="00225936">
        <w:rPr>
          <w:rFonts w:ascii="宋体" w:hAnsi="宋体"/>
          <w:color w:val="000000" w:themeColor="text1"/>
          <w:szCs w:val="21"/>
        </w:rPr>
        <w:t>技能与知识的应用</w:t>
      </w:r>
      <w:r w:rsidRPr="00225936">
        <w:rPr>
          <w:rFonts w:ascii="宋体" w:hAnsi="宋体" w:hint="eastAsia"/>
          <w:color w:val="000000" w:themeColor="text1"/>
          <w:szCs w:val="21"/>
        </w:rPr>
        <w:t>、企业人事管理</w:t>
      </w:r>
      <w:r w:rsidRPr="00225936">
        <w:rPr>
          <w:rFonts w:ascii="宋体" w:hAnsi="宋体"/>
          <w:color w:val="000000" w:themeColor="text1"/>
          <w:szCs w:val="21"/>
        </w:rPr>
        <w:t>制度</w:t>
      </w:r>
      <w:r w:rsidRPr="00225936">
        <w:rPr>
          <w:rFonts w:ascii="宋体" w:hAnsi="宋体" w:hint="eastAsia"/>
          <w:color w:val="000000" w:themeColor="text1"/>
          <w:szCs w:val="21"/>
        </w:rPr>
        <w:t>。</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420"/>
        <w:jc w:val="left"/>
        <w:rPr>
          <w:b/>
          <w:color w:val="000000" w:themeColor="text1"/>
        </w:rPr>
      </w:pPr>
      <w:r w:rsidRPr="00225936">
        <w:rPr>
          <w:rFonts w:hint="eastAsia"/>
          <w:color w:val="000000" w:themeColor="text1"/>
        </w:rPr>
        <w:t>集体指导，理论讲解。</w:t>
      </w:r>
    </w:p>
    <w:p w:rsidR="005A6B31" w:rsidRPr="00225936" w:rsidRDefault="001464D5">
      <w:pPr>
        <w:spacing w:line="360" w:lineRule="auto"/>
        <w:ind w:firstLine="420"/>
        <w:jc w:val="left"/>
        <w:rPr>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420"/>
        <w:jc w:val="left"/>
        <w:rPr>
          <w:color w:val="000000" w:themeColor="text1"/>
        </w:rPr>
      </w:pPr>
      <w:r w:rsidRPr="00225936">
        <w:rPr>
          <w:rFonts w:hint="eastAsia"/>
          <w:color w:val="000000" w:themeColor="text1"/>
        </w:rPr>
        <w:t>收集相关行业信息</w:t>
      </w:r>
    </w:p>
    <w:p w:rsidR="005A6B31" w:rsidRPr="00225936" w:rsidRDefault="001464D5">
      <w:pPr>
        <w:spacing w:line="360" w:lineRule="auto"/>
        <w:ind w:firstLine="420"/>
        <w:jc w:val="left"/>
        <w:rPr>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420"/>
        <w:jc w:val="left"/>
        <w:rPr>
          <w:rFonts w:ascii="宋体" w:hAnsi="宋体"/>
          <w:color w:val="000000" w:themeColor="text1"/>
          <w:szCs w:val="21"/>
        </w:rPr>
      </w:pPr>
      <w:r w:rsidRPr="00225936">
        <w:rPr>
          <w:rFonts w:ascii="宋体" w:hAnsi="宋体" w:hint="eastAsia"/>
          <w:color w:val="000000" w:themeColor="text1"/>
          <w:szCs w:val="21"/>
        </w:rPr>
        <w:t>实习的目的是什么？如何进行有效实习？</w:t>
      </w:r>
    </w:p>
    <w:p w:rsidR="005A6B31" w:rsidRPr="00225936" w:rsidRDefault="001464D5">
      <w:pPr>
        <w:spacing w:line="360" w:lineRule="auto"/>
        <w:ind w:firstLineChars="200" w:firstLine="420"/>
        <w:jc w:val="left"/>
        <w:rPr>
          <w:color w:val="000000" w:themeColor="text1"/>
        </w:rPr>
      </w:pPr>
      <w:r w:rsidRPr="00225936">
        <w:rPr>
          <w:rFonts w:ascii="宋体" w:hAnsi="宋体" w:hint="eastAsia"/>
          <w:color w:val="000000" w:themeColor="text1"/>
          <w:szCs w:val="21"/>
        </w:rPr>
        <w:t>校园与企业的专业与为人处世待人接物有何区别？学生</w:t>
      </w:r>
      <w:r w:rsidRPr="00225936">
        <w:rPr>
          <w:rFonts w:ascii="宋体" w:hAnsi="宋体"/>
          <w:color w:val="000000" w:themeColor="text1"/>
          <w:szCs w:val="21"/>
        </w:rPr>
        <w:t>与员工角色的切换？</w:t>
      </w:r>
    </w:p>
    <w:p w:rsidR="005A6B31" w:rsidRPr="00225936" w:rsidRDefault="005A6B31">
      <w:pPr>
        <w:spacing w:line="360" w:lineRule="auto"/>
        <w:ind w:left="480" w:firstLineChars="200" w:firstLine="482"/>
        <w:jc w:val="left"/>
        <w:rPr>
          <w:rFonts w:ascii="宋体" w:hAnsi="宋体"/>
          <w:b/>
          <w:color w:val="000000" w:themeColor="text1"/>
          <w:sz w:val="24"/>
        </w:rPr>
      </w:pPr>
    </w:p>
    <w:p w:rsidR="005A6B31" w:rsidRPr="00225936" w:rsidRDefault="001464D5">
      <w:pPr>
        <w:spacing w:line="360" w:lineRule="auto"/>
        <w:ind w:left="480" w:firstLineChars="200" w:firstLine="422"/>
        <w:jc w:val="center"/>
        <w:rPr>
          <w:b/>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熟悉阶段</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420"/>
        <w:jc w:val="left"/>
        <w:rPr>
          <w:b/>
          <w:color w:val="000000" w:themeColor="text1"/>
        </w:rPr>
      </w:pPr>
      <w:r w:rsidRPr="00225936">
        <w:rPr>
          <w:rFonts w:hint="eastAsia"/>
          <w:color w:val="000000" w:themeColor="text1"/>
        </w:rPr>
        <w:t>引导学生梳理实习内容的思路和方向。</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420"/>
        <w:jc w:val="left"/>
        <w:rPr>
          <w:rFonts w:ascii="宋体" w:hAnsi="宋体"/>
          <w:color w:val="000000" w:themeColor="text1"/>
          <w:szCs w:val="21"/>
        </w:rPr>
      </w:pPr>
      <w:r w:rsidRPr="00225936">
        <w:rPr>
          <w:rFonts w:ascii="宋体" w:hAnsi="宋体" w:hint="eastAsia"/>
          <w:color w:val="000000" w:themeColor="text1"/>
          <w:szCs w:val="21"/>
        </w:rPr>
        <w:t>通过业务的熟悉、观察、调研，了解项目前期、中期、后期及周边项目的相关情况。</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420"/>
        <w:jc w:val="left"/>
        <w:rPr>
          <w:color w:val="000000" w:themeColor="text1"/>
        </w:rPr>
      </w:pPr>
      <w:r w:rsidRPr="00225936">
        <w:rPr>
          <w:rFonts w:hint="eastAsia"/>
          <w:color w:val="000000" w:themeColor="text1"/>
        </w:rPr>
        <w:lastRenderedPageBreak/>
        <w:t>集体讨论和个别指导</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420"/>
        <w:jc w:val="left"/>
        <w:rPr>
          <w:color w:val="000000" w:themeColor="text1"/>
        </w:rPr>
      </w:pPr>
      <w:r w:rsidRPr="00225936">
        <w:rPr>
          <w:rFonts w:ascii="宋体" w:hAnsi="宋体" w:hint="eastAsia"/>
          <w:color w:val="000000" w:themeColor="text1"/>
          <w:szCs w:val="21"/>
        </w:rPr>
        <w:t>根据实习单位的实习内容与要</w:t>
      </w:r>
      <w:r w:rsidRPr="00225936">
        <w:rPr>
          <w:rFonts w:hint="eastAsia"/>
          <w:color w:val="000000" w:themeColor="text1"/>
        </w:rPr>
        <w:t>求，查阅相关资料。</w:t>
      </w:r>
    </w:p>
    <w:p w:rsidR="005A6B31" w:rsidRPr="00225936" w:rsidRDefault="001464D5">
      <w:pPr>
        <w:spacing w:line="360" w:lineRule="auto"/>
        <w:ind w:left="60" w:firstLineChars="200" w:firstLine="422"/>
        <w:jc w:val="left"/>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left="60" w:firstLineChars="200" w:firstLine="420"/>
        <w:jc w:val="left"/>
        <w:rPr>
          <w:color w:val="000000" w:themeColor="text1"/>
        </w:rPr>
      </w:pPr>
      <w:r w:rsidRPr="00225936">
        <w:rPr>
          <w:rFonts w:hint="eastAsia"/>
          <w:color w:val="000000" w:themeColor="text1"/>
        </w:rPr>
        <w:t>如何进行任务前期的调研？</w:t>
      </w:r>
    </w:p>
    <w:p w:rsidR="005A6B31" w:rsidRPr="00225936" w:rsidRDefault="005A6B31">
      <w:pPr>
        <w:spacing w:line="360" w:lineRule="auto"/>
        <w:ind w:left="480" w:firstLineChars="200" w:firstLine="420"/>
        <w:jc w:val="left"/>
        <w:rPr>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实训阶段</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420"/>
        <w:jc w:val="left"/>
        <w:rPr>
          <w:color w:val="000000" w:themeColor="text1"/>
        </w:rPr>
      </w:pPr>
      <w:r w:rsidRPr="00225936">
        <w:rPr>
          <w:rFonts w:hint="eastAsia"/>
          <w:color w:val="000000" w:themeColor="text1"/>
        </w:rPr>
        <w:t>深入分析学生在业务上面临的问题。</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420"/>
        <w:jc w:val="left"/>
        <w:rPr>
          <w:b/>
          <w:color w:val="000000" w:themeColor="text1"/>
        </w:rPr>
      </w:pPr>
      <w:r w:rsidRPr="00225936">
        <w:rPr>
          <w:rFonts w:ascii="宋体" w:hAnsi="宋体" w:hint="eastAsia"/>
          <w:color w:val="000000" w:themeColor="text1"/>
          <w:szCs w:val="21"/>
        </w:rPr>
        <w:t>分析</w:t>
      </w:r>
      <w:r w:rsidRPr="00225936">
        <w:rPr>
          <w:rFonts w:hint="eastAsia"/>
          <w:color w:val="000000" w:themeColor="text1"/>
        </w:rPr>
        <w:t>学生在项目实践过程中出现的问题，通过尝试、探讨、总结、</w:t>
      </w:r>
      <w:r w:rsidRPr="00225936">
        <w:rPr>
          <w:rFonts w:ascii="宋体" w:hAnsi="宋体" w:hint="eastAsia"/>
          <w:color w:val="000000" w:themeColor="text1"/>
          <w:szCs w:val="21"/>
        </w:rPr>
        <w:t>解决</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420"/>
        <w:jc w:val="left"/>
        <w:rPr>
          <w:color w:val="000000" w:themeColor="text1"/>
        </w:rPr>
      </w:pPr>
      <w:r w:rsidRPr="00225936">
        <w:rPr>
          <w:rFonts w:hint="eastAsia"/>
          <w:color w:val="000000" w:themeColor="text1"/>
        </w:rPr>
        <w:t>集体讨论和个别指导</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420"/>
        <w:jc w:val="left"/>
        <w:rPr>
          <w:color w:val="000000" w:themeColor="text1"/>
        </w:rPr>
      </w:pPr>
      <w:r w:rsidRPr="00225936">
        <w:rPr>
          <w:rFonts w:ascii="宋体" w:hAnsi="宋体" w:hint="eastAsia"/>
          <w:color w:val="000000" w:themeColor="text1"/>
          <w:szCs w:val="21"/>
        </w:rPr>
        <w:t>根据实习单位的实习内容与要</w:t>
      </w:r>
      <w:r w:rsidRPr="00225936">
        <w:rPr>
          <w:rFonts w:hint="eastAsia"/>
          <w:color w:val="000000" w:themeColor="text1"/>
        </w:rPr>
        <w:t>求，查阅相关资料。</w:t>
      </w:r>
    </w:p>
    <w:p w:rsidR="005A6B31" w:rsidRPr="00225936" w:rsidRDefault="001464D5">
      <w:pPr>
        <w:spacing w:line="360" w:lineRule="auto"/>
        <w:ind w:firstLineChars="200" w:firstLine="422"/>
        <w:jc w:val="left"/>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如何进行项目的广度和深度延伸？</w:t>
      </w:r>
    </w:p>
    <w:p w:rsidR="005A6B31" w:rsidRPr="00225936" w:rsidRDefault="005A6B31">
      <w:pPr>
        <w:spacing w:line="360" w:lineRule="auto"/>
        <w:ind w:left="480" w:firstLineChars="200" w:firstLine="482"/>
        <w:jc w:val="left"/>
        <w:rPr>
          <w:b/>
          <w:color w:val="000000" w:themeColor="text1"/>
          <w:sz w:val="24"/>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总结阶段</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1.</w:t>
      </w:r>
      <w:r w:rsidRPr="00225936">
        <w:rPr>
          <w:rFonts w:hint="eastAsia"/>
          <w:b/>
          <w:color w:val="000000" w:themeColor="text1"/>
        </w:rPr>
        <w:t>教学要求</w:t>
      </w:r>
    </w:p>
    <w:p w:rsidR="005A6B31" w:rsidRPr="00225936" w:rsidRDefault="001464D5">
      <w:pPr>
        <w:spacing w:line="360" w:lineRule="auto"/>
        <w:ind w:firstLine="420"/>
        <w:jc w:val="left"/>
        <w:rPr>
          <w:color w:val="000000" w:themeColor="text1"/>
        </w:rPr>
      </w:pPr>
      <w:r w:rsidRPr="00225936">
        <w:rPr>
          <w:rFonts w:hint="eastAsia"/>
          <w:color w:val="000000" w:themeColor="text1"/>
        </w:rPr>
        <w:t>对每位学生和参与项目有较充分了解。</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2.</w:t>
      </w:r>
      <w:r w:rsidRPr="00225936">
        <w:rPr>
          <w:rFonts w:hint="eastAsia"/>
          <w:b/>
          <w:color w:val="000000" w:themeColor="text1"/>
        </w:rPr>
        <w:t>主要内容</w:t>
      </w:r>
    </w:p>
    <w:p w:rsidR="005A6B31" w:rsidRPr="00225936" w:rsidRDefault="001464D5">
      <w:pPr>
        <w:spacing w:line="360" w:lineRule="auto"/>
        <w:ind w:firstLine="420"/>
        <w:jc w:val="left"/>
        <w:rPr>
          <w:color w:val="000000" w:themeColor="text1"/>
          <w:szCs w:val="21"/>
        </w:rPr>
      </w:pPr>
      <w:r w:rsidRPr="00225936">
        <w:rPr>
          <w:rFonts w:hint="eastAsia"/>
          <w:color w:val="000000" w:themeColor="text1"/>
          <w:szCs w:val="21"/>
        </w:rPr>
        <w:t>专业实习的总结和交流</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3.</w:t>
      </w:r>
      <w:r w:rsidRPr="00225936">
        <w:rPr>
          <w:rFonts w:hint="eastAsia"/>
          <w:b/>
          <w:color w:val="000000" w:themeColor="text1"/>
        </w:rPr>
        <w:t>教学方法</w:t>
      </w:r>
    </w:p>
    <w:p w:rsidR="005A6B31" w:rsidRPr="00225936" w:rsidRDefault="001464D5">
      <w:pPr>
        <w:spacing w:line="360" w:lineRule="auto"/>
        <w:ind w:firstLine="420"/>
        <w:jc w:val="left"/>
        <w:rPr>
          <w:color w:val="000000" w:themeColor="text1"/>
        </w:rPr>
      </w:pPr>
      <w:r w:rsidRPr="00225936">
        <w:rPr>
          <w:rFonts w:hint="eastAsia"/>
          <w:color w:val="000000" w:themeColor="text1"/>
        </w:rPr>
        <w:t>集体总结与交流</w:t>
      </w:r>
    </w:p>
    <w:p w:rsidR="005A6B31" w:rsidRPr="00225936" w:rsidRDefault="001464D5">
      <w:pPr>
        <w:spacing w:line="360" w:lineRule="auto"/>
        <w:ind w:firstLine="420"/>
        <w:jc w:val="left"/>
        <w:rPr>
          <w:b/>
          <w:color w:val="000000" w:themeColor="text1"/>
        </w:rPr>
      </w:pPr>
      <w:r w:rsidRPr="00225936">
        <w:rPr>
          <w:rFonts w:hint="eastAsia"/>
          <w:b/>
          <w:color w:val="000000" w:themeColor="text1"/>
        </w:rPr>
        <w:t>4.</w:t>
      </w:r>
      <w:r w:rsidRPr="00225936">
        <w:rPr>
          <w:rFonts w:hint="eastAsia"/>
          <w:b/>
          <w:color w:val="000000" w:themeColor="text1"/>
        </w:rPr>
        <w:t>学习资料</w:t>
      </w:r>
    </w:p>
    <w:p w:rsidR="005A6B31" w:rsidRPr="00225936" w:rsidRDefault="001464D5">
      <w:pPr>
        <w:spacing w:line="360" w:lineRule="auto"/>
        <w:ind w:firstLine="420"/>
        <w:jc w:val="left"/>
        <w:rPr>
          <w:color w:val="000000" w:themeColor="text1"/>
        </w:rPr>
      </w:pPr>
      <w:r w:rsidRPr="00225936">
        <w:rPr>
          <w:rFonts w:ascii="宋体" w:hAnsi="宋体" w:hint="eastAsia"/>
          <w:color w:val="000000" w:themeColor="text1"/>
          <w:szCs w:val="21"/>
        </w:rPr>
        <w:t>根据实习单位的实习内容与要</w:t>
      </w:r>
      <w:r w:rsidRPr="00225936">
        <w:rPr>
          <w:rFonts w:hint="eastAsia"/>
          <w:color w:val="000000" w:themeColor="text1"/>
        </w:rPr>
        <w:t>求，查阅相关资料。</w:t>
      </w:r>
    </w:p>
    <w:p w:rsidR="005A6B31" w:rsidRPr="00225936" w:rsidRDefault="001464D5">
      <w:pPr>
        <w:spacing w:line="360" w:lineRule="auto"/>
        <w:ind w:firstLineChars="200" w:firstLine="422"/>
        <w:jc w:val="left"/>
        <w:rPr>
          <w:b/>
          <w:color w:val="000000" w:themeColor="text1"/>
        </w:rPr>
      </w:pPr>
      <w:r w:rsidRPr="00225936">
        <w:rPr>
          <w:rFonts w:hint="eastAsia"/>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jc w:val="left"/>
        <w:rPr>
          <w:b/>
          <w:color w:val="000000" w:themeColor="text1"/>
        </w:rPr>
      </w:pPr>
      <w:r w:rsidRPr="00225936">
        <w:rPr>
          <w:rFonts w:ascii="宋体" w:hAnsi="宋体" w:hint="eastAsia"/>
          <w:color w:val="000000" w:themeColor="text1"/>
          <w:szCs w:val="21"/>
        </w:rPr>
        <w:t>如何在今后的学习期间补充相关知识？</w:t>
      </w:r>
    </w:p>
    <w:p w:rsidR="005A6B31" w:rsidRPr="00225936" w:rsidRDefault="005A6B31">
      <w:pPr>
        <w:rPr>
          <w:color w:val="000000" w:themeColor="text1"/>
        </w:rPr>
      </w:pPr>
    </w:p>
    <w:p w:rsidR="005A6B31" w:rsidRPr="00225936" w:rsidRDefault="001464D5">
      <w:pPr>
        <w:pStyle w:val="1"/>
        <w:spacing w:before="0" w:after="0" w:line="240" w:lineRule="auto"/>
        <w:jc w:val="center"/>
        <w:rPr>
          <w:color w:val="000000" w:themeColor="text1"/>
          <w:sz w:val="36"/>
          <w:szCs w:val="36"/>
        </w:rPr>
      </w:pPr>
      <w:bookmarkStart w:id="171" w:name="_Toc55545079"/>
      <w:bookmarkStart w:id="172" w:name="_Toc495396178"/>
      <w:r w:rsidRPr="00225936">
        <w:rPr>
          <w:rFonts w:hint="eastAsia"/>
          <w:color w:val="000000" w:themeColor="text1"/>
          <w:sz w:val="36"/>
          <w:szCs w:val="36"/>
        </w:rPr>
        <w:lastRenderedPageBreak/>
        <w:t>《毕业设计》课程实验教学大纲</w:t>
      </w:r>
      <w:bookmarkEnd w:id="171"/>
      <w:bookmarkEnd w:id="172"/>
    </w:p>
    <w:p w:rsidR="005A6B31" w:rsidRPr="00225936" w:rsidRDefault="001464D5">
      <w:pPr>
        <w:jc w:val="center"/>
        <w:rPr>
          <w:bCs/>
          <w:color w:val="000000" w:themeColor="text1"/>
          <w:sz w:val="24"/>
        </w:rPr>
      </w:pPr>
      <w:r w:rsidRPr="00225936">
        <w:rPr>
          <w:bCs/>
          <w:color w:val="000000" w:themeColor="text1"/>
          <w:sz w:val="24"/>
        </w:rPr>
        <w:t xml:space="preserve">Graduation </w:t>
      </w:r>
      <w:r w:rsidRPr="00225936">
        <w:rPr>
          <w:rFonts w:hint="eastAsia"/>
          <w:bCs/>
          <w:color w:val="000000" w:themeColor="text1"/>
          <w:sz w:val="24"/>
        </w:rPr>
        <w:t>D</w:t>
      </w:r>
      <w:r w:rsidRPr="00225936">
        <w:rPr>
          <w:bCs/>
          <w:color w:val="000000" w:themeColor="text1"/>
          <w:sz w:val="24"/>
        </w:rPr>
        <w:t>esign</w:t>
      </w:r>
    </w:p>
    <w:p w:rsidR="005A6B31" w:rsidRPr="00225936" w:rsidRDefault="001464D5">
      <w:pPr>
        <w:jc w:val="center"/>
        <w:rPr>
          <w:bCs/>
          <w:color w:val="000000" w:themeColor="text1"/>
          <w:sz w:val="24"/>
        </w:rPr>
      </w:pPr>
      <w:r w:rsidRPr="00225936">
        <w:rPr>
          <w:rFonts w:hint="eastAsia"/>
          <w:bCs/>
          <w:color w:val="000000" w:themeColor="text1"/>
          <w:sz w:val="24"/>
        </w:rPr>
        <w:t>大纲主撰人：陈孟伟</w:t>
      </w:r>
      <w:r w:rsidRPr="00225936">
        <w:rPr>
          <w:rFonts w:hint="eastAsia"/>
          <w:bCs/>
          <w:color w:val="000000" w:themeColor="text1"/>
          <w:sz w:val="24"/>
        </w:rPr>
        <w:t xml:space="preserve">      </w:t>
      </w:r>
      <w:r w:rsidRPr="00225936">
        <w:rPr>
          <w:rFonts w:hint="eastAsia"/>
          <w:bCs/>
          <w:color w:val="000000" w:themeColor="text1"/>
          <w:sz w:val="24"/>
        </w:rPr>
        <w:t>大纲审核人：郭冶</w:t>
      </w:r>
    </w:p>
    <w:p w:rsidR="005A6B31" w:rsidRPr="00225936" w:rsidRDefault="005A6B31">
      <w:pPr>
        <w:jc w:val="center"/>
        <w:rPr>
          <w:bCs/>
          <w:color w:val="000000" w:themeColor="text1"/>
          <w:sz w:val="24"/>
        </w:rPr>
      </w:pPr>
    </w:p>
    <w:p w:rsidR="005A6B31" w:rsidRPr="00225936" w:rsidRDefault="005A6B31">
      <w:pPr>
        <w:jc w:val="center"/>
        <w:rPr>
          <w:bCs/>
          <w:color w:val="000000" w:themeColor="text1"/>
          <w:sz w:val="24"/>
        </w:rPr>
      </w:pP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课程代码</w:t>
      </w:r>
      <w:r w:rsidRPr="00225936">
        <w:rPr>
          <w:rFonts w:ascii="宋体" w:hAnsi="宋体" w:hint="eastAsia"/>
          <w:color w:val="000000" w:themeColor="text1"/>
          <w:szCs w:val="21"/>
        </w:rPr>
        <w:t xml:space="preserve">】230200884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ascii="宋体" w:hAnsi="宋体" w:hint="eastAsia"/>
          <w:b/>
          <w:color w:val="000000" w:themeColor="text1"/>
          <w:szCs w:val="21"/>
        </w:rPr>
        <w:t>课程修习类型</w:t>
      </w:r>
      <w:r w:rsidRPr="00225936">
        <w:rPr>
          <w:rFonts w:ascii="宋体" w:hAnsi="宋体" w:hint="eastAsia"/>
          <w:color w:val="000000" w:themeColor="text1"/>
          <w:szCs w:val="21"/>
        </w:rPr>
        <w:t>】必修</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开课学院</w:t>
      </w:r>
      <w:r w:rsidRPr="00225936">
        <w:rPr>
          <w:rFonts w:ascii="宋体" w:hAnsi="宋体" w:hint="eastAsia"/>
          <w:color w:val="000000" w:themeColor="text1"/>
          <w:szCs w:val="21"/>
        </w:rPr>
        <w:t xml:space="preserve">】 文化创意学院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适用专业</w:t>
      </w:r>
      <w:r w:rsidRPr="00225936">
        <w:rPr>
          <w:rFonts w:ascii="宋体" w:hAnsi="宋体" w:hint="eastAsia"/>
          <w:color w:val="000000" w:themeColor="text1"/>
          <w:szCs w:val="21"/>
        </w:rPr>
        <w:t>】动画</w:t>
      </w:r>
    </w:p>
    <w:p w:rsidR="005A6B31" w:rsidRPr="00225936" w:rsidRDefault="001464D5">
      <w:pPr>
        <w:spacing w:line="360" w:lineRule="auto"/>
        <w:ind w:leftChars="200" w:left="5985" w:hangingChars="2650" w:hanging="5565"/>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学分数</w:t>
      </w:r>
      <w:r w:rsidRPr="00225936">
        <w:rPr>
          <w:rFonts w:ascii="宋体" w:hAnsi="宋体" w:hint="eastAsia"/>
          <w:color w:val="000000" w:themeColor="text1"/>
          <w:szCs w:val="21"/>
        </w:rPr>
        <w:t xml:space="preserve">】12                        </w:t>
      </w:r>
      <w:r w:rsidRPr="00225936">
        <w:rPr>
          <w:rFonts w:ascii="宋体" w:hAnsi="宋体"/>
          <w:color w:val="000000" w:themeColor="text1"/>
          <w:szCs w:val="21"/>
        </w:rPr>
        <w:t xml:space="preserve">   </w:t>
      </w:r>
      <w:r w:rsidRPr="00225936">
        <w:rPr>
          <w:rFonts w:ascii="宋体" w:hAnsi="宋体" w:hint="eastAsia"/>
          <w:color w:val="000000" w:themeColor="text1"/>
          <w:szCs w:val="21"/>
        </w:rPr>
        <w:t xml:space="preserve"> 【</w:t>
      </w:r>
      <w:r w:rsidRPr="00225936">
        <w:rPr>
          <w:rFonts w:hint="eastAsia"/>
          <w:b/>
          <w:color w:val="000000" w:themeColor="text1"/>
        </w:rPr>
        <w:t>学时数</w:t>
      </w:r>
      <w:r w:rsidRPr="00225936">
        <w:rPr>
          <w:rFonts w:ascii="宋体" w:hAnsi="宋体" w:hint="eastAsia"/>
          <w:color w:val="000000" w:themeColor="text1"/>
          <w:szCs w:val="21"/>
        </w:rPr>
        <w:t>】12周</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w:t>
      </w:r>
      <w:r w:rsidRPr="00225936">
        <w:rPr>
          <w:rFonts w:hint="eastAsia"/>
          <w:b/>
          <w:color w:val="000000" w:themeColor="text1"/>
        </w:rPr>
        <w:t>建议修读学期</w:t>
      </w:r>
      <w:r w:rsidRPr="00225936">
        <w:rPr>
          <w:rFonts w:ascii="宋体" w:hAnsi="宋体" w:hint="eastAsia"/>
          <w:color w:val="000000" w:themeColor="text1"/>
          <w:szCs w:val="21"/>
        </w:rPr>
        <w:t xml:space="preserve">】 第七学期、第八学期  </w:t>
      </w:r>
      <w:r w:rsidRPr="00225936">
        <w:rPr>
          <w:rFonts w:ascii="宋体" w:hAnsi="宋体"/>
          <w:color w:val="000000" w:themeColor="text1"/>
          <w:szCs w:val="21"/>
        </w:rPr>
        <w:t xml:space="preserve">   </w:t>
      </w:r>
      <w:r w:rsidRPr="00225936">
        <w:rPr>
          <w:rFonts w:ascii="宋体" w:hAnsi="宋体" w:hint="eastAsia"/>
          <w:color w:val="000000" w:themeColor="text1"/>
          <w:szCs w:val="21"/>
        </w:rPr>
        <w:t>【</w:t>
      </w:r>
      <w:r w:rsidRPr="00225936">
        <w:rPr>
          <w:rFonts w:hint="eastAsia"/>
          <w:b/>
          <w:color w:val="000000" w:themeColor="text1"/>
          <w:szCs w:val="21"/>
        </w:rPr>
        <w:t>先修课程</w:t>
      </w:r>
      <w:r w:rsidRPr="00225936">
        <w:rPr>
          <w:rFonts w:ascii="宋体" w:hAnsi="宋体" w:hint="eastAsia"/>
          <w:color w:val="000000" w:themeColor="text1"/>
          <w:szCs w:val="21"/>
        </w:rPr>
        <w:t>】动画专业知识</w:t>
      </w:r>
    </w:p>
    <w:p w:rsidR="005A6B31" w:rsidRPr="00225936" w:rsidRDefault="005A6B31">
      <w:pPr>
        <w:ind w:firstLineChars="200" w:firstLine="422"/>
        <w:rPr>
          <w:b/>
          <w:bCs/>
          <w:color w:val="000000" w:themeColor="text1"/>
          <w:szCs w:val="21"/>
        </w:rPr>
      </w:pPr>
    </w:p>
    <w:p w:rsidR="005A6B31" w:rsidRPr="00225936" w:rsidRDefault="005A6B31">
      <w:pPr>
        <w:ind w:firstLineChars="200" w:firstLine="422"/>
        <w:rPr>
          <w:b/>
          <w:bCs/>
          <w:color w:val="000000" w:themeColor="text1"/>
          <w:szCs w:val="21"/>
        </w:rPr>
      </w:pPr>
    </w:p>
    <w:p w:rsidR="005A6B31" w:rsidRPr="00225936" w:rsidRDefault="001464D5">
      <w:pPr>
        <w:ind w:firstLineChars="200" w:firstLine="422"/>
        <w:rPr>
          <w:rFonts w:ascii="宋体" w:hAnsi="宋体"/>
          <w:b/>
          <w:bCs/>
          <w:color w:val="000000" w:themeColor="text1"/>
          <w:szCs w:val="21"/>
        </w:rPr>
      </w:pPr>
      <w:r w:rsidRPr="00225936">
        <w:rPr>
          <w:rFonts w:ascii="宋体" w:hAnsi="宋体" w:hint="eastAsia"/>
          <w:b/>
          <w:bCs/>
          <w:color w:val="000000" w:themeColor="text1"/>
          <w:szCs w:val="21"/>
        </w:rPr>
        <w:t>一、课程简介</w:t>
      </w:r>
    </w:p>
    <w:p w:rsidR="005A6B31" w:rsidRPr="00225936" w:rsidRDefault="001464D5">
      <w:pPr>
        <w:spacing w:line="440" w:lineRule="exact"/>
        <w:ind w:firstLineChars="200" w:firstLine="420"/>
        <w:rPr>
          <w:rFonts w:ascii="宋体" w:hAnsi="宋体"/>
          <w:color w:val="000000" w:themeColor="text1"/>
        </w:rPr>
      </w:pPr>
      <w:r w:rsidRPr="00225936">
        <w:rPr>
          <w:rFonts w:ascii="宋体" w:hAnsi="宋体" w:hint="eastAsia"/>
          <w:color w:val="000000" w:themeColor="text1"/>
        </w:rPr>
        <w:t>本课程是动画的专业课程。通过学生毕业创作的设计与制作以及毕业论文的撰写，使学生巩固自己学过的动画相关知识与绘画技能，对动画的设计理念、应用领域以及就业方向有一个综合性的专业训练和认知的提升，加深对动画作品的审美理解，为学生日后的社会实践打下坚实的专业基础，并提供正确的就业导向。</w:t>
      </w:r>
    </w:p>
    <w:p w:rsidR="005A6B31" w:rsidRPr="00225936" w:rsidRDefault="001464D5">
      <w:pPr>
        <w:spacing w:line="300" w:lineRule="auto"/>
        <w:ind w:firstLineChars="200" w:firstLine="420"/>
        <w:rPr>
          <w:bCs/>
          <w:color w:val="000000" w:themeColor="text1"/>
        </w:rPr>
      </w:pPr>
      <w:r w:rsidRPr="00225936">
        <w:rPr>
          <w:bCs/>
          <w:color w:val="000000" w:themeColor="text1"/>
        </w:rPr>
        <w:t>This course is an animation major course. Through the design and manufacture of graduation creation and thesis writing, causes the student to consolidate their studied animation design professional knowledge and painting skill, the animation design professional design concept, application field and employment direction to have a comprehensive professional training and the improvement of cognition, deepen the aesthetic understanding of inserted manga and anime related work, for the students of social practice in the future to lay a solid professional foundation, and provide the correct employment guidance.</w:t>
      </w:r>
    </w:p>
    <w:p w:rsidR="005A6B31" w:rsidRPr="00225936" w:rsidRDefault="001464D5">
      <w:pPr>
        <w:ind w:firstLineChars="200" w:firstLine="422"/>
        <w:rPr>
          <w:b/>
          <w:bCs/>
          <w:color w:val="000000" w:themeColor="text1"/>
          <w:szCs w:val="21"/>
        </w:rPr>
      </w:pPr>
      <w:r w:rsidRPr="00225936">
        <w:rPr>
          <w:rFonts w:hint="eastAsia"/>
          <w:b/>
          <w:bCs/>
          <w:color w:val="000000" w:themeColor="text1"/>
          <w:szCs w:val="21"/>
        </w:rPr>
        <w:t>二、实验教学目的与基本要求</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①培养和提高学生专业的认知力和审美力，引导学生发挥自身专业的长项，开阔学生的设计视野，帮助学生将所学的专业知识整合到自己的毕业作品设计中。</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②使学生巩固自己学过的插画设计专业相关知识与绘画技能，对插画设计专业的设计理念、应用领域以及就业方向有一个综合性的专业训练和认知的提升。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③通过毕业创作的设计与制作以及毕业论文的撰写，实现学生对于四年所学专业知识的融合以及灵活应用，提高学生的综合艺术修养及社会实践能力。</w:t>
      </w:r>
    </w:p>
    <w:p w:rsidR="005A6B31" w:rsidRPr="00225936" w:rsidRDefault="001464D5" w:rsidP="00FB0532">
      <w:pPr>
        <w:spacing w:line="360" w:lineRule="auto"/>
        <w:ind w:firstLineChars="200" w:firstLine="422"/>
        <w:rPr>
          <w:rFonts w:asciiTheme="minorEastAsia" w:eastAsiaTheme="minorEastAsia" w:hAnsiTheme="minorEastAsia"/>
          <w:b/>
          <w:bCs/>
          <w:color w:val="000000" w:themeColor="text1"/>
          <w:szCs w:val="21"/>
        </w:rPr>
      </w:pPr>
      <w:r w:rsidRPr="00225936">
        <w:rPr>
          <w:rFonts w:asciiTheme="minorEastAsia" w:eastAsiaTheme="minorEastAsia" w:hAnsiTheme="minorEastAsia" w:cs="宋体" w:hint="eastAsia"/>
          <w:b/>
          <w:bCs/>
          <w:color w:val="000000" w:themeColor="text1"/>
          <w:kern w:val="0"/>
          <w:szCs w:val="21"/>
        </w:rPr>
        <w:t>④</w:t>
      </w:r>
      <w:r w:rsidR="007E27CF" w:rsidRPr="00225936">
        <w:rPr>
          <w:rFonts w:asciiTheme="minorEastAsia" w:eastAsiaTheme="minorEastAsia" w:hAnsiTheme="minorEastAsia" w:cs="宋体"/>
          <w:b/>
          <w:bCs/>
          <w:color w:val="000000" w:themeColor="text1"/>
          <w:kern w:val="0"/>
          <w:szCs w:val="21"/>
        </w:rPr>
        <w:t>课程思政目标：</w:t>
      </w:r>
      <w:r w:rsidRPr="00225936">
        <w:rPr>
          <w:rFonts w:asciiTheme="minorEastAsia" w:eastAsiaTheme="minorEastAsia" w:hAnsiTheme="minorEastAsia" w:cs="宋体" w:hint="eastAsia"/>
          <w:color w:val="000000" w:themeColor="text1"/>
          <w:szCs w:val="21"/>
          <w:shd w:val="clear" w:color="auto" w:fill="FFFFFF"/>
          <w:lang w:bidi="ar"/>
        </w:rPr>
        <w:t>以高尚的精神塑造人</w:t>
      </w:r>
      <w:r w:rsidRPr="00225936">
        <w:rPr>
          <w:rFonts w:asciiTheme="minorEastAsia" w:eastAsiaTheme="minorEastAsia" w:hAnsiTheme="minorEastAsia" w:cs="Arial"/>
          <w:color w:val="000000" w:themeColor="text1"/>
          <w:szCs w:val="21"/>
          <w:shd w:val="clear" w:color="auto" w:fill="FFFFFF"/>
          <w:lang w:bidi="ar"/>
        </w:rPr>
        <w:t>,</w:t>
      </w:r>
      <w:r w:rsidRPr="00225936">
        <w:rPr>
          <w:rFonts w:asciiTheme="minorEastAsia" w:eastAsiaTheme="minorEastAsia" w:hAnsiTheme="minorEastAsia" w:cs="宋体" w:hint="eastAsia"/>
          <w:color w:val="000000" w:themeColor="text1"/>
          <w:szCs w:val="21"/>
          <w:lang w:bidi="ar"/>
        </w:rPr>
        <w:t>以优秀的作品鼓舞人</w:t>
      </w:r>
      <w:r w:rsidRPr="00225936">
        <w:rPr>
          <w:rFonts w:asciiTheme="minorEastAsia" w:eastAsiaTheme="minorEastAsia" w:hAnsiTheme="minorEastAsia" w:cs="Arial"/>
          <w:color w:val="000000" w:themeColor="text1"/>
          <w:szCs w:val="21"/>
          <w:shd w:val="clear" w:color="auto" w:fill="FFFFFF"/>
          <w:lang w:bidi="ar"/>
        </w:rPr>
        <w:t>,</w:t>
      </w:r>
      <w:r w:rsidRPr="00225936">
        <w:rPr>
          <w:rFonts w:asciiTheme="minorEastAsia" w:eastAsiaTheme="minorEastAsia" w:hAnsiTheme="minorEastAsia" w:cs="宋体" w:hint="eastAsia"/>
          <w:color w:val="000000" w:themeColor="text1"/>
          <w:szCs w:val="21"/>
          <w:shd w:val="clear" w:color="auto" w:fill="FFFFFF"/>
          <w:lang w:bidi="ar"/>
        </w:rPr>
        <w:t>是艺术创作者弘扬社会主义主旋律的重要任务。在毕业设计环节，尤其要加强学生创作意识的引导，牢牢把握创作主题的正确性和</w:t>
      </w:r>
      <w:r w:rsidRPr="00225936">
        <w:rPr>
          <w:rFonts w:asciiTheme="minorEastAsia" w:eastAsiaTheme="minorEastAsia" w:hAnsiTheme="minorEastAsia" w:cs="宋体" w:hint="eastAsia"/>
          <w:color w:val="000000" w:themeColor="text1"/>
          <w:kern w:val="0"/>
          <w:szCs w:val="21"/>
          <w:lang w:bidi="ar"/>
        </w:rPr>
        <w:t>方向性。</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lastRenderedPageBreak/>
        <w:t>三</w:t>
      </w:r>
      <w:r w:rsidRPr="00225936">
        <w:rPr>
          <w:b/>
          <w:bCs/>
          <w:color w:val="000000" w:themeColor="text1"/>
          <w:szCs w:val="21"/>
        </w:rPr>
        <w:t>、课程</w:t>
      </w:r>
      <w:r w:rsidRPr="00225936">
        <w:rPr>
          <w:rFonts w:hint="eastAsia"/>
          <w:b/>
          <w:bCs/>
          <w:color w:val="000000" w:themeColor="text1"/>
          <w:szCs w:val="21"/>
        </w:rPr>
        <w:t>教学</w:t>
      </w:r>
      <w:r w:rsidRPr="00225936">
        <w:rPr>
          <w:rFonts w:ascii="宋体" w:hAnsi="宋体"/>
          <w:b/>
          <w:color w:val="000000" w:themeColor="text1"/>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3544"/>
        <w:gridCol w:w="1510"/>
      </w:tblGrid>
      <w:tr w:rsidR="005A6B31" w:rsidRPr="00225936">
        <w:trPr>
          <w:trHeight w:val="445"/>
          <w:jc w:val="center"/>
        </w:trPr>
        <w:tc>
          <w:tcPr>
            <w:tcW w:w="3075" w:type="dxa"/>
            <w:vAlign w:val="center"/>
          </w:tcPr>
          <w:p w:rsidR="005A6B31" w:rsidRPr="00225936" w:rsidRDefault="001464D5">
            <w:pPr>
              <w:jc w:val="center"/>
              <w:rPr>
                <w:color w:val="000000" w:themeColor="text1"/>
                <w:szCs w:val="21"/>
              </w:rPr>
            </w:pPr>
            <w:r w:rsidRPr="00225936">
              <w:rPr>
                <w:rFonts w:hint="eastAsia"/>
                <w:color w:val="000000" w:themeColor="text1"/>
                <w:szCs w:val="21"/>
              </w:rPr>
              <w:t>培养</w:t>
            </w:r>
            <w:r w:rsidRPr="00225936">
              <w:rPr>
                <w:color w:val="000000" w:themeColor="text1"/>
                <w:szCs w:val="21"/>
              </w:rPr>
              <w:t>要求</w:t>
            </w:r>
          </w:p>
        </w:tc>
        <w:tc>
          <w:tcPr>
            <w:tcW w:w="3544"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w:t>
            </w:r>
            <w:r w:rsidRPr="00225936">
              <w:rPr>
                <w:rFonts w:ascii="宋体" w:hAnsi="宋体"/>
                <w:color w:val="000000" w:themeColor="text1"/>
                <w:szCs w:val="21"/>
              </w:rPr>
              <w:t>支撑</w:t>
            </w:r>
            <w:r w:rsidRPr="00225936">
              <w:rPr>
                <w:rFonts w:ascii="宋体" w:hAnsi="宋体" w:hint="eastAsia"/>
                <w:color w:val="000000" w:themeColor="text1"/>
                <w:szCs w:val="21"/>
              </w:rPr>
              <w:t>点</w:t>
            </w:r>
          </w:p>
        </w:tc>
        <w:tc>
          <w:tcPr>
            <w:tcW w:w="1510"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课程教学</w:t>
            </w:r>
            <w:r w:rsidRPr="00225936">
              <w:rPr>
                <w:rFonts w:ascii="宋体" w:hAnsi="宋体"/>
                <w:color w:val="000000" w:themeColor="text1"/>
                <w:szCs w:val="21"/>
              </w:rPr>
              <w:t>目标</w:t>
            </w:r>
          </w:p>
        </w:tc>
      </w:tr>
      <w:tr w:rsidR="005A6B31" w:rsidRPr="00225936">
        <w:trPr>
          <w:trHeight w:val="381"/>
          <w:jc w:val="center"/>
        </w:trPr>
        <w:tc>
          <w:tcPr>
            <w:tcW w:w="3075" w:type="dxa"/>
            <w:vAlign w:val="center"/>
          </w:tcPr>
          <w:p w:rsidR="005A6B31" w:rsidRPr="00225936" w:rsidRDefault="001464D5">
            <w:pPr>
              <w:rPr>
                <w:color w:val="000000" w:themeColor="text1"/>
                <w:szCs w:val="21"/>
              </w:rPr>
            </w:pPr>
            <w:r w:rsidRPr="00225936">
              <w:rPr>
                <w:rFonts w:hint="eastAsia"/>
                <w:color w:val="000000" w:themeColor="text1"/>
                <w:szCs w:val="21"/>
              </w:rPr>
              <w:t>1.</w:t>
            </w:r>
            <w:r w:rsidRPr="00225936">
              <w:rPr>
                <w:rFonts w:hint="eastAsia"/>
                <w:color w:val="000000" w:themeColor="text1"/>
                <w:szCs w:val="21"/>
              </w:rPr>
              <w:t>知识要求：掌握艺术设计学科的美学理论与设计的实践结合</w:t>
            </w:r>
          </w:p>
        </w:tc>
        <w:tc>
          <w:tcPr>
            <w:tcW w:w="3544"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专业知识通过毕业作品设计进行检验学生的专业认知力和审美力。</w:t>
            </w:r>
          </w:p>
        </w:tc>
        <w:tc>
          <w:tcPr>
            <w:tcW w:w="1510" w:type="dxa"/>
            <w:vAlign w:val="center"/>
          </w:tcPr>
          <w:p w:rsidR="005A6B31" w:rsidRPr="00225936" w:rsidRDefault="001464D5">
            <w:pPr>
              <w:rPr>
                <w:color w:val="000000" w:themeColor="text1"/>
                <w:szCs w:val="21"/>
              </w:rPr>
            </w:pPr>
            <w:r w:rsidRPr="00225936">
              <w:rPr>
                <w:rFonts w:hint="eastAsia"/>
                <w:color w:val="000000" w:themeColor="text1"/>
                <w:szCs w:val="21"/>
              </w:rPr>
              <w:t>教学目标①</w:t>
            </w:r>
          </w:p>
        </w:tc>
      </w:tr>
      <w:tr w:rsidR="005A6B31" w:rsidRPr="00225936">
        <w:trPr>
          <w:trHeight w:val="473"/>
          <w:jc w:val="center"/>
        </w:trPr>
        <w:tc>
          <w:tcPr>
            <w:tcW w:w="3075" w:type="dxa"/>
            <w:vAlign w:val="center"/>
          </w:tcPr>
          <w:p w:rsidR="005A6B31" w:rsidRPr="00225936" w:rsidRDefault="001464D5">
            <w:pPr>
              <w:rPr>
                <w:color w:val="000000" w:themeColor="text1"/>
                <w:szCs w:val="21"/>
              </w:rPr>
            </w:pPr>
            <w:r w:rsidRPr="00225936">
              <w:rPr>
                <w:rFonts w:hint="eastAsia"/>
                <w:color w:val="000000" w:themeColor="text1"/>
                <w:szCs w:val="21"/>
              </w:rPr>
              <w:t>2.</w:t>
            </w:r>
            <w:r w:rsidRPr="00225936">
              <w:rPr>
                <w:rFonts w:hint="eastAsia"/>
                <w:color w:val="000000" w:themeColor="text1"/>
                <w:szCs w:val="21"/>
              </w:rPr>
              <w:t>能力要求：具备艺术设计学科的语言表达解决实践项目问题的能力</w:t>
            </w:r>
          </w:p>
        </w:tc>
        <w:tc>
          <w:tcPr>
            <w:tcW w:w="3544"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运用专业插画设计专业相关知识与绘画技能综合分析问题和解决问题的能力。</w:t>
            </w:r>
          </w:p>
        </w:tc>
        <w:tc>
          <w:tcPr>
            <w:tcW w:w="1510" w:type="dxa"/>
            <w:vAlign w:val="center"/>
          </w:tcPr>
          <w:p w:rsidR="005A6B31" w:rsidRPr="00225936" w:rsidRDefault="001464D5">
            <w:pPr>
              <w:rPr>
                <w:color w:val="000000" w:themeColor="text1"/>
                <w:szCs w:val="21"/>
              </w:rPr>
            </w:pPr>
            <w:r w:rsidRPr="00225936">
              <w:rPr>
                <w:rFonts w:hint="eastAsia"/>
                <w:color w:val="000000" w:themeColor="text1"/>
                <w:szCs w:val="21"/>
              </w:rPr>
              <w:t>教学目标②</w:t>
            </w:r>
          </w:p>
        </w:tc>
      </w:tr>
      <w:tr w:rsidR="005A6B31" w:rsidRPr="00225936">
        <w:trPr>
          <w:trHeight w:val="422"/>
          <w:jc w:val="center"/>
        </w:trPr>
        <w:tc>
          <w:tcPr>
            <w:tcW w:w="3075" w:type="dxa"/>
            <w:vAlign w:val="center"/>
          </w:tcPr>
          <w:p w:rsidR="005A6B31" w:rsidRPr="00225936" w:rsidRDefault="001464D5">
            <w:pPr>
              <w:rPr>
                <w:color w:val="000000" w:themeColor="text1"/>
                <w:szCs w:val="21"/>
              </w:rPr>
            </w:pPr>
            <w:r w:rsidRPr="00225936">
              <w:rPr>
                <w:rFonts w:hint="eastAsia"/>
                <w:color w:val="000000" w:themeColor="text1"/>
                <w:szCs w:val="21"/>
              </w:rPr>
              <w:t>3.</w:t>
            </w:r>
            <w:r w:rsidRPr="00225936">
              <w:rPr>
                <w:rFonts w:hint="eastAsia"/>
                <w:color w:val="000000" w:themeColor="text1"/>
                <w:szCs w:val="21"/>
              </w:rPr>
              <w:t>素质要求：具备职业素质，艺术设计学科的审美力和思考力</w:t>
            </w:r>
          </w:p>
        </w:tc>
        <w:tc>
          <w:tcPr>
            <w:tcW w:w="3544" w:type="dxa"/>
            <w:vAlign w:val="center"/>
          </w:tcPr>
          <w:p w:rsidR="005A6B31" w:rsidRPr="00225936" w:rsidRDefault="001464D5">
            <w:pPr>
              <w:rPr>
                <w:color w:val="000000" w:themeColor="text1"/>
                <w:szCs w:val="21"/>
              </w:rPr>
            </w:pPr>
            <w:r w:rsidRPr="00225936">
              <w:rPr>
                <w:rFonts w:ascii="宋体" w:hAnsi="宋体" w:hint="eastAsia"/>
                <w:color w:val="000000" w:themeColor="text1"/>
                <w:szCs w:val="21"/>
              </w:rPr>
              <w:t>提高学生的综合艺术修养及社会实践能力。</w:t>
            </w:r>
          </w:p>
        </w:tc>
        <w:tc>
          <w:tcPr>
            <w:tcW w:w="1510" w:type="dxa"/>
            <w:vAlign w:val="center"/>
          </w:tcPr>
          <w:p w:rsidR="005A6B31" w:rsidRPr="00225936" w:rsidRDefault="001464D5">
            <w:pPr>
              <w:rPr>
                <w:color w:val="000000" w:themeColor="text1"/>
                <w:szCs w:val="21"/>
              </w:rPr>
            </w:pPr>
            <w:r w:rsidRPr="00225936">
              <w:rPr>
                <w:rFonts w:hint="eastAsia"/>
                <w:color w:val="000000" w:themeColor="text1"/>
                <w:szCs w:val="21"/>
              </w:rPr>
              <w:t>教学目标③</w:t>
            </w:r>
          </w:p>
        </w:tc>
      </w:tr>
    </w:tbl>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四、主要仪器设备</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电脑图像处理设备、扫描仪、线拍仪、定格动画制作设备、录配音设备等</w:t>
      </w:r>
    </w:p>
    <w:p w:rsidR="005A6B31" w:rsidRPr="00225936" w:rsidRDefault="001464D5">
      <w:pPr>
        <w:spacing w:line="360" w:lineRule="auto"/>
        <w:ind w:firstLineChars="200" w:firstLine="422"/>
        <w:rPr>
          <w:b/>
          <w:bCs/>
          <w:color w:val="000000" w:themeColor="text1"/>
          <w:szCs w:val="21"/>
        </w:rPr>
      </w:pPr>
      <w:r w:rsidRPr="00225936">
        <w:rPr>
          <w:rFonts w:hint="eastAsia"/>
          <w:b/>
          <w:bCs/>
          <w:color w:val="000000" w:themeColor="text1"/>
          <w:szCs w:val="21"/>
        </w:rPr>
        <w:t>五、实验课程内容和学时分配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125"/>
        <w:gridCol w:w="2268"/>
        <w:gridCol w:w="850"/>
        <w:gridCol w:w="965"/>
        <w:gridCol w:w="686"/>
        <w:gridCol w:w="826"/>
        <w:gridCol w:w="784"/>
      </w:tblGrid>
      <w:tr w:rsidR="005A6B31" w:rsidRPr="00225936">
        <w:trPr>
          <w:cantSplit/>
          <w:trHeight w:val="575"/>
        </w:trPr>
        <w:tc>
          <w:tcPr>
            <w:tcW w:w="427"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序</w:t>
            </w:r>
          </w:p>
          <w:p w:rsidR="005A6B31" w:rsidRPr="00225936" w:rsidRDefault="001464D5">
            <w:pPr>
              <w:rPr>
                <w:bCs/>
                <w:color w:val="000000" w:themeColor="text1"/>
                <w:szCs w:val="21"/>
              </w:rPr>
            </w:pPr>
            <w:r w:rsidRPr="00225936">
              <w:rPr>
                <w:rFonts w:hint="eastAsia"/>
                <w:bCs/>
                <w:color w:val="000000" w:themeColor="text1"/>
                <w:szCs w:val="21"/>
              </w:rPr>
              <w:t>号</w:t>
            </w:r>
          </w:p>
        </w:tc>
        <w:tc>
          <w:tcPr>
            <w:tcW w:w="212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实验项目</w:t>
            </w:r>
          </w:p>
          <w:p w:rsidR="005A6B31" w:rsidRPr="00225936" w:rsidRDefault="001464D5">
            <w:pPr>
              <w:jc w:val="center"/>
              <w:rPr>
                <w:bCs/>
                <w:color w:val="000000" w:themeColor="text1"/>
                <w:szCs w:val="21"/>
              </w:rPr>
            </w:pPr>
            <w:r w:rsidRPr="00225936">
              <w:rPr>
                <w:rFonts w:hint="eastAsia"/>
                <w:bCs/>
                <w:color w:val="000000" w:themeColor="text1"/>
                <w:szCs w:val="21"/>
              </w:rPr>
              <w:t>名称</w:t>
            </w:r>
          </w:p>
        </w:tc>
        <w:tc>
          <w:tcPr>
            <w:tcW w:w="2268"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实验项目内容</w:t>
            </w:r>
          </w:p>
        </w:tc>
        <w:tc>
          <w:tcPr>
            <w:tcW w:w="850"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rPr>
            </w:pPr>
            <w:r w:rsidRPr="00225936">
              <w:rPr>
                <w:rFonts w:hint="eastAsia"/>
                <w:bCs/>
                <w:color w:val="000000" w:themeColor="text1"/>
                <w:szCs w:val="21"/>
              </w:rPr>
              <w:t>学时</w:t>
            </w:r>
          </w:p>
        </w:tc>
        <w:tc>
          <w:tcPr>
            <w:tcW w:w="965"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实验</w:t>
            </w:r>
          </w:p>
          <w:p w:rsidR="005A6B31" w:rsidRPr="00225936" w:rsidRDefault="001464D5">
            <w:pPr>
              <w:jc w:val="center"/>
              <w:rPr>
                <w:bCs/>
                <w:color w:val="000000" w:themeColor="text1"/>
                <w:szCs w:val="21"/>
              </w:rPr>
            </w:pPr>
            <w:r w:rsidRPr="00225936">
              <w:rPr>
                <w:rFonts w:hint="eastAsia"/>
                <w:bCs/>
                <w:color w:val="000000" w:themeColor="text1"/>
                <w:szCs w:val="21"/>
              </w:rPr>
              <w:t>属性</w:t>
            </w:r>
          </w:p>
        </w:tc>
        <w:tc>
          <w:tcPr>
            <w:tcW w:w="686" w:type="dxa"/>
            <w:vAlign w:val="center"/>
          </w:tcPr>
          <w:p w:rsidR="005A6B31" w:rsidRPr="00225936" w:rsidRDefault="001464D5">
            <w:pPr>
              <w:jc w:val="center"/>
              <w:rPr>
                <w:bCs/>
                <w:color w:val="000000" w:themeColor="text1"/>
                <w:szCs w:val="21"/>
              </w:rPr>
            </w:pPr>
            <w:r w:rsidRPr="00225936">
              <w:rPr>
                <w:rFonts w:hint="eastAsia"/>
                <w:bCs/>
                <w:color w:val="000000" w:themeColor="text1"/>
                <w:szCs w:val="21"/>
              </w:rPr>
              <w:t>项目</w:t>
            </w:r>
          </w:p>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类型</w:t>
            </w:r>
          </w:p>
        </w:tc>
        <w:tc>
          <w:tcPr>
            <w:tcW w:w="826"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每组人数</w:t>
            </w:r>
          </w:p>
        </w:tc>
        <w:tc>
          <w:tcPr>
            <w:tcW w:w="784" w:type="dxa"/>
            <w:vAlign w:val="center"/>
          </w:tcPr>
          <w:p w:rsidR="005A6B31" w:rsidRPr="00225936" w:rsidRDefault="001464D5">
            <w:pPr>
              <w:jc w:val="center"/>
              <w:rPr>
                <w:bCs/>
                <w:color w:val="000000" w:themeColor="text1"/>
                <w:szCs w:val="21"/>
                <w:vertAlign w:val="superscript"/>
              </w:rPr>
            </w:pPr>
            <w:r w:rsidRPr="00225936">
              <w:rPr>
                <w:rFonts w:hint="eastAsia"/>
                <w:bCs/>
                <w:color w:val="000000" w:themeColor="text1"/>
                <w:szCs w:val="21"/>
              </w:rPr>
              <w:t>项目要求</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一</w:t>
            </w:r>
          </w:p>
        </w:tc>
        <w:tc>
          <w:tcPr>
            <w:tcW w:w="2125" w:type="dxa"/>
            <w:vAlign w:val="center"/>
          </w:tcPr>
          <w:p w:rsidR="005A6B31" w:rsidRPr="00225936" w:rsidRDefault="001464D5">
            <w:pPr>
              <w:rPr>
                <w:color w:val="000000" w:themeColor="text1"/>
              </w:rPr>
            </w:pPr>
            <w:r w:rsidRPr="00225936">
              <w:rPr>
                <w:rFonts w:hint="eastAsia"/>
                <w:color w:val="000000" w:themeColor="text1"/>
              </w:rPr>
              <w:t>确定毕业创作选题</w:t>
            </w:r>
          </w:p>
        </w:tc>
        <w:tc>
          <w:tcPr>
            <w:tcW w:w="2268" w:type="dxa"/>
            <w:vAlign w:val="center"/>
          </w:tcPr>
          <w:p w:rsidR="005A6B31" w:rsidRPr="00225936" w:rsidRDefault="001464D5">
            <w:pPr>
              <w:rPr>
                <w:color w:val="000000" w:themeColor="text1"/>
                <w:szCs w:val="21"/>
              </w:rPr>
            </w:pPr>
            <w:r w:rsidRPr="00225936">
              <w:rPr>
                <w:rFonts w:hint="eastAsia"/>
                <w:color w:val="000000" w:themeColor="text1"/>
                <w:szCs w:val="21"/>
              </w:rPr>
              <w:t>查阅资料，确定选题</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784"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必做</w:t>
            </w:r>
          </w:p>
        </w:tc>
      </w:tr>
      <w:tr w:rsidR="005A6B31" w:rsidRPr="00225936">
        <w:trPr>
          <w:cantSplit/>
          <w:trHeight w:val="462"/>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二</w:t>
            </w:r>
          </w:p>
        </w:tc>
        <w:tc>
          <w:tcPr>
            <w:tcW w:w="2125" w:type="dxa"/>
            <w:vAlign w:val="center"/>
          </w:tcPr>
          <w:p w:rsidR="005A6B31" w:rsidRPr="00225936" w:rsidRDefault="001464D5">
            <w:pPr>
              <w:rPr>
                <w:color w:val="000000" w:themeColor="text1"/>
              </w:rPr>
            </w:pPr>
            <w:r w:rsidRPr="00225936">
              <w:rPr>
                <w:rFonts w:hint="eastAsia"/>
                <w:color w:val="000000" w:themeColor="text1"/>
              </w:rPr>
              <w:t>收集毕业创作资料</w:t>
            </w:r>
          </w:p>
        </w:tc>
        <w:tc>
          <w:tcPr>
            <w:tcW w:w="2268" w:type="dxa"/>
            <w:vAlign w:val="center"/>
          </w:tcPr>
          <w:p w:rsidR="005A6B31" w:rsidRPr="00225936" w:rsidRDefault="001464D5">
            <w:pPr>
              <w:rPr>
                <w:color w:val="000000" w:themeColor="text1"/>
                <w:szCs w:val="21"/>
              </w:rPr>
            </w:pPr>
            <w:r w:rsidRPr="00225936">
              <w:rPr>
                <w:rFonts w:hint="eastAsia"/>
                <w:color w:val="000000" w:themeColor="text1"/>
                <w:szCs w:val="21"/>
              </w:rPr>
              <w:t>查阅资料，拓展阅读，深度解析素材内容</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784"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必做</w:t>
            </w:r>
          </w:p>
        </w:tc>
      </w:tr>
      <w:tr w:rsidR="005A6B31" w:rsidRPr="00225936">
        <w:trPr>
          <w:cantSplit/>
          <w:trHeight w:val="455"/>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三</w:t>
            </w:r>
          </w:p>
        </w:tc>
        <w:tc>
          <w:tcPr>
            <w:tcW w:w="2125" w:type="dxa"/>
            <w:vAlign w:val="center"/>
          </w:tcPr>
          <w:p w:rsidR="005A6B31" w:rsidRPr="00225936" w:rsidRDefault="001464D5">
            <w:pPr>
              <w:rPr>
                <w:color w:val="000000" w:themeColor="text1"/>
              </w:rPr>
            </w:pPr>
            <w:r w:rsidRPr="00225936">
              <w:rPr>
                <w:rFonts w:hint="eastAsia"/>
                <w:color w:val="000000" w:themeColor="text1"/>
              </w:rPr>
              <w:t>分析研究资料，进行创作</w:t>
            </w:r>
          </w:p>
        </w:tc>
        <w:tc>
          <w:tcPr>
            <w:tcW w:w="2268" w:type="dxa"/>
            <w:vAlign w:val="center"/>
          </w:tcPr>
          <w:p w:rsidR="005A6B31" w:rsidRPr="00225936" w:rsidRDefault="001464D5">
            <w:pPr>
              <w:rPr>
                <w:color w:val="000000" w:themeColor="text1"/>
                <w:szCs w:val="21"/>
              </w:rPr>
            </w:pPr>
            <w:r w:rsidRPr="00225936">
              <w:rPr>
                <w:rFonts w:hint="eastAsia"/>
                <w:color w:val="000000" w:themeColor="text1"/>
                <w:szCs w:val="21"/>
              </w:rPr>
              <w:t>创作，交流，中期检查</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6</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784"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必做</w:t>
            </w:r>
          </w:p>
        </w:tc>
      </w:tr>
      <w:tr w:rsidR="005A6B31" w:rsidRPr="00225936">
        <w:trPr>
          <w:cantSplit/>
          <w:trHeight w:val="419"/>
        </w:trPr>
        <w:tc>
          <w:tcPr>
            <w:tcW w:w="427" w:type="dxa"/>
            <w:vAlign w:val="center"/>
          </w:tcPr>
          <w:p w:rsidR="005A6B31" w:rsidRPr="00225936" w:rsidRDefault="001464D5">
            <w:pPr>
              <w:jc w:val="center"/>
              <w:rPr>
                <w:color w:val="000000" w:themeColor="text1"/>
                <w:szCs w:val="21"/>
              </w:rPr>
            </w:pPr>
            <w:r w:rsidRPr="00225936">
              <w:rPr>
                <w:rFonts w:hint="eastAsia"/>
                <w:color w:val="000000" w:themeColor="text1"/>
                <w:szCs w:val="21"/>
              </w:rPr>
              <w:t>四</w:t>
            </w:r>
          </w:p>
        </w:tc>
        <w:tc>
          <w:tcPr>
            <w:tcW w:w="2125" w:type="dxa"/>
            <w:vAlign w:val="center"/>
          </w:tcPr>
          <w:p w:rsidR="005A6B31" w:rsidRPr="00225936" w:rsidRDefault="001464D5">
            <w:pPr>
              <w:rPr>
                <w:color w:val="000000" w:themeColor="text1"/>
              </w:rPr>
            </w:pPr>
            <w:r w:rsidRPr="00225936">
              <w:rPr>
                <w:rFonts w:hint="eastAsia"/>
                <w:color w:val="000000" w:themeColor="text1"/>
              </w:rPr>
              <w:t>完成毕业创作正稿</w:t>
            </w:r>
          </w:p>
        </w:tc>
        <w:tc>
          <w:tcPr>
            <w:tcW w:w="2268" w:type="dxa"/>
            <w:vAlign w:val="center"/>
          </w:tcPr>
          <w:p w:rsidR="005A6B31" w:rsidRPr="00225936" w:rsidRDefault="001464D5">
            <w:pPr>
              <w:rPr>
                <w:color w:val="000000" w:themeColor="text1"/>
                <w:szCs w:val="21"/>
              </w:rPr>
            </w:pPr>
            <w:r w:rsidRPr="00225936">
              <w:rPr>
                <w:rFonts w:hint="eastAsia"/>
                <w:color w:val="000000" w:themeColor="text1"/>
                <w:szCs w:val="21"/>
              </w:rPr>
              <w:t>毕业展览，毕业答辩</w:t>
            </w:r>
          </w:p>
        </w:tc>
        <w:tc>
          <w:tcPr>
            <w:tcW w:w="850" w:type="dxa"/>
            <w:vAlign w:val="center"/>
          </w:tcPr>
          <w:p w:rsidR="005A6B31" w:rsidRPr="00225936" w:rsidRDefault="001464D5">
            <w:pPr>
              <w:jc w:val="center"/>
              <w:rPr>
                <w:color w:val="000000" w:themeColor="text1"/>
                <w:szCs w:val="21"/>
              </w:rPr>
            </w:pPr>
            <w:r w:rsidRPr="00225936">
              <w:rPr>
                <w:rFonts w:hint="eastAsia"/>
                <w:color w:val="000000" w:themeColor="text1"/>
                <w:szCs w:val="21"/>
              </w:rPr>
              <w:t>2</w:t>
            </w:r>
            <w:r w:rsidRPr="00225936">
              <w:rPr>
                <w:rFonts w:hint="eastAsia"/>
                <w:color w:val="000000" w:themeColor="text1"/>
                <w:szCs w:val="21"/>
              </w:rPr>
              <w:t>周</w:t>
            </w:r>
          </w:p>
        </w:tc>
        <w:tc>
          <w:tcPr>
            <w:tcW w:w="965"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专业</w:t>
            </w:r>
          </w:p>
        </w:tc>
        <w:tc>
          <w:tcPr>
            <w:tcW w:w="686" w:type="dxa"/>
            <w:vAlign w:val="center"/>
          </w:tcPr>
          <w:p w:rsidR="005A6B31" w:rsidRPr="00225936" w:rsidRDefault="001464D5">
            <w:pPr>
              <w:jc w:val="center"/>
              <w:rPr>
                <w:color w:val="000000" w:themeColor="text1"/>
                <w:szCs w:val="21"/>
              </w:rPr>
            </w:pPr>
            <w:r w:rsidRPr="00225936">
              <w:rPr>
                <w:rFonts w:hint="eastAsia"/>
                <w:color w:val="000000" w:themeColor="text1"/>
                <w:szCs w:val="21"/>
              </w:rPr>
              <w:t>综合</w:t>
            </w:r>
          </w:p>
        </w:tc>
        <w:tc>
          <w:tcPr>
            <w:tcW w:w="826" w:type="dxa"/>
            <w:vAlign w:val="center"/>
          </w:tcPr>
          <w:p w:rsidR="005A6B31" w:rsidRPr="00225936" w:rsidRDefault="001464D5">
            <w:pPr>
              <w:jc w:val="center"/>
              <w:rPr>
                <w:color w:val="000000" w:themeColor="text1"/>
                <w:szCs w:val="21"/>
              </w:rPr>
            </w:pPr>
            <w:r w:rsidRPr="00225936">
              <w:rPr>
                <w:rFonts w:hint="eastAsia"/>
                <w:color w:val="000000" w:themeColor="text1"/>
                <w:szCs w:val="21"/>
              </w:rPr>
              <w:t>1</w:t>
            </w:r>
          </w:p>
        </w:tc>
        <w:tc>
          <w:tcPr>
            <w:tcW w:w="784" w:type="dxa"/>
            <w:vAlign w:val="center"/>
          </w:tcPr>
          <w:p w:rsidR="005A6B31" w:rsidRPr="00225936" w:rsidRDefault="001464D5">
            <w:pPr>
              <w:jc w:val="center"/>
              <w:rPr>
                <w:color w:val="000000" w:themeColor="text1"/>
                <w:szCs w:val="21"/>
              </w:rPr>
            </w:pPr>
            <w:r w:rsidRPr="00225936">
              <w:rPr>
                <w:rFonts w:ascii="宋体" w:hAnsi="宋体" w:hint="eastAsia"/>
                <w:color w:val="000000" w:themeColor="text1"/>
                <w:szCs w:val="21"/>
              </w:rPr>
              <w:t>必做</w:t>
            </w:r>
          </w:p>
        </w:tc>
      </w:tr>
    </w:tbl>
    <w:p w:rsidR="005A6B31" w:rsidRPr="00225936" w:rsidRDefault="005A6B31">
      <w:pPr>
        <w:ind w:firstLineChars="200" w:firstLine="420"/>
        <w:rPr>
          <w:rFonts w:ascii="宋体" w:hAnsi="宋体"/>
          <w:color w:val="000000" w:themeColor="text1"/>
          <w:szCs w:val="21"/>
        </w:rPr>
      </w:pPr>
    </w:p>
    <w:p w:rsidR="005A6B31" w:rsidRPr="00225936" w:rsidRDefault="001464D5">
      <w:pPr>
        <w:ind w:firstLineChars="200" w:firstLine="422"/>
        <w:rPr>
          <w:b/>
          <w:bCs/>
          <w:color w:val="000000" w:themeColor="text1"/>
          <w:szCs w:val="21"/>
        </w:rPr>
      </w:pPr>
      <w:r w:rsidRPr="00225936">
        <w:rPr>
          <w:rFonts w:hint="eastAsia"/>
          <w:b/>
          <w:bCs/>
          <w:color w:val="000000" w:themeColor="text1"/>
          <w:szCs w:val="21"/>
        </w:rPr>
        <w:t>六、成绩考核</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1.考核方式：考试，考核方式为完成相应的毕业创作作品和设计说明。</w:t>
      </w:r>
    </w:p>
    <w:p w:rsidR="005A6B31" w:rsidRPr="00225936" w:rsidRDefault="001464D5">
      <w:pPr>
        <w:spacing w:line="360" w:lineRule="auto"/>
        <w:ind w:firstLineChars="200" w:firstLine="420"/>
        <w:rPr>
          <w:rFonts w:ascii="宋体" w:hAnsi="宋体"/>
          <w:color w:val="000000" w:themeColor="text1"/>
          <w:szCs w:val="21"/>
        </w:rPr>
      </w:pPr>
      <w:r w:rsidRPr="00225936">
        <w:rPr>
          <w:rFonts w:ascii="宋体" w:hAnsi="宋体" w:hint="eastAsia"/>
          <w:color w:val="000000" w:themeColor="text1"/>
          <w:szCs w:val="21"/>
        </w:rPr>
        <w:t xml:space="preserve">2.评价标准： </w:t>
      </w:r>
    </w:p>
    <w:tbl>
      <w:tblPr>
        <w:tblW w:w="796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4966"/>
      </w:tblGrid>
      <w:tr w:rsidR="005A6B31" w:rsidRPr="00225936">
        <w:trPr>
          <w:trHeight w:val="225"/>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szCs w:val="21"/>
              </w:rPr>
            </w:pPr>
            <w:r w:rsidRPr="00225936">
              <w:rPr>
                <w:rFonts w:ascii="宋体" w:hAnsi="宋体" w:hint="eastAsia"/>
                <w:color w:val="000000" w:themeColor="text1"/>
                <w:szCs w:val="21"/>
              </w:rPr>
              <w:t>考核等级</w:t>
            </w:r>
          </w:p>
        </w:tc>
        <w:tc>
          <w:tcPr>
            <w:tcW w:w="4966"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评价标准</w:t>
            </w:r>
          </w:p>
        </w:tc>
      </w:tr>
      <w:tr w:rsidR="005A6B31" w:rsidRPr="00225936">
        <w:trPr>
          <w:trHeight w:val="228"/>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优秀（90-100）</w:t>
            </w:r>
          </w:p>
        </w:tc>
        <w:tc>
          <w:tcPr>
            <w:tcW w:w="4966" w:type="dxa"/>
            <w:vAlign w:val="center"/>
          </w:tcPr>
          <w:p w:rsidR="005A6B31" w:rsidRPr="00225936" w:rsidRDefault="001464D5">
            <w:pPr>
              <w:spacing w:line="276" w:lineRule="auto"/>
              <w:rPr>
                <w:color w:val="000000" w:themeColor="text1"/>
              </w:rPr>
            </w:pPr>
            <w:r w:rsidRPr="00225936">
              <w:rPr>
                <w:rFonts w:hint="eastAsia"/>
                <w:color w:val="000000" w:themeColor="text1"/>
              </w:rPr>
              <w:t>能独立、较好完成毕业创作；具有较好的撰写能力；具有一定的创造力；态度端正。</w:t>
            </w:r>
          </w:p>
        </w:tc>
      </w:tr>
      <w:tr w:rsidR="005A6B31" w:rsidRPr="00225936">
        <w:trPr>
          <w:trHeight w:val="228"/>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良好（80-89）</w:t>
            </w:r>
          </w:p>
        </w:tc>
        <w:tc>
          <w:tcPr>
            <w:tcW w:w="4966" w:type="dxa"/>
            <w:vAlign w:val="center"/>
          </w:tcPr>
          <w:p w:rsidR="005A6B31" w:rsidRPr="00225936" w:rsidRDefault="001464D5">
            <w:pPr>
              <w:spacing w:line="276" w:lineRule="auto"/>
              <w:jc w:val="left"/>
              <w:rPr>
                <w:color w:val="000000" w:themeColor="text1"/>
              </w:rPr>
            </w:pPr>
            <w:r w:rsidRPr="00225936">
              <w:rPr>
                <w:rFonts w:hint="eastAsia"/>
                <w:color w:val="000000" w:themeColor="text1"/>
              </w:rPr>
              <w:t>能较好完成毕业创作，有一定的撰写能力；态度端正。</w:t>
            </w:r>
          </w:p>
        </w:tc>
      </w:tr>
      <w:tr w:rsidR="005A6B31" w:rsidRPr="00225936">
        <w:trPr>
          <w:trHeight w:val="228"/>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中等（70-79）</w:t>
            </w:r>
          </w:p>
        </w:tc>
        <w:tc>
          <w:tcPr>
            <w:tcW w:w="4966" w:type="dxa"/>
            <w:vAlign w:val="center"/>
          </w:tcPr>
          <w:p w:rsidR="005A6B31" w:rsidRPr="00225936" w:rsidRDefault="001464D5">
            <w:pPr>
              <w:spacing w:line="276" w:lineRule="auto"/>
              <w:jc w:val="left"/>
              <w:rPr>
                <w:color w:val="000000" w:themeColor="text1"/>
              </w:rPr>
            </w:pPr>
            <w:r w:rsidRPr="00225936">
              <w:rPr>
                <w:rFonts w:hint="eastAsia"/>
                <w:color w:val="000000" w:themeColor="text1"/>
              </w:rPr>
              <w:t>在指导老师的指导下能基本上能完成毕业创作，综合表现一般。</w:t>
            </w:r>
          </w:p>
        </w:tc>
      </w:tr>
      <w:tr w:rsidR="005A6B31" w:rsidRPr="00225936">
        <w:trPr>
          <w:trHeight w:val="228"/>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及格（60-69）</w:t>
            </w:r>
          </w:p>
        </w:tc>
        <w:tc>
          <w:tcPr>
            <w:tcW w:w="4966" w:type="dxa"/>
            <w:vAlign w:val="center"/>
          </w:tcPr>
          <w:p w:rsidR="005A6B31" w:rsidRPr="00225936" w:rsidRDefault="001464D5">
            <w:pPr>
              <w:spacing w:line="276" w:lineRule="auto"/>
              <w:jc w:val="left"/>
              <w:rPr>
                <w:color w:val="000000" w:themeColor="text1"/>
              </w:rPr>
            </w:pPr>
            <w:r w:rsidRPr="00225936">
              <w:rPr>
                <w:rFonts w:hint="eastAsia"/>
                <w:color w:val="000000" w:themeColor="text1"/>
              </w:rPr>
              <w:t>在指导老师的指导下能勉强能完成毕业创作，综合表现一般；态度不太端正。</w:t>
            </w:r>
          </w:p>
        </w:tc>
      </w:tr>
      <w:tr w:rsidR="005A6B31" w:rsidRPr="00225936">
        <w:trPr>
          <w:trHeight w:val="228"/>
        </w:trPr>
        <w:tc>
          <w:tcPr>
            <w:tcW w:w="3000" w:type="dxa"/>
            <w:vAlign w:val="center"/>
          </w:tcPr>
          <w:p w:rsidR="005A6B31" w:rsidRPr="00225936" w:rsidRDefault="001464D5">
            <w:pPr>
              <w:spacing w:line="360" w:lineRule="auto"/>
              <w:ind w:firstLineChars="200" w:firstLine="420"/>
              <w:jc w:val="center"/>
              <w:rPr>
                <w:rFonts w:ascii="宋体" w:hAnsi="宋体"/>
                <w:color w:val="000000" w:themeColor="text1"/>
              </w:rPr>
            </w:pPr>
            <w:r w:rsidRPr="00225936">
              <w:rPr>
                <w:rFonts w:ascii="宋体" w:hAnsi="宋体" w:hint="eastAsia"/>
                <w:color w:val="000000" w:themeColor="text1"/>
              </w:rPr>
              <w:t>不及格（低于60）</w:t>
            </w:r>
          </w:p>
        </w:tc>
        <w:tc>
          <w:tcPr>
            <w:tcW w:w="4966" w:type="dxa"/>
            <w:vAlign w:val="center"/>
          </w:tcPr>
          <w:p w:rsidR="005A6B31" w:rsidRPr="00225936" w:rsidRDefault="001464D5">
            <w:pPr>
              <w:spacing w:line="276" w:lineRule="auto"/>
              <w:jc w:val="left"/>
              <w:rPr>
                <w:color w:val="000000" w:themeColor="text1"/>
              </w:rPr>
            </w:pPr>
            <w:r w:rsidRPr="00225936">
              <w:rPr>
                <w:rFonts w:hint="eastAsia"/>
                <w:color w:val="000000" w:themeColor="text1"/>
              </w:rPr>
              <w:t>考勤不达标，态度不端正，业务能力较弱。</w:t>
            </w:r>
          </w:p>
        </w:tc>
      </w:tr>
    </w:tbl>
    <w:p w:rsidR="005A6B31" w:rsidRPr="00225936" w:rsidRDefault="001464D5">
      <w:pPr>
        <w:spacing w:line="360" w:lineRule="auto"/>
        <w:ind w:left="420"/>
        <w:rPr>
          <w:rFonts w:ascii="宋体" w:hAnsi="宋体"/>
          <w:color w:val="000000" w:themeColor="text1"/>
          <w:szCs w:val="21"/>
        </w:rPr>
      </w:pPr>
      <w:r w:rsidRPr="00225936">
        <w:rPr>
          <w:rFonts w:ascii="宋体" w:hAnsi="宋体" w:hint="eastAsia"/>
          <w:color w:val="000000" w:themeColor="text1"/>
          <w:szCs w:val="21"/>
        </w:rPr>
        <w:t>3.成绩构成：</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992"/>
        <w:gridCol w:w="992"/>
        <w:gridCol w:w="3679"/>
        <w:gridCol w:w="1134"/>
        <w:gridCol w:w="709"/>
      </w:tblGrid>
      <w:tr w:rsidR="005A6B31" w:rsidRPr="00225936">
        <w:trPr>
          <w:trHeight w:val="456"/>
          <w:jc w:val="center"/>
        </w:trPr>
        <w:tc>
          <w:tcPr>
            <w:tcW w:w="569" w:type="dxa"/>
            <w:tcBorders>
              <w:left w:val="single" w:sz="4" w:space="0" w:color="auto"/>
            </w:tcBorders>
            <w:vAlign w:val="center"/>
          </w:tcPr>
          <w:p w:rsidR="005A6B31" w:rsidRPr="00225936" w:rsidRDefault="005A6B31">
            <w:pPr>
              <w:jc w:val="center"/>
              <w:rPr>
                <w:color w:val="000000" w:themeColor="text1"/>
              </w:rPr>
            </w:pPr>
          </w:p>
        </w:tc>
        <w:tc>
          <w:tcPr>
            <w:tcW w:w="1984" w:type="dxa"/>
            <w:gridSpan w:val="2"/>
            <w:tcBorders>
              <w:left w:val="single" w:sz="4" w:space="0" w:color="auto"/>
            </w:tcBorders>
            <w:vAlign w:val="center"/>
          </w:tcPr>
          <w:p w:rsidR="005A6B31" w:rsidRPr="00225936" w:rsidRDefault="001464D5">
            <w:pPr>
              <w:jc w:val="center"/>
              <w:rPr>
                <w:color w:val="000000" w:themeColor="text1"/>
              </w:rPr>
            </w:pPr>
            <w:r w:rsidRPr="00225936">
              <w:rPr>
                <w:rFonts w:hint="eastAsia"/>
                <w:color w:val="000000" w:themeColor="text1"/>
              </w:rPr>
              <w:t>评审项目</w:t>
            </w:r>
          </w:p>
        </w:tc>
        <w:tc>
          <w:tcPr>
            <w:tcW w:w="3679" w:type="dxa"/>
            <w:vAlign w:val="center"/>
          </w:tcPr>
          <w:p w:rsidR="005A6B31" w:rsidRPr="00225936" w:rsidRDefault="001464D5">
            <w:pPr>
              <w:jc w:val="center"/>
              <w:rPr>
                <w:color w:val="000000" w:themeColor="text1"/>
              </w:rPr>
            </w:pPr>
            <w:r w:rsidRPr="00225936">
              <w:rPr>
                <w:rFonts w:hint="eastAsia"/>
                <w:color w:val="000000" w:themeColor="text1"/>
              </w:rPr>
              <w:t>内涵</w:t>
            </w:r>
          </w:p>
        </w:tc>
        <w:tc>
          <w:tcPr>
            <w:tcW w:w="1134" w:type="dxa"/>
            <w:vAlign w:val="center"/>
          </w:tcPr>
          <w:p w:rsidR="005A6B31" w:rsidRPr="00225936" w:rsidRDefault="001464D5">
            <w:pPr>
              <w:jc w:val="center"/>
              <w:rPr>
                <w:color w:val="000000" w:themeColor="text1"/>
              </w:rPr>
            </w:pPr>
            <w:r w:rsidRPr="00225936">
              <w:rPr>
                <w:rFonts w:hint="eastAsia"/>
                <w:color w:val="000000" w:themeColor="text1"/>
              </w:rPr>
              <w:t>分数分配</w:t>
            </w:r>
          </w:p>
        </w:tc>
        <w:tc>
          <w:tcPr>
            <w:tcW w:w="709" w:type="dxa"/>
            <w:tcBorders>
              <w:right w:val="single" w:sz="4" w:space="0" w:color="auto"/>
            </w:tcBorders>
            <w:vAlign w:val="center"/>
          </w:tcPr>
          <w:p w:rsidR="005A6B31" w:rsidRPr="00225936" w:rsidRDefault="001464D5">
            <w:pPr>
              <w:jc w:val="center"/>
              <w:rPr>
                <w:color w:val="000000" w:themeColor="text1"/>
              </w:rPr>
            </w:pPr>
            <w:r w:rsidRPr="00225936">
              <w:rPr>
                <w:rFonts w:hint="eastAsia"/>
                <w:color w:val="000000" w:themeColor="text1"/>
              </w:rPr>
              <w:t>得分</w:t>
            </w:r>
          </w:p>
        </w:tc>
      </w:tr>
      <w:tr w:rsidR="005A6B31" w:rsidRPr="00225936">
        <w:trPr>
          <w:trHeight w:val="456"/>
          <w:jc w:val="center"/>
        </w:trPr>
        <w:tc>
          <w:tcPr>
            <w:tcW w:w="569" w:type="dxa"/>
            <w:vMerge w:val="restart"/>
            <w:tcBorders>
              <w:left w:val="single" w:sz="4" w:space="0" w:color="auto"/>
            </w:tcBorders>
            <w:vAlign w:val="center"/>
          </w:tcPr>
          <w:p w:rsidR="005A6B31" w:rsidRPr="00225936" w:rsidRDefault="001464D5">
            <w:pPr>
              <w:rPr>
                <w:color w:val="000000" w:themeColor="text1"/>
              </w:rPr>
            </w:pPr>
            <w:r w:rsidRPr="00225936">
              <w:rPr>
                <w:rFonts w:hint="eastAsia"/>
                <w:color w:val="000000" w:themeColor="text1"/>
              </w:rPr>
              <w:lastRenderedPageBreak/>
              <w:t>一</w:t>
            </w:r>
          </w:p>
        </w:tc>
        <w:tc>
          <w:tcPr>
            <w:tcW w:w="1984" w:type="dxa"/>
            <w:gridSpan w:val="2"/>
            <w:vMerge w:val="restart"/>
            <w:tcBorders>
              <w:left w:val="single" w:sz="4" w:space="0" w:color="auto"/>
            </w:tcBorders>
            <w:vAlign w:val="center"/>
          </w:tcPr>
          <w:p w:rsidR="005A6B31" w:rsidRPr="00225936" w:rsidRDefault="001464D5">
            <w:pPr>
              <w:jc w:val="center"/>
              <w:rPr>
                <w:color w:val="000000" w:themeColor="text1"/>
              </w:rPr>
            </w:pPr>
            <w:r w:rsidRPr="00225936">
              <w:rPr>
                <w:rFonts w:hint="eastAsia"/>
                <w:color w:val="000000" w:themeColor="text1"/>
              </w:rPr>
              <w:t>创作过程评分</w:t>
            </w:r>
          </w:p>
          <w:p w:rsidR="005A6B31" w:rsidRPr="00225936" w:rsidRDefault="001464D5">
            <w:pPr>
              <w:jc w:val="center"/>
              <w:rPr>
                <w:color w:val="000000" w:themeColor="text1"/>
              </w:rPr>
            </w:pPr>
            <w:r w:rsidRPr="00225936">
              <w:rPr>
                <w:rFonts w:hint="eastAsia"/>
                <w:color w:val="000000" w:themeColor="text1"/>
              </w:rPr>
              <w:t>（</w:t>
            </w:r>
            <w:r w:rsidRPr="00225936">
              <w:rPr>
                <w:rFonts w:hint="eastAsia"/>
                <w:color w:val="000000" w:themeColor="text1"/>
              </w:rPr>
              <w:t>10</w:t>
            </w:r>
            <w:r w:rsidRPr="00225936">
              <w:rPr>
                <w:rFonts w:hint="eastAsia"/>
                <w:color w:val="000000" w:themeColor="text1"/>
              </w:rPr>
              <w:t>分）</w:t>
            </w:r>
          </w:p>
        </w:tc>
        <w:tc>
          <w:tcPr>
            <w:tcW w:w="3679" w:type="dxa"/>
          </w:tcPr>
          <w:p w:rsidR="005A6B31" w:rsidRPr="00225936" w:rsidRDefault="001464D5">
            <w:pPr>
              <w:rPr>
                <w:b/>
                <w:color w:val="000000" w:themeColor="text1"/>
              </w:rPr>
            </w:pPr>
            <w:r w:rsidRPr="00225936">
              <w:rPr>
                <w:rFonts w:hint="eastAsia"/>
                <w:b/>
                <w:color w:val="000000" w:themeColor="text1"/>
              </w:rPr>
              <w:t>毕业创作考勤</w:t>
            </w:r>
          </w:p>
        </w:tc>
        <w:tc>
          <w:tcPr>
            <w:tcW w:w="1134" w:type="dxa"/>
            <w:vAlign w:val="center"/>
          </w:tcPr>
          <w:p w:rsidR="005A6B31" w:rsidRPr="00225936" w:rsidRDefault="001464D5">
            <w:pPr>
              <w:jc w:val="center"/>
              <w:rPr>
                <w:color w:val="000000" w:themeColor="text1"/>
              </w:rPr>
            </w:pPr>
            <w:r w:rsidRPr="00225936">
              <w:rPr>
                <w:rFonts w:hint="eastAsia"/>
                <w:color w:val="000000" w:themeColor="text1"/>
              </w:rPr>
              <w:t>5</w:t>
            </w:r>
          </w:p>
        </w:tc>
        <w:tc>
          <w:tcPr>
            <w:tcW w:w="709" w:type="dxa"/>
            <w:tcBorders>
              <w:right w:val="single" w:sz="4" w:space="0" w:color="auto"/>
            </w:tcBorders>
            <w:vAlign w:val="center"/>
          </w:tcPr>
          <w:p w:rsidR="005A6B31" w:rsidRPr="00225936" w:rsidRDefault="005A6B31">
            <w:pPr>
              <w:rPr>
                <w:color w:val="000000" w:themeColor="text1"/>
              </w:rPr>
            </w:pPr>
          </w:p>
        </w:tc>
      </w:tr>
      <w:tr w:rsidR="005A6B31" w:rsidRPr="00225936">
        <w:trPr>
          <w:trHeight w:val="456"/>
          <w:jc w:val="center"/>
        </w:trPr>
        <w:tc>
          <w:tcPr>
            <w:tcW w:w="569" w:type="dxa"/>
            <w:vMerge/>
            <w:tcBorders>
              <w:left w:val="single" w:sz="4" w:space="0" w:color="auto"/>
            </w:tcBorders>
            <w:vAlign w:val="center"/>
          </w:tcPr>
          <w:p w:rsidR="005A6B31" w:rsidRPr="00225936" w:rsidRDefault="005A6B31">
            <w:pPr>
              <w:rPr>
                <w:color w:val="000000" w:themeColor="text1"/>
              </w:rPr>
            </w:pPr>
          </w:p>
        </w:tc>
        <w:tc>
          <w:tcPr>
            <w:tcW w:w="1984" w:type="dxa"/>
            <w:gridSpan w:val="2"/>
            <w:vMerge/>
            <w:tcBorders>
              <w:left w:val="single" w:sz="4" w:space="0" w:color="auto"/>
            </w:tcBorders>
            <w:vAlign w:val="center"/>
          </w:tcPr>
          <w:p w:rsidR="005A6B31" w:rsidRPr="00225936" w:rsidRDefault="005A6B31">
            <w:pPr>
              <w:jc w:val="center"/>
              <w:rPr>
                <w:color w:val="000000" w:themeColor="text1"/>
              </w:rPr>
            </w:pPr>
          </w:p>
        </w:tc>
        <w:tc>
          <w:tcPr>
            <w:tcW w:w="3679" w:type="dxa"/>
          </w:tcPr>
          <w:p w:rsidR="005A6B31" w:rsidRPr="00225936" w:rsidRDefault="001464D5">
            <w:pPr>
              <w:rPr>
                <w:b/>
                <w:color w:val="000000" w:themeColor="text1"/>
              </w:rPr>
            </w:pPr>
            <w:r w:rsidRPr="00225936">
              <w:rPr>
                <w:rFonts w:hint="eastAsia"/>
                <w:b/>
                <w:color w:val="000000" w:themeColor="text1"/>
              </w:rPr>
              <w:t>创作过程的认真态度</w:t>
            </w:r>
          </w:p>
          <w:p w:rsidR="005A6B31" w:rsidRPr="00225936" w:rsidRDefault="001464D5">
            <w:pPr>
              <w:rPr>
                <w:b/>
                <w:color w:val="000000" w:themeColor="text1"/>
              </w:rPr>
            </w:pPr>
            <w:r w:rsidRPr="00225936">
              <w:rPr>
                <w:rFonts w:hint="eastAsia"/>
                <w:color w:val="000000" w:themeColor="text1"/>
              </w:rPr>
              <w:t>*</w:t>
            </w:r>
            <w:r w:rsidRPr="00225936">
              <w:rPr>
                <w:rFonts w:hint="eastAsia"/>
                <w:color w:val="000000" w:themeColor="text1"/>
              </w:rPr>
              <w:t>创作的主动性、积极性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依计划按时完成任务，无拖延</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积极与导师沟通、认真对待导师的修改意见</w:t>
            </w:r>
          </w:p>
        </w:tc>
        <w:tc>
          <w:tcPr>
            <w:tcW w:w="1134" w:type="dxa"/>
            <w:vAlign w:val="center"/>
          </w:tcPr>
          <w:p w:rsidR="005A6B31" w:rsidRPr="00225936" w:rsidRDefault="001464D5">
            <w:pPr>
              <w:jc w:val="center"/>
              <w:rPr>
                <w:color w:val="000000" w:themeColor="text1"/>
              </w:rPr>
            </w:pPr>
            <w:r w:rsidRPr="00225936">
              <w:rPr>
                <w:rFonts w:hint="eastAsia"/>
                <w:color w:val="000000" w:themeColor="text1"/>
              </w:rPr>
              <w:t>5</w:t>
            </w:r>
          </w:p>
        </w:tc>
        <w:tc>
          <w:tcPr>
            <w:tcW w:w="709" w:type="dxa"/>
            <w:tcBorders>
              <w:right w:val="single" w:sz="4" w:space="0" w:color="auto"/>
            </w:tcBorders>
            <w:vAlign w:val="center"/>
          </w:tcPr>
          <w:p w:rsidR="005A6B31" w:rsidRPr="00225936" w:rsidRDefault="005A6B31">
            <w:pPr>
              <w:rPr>
                <w:color w:val="000000" w:themeColor="text1"/>
              </w:rPr>
            </w:pPr>
          </w:p>
        </w:tc>
      </w:tr>
      <w:tr w:rsidR="005A6B31" w:rsidRPr="00225936">
        <w:trPr>
          <w:trHeight w:val="456"/>
          <w:jc w:val="center"/>
        </w:trPr>
        <w:tc>
          <w:tcPr>
            <w:tcW w:w="569" w:type="dxa"/>
            <w:vMerge w:val="restart"/>
            <w:tcBorders>
              <w:left w:val="single" w:sz="4" w:space="0" w:color="auto"/>
            </w:tcBorders>
            <w:vAlign w:val="center"/>
          </w:tcPr>
          <w:p w:rsidR="005A6B31" w:rsidRPr="00225936" w:rsidRDefault="001464D5">
            <w:pPr>
              <w:rPr>
                <w:color w:val="000000" w:themeColor="text1"/>
              </w:rPr>
            </w:pPr>
            <w:r w:rsidRPr="00225936">
              <w:rPr>
                <w:rFonts w:hint="eastAsia"/>
                <w:color w:val="000000" w:themeColor="text1"/>
              </w:rPr>
              <w:t>二</w:t>
            </w:r>
          </w:p>
        </w:tc>
        <w:tc>
          <w:tcPr>
            <w:tcW w:w="992" w:type="dxa"/>
            <w:vMerge w:val="restart"/>
            <w:tcBorders>
              <w:left w:val="single" w:sz="4" w:space="0" w:color="auto"/>
            </w:tcBorders>
            <w:vAlign w:val="center"/>
          </w:tcPr>
          <w:p w:rsidR="005A6B31" w:rsidRPr="00225936" w:rsidRDefault="001464D5">
            <w:pPr>
              <w:jc w:val="center"/>
              <w:rPr>
                <w:color w:val="000000" w:themeColor="text1"/>
              </w:rPr>
            </w:pPr>
            <w:r w:rsidRPr="00225936">
              <w:rPr>
                <w:rFonts w:hint="eastAsia"/>
                <w:color w:val="000000" w:themeColor="text1"/>
              </w:rPr>
              <w:t>毕业创作作品评分</w:t>
            </w:r>
          </w:p>
          <w:p w:rsidR="005A6B31" w:rsidRPr="00225936" w:rsidRDefault="001464D5">
            <w:pPr>
              <w:jc w:val="center"/>
              <w:rPr>
                <w:color w:val="000000" w:themeColor="text1"/>
              </w:rPr>
            </w:pPr>
            <w:r w:rsidRPr="00225936">
              <w:rPr>
                <w:rFonts w:hint="eastAsia"/>
                <w:color w:val="000000" w:themeColor="text1"/>
              </w:rPr>
              <w:t>（</w:t>
            </w:r>
            <w:r w:rsidRPr="00225936">
              <w:rPr>
                <w:rFonts w:hint="eastAsia"/>
                <w:color w:val="000000" w:themeColor="text1"/>
              </w:rPr>
              <w:t>80</w:t>
            </w:r>
            <w:r w:rsidRPr="00225936">
              <w:rPr>
                <w:rFonts w:hint="eastAsia"/>
                <w:color w:val="000000" w:themeColor="text1"/>
              </w:rPr>
              <w:t>分）</w:t>
            </w:r>
          </w:p>
        </w:tc>
        <w:tc>
          <w:tcPr>
            <w:tcW w:w="992" w:type="dxa"/>
            <w:vMerge w:val="restart"/>
            <w:tcBorders>
              <w:left w:val="single" w:sz="4" w:space="0" w:color="auto"/>
            </w:tcBorders>
            <w:vAlign w:val="center"/>
          </w:tcPr>
          <w:p w:rsidR="005A6B31" w:rsidRPr="00225936" w:rsidRDefault="001464D5">
            <w:pPr>
              <w:jc w:val="center"/>
              <w:rPr>
                <w:color w:val="000000" w:themeColor="text1"/>
              </w:rPr>
            </w:pPr>
            <w:r w:rsidRPr="00225936">
              <w:rPr>
                <w:rFonts w:hint="eastAsia"/>
                <w:color w:val="000000" w:themeColor="text1"/>
              </w:rPr>
              <w:t>创作</w:t>
            </w:r>
          </w:p>
          <w:p w:rsidR="005A6B31" w:rsidRPr="00225936" w:rsidRDefault="001464D5">
            <w:pPr>
              <w:jc w:val="center"/>
              <w:rPr>
                <w:color w:val="000000" w:themeColor="text1"/>
              </w:rPr>
            </w:pPr>
            <w:r w:rsidRPr="00225936">
              <w:rPr>
                <w:rFonts w:hint="eastAsia"/>
                <w:color w:val="000000" w:themeColor="text1"/>
              </w:rPr>
              <w:t>说明</w:t>
            </w:r>
          </w:p>
          <w:p w:rsidR="005A6B31" w:rsidRPr="00225936" w:rsidRDefault="001464D5">
            <w:pPr>
              <w:jc w:val="center"/>
              <w:rPr>
                <w:color w:val="000000" w:themeColor="text1"/>
              </w:rPr>
            </w:pPr>
            <w:r w:rsidRPr="00225936">
              <w:rPr>
                <w:rFonts w:hint="eastAsia"/>
                <w:color w:val="000000" w:themeColor="text1"/>
              </w:rPr>
              <w:t>（</w:t>
            </w:r>
            <w:r w:rsidRPr="00225936">
              <w:rPr>
                <w:rFonts w:hint="eastAsia"/>
                <w:color w:val="000000" w:themeColor="text1"/>
              </w:rPr>
              <w:t>25</w:t>
            </w:r>
            <w:r w:rsidRPr="00225936">
              <w:rPr>
                <w:rFonts w:hint="eastAsia"/>
                <w:color w:val="000000" w:themeColor="text1"/>
              </w:rPr>
              <w:t>）</w:t>
            </w:r>
          </w:p>
        </w:tc>
        <w:tc>
          <w:tcPr>
            <w:tcW w:w="3679" w:type="dxa"/>
          </w:tcPr>
          <w:p w:rsidR="005A6B31" w:rsidRPr="00225936" w:rsidRDefault="001464D5">
            <w:pPr>
              <w:rPr>
                <w:b/>
                <w:color w:val="000000" w:themeColor="text1"/>
              </w:rPr>
            </w:pPr>
            <w:r w:rsidRPr="00225936">
              <w:rPr>
                <w:rFonts w:hint="eastAsia"/>
                <w:b/>
                <w:color w:val="000000" w:themeColor="text1"/>
              </w:rPr>
              <w:t>毕业创作说明的完整性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体现创作内容与过程是否全面、深入</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表述清晰，文本通顺</w:t>
            </w:r>
          </w:p>
        </w:tc>
        <w:tc>
          <w:tcPr>
            <w:tcW w:w="1134" w:type="dxa"/>
            <w:vAlign w:val="center"/>
          </w:tcPr>
          <w:p w:rsidR="005A6B31" w:rsidRPr="00225936" w:rsidRDefault="001464D5">
            <w:pPr>
              <w:jc w:val="center"/>
              <w:rPr>
                <w:color w:val="000000" w:themeColor="text1"/>
              </w:rPr>
            </w:pPr>
            <w:r w:rsidRPr="00225936">
              <w:rPr>
                <w:rFonts w:hint="eastAsia"/>
                <w:color w:val="000000" w:themeColor="text1"/>
              </w:rPr>
              <w:t>15</w:t>
            </w:r>
            <w:r w:rsidRPr="00225936">
              <w:rPr>
                <w:rFonts w:hint="eastAsia"/>
                <w:color w:val="000000" w:themeColor="text1"/>
              </w:rPr>
              <w:t>分</w:t>
            </w:r>
          </w:p>
        </w:tc>
        <w:tc>
          <w:tcPr>
            <w:tcW w:w="709" w:type="dxa"/>
            <w:tcBorders>
              <w:right w:val="single" w:sz="4" w:space="0" w:color="auto"/>
            </w:tcBorders>
            <w:vAlign w:val="center"/>
          </w:tcPr>
          <w:p w:rsidR="005A6B31" w:rsidRPr="00225936" w:rsidRDefault="005A6B31">
            <w:pPr>
              <w:rPr>
                <w:color w:val="000000" w:themeColor="text1"/>
              </w:rPr>
            </w:pPr>
          </w:p>
        </w:tc>
      </w:tr>
      <w:tr w:rsidR="005A6B31" w:rsidRPr="00225936">
        <w:trPr>
          <w:trHeight w:val="456"/>
          <w:jc w:val="center"/>
        </w:trPr>
        <w:tc>
          <w:tcPr>
            <w:tcW w:w="569" w:type="dxa"/>
            <w:vMerge/>
            <w:tcBorders>
              <w:left w:val="single" w:sz="4" w:space="0" w:color="auto"/>
            </w:tcBorders>
            <w:vAlign w:val="center"/>
          </w:tcPr>
          <w:p w:rsidR="005A6B31" w:rsidRPr="00225936" w:rsidRDefault="005A6B31">
            <w:pPr>
              <w:rPr>
                <w:color w:val="000000" w:themeColor="text1"/>
              </w:rPr>
            </w:pPr>
          </w:p>
        </w:tc>
        <w:tc>
          <w:tcPr>
            <w:tcW w:w="992" w:type="dxa"/>
            <w:vMerge/>
            <w:tcBorders>
              <w:left w:val="single" w:sz="4" w:space="0" w:color="auto"/>
            </w:tcBorders>
            <w:vAlign w:val="center"/>
          </w:tcPr>
          <w:p w:rsidR="005A6B31" w:rsidRPr="00225936" w:rsidRDefault="005A6B31">
            <w:pPr>
              <w:jc w:val="center"/>
              <w:rPr>
                <w:color w:val="000000" w:themeColor="text1"/>
              </w:rPr>
            </w:pPr>
          </w:p>
        </w:tc>
        <w:tc>
          <w:tcPr>
            <w:tcW w:w="992" w:type="dxa"/>
            <w:vMerge/>
            <w:tcBorders>
              <w:left w:val="single" w:sz="4" w:space="0" w:color="auto"/>
            </w:tcBorders>
            <w:vAlign w:val="center"/>
          </w:tcPr>
          <w:p w:rsidR="005A6B31" w:rsidRPr="00225936" w:rsidRDefault="005A6B31">
            <w:pPr>
              <w:jc w:val="center"/>
              <w:rPr>
                <w:color w:val="000000" w:themeColor="text1"/>
              </w:rPr>
            </w:pPr>
          </w:p>
        </w:tc>
        <w:tc>
          <w:tcPr>
            <w:tcW w:w="3679" w:type="dxa"/>
          </w:tcPr>
          <w:p w:rsidR="005A6B31" w:rsidRPr="00225936" w:rsidRDefault="001464D5">
            <w:pPr>
              <w:rPr>
                <w:b/>
                <w:color w:val="000000" w:themeColor="text1"/>
              </w:rPr>
            </w:pPr>
            <w:r w:rsidRPr="00225936">
              <w:rPr>
                <w:rFonts w:hint="eastAsia"/>
                <w:b/>
                <w:color w:val="000000" w:themeColor="text1"/>
              </w:rPr>
              <w:t>毕业创作说明的艺术表现效果</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创意部分的探索性与实验性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创作说明的视觉表现</w:t>
            </w:r>
          </w:p>
        </w:tc>
        <w:tc>
          <w:tcPr>
            <w:tcW w:w="1134" w:type="dxa"/>
            <w:vAlign w:val="center"/>
          </w:tcPr>
          <w:p w:rsidR="005A6B31" w:rsidRPr="00225936" w:rsidRDefault="001464D5">
            <w:pPr>
              <w:jc w:val="center"/>
              <w:rPr>
                <w:color w:val="000000" w:themeColor="text1"/>
              </w:rPr>
            </w:pPr>
            <w:r w:rsidRPr="00225936">
              <w:rPr>
                <w:rFonts w:hint="eastAsia"/>
                <w:color w:val="000000" w:themeColor="text1"/>
              </w:rPr>
              <w:t>10</w:t>
            </w:r>
            <w:r w:rsidRPr="00225936">
              <w:rPr>
                <w:rFonts w:hint="eastAsia"/>
                <w:color w:val="000000" w:themeColor="text1"/>
              </w:rPr>
              <w:t>分</w:t>
            </w:r>
          </w:p>
        </w:tc>
        <w:tc>
          <w:tcPr>
            <w:tcW w:w="709" w:type="dxa"/>
            <w:tcBorders>
              <w:right w:val="single" w:sz="4" w:space="0" w:color="auto"/>
            </w:tcBorders>
            <w:vAlign w:val="center"/>
          </w:tcPr>
          <w:p w:rsidR="005A6B31" w:rsidRPr="00225936" w:rsidRDefault="005A6B31">
            <w:pPr>
              <w:rPr>
                <w:color w:val="000000" w:themeColor="text1"/>
              </w:rPr>
            </w:pPr>
          </w:p>
        </w:tc>
      </w:tr>
      <w:tr w:rsidR="005A6B31" w:rsidRPr="00225936">
        <w:trPr>
          <w:trHeight w:val="1255"/>
          <w:jc w:val="center"/>
        </w:trPr>
        <w:tc>
          <w:tcPr>
            <w:tcW w:w="569" w:type="dxa"/>
            <w:vMerge/>
            <w:tcBorders>
              <w:left w:val="single" w:sz="4" w:space="0" w:color="auto"/>
            </w:tcBorders>
            <w:vAlign w:val="center"/>
          </w:tcPr>
          <w:p w:rsidR="005A6B31" w:rsidRPr="00225936" w:rsidRDefault="005A6B31">
            <w:pPr>
              <w:rPr>
                <w:color w:val="000000" w:themeColor="text1"/>
              </w:rPr>
            </w:pPr>
          </w:p>
        </w:tc>
        <w:tc>
          <w:tcPr>
            <w:tcW w:w="992" w:type="dxa"/>
            <w:vMerge/>
            <w:tcBorders>
              <w:left w:val="single" w:sz="4" w:space="0" w:color="auto"/>
            </w:tcBorders>
            <w:vAlign w:val="center"/>
          </w:tcPr>
          <w:p w:rsidR="005A6B31" w:rsidRPr="00225936" w:rsidRDefault="005A6B31">
            <w:pPr>
              <w:jc w:val="center"/>
              <w:rPr>
                <w:color w:val="000000" w:themeColor="text1"/>
              </w:rPr>
            </w:pPr>
          </w:p>
        </w:tc>
        <w:tc>
          <w:tcPr>
            <w:tcW w:w="992" w:type="dxa"/>
            <w:vMerge w:val="restart"/>
            <w:tcBorders>
              <w:left w:val="single" w:sz="4" w:space="0" w:color="auto"/>
            </w:tcBorders>
            <w:vAlign w:val="center"/>
          </w:tcPr>
          <w:p w:rsidR="005A6B31" w:rsidRPr="00225936" w:rsidRDefault="001464D5">
            <w:pPr>
              <w:jc w:val="center"/>
              <w:rPr>
                <w:color w:val="000000" w:themeColor="text1"/>
              </w:rPr>
            </w:pPr>
            <w:r w:rsidRPr="00225936">
              <w:rPr>
                <w:rFonts w:hint="eastAsia"/>
                <w:color w:val="000000" w:themeColor="text1"/>
              </w:rPr>
              <w:t>作品（</w:t>
            </w:r>
            <w:r w:rsidRPr="00225936">
              <w:rPr>
                <w:rFonts w:hint="eastAsia"/>
                <w:color w:val="000000" w:themeColor="text1"/>
              </w:rPr>
              <w:t>55</w:t>
            </w:r>
            <w:r w:rsidRPr="00225936">
              <w:rPr>
                <w:rFonts w:hint="eastAsia"/>
                <w:color w:val="000000" w:themeColor="text1"/>
              </w:rPr>
              <w:t>）</w:t>
            </w:r>
          </w:p>
        </w:tc>
        <w:tc>
          <w:tcPr>
            <w:tcW w:w="3679" w:type="dxa"/>
          </w:tcPr>
          <w:p w:rsidR="005A6B31" w:rsidRPr="00225936" w:rsidRDefault="001464D5">
            <w:pPr>
              <w:rPr>
                <w:b/>
                <w:color w:val="000000" w:themeColor="text1"/>
              </w:rPr>
            </w:pPr>
            <w:r w:rsidRPr="00225936">
              <w:rPr>
                <w:rFonts w:hint="eastAsia"/>
                <w:b/>
                <w:color w:val="000000" w:themeColor="text1"/>
              </w:rPr>
              <w:t>设计选题的意义</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选题的理论意义或现实意义</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主题思想是否积极健康向上</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实施方案的可行性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设计市场调研及资料收集等准备工作是否充分</w:t>
            </w:r>
          </w:p>
        </w:tc>
        <w:tc>
          <w:tcPr>
            <w:tcW w:w="1134" w:type="dxa"/>
            <w:vAlign w:val="center"/>
          </w:tcPr>
          <w:p w:rsidR="005A6B31" w:rsidRPr="00225936" w:rsidRDefault="001464D5">
            <w:pPr>
              <w:jc w:val="center"/>
              <w:rPr>
                <w:color w:val="000000" w:themeColor="text1"/>
              </w:rPr>
            </w:pPr>
            <w:r w:rsidRPr="00225936">
              <w:rPr>
                <w:rFonts w:hint="eastAsia"/>
                <w:color w:val="000000" w:themeColor="text1"/>
              </w:rPr>
              <w:t>10</w:t>
            </w:r>
            <w:r w:rsidRPr="00225936">
              <w:rPr>
                <w:rFonts w:hint="eastAsia"/>
                <w:color w:val="000000" w:themeColor="text1"/>
              </w:rPr>
              <w:t>分</w:t>
            </w:r>
          </w:p>
        </w:tc>
        <w:tc>
          <w:tcPr>
            <w:tcW w:w="709" w:type="dxa"/>
            <w:tcBorders>
              <w:right w:val="single" w:sz="4" w:space="0" w:color="auto"/>
            </w:tcBorders>
          </w:tcPr>
          <w:p w:rsidR="005A6B31" w:rsidRPr="00225936" w:rsidRDefault="005A6B31">
            <w:pPr>
              <w:rPr>
                <w:color w:val="000000" w:themeColor="text1"/>
              </w:rPr>
            </w:pPr>
          </w:p>
        </w:tc>
      </w:tr>
      <w:tr w:rsidR="005A6B31" w:rsidRPr="00225936">
        <w:trPr>
          <w:trHeight w:val="1147"/>
          <w:jc w:val="center"/>
        </w:trPr>
        <w:tc>
          <w:tcPr>
            <w:tcW w:w="569" w:type="dxa"/>
            <w:vMerge/>
            <w:tcBorders>
              <w:left w:val="single" w:sz="4" w:space="0" w:color="auto"/>
            </w:tcBorders>
            <w:vAlign w:val="center"/>
          </w:tcPr>
          <w:p w:rsidR="005A6B31" w:rsidRPr="00225936" w:rsidRDefault="005A6B31">
            <w:pPr>
              <w:rPr>
                <w:color w:val="000000" w:themeColor="text1"/>
              </w:rPr>
            </w:pPr>
          </w:p>
        </w:tc>
        <w:tc>
          <w:tcPr>
            <w:tcW w:w="992" w:type="dxa"/>
            <w:vMerge/>
            <w:tcBorders>
              <w:left w:val="single" w:sz="4" w:space="0" w:color="auto"/>
            </w:tcBorders>
            <w:vAlign w:val="center"/>
          </w:tcPr>
          <w:p w:rsidR="005A6B31" w:rsidRPr="00225936" w:rsidRDefault="005A6B31">
            <w:pPr>
              <w:jc w:val="center"/>
              <w:rPr>
                <w:color w:val="000000" w:themeColor="text1"/>
              </w:rPr>
            </w:pPr>
          </w:p>
        </w:tc>
        <w:tc>
          <w:tcPr>
            <w:tcW w:w="992" w:type="dxa"/>
            <w:vMerge/>
            <w:tcBorders>
              <w:left w:val="single" w:sz="4" w:space="0" w:color="auto"/>
            </w:tcBorders>
            <w:vAlign w:val="center"/>
          </w:tcPr>
          <w:p w:rsidR="005A6B31" w:rsidRPr="00225936" w:rsidRDefault="005A6B31">
            <w:pPr>
              <w:jc w:val="center"/>
              <w:rPr>
                <w:color w:val="000000" w:themeColor="text1"/>
              </w:rPr>
            </w:pPr>
          </w:p>
        </w:tc>
        <w:tc>
          <w:tcPr>
            <w:tcW w:w="3679" w:type="dxa"/>
          </w:tcPr>
          <w:p w:rsidR="005A6B31" w:rsidRPr="00225936" w:rsidRDefault="001464D5">
            <w:pPr>
              <w:rPr>
                <w:b/>
                <w:color w:val="000000" w:themeColor="text1"/>
              </w:rPr>
            </w:pPr>
            <w:r w:rsidRPr="00225936">
              <w:rPr>
                <w:rFonts w:hint="eastAsia"/>
                <w:b/>
                <w:color w:val="000000" w:themeColor="text1"/>
              </w:rPr>
              <w:t>作品的创新性和独创性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设计的原创性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设计的前沿性，创作理念与创作技术的前沿性</w:t>
            </w:r>
          </w:p>
          <w:p w:rsidR="005A6B31" w:rsidRPr="00225936" w:rsidRDefault="001464D5">
            <w:pPr>
              <w:rPr>
                <w:b/>
                <w:color w:val="000000" w:themeColor="text1"/>
              </w:rPr>
            </w:pPr>
            <w:r w:rsidRPr="00225936">
              <w:rPr>
                <w:rFonts w:hint="eastAsia"/>
                <w:color w:val="000000" w:themeColor="text1"/>
              </w:rPr>
              <w:t>*</w:t>
            </w:r>
            <w:r w:rsidRPr="00225936">
              <w:rPr>
                <w:rFonts w:hint="eastAsia"/>
                <w:color w:val="000000" w:themeColor="text1"/>
              </w:rPr>
              <w:t>表现形式和手法的新颖性、独创性</w:t>
            </w:r>
          </w:p>
        </w:tc>
        <w:tc>
          <w:tcPr>
            <w:tcW w:w="1134" w:type="dxa"/>
            <w:vAlign w:val="center"/>
          </w:tcPr>
          <w:p w:rsidR="005A6B31" w:rsidRPr="00225936" w:rsidRDefault="001464D5">
            <w:pPr>
              <w:jc w:val="center"/>
              <w:rPr>
                <w:color w:val="000000" w:themeColor="text1"/>
              </w:rPr>
            </w:pPr>
            <w:r w:rsidRPr="00225936">
              <w:rPr>
                <w:rFonts w:hint="eastAsia"/>
                <w:color w:val="000000" w:themeColor="text1"/>
              </w:rPr>
              <w:t>20</w:t>
            </w:r>
            <w:r w:rsidRPr="00225936">
              <w:rPr>
                <w:rFonts w:hint="eastAsia"/>
                <w:color w:val="000000" w:themeColor="text1"/>
              </w:rPr>
              <w:t>分</w:t>
            </w:r>
          </w:p>
        </w:tc>
        <w:tc>
          <w:tcPr>
            <w:tcW w:w="709" w:type="dxa"/>
            <w:tcBorders>
              <w:right w:val="single" w:sz="4" w:space="0" w:color="auto"/>
            </w:tcBorders>
          </w:tcPr>
          <w:p w:rsidR="005A6B31" w:rsidRPr="00225936" w:rsidRDefault="005A6B31">
            <w:pPr>
              <w:rPr>
                <w:color w:val="000000" w:themeColor="text1"/>
              </w:rPr>
            </w:pPr>
          </w:p>
        </w:tc>
      </w:tr>
      <w:tr w:rsidR="005A6B31" w:rsidRPr="00225936">
        <w:trPr>
          <w:trHeight w:val="2112"/>
          <w:jc w:val="center"/>
        </w:trPr>
        <w:tc>
          <w:tcPr>
            <w:tcW w:w="569" w:type="dxa"/>
            <w:vMerge/>
            <w:tcBorders>
              <w:left w:val="single" w:sz="4" w:space="0" w:color="auto"/>
            </w:tcBorders>
            <w:vAlign w:val="center"/>
          </w:tcPr>
          <w:p w:rsidR="005A6B31" w:rsidRPr="00225936" w:rsidRDefault="005A6B31">
            <w:pPr>
              <w:rPr>
                <w:color w:val="000000" w:themeColor="text1"/>
              </w:rPr>
            </w:pPr>
          </w:p>
        </w:tc>
        <w:tc>
          <w:tcPr>
            <w:tcW w:w="992" w:type="dxa"/>
            <w:vMerge/>
            <w:tcBorders>
              <w:left w:val="single" w:sz="4" w:space="0" w:color="auto"/>
            </w:tcBorders>
            <w:vAlign w:val="center"/>
          </w:tcPr>
          <w:p w:rsidR="005A6B31" w:rsidRPr="00225936" w:rsidRDefault="005A6B31">
            <w:pPr>
              <w:jc w:val="center"/>
              <w:rPr>
                <w:color w:val="000000" w:themeColor="text1"/>
              </w:rPr>
            </w:pPr>
          </w:p>
        </w:tc>
        <w:tc>
          <w:tcPr>
            <w:tcW w:w="992" w:type="dxa"/>
            <w:vMerge/>
            <w:tcBorders>
              <w:left w:val="single" w:sz="4" w:space="0" w:color="auto"/>
            </w:tcBorders>
            <w:vAlign w:val="center"/>
          </w:tcPr>
          <w:p w:rsidR="005A6B31" w:rsidRPr="00225936" w:rsidRDefault="005A6B31">
            <w:pPr>
              <w:jc w:val="center"/>
              <w:rPr>
                <w:color w:val="000000" w:themeColor="text1"/>
              </w:rPr>
            </w:pPr>
          </w:p>
        </w:tc>
        <w:tc>
          <w:tcPr>
            <w:tcW w:w="3679" w:type="dxa"/>
          </w:tcPr>
          <w:p w:rsidR="005A6B31" w:rsidRPr="00225936" w:rsidRDefault="001464D5">
            <w:pPr>
              <w:rPr>
                <w:b/>
                <w:color w:val="000000" w:themeColor="text1"/>
              </w:rPr>
            </w:pPr>
            <w:r w:rsidRPr="00225936">
              <w:rPr>
                <w:rFonts w:hint="eastAsia"/>
                <w:b/>
                <w:color w:val="000000" w:themeColor="text1"/>
              </w:rPr>
              <w:t>作品的艺术表现</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作品设计构思的精巧性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故事表达或设计的完整性和流畅性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作品结构完整性和逻辑关系的严密性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作品内容表达的丰富性和准确性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作品艺术风格的感染力</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创作的综合表现力</w:t>
            </w:r>
          </w:p>
        </w:tc>
        <w:tc>
          <w:tcPr>
            <w:tcW w:w="1134" w:type="dxa"/>
            <w:vAlign w:val="center"/>
          </w:tcPr>
          <w:p w:rsidR="005A6B31" w:rsidRPr="00225936" w:rsidRDefault="001464D5">
            <w:pPr>
              <w:jc w:val="center"/>
              <w:rPr>
                <w:color w:val="000000" w:themeColor="text1"/>
              </w:rPr>
            </w:pPr>
            <w:r w:rsidRPr="00225936">
              <w:rPr>
                <w:rFonts w:hint="eastAsia"/>
                <w:color w:val="000000" w:themeColor="text1"/>
              </w:rPr>
              <w:t>10</w:t>
            </w:r>
            <w:r w:rsidRPr="00225936">
              <w:rPr>
                <w:rFonts w:hint="eastAsia"/>
                <w:color w:val="000000" w:themeColor="text1"/>
              </w:rPr>
              <w:t>分</w:t>
            </w:r>
          </w:p>
        </w:tc>
        <w:tc>
          <w:tcPr>
            <w:tcW w:w="709" w:type="dxa"/>
            <w:tcBorders>
              <w:right w:val="single" w:sz="4" w:space="0" w:color="auto"/>
            </w:tcBorders>
          </w:tcPr>
          <w:p w:rsidR="005A6B31" w:rsidRPr="00225936" w:rsidRDefault="005A6B31">
            <w:pPr>
              <w:rPr>
                <w:color w:val="000000" w:themeColor="text1"/>
              </w:rPr>
            </w:pPr>
          </w:p>
        </w:tc>
      </w:tr>
      <w:tr w:rsidR="005A6B31" w:rsidRPr="00225936">
        <w:trPr>
          <w:jc w:val="center"/>
        </w:trPr>
        <w:tc>
          <w:tcPr>
            <w:tcW w:w="569" w:type="dxa"/>
            <w:vMerge/>
            <w:tcBorders>
              <w:left w:val="single" w:sz="4" w:space="0" w:color="auto"/>
            </w:tcBorders>
            <w:vAlign w:val="center"/>
          </w:tcPr>
          <w:p w:rsidR="005A6B31" w:rsidRPr="00225936" w:rsidRDefault="005A6B31">
            <w:pPr>
              <w:rPr>
                <w:color w:val="000000" w:themeColor="text1"/>
              </w:rPr>
            </w:pPr>
          </w:p>
        </w:tc>
        <w:tc>
          <w:tcPr>
            <w:tcW w:w="992" w:type="dxa"/>
            <w:vMerge/>
            <w:tcBorders>
              <w:left w:val="single" w:sz="4" w:space="0" w:color="auto"/>
            </w:tcBorders>
            <w:vAlign w:val="center"/>
          </w:tcPr>
          <w:p w:rsidR="005A6B31" w:rsidRPr="00225936" w:rsidRDefault="005A6B31">
            <w:pPr>
              <w:jc w:val="center"/>
              <w:rPr>
                <w:color w:val="000000" w:themeColor="text1"/>
              </w:rPr>
            </w:pPr>
          </w:p>
        </w:tc>
        <w:tc>
          <w:tcPr>
            <w:tcW w:w="992" w:type="dxa"/>
            <w:vMerge/>
            <w:tcBorders>
              <w:left w:val="single" w:sz="4" w:space="0" w:color="auto"/>
            </w:tcBorders>
            <w:vAlign w:val="center"/>
          </w:tcPr>
          <w:p w:rsidR="005A6B31" w:rsidRPr="00225936" w:rsidRDefault="005A6B31">
            <w:pPr>
              <w:jc w:val="center"/>
              <w:rPr>
                <w:color w:val="000000" w:themeColor="text1"/>
              </w:rPr>
            </w:pPr>
          </w:p>
        </w:tc>
        <w:tc>
          <w:tcPr>
            <w:tcW w:w="3679" w:type="dxa"/>
          </w:tcPr>
          <w:p w:rsidR="005A6B31" w:rsidRPr="00225936" w:rsidRDefault="001464D5">
            <w:pPr>
              <w:rPr>
                <w:b/>
                <w:color w:val="000000" w:themeColor="text1"/>
              </w:rPr>
            </w:pPr>
            <w:r w:rsidRPr="00225936">
              <w:rPr>
                <w:rFonts w:hint="eastAsia"/>
                <w:b/>
                <w:color w:val="000000" w:themeColor="text1"/>
              </w:rPr>
              <w:t>团队协作</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创作过程中的团队意识</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整个团队以及不同团队之间的相互协作性</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整个团队中承担的工作量的大小</w:t>
            </w:r>
          </w:p>
        </w:tc>
        <w:tc>
          <w:tcPr>
            <w:tcW w:w="1134" w:type="dxa"/>
            <w:vAlign w:val="center"/>
          </w:tcPr>
          <w:p w:rsidR="005A6B31" w:rsidRPr="00225936" w:rsidRDefault="001464D5">
            <w:pPr>
              <w:jc w:val="center"/>
              <w:rPr>
                <w:color w:val="000000" w:themeColor="text1"/>
              </w:rPr>
            </w:pPr>
            <w:r w:rsidRPr="00225936">
              <w:rPr>
                <w:rFonts w:hint="eastAsia"/>
                <w:color w:val="000000" w:themeColor="text1"/>
              </w:rPr>
              <w:t>10</w:t>
            </w:r>
            <w:r w:rsidRPr="00225936">
              <w:rPr>
                <w:rFonts w:hint="eastAsia"/>
                <w:color w:val="000000" w:themeColor="text1"/>
              </w:rPr>
              <w:t>分</w:t>
            </w:r>
          </w:p>
        </w:tc>
        <w:tc>
          <w:tcPr>
            <w:tcW w:w="709" w:type="dxa"/>
            <w:tcBorders>
              <w:right w:val="single" w:sz="4" w:space="0" w:color="auto"/>
            </w:tcBorders>
          </w:tcPr>
          <w:p w:rsidR="005A6B31" w:rsidRPr="00225936" w:rsidRDefault="005A6B31">
            <w:pPr>
              <w:rPr>
                <w:color w:val="000000" w:themeColor="text1"/>
              </w:rPr>
            </w:pPr>
          </w:p>
        </w:tc>
      </w:tr>
      <w:tr w:rsidR="005A6B31" w:rsidRPr="00225936">
        <w:trPr>
          <w:trHeight w:val="1044"/>
          <w:jc w:val="center"/>
        </w:trPr>
        <w:tc>
          <w:tcPr>
            <w:tcW w:w="569" w:type="dxa"/>
            <w:tcBorders>
              <w:left w:val="single" w:sz="4" w:space="0" w:color="auto"/>
            </w:tcBorders>
            <w:vAlign w:val="center"/>
          </w:tcPr>
          <w:p w:rsidR="005A6B31" w:rsidRPr="00225936" w:rsidRDefault="001464D5">
            <w:pPr>
              <w:rPr>
                <w:color w:val="000000" w:themeColor="text1"/>
              </w:rPr>
            </w:pPr>
            <w:r w:rsidRPr="00225936">
              <w:rPr>
                <w:rFonts w:hint="eastAsia"/>
                <w:color w:val="000000" w:themeColor="text1"/>
              </w:rPr>
              <w:t>三</w:t>
            </w:r>
          </w:p>
        </w:tc>
        <w:tc>
          <w:tcPr>
            <w:tcW w:w="1984" w:type="dxa"/>
            <w:gridSpan w:val="2"/>
            <w:tcBorders>
              <w:left w:val="single" w:sz="4" w:space="0" w:color="auto"/>
            </w:tcBorders>
            <w:vAlign w:val="center"/>
          </w:tcPr>
          <w:p w:rsidR="005A6B31" w:rsidRPr="00225936" w:rsidRDefault="001464D5">
            <w:pPr>
              <w:jc w:val="center"/>
              <w:rPr>
                <w:color w:val="000000" w:themeColor="text1"/>
              </w:rPr>
            </w:pPr>
            <w:r w:rsidRPr="00225936">
              <w:rPr>
                <w:rFonts w:hint="eastAsia"/>
                <w:color w:val="000000" w:themeColor="text1"/>
              </w:rPr>
              <w:t>展陈评分</w:t>
            </w:r>
          </w:p>
          <w:p w:rsidR="005A6B31" w:rsidRPr="00225936" w:rsidRDefault="001464D5">
            <w:pPr>
              <w:jc w:val="center"/>
              <w:rPr>
                <w:color w:val="000000" w:themeColor="text1"/>
              </w:rPr>
            </w:pPr>
            <w:r w:rsidRPr="00225936">
              <w:rPr>
                <w:rFonts w:hint="eastAsia"/>
                <w:color w:val="000000" w:themeColor="text1"/>
              </w:rPr>
              <w:t>（</w:t>
            </w:r>
            <w:r w:rsidRPr="00225936">
              <w:rPr>
                <w:rFonts w:hint="eastAsia"/>
                <w:color w:val="000000" w:themeColor="text1"/>
              </w:rPr>
              <w:t>10</w:t>
            </w:r>
            <w:r w:rsidRPr="00225936">
              <w:rPr>
                <w:rFonts w:hint="eastAsia"/>
                <w:color w:val="000000" w:themeColor="text1"/>
              </w:rPr>
              <w:t>分）</w:t>
            </w:r>
          </w:p>
        </w:tc>
        <w:tc>
          <w:tcPr>
            <w:tcW w:w="3679" w:type="dxa"/>
          </w:tcPr>
          <w:p w:rsidR="005A6B31" w:rsidRPr="00225936" w:rsidRDefault="001464D5">
            <w:pPr>
              <w:rPr>
                <w:b/>
                <w:color w:val="000000" w:themeColor="text1"/>
              </w:rPr>
            </w:pPr>
            <w:r w:rsidRPr="00225936">
              <w:rPr>
                <w:rFonts w:hint="eastAsia"/>
                <w:b/>
                <w:color w:val="000000" w:themeColor="text1"/>
              </w:rPr>
              <w:t>毕设展览</w:t>
            </w:r>
          </w:p>
          <w:p w:rsidR="005A6B31" w:rsidRPr="00225936" w:rsidRDefault="001464D5">
            <w:pPr>
              <w:rPr>
                <w:b/>
                <w:color w:val="000000" w:themeColor="text1"/>
              </w:rPr>
            </w:pPr>
            <w:r w:rsidRPr="00225936">
              <w:rPr>
                <w:rFonts w:hint="eastAsia"/>
                <w:color w:val="000000" w:themeColor="text1"/>
              </w:rPr>
              <w:t>*</w:t>
            </w:r>
            <w:r w:rsidRPr="00225936">
              <w:rPr>
                <w:rFonts w:hint="eastAsia"/>
                <w:color w:val="000000" w:themeColor="text1"/>
              </w:rPr>
              <w:t>作品的展陈方式，布展效果</w:t>
            </w:r>
          </w:p>
          <w:p w:rsidR="005A6B31" w:rsidRPr="00225936" w:rsidRDefault="001464D5">
            <w:pPr>
              <w:rPr>
                <w:color w:val="000000" w:themeColor="text1"/>
              </w:rPr>
            </w:pPr>
            <w:r w:rsidRPr="00225936">
              <w:rPr>
                <w:rFonts w:hint="eastAsia"/>
                <w:color w:val="000000" w:themeColor="text1"/>
              </w:rPr>
              <w:t>*</w:t>
            </w:r>
            <w:r w:rsidRPr="00225936">
              <w:rPr>
                <w:rFonts w:hint="eastAsia"/>
                <w:color w:val="000000" w:themeColor="text1"/>
              </w:rPr>
              <w:t>按时布展、撤展，展会现场的积极性</w:t>
            </w:r>
          </w:p>
        </w:tc>
        <w:tc>
          <w:tcPr>
            <w:tcW w:w="1134" w:type="dxa"/>
            <w:vAlign w:val="center"/>
          </w:tcPr>
          <w:p w:rsidR="005A6B31" w:rsidRPr="00225936" w:rsidRDefault="001464D5">
            <w:pPr>
              <w:jc w:val="center"/>
              <w:rPr>
                <w:color w:val="000000" w:themeColor="text1"/>
              </w:rPr>
            </w:pPr>
            <w:r w:rsidRPr="00225936">
              <w:rPr>
                <w:rFonts w:hint="eastAsia"/>
                <w:color w:val="000000" w:themeColor="text1"/>
              </w:rPr>
              <w:t>10</w:t>
            </w:r>
            <w:r w:rsidRPr="00225936">
              <w:rPr>
                <w:rFonts w:hint="eastAsia"/>
                <w:color w:val="000000" w:themeColor="text1"/>
              </w:rPr>
              <w:t>分</w:t>
            </w:r>
          </w:p>
        </w:tc>
        <w:tc>
          <w:tcPr>
            <w:tcW w:w="709" w:type="dxa"/>
            <w:tcBorders>
              <w:right w:val="single" w:sz="4" w:space="0" w:color="auto"/>
            </w:tcBorders>
          </w:tcPr>
          <w:p w:rsidR="005A6B31" w:rsidRPr="00225936" w:rsidRDefault="005A6B31">
            <w:pPr>
              <w:rPr>
                <w:color w:val="000000" w:themeColor="text1"/>
              </w:rPr>
            </w:pPr>
          </w:p>
        </w:tc>
      </w:tr>
    </w:tbl>
    <w:p w:rsidR="005A6B31" w:rsidRPr="00225936" w:rsidRDefault="001464D5">
      <w:pPr>
        <w:spacing w:line="360" w:lineRule="auto"/>
        <w:ind w:left="420"/>
        <w:rPr>
          <w:rFonts w:ascii="宋体" w:hAnsi="宋体"/>
          <w:color w:val="000000" w:themeColor="text1"/>
          <w:szCs w:val="21"/>
        </w:rPr>
      </w:pPr>
      <w:r w:rsidRPr="00225936">
        <w:rPr>
          <w:rFonts w:ascii="宋体" w:hAnsi="宋体" w:hint="eastAsia"/>
          <w:color w:val="000000" w:themeColor="text1"/>
          <w:szCs w:val="21"/>
        </w:rPr>
        <w:t>4.过程考核：平时成绩的具体构成：出勤率、迟到早退、学习态度、团队精神。学生上课过程监控主要是点名、教学工作记录、自主学习、学习表现与观察。</w:t>
      </w:r>
    </w:p>
    <w:p w:rsidR="005A6B31" w:rsidRPr="00225936" w:rsidRDefault="005A6B31">
      <w:pPr>
        <w:spacing w:line="360" w:lineRule="auto"/>
        <w:ind w:firstLineChars="200" w:firstLine="420"/>
        <w:rPr>
          <w:rFonts w:ascii="宋体" w:hAnsi="宋体"/>
          <w:color w:val="000000" w:themeColor="text1"/>
          <w:szCs w:val="21"/>
        </w:rPr>
      </w:pPr>
    </w:p>
    <w:p w:rsidR="005A6B31" w:rsidRPr="00225936" w:rsidRDefault="005A6B31">
      <w:pPr>
        <w:spacing w:line="360" w:lineRule="auto"/>
        <w:ind w:firstLineChars="200" w:firstLine="422"/>
        <w:rPr>
          <w:b/>
          <w:bCs/>
          <w:color w:val="000000" w:themeColor="text1"/>
          <w:szCs w:val="21"/>
        </w:rPr>
      </w:pPr>
    </w:p>
    <w:p w:rsidR="005A6B31" w:rsidRPr="00225936" w:rsidRDefault="001464D5">
      <w:pPr>
        <w:ind w:firstLineChars="200" w:firstLine="422"/>
        <w:rPr>
          <w:b/>
          <w:bCs/>
          <w:color w:val="000000" w:themeColor="text1"/>
          <w:szCs w:val="21"/>
        </w:rPr>
      </w:pPr>
      <w:r w:rsidRPr="00225936">
        <w:rPr>
          <w:rFonts w:hint="eastAsia"/>
          <w:b/>
          <w:bCs/>
          <w:color w:val="000000" w:themeColor="text1"/>
          <w:szCs w:val="21"/>
        </w:rPr>
        <w:t>七、其他说明</w:t>
      </w:r>
    </w:p>
    <w:p w:rsidR="005A6B31" w:rsidRPr="00225936" w:rsidRDefault="005A6B31">
      <w:pPr>
        <w:ind w:firstLineChars="200" w:firstLine="420"/>
        <w:rPr>
          <w:rFonts w:ascii="宋体" w:hAnsi="宋体"/>
          <w:color w:val="000000" w:themeColor="text1"/>
          <w:szCs w:val="21"/>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总论</w:t>
      </w:r>
    </w:p>
    <w:p w:rsidR="005A6B31" w:rsidRPr="00225936" w:rsidRDefault="001464D5">
      <w:pPr>
        <w:spacing w:line="360" w:lineRule="auto"/>
        <w:ind w:left="422"/>
        <w:jc w:val="left"/>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440" w:lineRule="exact"/>
        <w:ind w:firstLineChars="200" w:firstLine="420"/>
        <w:jc w:val="left"/>
        <w:rPr>
          <w:rFonts w:hAnsi="宋体" w:cs="宋体"/>
          <w:color w:val="000000" w:themeColor="text1"/>
        </w:rPr>
      </w:pPr>
      <w:r w:rsidRPr="00225936">
        <w:rPr>
          <w:rFonts w:hAnsi="宋体" w:cs="宋体" w:hint="eastAsia"/>
          <w:color w:val="000000" w:themeColor="text1"/>
        </w:rPr>
        <w:t>毕业创作是学生所学专业理论水平的发挥，是专业修养和思辩能力相结合并解决某些问题的具体实践，同时也是动画（插漫画）能力综合运用的重要专业课程。</w:t>
      </w:r>
    </w:p>
    <w:p w:rsidR="005A6B31" w:rsidRPr="00225936" w:rsidRDefault="001464D5">
      <w:pPr>
        <w:spacing w:line="360" w:lineRule="auto"/>
        <w:ind w:firstLine="420"/>
        <w:jc w:val="left"/>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440" w:lineRule="exact"/>
        <w:ind w:firstLineChars="200" w:firstLine="420"/>
        <w:jc w:val="left"/>
        <w:rPr>
          <w:rFonts w:hAnsi="宋体" w:cs="宋体"/>
          <w:color w:val="000000" w:themeColor="text1"/>
        </w:rPr>
      </w:pPr>
      <w:r w:rsidRPr="00225936">
        <w:rPr>
          <w:rFonts w:hAnsi="宋体" w:cs="宋体" w:hint="eastAsia"/>
          <w:color w:val="000000" w:themeColor="text1"/>
        </w:rPr>
        <w:t>指导学生整合所获专业技能，并纯化为个性艺术语言。通过素材搜集、处理构思，提炼等环节上升为内容，通过毕业创作的教学和实践。</w:t>
      </w:r>
    </w:p>
    <w:p w:rsidR="005A6B31" w:rsidRPr="00225936" w:rsidRDefault="001464D5">
      <w:pPr>
        <w:spacing w:line="360" w:lineRule="auto"/>
        <w:ind w:left="422"/>
        <w:jc w:val="left"/>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440" w:lineRule="exact"/>
        <w:ind w:firstLineChars="200" w:firstLine="420"/>
        <w:jc w:val="left"/>
        <w:rPr>
          <w:rFonts w:hAnsi="宋体" w:cs="宋体"/>
          <w:color w:val="000000" w:themeColor="text1"/>
        </w:rPr>
      </w:pPr>
      <w:r w:rsidRPr="00225936">
        <w:rPr>
          <w:rFonts w:hAnsi="宋体" w:cs="宋体" w:hint="eastAsia"/>
          <w:color w:val="000000" w:themeColor="text1"/>
        </w:rPr>
        <w:t>培养学生掌握和运用一定方法论，发现题、思考问题和解决问题的基本科研能力。</w:t>
      </w:r>
    </w:p>
    <w:p w:rsidR="005A6B31" w:rsidRPr="00225936" w:rsidRDefault="001464D5">
      <w:pPr>
        <w:spacing w:line="360" w:lineRule="auto"/>
        <w:ind w:left="422"/>
        <w:jc w:val="left"/>
        <w:rPr>
          <w:b/>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spacing w:line="360" w:lineRule="auto"/>
        <w:ind w:left="422"/>
        <w:jc w:val="left"/>
        <w:rPr>
          <w:color w:val="000000" w:themeColor="text1"/>
        </w:rPr>
      </w:pPr>
      <w:r w:rsidRPr="00225936">
        <w:rPr>
          <w:rFonts w:hint="eastAsia"/>
          <w:color w:val="000000" w:themeColor="text1"/>
        </w:rPr>
        <w:t>任课教师可根据学生的实际情况指定学习书目。</w:t>
      </w:r>
    </w:p>
    <w:p w:rsidR="005A6B31" w:rsidRPr="00225936" w:rsidRDefault="001464D5">
      <w:pPr>
        <w:spacing w:line="360" w:lineRule="auto"/>
        <w:ind w:left="422"/>
        <w:jc w:val="left"/>
        <w:rPr>
          <w:b/>
          <w:color w:val="000000" w:themeColor="text1"/>
        </w:rPr>
      </w:pPr>
      <w:r w:rsidRPr="00225936">
        <w:rPr>
          <w:b/>
          <w:color w:val="000000" w:themeColor="text1"/>
        </w:rPr>
        <w:t>5.</w:t>
      </w:r>
      <w:r w:rsidRPr="00225936">
        <w:rPr>
          <w:rFonts w:hint="eastAsia"/>
          <w:b/>
          <w:color w:val="000000" w:themeColor="text1"/>
        </w:rPr>
        <w:t>思考题</w:t>
      </w:r>
    </w:p>
    <w:p w:rsidR="005A6B31" w:rsidRPr="00225936" w:rsidRDefault="001464D5">
      <w:pPr>
        <w:spacing w:line="360" w:lineRule="auto"/>
        <w:ind w:left="422"/>
        <w:jc w:val="left"/>
        <w:rPr>
          <w:color w:val="000000" w:themeColor="text1"/>
          <w:szCs w:val="21"/>
        </w:rPr>
      </w:pPr>
      <w:r w:rsidRPr="00225936">
        <w:rPr>
          <w:rFonts w:hint="eastAsia"/>
          <w:color w:val="000000" w:themeColor="text1"/>
          <w:szCs w:val="21"/>
        </w:rPr>
        <w:t>毕业创作和创作说明的目的和要求。</w:t>
      </w:r>
    </w:p>
    <w:p w:rsidR="005A6B31" w:rsidRPr="00225936" w:rsidRDefault="005A6B31">
      <w:pPr>
        <w:spacing w:line="360" w:lineRule="auto"/>
        <w:ind w:left="422"/>
        <w:jc w:val="left"/>
        <w:rPr>
          <w:color w:val="000000" w:themeColor="text1"/>
        </w:rPr>
      </w:pPr>
    </w:p>
    <w:p w:rsidR="005A6B31" w:rsidRPr="00225936" w:rsidRDefault="001464D5">
      <w:pPr>
        <w:spacing w:line="360" w:lineRule="auto"/>
        <w:ind w:firstLineChars="200" w:firstLine="422"/>
        <w:jc w:val="center"/>
        <w:rPr>
          <w:color w:val="000000" w:themeColor="text1"/>
        </w:rPr>
      </w:pPr>
      <w:r w:rsidRPr="00225936">
        <w:rPr>
          <w:rFonts w:hint="eastAsia"/>
          <w:b/>
          <w:color w:val="000000" w:themeColor="text1"/>
        </w:rPr>
        <w:t>第一章</w:t>
      </w:r>
      <w:r w:rsidRPr="00225936">
        <w:rPr>
          <w:rFonts w:hint="eastAsia"/>
          <w:b/>
          <w:color w:val="000000" w:themeColor="text1"/>
        </w:rPr>
        <w:t xml:space="preserve">   </w:t>
      </w:r>
      <w:r w:rsidRPr="00225936">
        <w:rPr>
          <w:rFonts w:hint="eastAsia"/>
          <w:b/>
          <w:color w:val="000000" w:themeColor="text1"/>
        </w:rPr>
        <w:t>确定毕业创作选题</w:t>
      </w:r>
    </w:p>
    <w:p w:rsidR="005A6B31" w:rsidRPr="00225936" w:rsidRDefault="001464D5">
      <w:pPr>
        <w:spacing w:line="360" w:lineRule="auto"/>
        <w:ind w:firstLineChars="200" w:firstLine="422"/>
        <w:jc w:val="left"/>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确定毕业创作选题</w:t>
      </w:r>
    </w:p>
    <w:p w:rsidR="005A6B31" w:rsidRPr="00225936" w:rsidRDefault="001464D5">
      <w:pPr>
        <w:adjustRightInd w:val="0"/>
        <w:spacing w:line="360" w:lineRule="auto"/>
        <w:ind w:firstLineChars="200" w:firstLine="422"/>
        <w:jc w:val="left"/>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440" w:lineRule="exact"/>
        <w:ind w:firstLineChars="200" w:firstLine="420"/>
        <w:jc w:val="left"/>
        <w:rPr>
          <w:rFonts w:hAnsi="宋体" w:cs="宋体"/>
          <w:color w:val="000000" w:themeColor="text1"/>
        </w:rPr>
      </w:pPr>
      <w:r w:rsidRPr="00225936">
        <w:rPr>
          <w:rFonts w:hAnsi="宋体" w:cs="宋体" w:hint="eastAsia"/>
          <w:color w:val="000000" w:themeColor="text1"/>
        </w:rPr>
        <w:t>通过理论学习和鉴赏分析，拟定毕业创作题材，帮助学生建立独立的审美判断力，培养学生毕业创作的开题能力。</w:t>
      </w:r>
    </w:p>
    <w:p w:rsidR="005A6B31" w:rsidRPr="00225936" w:rsidRDefault="001464D5">
      <w:pPr>
        <w:spacing w:line="360" w:lineRule="auto"/>
        <w:ind w:firstLineChars="200" w:firstLine="422"/>
        <w:jc w:val="left"/>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理论讲授结合实践操作，</w:t>
      </w:r>
      <w:r w:rsidRPr="00225936">
        <w:rPr>
          <w:rFonts w:hint="eastAsia"/>
          <w:color w:val="000000" w:themeColor="text1"/>
          <w:szCs w:val="21"/>
        </w:rPr>
        <w:t>理论结合鉴赏分析，课后作业练习</w:t>
      </w:r>
    </w:p>
    <w:p w:rsidR="005A6B31" w:rsidRPr="00225936" w:rsidRDefault="001464D5">
      <w:pPr>
        <w:spacing w:line="360" w:lineRule="auto"/>
        <w:ind w:firstLineChars="200" w:firstLine="422"/>
        <w:jc w:val="left"/>
        <w:rPr>
          <w:b/>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任课教师可根据学生的实际情况而定，历届相关院校专业的毕业展资料和其它资料。</w:t>
      </w:r>
    </w:p>
    <w:p w:rsidR="005A6B31" w:rsidRPr="00225936" w:rsidRDefault="001464D5">
      <w:pPr>
        <w:adjustRightInd w:val="0"/>
        <w:spacing w:line="360" w:lineRule="auto"/>
        <w:ind w:firstLineChars="200" w:firstLine="422"/>
        <w:jc w:val="left"/>
        <w:rPr>
          <w:b/>
          <w:color w:val="000000" w:themeColor="text1"/>
        </w:rPr>
      </w:pPr>
      <w:r w:rsidRPr="00225936">
        <w:rPr>
          <w:b/>
          <w:color w:val="000000" w:themeColor="text1"/>
        </w:rPr>
        <w:t>5.</w:t>
      </w:r>
      <w:r w:rsidRPr="00225936">
        <w:rPr>
          <w:rFonts w:hint="eastAsia"/>
          <w:b/>
          <w:color w:val="000000" w:themeColor="text1"/>
        </w:rPr>
        <w:t>思考题</w:t>
      </w:r>
    </w:p>
    <w:p w:rsidR="005A6B31" w:rsidRPr="00225936" w:rsidRDefault="001464D5">
      <w:pPr>
        <w:adjustRightInd w:val="0"/>
        <w:spacing w:line="360" w:lineRule="auto"/>
        <w:ind w:firstLineChars="200" w:firstLine="420"/>
        <w:jc w:val="left"/>
        <w:rPr>
          <w:rFonts w:ascii="宋体" w:hAnsi="宋体"/>
          <w:color w:val="000000" w:themeColor="text1"/>
          <w:kern w:val="0"/>
          <w:sz w:val="22"/>
          <w:szCs w:val="22"/>
        </w:rPr>
      </w:pPr>
      <w:r w:rsidRPr="00225936">
        <w:rPr>
          <w:rFonts w:hint="eastAsia"/>
          <w:color w:val="000000" w:themeColor="text1"/>
          <w:szCs w:val="21"/>
        </w:rPr>
        <w:t>毕业创作和创作说明的开题和</w:t>
      </w:r>
      <w:r w:rsidRPr="00225936">
        <w:rPr>
          <w:rFonts w:ascii="宋体" w:hAnsi="宋体" w:hint="eastAsia"/>
          <w:color w:val="000000" w:themeColor="text1"/>
          <w:kern w:val="0"/>
          <w:sz w:val="22"/>
          <w:szCs w:val="22"/>
        </w:rPr>
        <w:t>创作计划书的编写</w:t>
      </w:r>
    </w:p>
    <w:p w:rsidR="005A6B31" w:rsidRPr="00225936" w:rsidRDefault="005A6B31">
      <w:pPr>
        <w:adjustRightInd w:val="0"/>
        <w:spacing w:line="360" w:lineRule="auto"/>
        <w:ind w:left="422"/>
        <w:jc w:val="left"/>
        <w:rPr>
          <w:rFonts w:ascii="宋体"/>
          <w:color w:val="000000" w:themeColor="text1"/>
          <w:kern w:val="0"/>
          <w:sz w:val="22"/>
          <w:szCs w:val="22"/>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第二章</w:t>
      </w:r>
      <w:r w:rsidRPr="00225936">
        <w:rPr>
          <w:rFonts w:hint="eastAsia"/>
          <w:b/>
          <w:color w:val="000000" w:themeColor="text1"/>
        </w:rPr>
        <w:t xml:space="preserve">   </w:t>
      </w:r>
      <w:r w:rsidRPr="00225936">
        <w:rPr>
          <w:rFonts w:hint="eastAsia"/>
          <w:b/>
          <w:color w:val="000000" w:themeColor="text1"/>
        </w:rPr>
        <w:t>收集毕业创作资料</w:t>
      </w:r>
    </w:p>
    <w:p w:rsidR="005A6B31" w:rsidRPr="00225936" w:rsidRDefault="001464D5">
      <w:pPr>
        <w:spacing w:line="360" w:lineRule="auto"/>
        <w:ind w:firstLineChars="200" w:firstLine="422"/>
        <w:jc w:val="left"/>
        <w:rPr>
          <w:b/>
          <w:color w:val="000000" w:themeColor="text1"/>
        </w:rPr>
      </w:pPr>
      <w:r w:rsidRPr="00225936">
        <w:rPr>
          <w:b/>
          <w:color w:val="000000" w:themeColor="text1"/>
        </w:rPr>
        <w:lastRenderedPageBreak/>
        <w:t>1.</w:t>
      </w:r>
      <w:r w:rsidRPr="00225936">
        <w:rPr>
          <w:rFonts w:hint="eastAsia"/>
          <w:b/>
          <w:color w:val="000000" w:themeColor="text1"/>
        </w:rPr>
        <w:t>教学要求</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让学生针对性地开展毕业创作的相关资料的调查研究和搜集整理工作。</w:t>
      </w:r>
    </w:p>
    <w:p w:rsidR="005A6B31" w:rsidRPr="00225936" w:rsidRDefault="001464D5">
      <w:pPr>
        <w:spacing w:line="360" w:lineRule="auto"/>
        <w:ind w:firstLine="420"/>
        <w:jc w:val="left"/>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left="480"/>
        <w:jc w:val="left"/>
        <w:rPr>
          <w:rFonts w:ascii="宋体"/>
          <w:color w:val="000000" w:themeColor="text1"/>
        </w:rPr>
      </w:pPr>
      <w:r w:rsidRPr="00225936">
        <w:rPr>
          <w:rFonts w:hint="eastAsia"/>
          <w:color w:val="000000" w:themeColor="text1"/>
        </w:rPr>
        <w:t>根据学生的创作主题方案讲授、有针对性地指导。</w:t>
      </w:r>
    </w:p>
    <w:p w:rsidR="005A6B31" w:rsidRPr="00225936" w:rsidRDefault="001464D5">
      <w:pPr>
        <w:spacing w:line="360" w:lineRule="auto"/>
        <w:ind w:firstLine="420"/>
        <w:jc w:val="left"/>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left="480"/>
        <w:jc w:val="left"/>
        <w:rPr>
          <w:color w:val="000000" w:themeColor="text1"/>
        </w:rPr>
      </w:pPr>
      <w:r w:rsidRPr="00225936">
        <w:rPr>
          <w:rFonts w:hint="eastAsia"/>
          <w:color w:val="000000" w:themeColor="text1"/>
        </w:rPr>
        <w:t>理论讲授结合实践操作</w:t>
      </w:r>
      <w:r w:rsidRPr="00225936">
        <w:rPr>
          <w:rFonts w:hint="eastAsia"/>
          <w:color w:val="000000" w:themeColor="text1"/>
          <w:szCs w:val="21"/>
        </w:rPr>
        <w:t>，</w:t>
      </w:r>
      <w:r w:rsidRPr="00225936">
        <w:rPr>
          <w:rFonts w:hint="eastAsia"/>
          <w:color w:val="000000" w:themeColor="text1"/>
        </w:rPr>
        <w:t>完成资料收集，市场调研报告</w:t>
      </w:r>
      <w:r w:rsidRPr="00225936">
        <w:rPr>
          <w:color w:val="000000" w:themeColor="text1"/>
        </w:rPr>
        <w:t>1</w:t>
      </w:r>
      <w:r w:rsidRPr="00225936">
        <w:rPr>
          <w:rFonts w:hint="eastAsia"/>
          <w:color w:val="000000" w:themeColor="text1"/>
        </w:rPr>
        <w:t>份。</w:t>
      </w:r>
    </w:p>
    <w:p w:rsidR="005A6B31" w:rsidRPr="00225936" w:rsidRDefault="001464D5">
      <w:pPr>
        <w:spacing w:line="360" w:lineRule="auto"/>
        <w:ind w:firstLineChars="200" w:firstLine="422"/>
        <w:jc w:val="left"/>
        <w:rPr>
          <w:b/>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spacing w:line="360" w:lineRule="auto"/>
        <w:ind w:left="480"/>
        <w:jc w:val="left"/>
        <w:rPr>
          <w:color w:val="000000" w:themeColor="text1"/>
        </w:rPr>
      </w:pPr>
      <w:r w:rsidRPr="00225936">
        <w:rPr>
          <w:rFonts w:hint="eastAsia"/>
          <w:color w:val="000000" w:themeColor="text1"/>
        </w:rPr>
        <w:t>任课教师可根据学生的实际情况而定，历届相关院校专业的毕业展资料和其它资料。</w:t>
      </w:r>
    </w:p>
    <w:p w:rsidR="005A6B31" w:rsidRPr="00225936" w:rsidRDefault="001464D5">
      <w:pPr>
        <w:ind w:firstLine="420"/>
        <w:jc w:val="left"/>
        <w:rPr>
          <w:b/>
          <w:color w:val="000000" w:themeColor="text1"/>
        </w:rPr>
      </w:pPr>
      <w:r w:rsidRPr="00225936">
        <w:rPr>
          <w:b/>
          <w:color w:val="000000" w:themeColor="text1"/>
        </w:rPr>
        <w:t>5.</w:t>
      </w:r>
      <w:r w:rsidRPr="00225936">
        <w:rPr>
          <w:rFonts w:hint="eastAsia"/>
          <w:b/>
          <w:color w:val="000000" w:themeColor="text1"/>
        </w:rPr>
        <w:t>思考题</w:t>
      </w:r>
    </w:p>
    <w:p w:rsidR="005A6B31" w:rsidRPr="00225936" w:rsidRDefault="001464D5">
      <w:pPr>
        <w:spacing w:line="360" w:lineRule="auto"/>
        <w:ind w:left="480"/>
        <w:jc w:val="left"/>
        <w:rPr>
          <w:color w:val="000000" w:themeColor="text1"/>
        </w:rPr>
      </w:pPr>
      <w:r w:rsidRPr="00225936">
        <w:rPr>
          <w:rFonts w:hint="eastAsia"/>
          <w:color w:val="000000" w:themeColor="text1"/>
        </w:rPr>
        <w:t>形成毕业创作整体方案的可行性报告。</w:t>
      </w:r>
    </w:p>
    <w:p w:rsidR="005A6B31" w:rsidRPr="00225936" w:rsidRDefault="005A6B31">
      <w:pPr>
        <w:spacing w:line="360" w:lineRule="auto"/>
        <w:ind w:left="480"/>
        <w:jc w:val="left"/>
        <w:rPr>
          <w:color w:val="000000" w:themeColor="text1"/>
        </w:rPr>
      </w:pPr>
    </w:p>
    <w:p w:rsidR="005A6B31" w:rsidRPr="00225936" w:rsidRDefault="001464D5">
      <w:pPr>
        <w:spacing w:line="360" w:lineRule="auto"/>
        <w:ind w:firstLineChars="200" w:firstLine="422"/>
        <w:jc w:val="center"/>
        <w:rPr>
          <w:b/>
          <w:color w:val="000000" w:themeColor="text1"/>
        </w:rPr>
      </w:pPr>
      <w:r w:rsidRPr="00225936">
        <w:rPr>
          <w:rFonts w:hint="eastAsia"/>
          <w:b/>
          <w:color w:val="000000" w:themeColor="text1"/>
        </w:rPr>
        <w:t>第三章</w:t>
      </w:r>
      <w:r w:rsidRPr="00225936">
        <w:rPr>
          <w:rFonts w:hint="eastAsia"/>
          <w:b/>
          <w:color w:val="000000" w:themeColor="text1"/>
        </w:rPr>
        <w:t xml:space="preserve">   </w:t>
      </w:r>
      <w:r w:rsidRPr="00225936">
        <w:rPr>
          <w:rFonts w:hint="eastAsia"/>
          <w:b/>
          <w:color w:val="000000" w:themeColor="text1"/>
        </w:rPr>
        <w:t>分析研究资料，进行创作</w:t>
      </w:r>
    </w:p>
    <w:p w:rsidR="005A6B31" w:rsidRPr="00225936" w:rsidRDefault="001464D5">
      <w:pPr>
        <w:spacing w:line="360" w:lineRule="auto"/>
        <w:ind w:firstLineChars="200" w:firstLine="422"/>
        <w:jc w:val="left"/>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jc w:val="left"/>
        <w:rPr>
          <w:rFonts w:hAnsi="宋体" w:cs="宋体"/>
          <w:color w:val="000000" w:themeColor="text1"/>
        </w:rPr>
      </w:pPr>
      <w:r w:rsidRPr="00225936">
        <w:rPr>
          <w:rFonts w:hAnsi="宋体" w:cs="宋体" w:hint="eastAsia"/>
          <w:color w:val="000000" w:themeColor="text1"/>
        </w:rPr>
        <w:t>坚持辩证唯物主义历史唯物主义的立场、观点；坚持实事求是，理论联系实际的思想方法；坚持正确的世界观与价值观进行完整的毕业创作流程。</w:t>
      </w:r>
    </w:p>
    <w:p w:rsidR="005A6B31" w:rsidRPr="00225936" w:rsidRDefault="001464D5">
      <w:pPr>
        <w:spacing w:line="360" w:lineRule="auto"/>
        <w:ind w:firstLineChars="200" w:firstLine="422"/>
        <w:jc w:val="left"/>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spacing w:line="360" w:lineRule="auto"/>
        <w:ind w:firstLineChars="200" w:firstLine="420"/>
        <w:jc w:val="left"/>
        <w:rPr>
          <w:rFonts w:hAnsi="宋体" w:cs="宋体"/>
          <w:color w:val="000000" w:themeColor="text1"/>
        </w:rPr>
      </w:pPr>
      <w:r w:rsidRPr="00225936">
        <w:rPr>
          <w:rFonts w:hAnsi="宋体" w:cs="宋体" w:hint="eastAsia"/>
          <w:color w:val="000000" w:themeColor="text1"/>
        </w:rPr>
        <w:t>坚持因材施教，倡导思维个性，根据开题设计方案中涉及的漫画作品一项，根据开题设计方案撰写毕业论文一篇。动画设计方向：逐步进行剧本创作、角色场景设计、分镜头设计等。插画设计方向：进行草图的绘制，并进行审定和修改。</w:t>
      </w:r>
    </w:p>
    <w:p w:rsidR="005A6B31" w:rsidRPr="00225936" w:rsidRDefault="001464D5">
      <w:pPr>
        <w:spacing w:line="360" w:lineRule="auto"/>
        <w:ind w:firstLineChars="200" w:firstLine="422"/>
        <w:jc w:val="left"/>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20"/>
        <w:jc w:val="left"/>
        <w:rPr>
          <w:rFonts w:ascii="宋体"/>
          <w:color w:val="000000" w:themeColor="text1"/>
        </w:rPr>
      </w:pPr>
      <w:r w:rsidRPr="00225936">
        <w:rPr>
          <w:rFonts w:hint="eastAsia"/>
          <w:color w:val="000000" w:themeColor="text1"/>
        </w:rPr>
        <w:t>讲授、有针对性地指导。</w:t>
      </w:r>
    </w:p>
    <w:p w:rsidR="005A6B31" w:rsidRPr="00225936" w:rsidRDefault="001464D5">
      <w:pPr>
        <w:spacing w:line="360" w:lineRule="auto"/>
        <w:ind w:firstLineChars="200" w:firstLine="420"/>
        <w:jc w:val="left"/>
        <w:rPr>
          <w:rFonts w:hAnsi="宋体" w:cs="宋体"/>
          <w:color w:val="000000" w:themeColor="text1"/>
        </w:rPr>
      </w:pPr>
      <w:r w:rsidRPr="00225936">
        <w:rPr>
          <w:rFonts w:hAnsi="宋体" w:cs="宋体" w:hint="eastAsia"/>
          <w:color w:val="000000" w:themeColor="text1"/>
        </w:rPr>
        <w:t>在作品创作与设计中感触较深的经验和体会，要进行精心记录和整理，以备作品阐释编写时引用。</w:t>
      </w:r>
    </w:p>
    <w:p w:rsidR="005A6B31" w:rsidRPr="00225936" w:rsidRDefault="001464D5">
      <w:pPr>
        <w:spacing w:line="360" w:lineRule="auto"/>
        <w:ind w:firstLineChars="200" w:firstLine="422"/>
        <w:jc w:val="left"/>
        <w:rPr>
          <w:b/>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jc w:val="left"/>
        <w:rPr>
          <w:rFonts w:hAnsi="宋体" w:cs="宋体"/>
          <w:color w:val="000000" w:themeColor="text1"/>
        </w:rPr>
      </w:pPr>
      <w:r w:rsidRPr="00225936">
        <w:rPr>
          <w:rFonts w:hAnsi="宋体" w:cs="宋体" w:hint="eastAsia"/>
          <w:color w:val="000000" w:themeColor="text1"/>
        </w:rPr>
        <w:t>优秀的作品等，视实际情况而定。</w:t>
      </w:r>
    </w:p>
    <w:p w:rsidR="005A6B31" w:rsidRPr="00225936" w:rsidRDefault="001464D5">
      <w:pPr>
        <w:spacing w:line="360" w:lineRule="auto"/>
        <w:ind w:firstLineChars="200" w:firstLine="422"/>
        <w:jc w:val="left"/>
        <w:rPr>
          <w:b/>
          <w:color w:val="000000" w:themeColor="text1"/>
        </w:rPr>
      </w:pPr>
      <w:r w:rsidRPr="00225936">
        <w:rPr>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jc w:val="left"/>
        <w:rPr>
          <w:rFonts w:hAnsi="宋体" w:cs="宋体"/>
          <w:color w:val="000000" w:themeColor="text1"/>
        </w:rPr>
      </w:pPr>
      <w:r w:rsidRPr="00225936">
        <w:rPr>
          <w:rFonts w:hAnsi="宋体" w:cs="宋体" w:hint="eastAsia"/>
          <w:color w:val="000000" w:themeColor="text1"/>
        </w:rPr>
        <w:t>寻找创作中遇到的问题，并充分利用各种资源尝试如何解决问题。</w:t>
      </w:r>
    </w:p>
    <w:p w:rsidR="005A6B31" w:rsidRPr="00225936" w:rsidRDefault="005A6B31">
      <w:pPr>
        <w:spacing w:line="360" w:lineRule="auto"/>
        <w:ind w:firstLineChars="200" w:firstLine="420"/>
        <w:jc w:val="left"/>
        <w:rPr>
          <w:rFonts w:hAnsi="宋体" w:cs="宋体"/>
          <w:color w:val="000000" w:themeColor="text1"/>
        </w:rPr>
      </w:pPr>
    </w:p>
    <w:p w:rsidR="005A6B31" w:rsidRPr="00225936" w:rsidRDefault="005A6B31">
      <w:pPr>
        <w:spacing w:line="360" w:lineRule="auto"/>
        <w:ind w:firstLineChars="200" w:firstLine="420"/>
        <w:jc w:val="left"/>
        <w:rPr>
          <w:rFonts w:hAnsi="宋体" w:cs="宋体"/>
          <w:color w:val="000000" w:themeColor="text1"/>
        </w:rPr>
      </w:pPr>
    </w:p>
    <w:p w:rsidR="005A6B31" w:rsidRPr="00225936" w:rsidRDefault="005A6B31">
      <w:pPr>
        <w:spacing w:line="360" w:lineRule="auto"/>
        <w:ind w:firstLineChars="200" w:firstLine="420"/>
        <w:jc w:val="left"/>
        <w:rPr>
          <w:rFonts w:hAnsi="宋体" w:cs="宋体"/>
          <w:color w:val="000000" w:themeColor="text1"/>
        </w:rPr>
      </w:pPr>
    </w:p>
    <w:p w:rsidR="005A6B31" w:rsidRPr="00225936" w:rsidRDefault="001464D5">
      <w:pPr>
        <w:spacing w:line="360" w:lineRule="auto"/>
        <w:ind w:firstLineChars="200" w:firstLine="422"/>
        <w:jc w:val="center"/>
        <w:rPr>
          <w:color w:val="000000" w:themeColor="text1"/>
          <w:sz w:val="24"/>
        </w:rPr>
      </w:pPr>
      <w:r w:rsidRPr="00225936">
        <w:rPr>
          <w:rFonts w:hint="eastAsia"/>
          <w:b/>
          <w:color w:val="000000" w:themeColor="text1"/>
        </w:rPr>
        <w:lastRenderedPageBreak/>
        <w:t>第四章</w:t>
      </w:r>
      <w:r w:rsidRPr="00225936">
        <w:rPr>
          <w:rFonts w:hint="eastAsia"/>
          <w:b/>
          <w:color w:val="000000" w:themeColor="text1"/>
        </w:rPr>
        <w:t xml:space="preserve">   </w:t>
      </w:r>
      <w:r w:rsidRPr="00225936">
        <w:rPr>
          <w:rFonts w:hint="eastAsia"/>
          <w:b/>
          <w:color w:val="000000" w:themeColor="text1"/>
        </w:rPr>
        <w:t>完成毕业创作正稿</w:t>
      </w:r>
    </w:p>
    <w:p w:rsidR="005A6B31" w:rsidRPr="00225936" w:rsidRDefault="001464D5">
      <w:pPr>
        <w:spacing w:line="360" w:lineRule="auto"/>
        <w:ind w:firstLineChars="200" w:firstLine="422"/>
        <w:jc w:val="left"/>
        <w:rPr>
          <w:b/>
          <w:color w:val="000000" w:themeColor="text1"/>
        </w:rPr>
      </w:pPr>
      <w:r w:rsidRPr="00225936">
        <w:rPr>
          <w:b/>
          <w:color w:val="000000" w:themeColor="text1"/>
        </w:rPr>
        <w:t>1.</w:t>
      </w:r>
      <w:r w:rsidRPr="00225936">
        <w:rPr>
          <w:rFonts w:hint="eastAsia"/>
          <w:b/>
          <w:color w:val="000000" w:themeColor="text1"/>
        </w:rPr>
        <w:t>教学要求</w:t>
      </w:r>
    </w:p>
    <w:p w:rsidR="005A6B31" w:rsidRPr="00225936" w:rsidRDefault="001464D5">
      <w:pPr>
        <w:spacing w:line="360" w:lineRule="auto"/>
        <w:ind w:firstLineChars="200" w:firstLine="420"/>
        <w:jc w:val="left"/>
        <w:rPr>
          <w:color w:val="000000" w:themeColor="text1"/>
        </w:rPr>
      </w:pPr>
      <w:r w:rsidRPr="00225936">
        <w:rPr>
          <w:rFonts w:hint="eastAsia"/>
          <w:color w:val="000000" w:themeColor="text1"/>
        </w:rPr>
        <w:t>进行关于毕业创作展示、论文编写要求、编写格式标准等具体关于毕业创作论文方面的专家讲座。</w:t>
      </w:r>
    </w:p>
    <w:p w:rsidR="005A6B31" w:rsidRPr="00225936" w:rsidRDefault="001464D5">
      <w:pPr>
        <w:adjustRightInd w:val="0"/>
        <w:spacing w:line="360" w:lineRule="auto"/>
        <w:ind w:firstLineChars="200" w:firstLine="422"/>
        <w:jc w:val="left"/>
        <w:rPr>
          <w:b/>
          <w:color w:val="000000" w:themeColor="text1"/>
        </w:rPr>
      </w:pPr>
      <w:r w:rsidRPr="00225936">
        <w:rPr>
          <w:b/>
          <w:color w:val="000000" w:themeColor="text1"/>
        </w:rPr>
        <w:t>2.</w:t>
      </w:r>
      <w:r w:rsidRPr="00225936">
        <w:rPr>
          <w:rFonts w:hint="eastAsia"/>
          <w:b/>
          <w:color w:val="000000" w:themeColor="text1"/>
        </w:rPr>
        <w:t>主要内容</w:t>
      </w:r>
    </w:p>
    <w:p w:rsidR="005A6B31" w:rsidRPr="00225936" w:rsidRDefault="001464D5">
      <w:pPr>
        <w:adjustRightInd w:val="0"/>
        <w:spacing w:line="360" w:lineRule="auto"/>
        <w:ind w:firstLineChars="200" w:firstLine="440"/>
        <w:jc w:val="left"/>
        <w:rPr>
          <w:rFonts w:ascii="宋体"/>
          <w:color w:val="000000" w:themeColor="text1"/>
          <w:kern w:val="0"/>
          <w:sz w:val="22"/>
          <w:szCs w:val="22"/>
        </w:rPr>
      </w:pPr>
      <w:r w:rsidRPr="00225936">
        <w:rPr>
          <w:rFonts w:ascii="宋体" w:hAnsi="宋体" w:hint="eastAsia"/>
          <w:color w:val="000000" w:themeColor="text1"/>
          <w:kern w:val="0"/>
          <w:sz w:val="22"/>
          <w:szCs w:val="22"/>
        </w:rPr>
        <w:t>毕业创作的整理，各种纸质材料打印、装订并完成最终毕业创作和创作说明。</w:t>
      </w:r>
    </w:p>
    <w:p w:rsidR="005A6B31" w:rsidRPr="00225936" w:rsidRDefault="001464D5">
      <w:pPr>
        <w:spacing w:line="360" w:lineRule="auto"/>
        <w:ind w:firstLineChars="200" w:firstLine="422"/>
        <w:jc w:val="left"/>
        <w:rPr>
          <w:b/>
          <w:color w:val="000000" w:themeColor="text1"/>
        </w:rPr>
      </w:pPr>
      <w:r w:rsidRPr="00225936">
        <w:rPr>
          <w:b/>
          <w:color w:val="000000" w:themeColor="text1"/>
        </w:rPr>
        <w:t>3.</w:t>
      </w:r>
      <w:r w:rsidRPr="00225936">
        <w:rPr>
          <w:rFonts w:hint="eastAsia"/>
          <w:b/>
          <w:color w:val="000000" w:themeColor="text1"/>
        </w:rPr>
        <w:t>教学方法</w:t>
      </w:r>
    </w:p>
    <w:p w:rsidR="005A6B31" w:rsidRPr="00225936" w:rsidRDefault="001464D5">
      <w:pPr>
        <w:spacing w:line="360" w:lineRule="auto"/>
        <w:ind w:firstLineChars="200" w:firstLine="440"/>
        <w:jc w:val="left"/>
        <w:rPr>
          <w:color w:val="000000" w:themeColor="text1"/>
        </w:rPr>
      </w:pPr>
      <w:r w:rsidRPr="00225936">
        <w:rPr>
          <w:rFonts w:ascii="宋体" w:hAnsi="宋体" w:hint="eastAsia"/>
          <w:color w:val="000000" w:themeColor="text1"/>
          <w:kern w:val="0"/>
          <w:sz w:val="22"/>
          <w:szCs w:val="22"/>
        </w:rPr>
        <w:t>经常和学生进行沟通与研讨，协助学生把对作品创作阐释最有学术价值的内容阐述清楚，使学生能顺利完成自己作品的阐述，进入毕业作品答辩阶段。</w:t>
      </w:r>
    </w:p>
    <w:p w:rsidR="005A6B31" w:rsidRPr="00225936" w:rsidRDefault="001464D5">
      <w:pPr>
        <w:spacing w:line="360" w:lineRule="auto"/>
        <w:ind w:firstLineChars="200" w:firstLine="422"/>
        <w:jc w:val="left"/>
        <w:rPr>
          <w:b/>
          <w:color w:val="000000" w:themeColor="text1"/>
        </w:rPr>
      </w:pPr>
      <w:r w:rsidRPr="00225936">
        <w:rPr>
          <w:b/>
          <w:color w:val="000000" w:themeColor="text1"/>
        </w:rPr>
        <w:t>4.</w:t>
      </w:r>
      <w:r w:rsidRPr="00225936">
        <w:rPr>
          <w:rFonts w:hint="eastAsia"/>
          <w:b/>
          <w:color w:val="000000" w:themeColor="text1"/>
        </w:rPr>
        <w:t>学习资料</w:t>
      </w:r>
    </w:p>
    <w:p w:rsidR="005A6B31" w:rsidRPr="00225936" w:rsidRDefault="001464D5">
      <w:pPr>
        <w:spacing w:line="360" w:lineRule="auto"/>
        <w:ind w:firstLineChars="200" w:firstLine="420"/>
        <w:jc w:val="left"/>
        <w:rPr>
          <w:rFonts w:hAnsi="宋体" w:cs="宋体"/>
          <w:color w:val="000000" w:themeColor="text1"/>
        </w:rPr>
      </w:pPr>
      <w:r w:rsidRPr="00225936">
        <w:rPr>
          <w:rFonts w:hAnsi="宋体" w:cs="宋体" w:hint="eastAsia"/>
          <w:color w:val="000000" w:themeColor="text1"/>
        </w:rPr>
        <w:t>优秀的作品等，视实际情况而定。</w:t>
      </w:r>
    </w:p>
    <w:p w:rsidR="005A6B31" w:rsidRPr="00225936" w:rsidRDefault="001464D5">
      <w:pPr>
        <w:spacing w:line="360" w:lineRule="auto"/>
        <w:ind w:firstLineChars="200" w:firstLine="422"/>
        <w:jc w:val="left"/>
        <w:rPr>
          <w:b/>
          <w:color w:val="000000" w:themeColor="text1"/>
        </w:rPr>
      </w:pPr>
      <w:r w:rsidRPr="00225936">
        <w:rPr>
          <w:b/>
          <w:color w:val="000000" w:themeColor="text1"/>
        </w:rPr>
        <w:t>5.</w:t>
      </w:r>
      <w:r w:rsidRPr="00225936">
        <w:rPr>
          <w:rFonts w:hint="eastAsia"/>
          <w:b/>
          <w:color w:val="000000" w:themeColor="text1"/>
        </w:rPr>
        <w:t>思考题</w:t>
      </w:r>
    </w:p>
    <w:p w:rsidR="005A6B31" w:rsidRPr="00225936" w:rsidRDefault="001464D5">
      <w:pPr>
        <w:spacing w:line="360" w:lineRule="auto"/>
        <w:ind w:firstLineChars="200" w:firstLine="420"/>
        <w:jc w:val="left"/>
        <w:rPr>
          <w:rFonts w:hAnsi="宋体" w:cs="宋体"/>
          <w:color w:val="000000" w:themeColor="text1"/>
        </w:rPr>
      </w:pPr>
      <w:r w:rsidRPr="00225936">
        <w:rPr>
          <w:rFonts w:hAnsi="宋体" w:cs="宋体" w:hint="eastAsia"/>
          <w:color w:val="000000" w:themeColor="text1"/>
        </w:rPr>
        <w:t>毕业创作和创作说明的完成稿整理。</w:t>
      </w:r>
    </w:p>
    <w:sectPr w:rsidR="005A6B31" w:rsidRPr="00225936">
      <w:pgSz w:w="11906" w:h="16838"/>
      <w:pgMar w:top="1440" w:right="1701" w:bottom="1440" w:left="1701"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5E3" w:rsidRDefault="001765E3">
      <w:r>
        <w:separator/>
      </w:r>
    </w:p>
  </w:endnote>
  <w:endnote w:type="continuationSeparator" w:id="0">
    <w:p w:rsidR="001765E3" w:rsidRDefault="0017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altName w:val="Arial"/>
    <w:panose1 w:val="020F0302020204030204"/>
    <w:charset w:val="00"/>
    <w:family w:val="swiss"/>
    <w:pitch w:val="variable"/>
    <w:sig w:usb0="A00002EF" w:usb1="4000207B" w:usb2="00000000" w:usb3="00000000" w:csb0="0000019F" w:csb1="00000000"/>
  </w:font>
  <w:font w:name="华文中宋">
    <w:altName w:val="汉仪书宋二KW"/>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Heiti SC Light">
    <w:altName w:val="汉仪中等线KW"/>
    <w:charset w:val="50"/>
    <w:family w:val="auto"/>
    <w:pitch w:val="default"/>
    <w:sig w:usb0="00000000" w:usb1="00000000" w:usb2="00000010" w:usb3="00000000" w:csb0="00040000" w:csb1="00000000"/>
  </w:font>
  <w:font w:name="Calibri">
    <w:altName w:val="Arial"/>
    <w:panose1 w:val="020F0502020204030204"/>
    <w:charset w:val="00"/>
    <w:family w:val="swiss"/>
    <w:pitch w:val="variable"/>
    <w:sig w:usb0="E00002FF" w:usb1="4000ACFF" w:usb2="00000001" w:usb3="00000000" w:csb0="0000019F" w:csb1="00000000"/>
  </w:font>
  <w:font w:name="PingFang SC">
    <w:altName w:val="Courier New"/>
    <w:charset w:val="00"/>
    <w:family w:val="auto"/>
    <w:pitch w:val="default"/>
    <w:sig w:usb0="00000000" w:usb1="00000000" w:usb2="00000000" w:usb3="00000000" w:csb0="00040001" w:csb1="00000000"/>
  </w:font>
  <w:font w:name="Cambria">
    <w:altName w:val="Georg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undefine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微软雅黑">
    <w:altName w:val="汉仪旗黑KW 55S"/>
    <w:panose1 w:val="020B0503020204020204"/>
    <w:charset w:val="86"/>
    <w:family w:val="swiss"/>
    <w:pitch w:val="variable"/>
    <w:sig w:usb0="80000287" w:usb1="280F3C52" w:usb2="00000016" w:usb3="00000000" w:csb0="0004001F" w:csb1="00000000"/>
  </w:font>
  <w:font w:name="Lucida Sans Unicode">
    <w:altName w:val="DejaVu Sans"/>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1A" w:rsidRDefault="00E0051A">
    <w:pPr>
      <w:pStyle w:val="af"/>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1A" w:rsidRDefault="00E0051A">
    <w:pPr>
      <w:pStyle w:val="af"/>
      <w:jc w:val="center"/>
      <w:rPr>
        <w:caps/>
        <w:color w:val="000000" w:themeColor="text1"/>
      </w:rPr>
    </w:pPr>
    <w:r>
      <w:rPr>
        <w:caps/>
        <w:color w:val="000000" w:themeColor="text1"/>
      </w:rPr>
      <w:fldChar w:fldCharType="begin"/>
    </w:r>
    <w:r>
      <w:rPr>
        <w:caps/>
        <w:color w:val="000000" w:themeColor="text1"/>
      </w:rPr>
      <w:instrText>PAGE   \* MERGEFORMAT</w:instrText>
    </w:r>
    <w:r>
      <w:rPr>
        <w:caps/>
        <w:color w:val="000000" w:themeColor="text1"/>
      </w:rPr>
      <w:fldChar w:fldCharType="separate"/>
    </w:r>
    <w:r w:rsidR="005168D7">
      <w:rPr>
        <w:caps/>
        <w:noProof/>
        <w:color w:val="000000" w:themeColor="text1"/>
      </w:rPr>
      <w:t>- 6 -</w:t>
    </w:r>
    <w:r>
      <w:rPr>
        <w:caps/>
        <w:color w:val="000000" w:themeColor="text1"/>
      </w:rPr>
      <w:fldChar w:fldCharType="end"/>
    </w:r>
  </w:p>
  <w:p w:rsidR="00E0051A" w:rsidRDefault="00E0051A">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5E3" w:rsidRDefault="001765E3">
      <w:r>
        <w:separator/>
      </w:r>
    </w:p>
  </w:footnote>
  <w:footnote w:type="continuationSeparator" w:id="0">
    <w:p w:rsidR="001765E3" w:rsidRDefault="00176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1A" w:rsidRDefault="00E0051A">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21EB9A"/>
    <w:multiLevelType w:val="singleLevel"/>
    <w:tmpl w:val="A121EB9A"/>
    <w:lvl w:ilvl="0">
      <w:start w:val="4"/>
      <w:numFmt w:val="decimal"/>
      <w:suff w:val="nothing"/>
      <w:lvlText w:val="%1．"/>
      <w:lvlJc w:val="left"/>
    </w:lvl>
  </w:abstractNum>
  <w:abstractNum w:abstractNumId="1" w15:restartNumberingAfterBreak="0">
    <w:nsid w:val="00000003"/>
    <w:multiLevelType w:val="singleLevel"/>
    <w:tmpl w:val="00000003"/>
    <w:lvl w:ilvl="0">
      <w:start w:val="1"/>
      <w:numFmt w:val="chineseCounting"/>
      <w:suff w:val="space"/>
      <w:lvlText w:val="第%1节"/>
      <w:lvlJc w:val="left"/>
    </w:lvl>
  </w:abstractNum>
  <w:abstractNum w:abstractNumId="2" w15:restartNumberingAfterBreak="0">
    <w:nsid w:val="00000004"/>
    <w:multiLevelType w:val="multilevel"/>
    <w:tmpl w:val="00000004"/>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5"/>
    <w:multiLevelType w:val="singleLevel"/>
    <w:tmpl w:val="00000005"/>
    <w:lvl w:ilvl="0">
      <w:start w:val="1"/>
      <w:numFmt w:val="chineseCounting"/>
      <w:suff w:val="space"/>
      <w:lvlText w:val="第%1节"/>
      <w:lvlJc w:val="left"/>
    </w:lvl>
  </w:abstractNum>
  <w:abstractNum w:abstractNumId="4" w15:restartNumberingAfterBreak="0">
    <w:nsid w:val="00000014"/>
    <w:multiLevelType w:val="singleLevel"/>
    <w:tmpl w:val="00000014"/>
    <w:lvl w:ilvl="0">
      <w:start w:val="2"/>
      <w:numFmt w:val="decimal"/>
      <w:suff w:val="nothing"/>
      <w:lvlText w:val="%1."/>
      <w:lvlJc w:val="left"/>
    </w:lvl>
  </w:abstractNum>
  <w:abstractNum w:abstractNumId="5" w15:restartNumberingAfterBreak="0">
    <w:nsid w:val="00000017"/>
    <w:multiLevelType w:val="singleLevel"/>
    <w:tmpl w:val="00000017"/>
    <w:lvl w:ilvl="0">
      <w:start w:val="4"/>
      <w:numFmt w:val="decimal"/>
      <w:suff w:val="nothing"/>
      <w:lvlText w:val="%1．"/>
      <w:lvlJc w:val="left"/>
    </w:lvl>
  </w:abstractNum>
  <w:abstractNum w:abstractNumId="6" w15:restartNumberingAfterBreak="0">
    <w:nsid w:val="00000028"/>
    <w:multiLevelType w:val="singleLevel"/>
    <w:tmpl w:val="00000028"/>
    <w:lvl w:ilvl="0">
      <w:start w:val="2"/>
      <w:numFmt w:val="decimal"/>
      <w:suff w:val="nothing"/>
      <w:lvlText w:val="%1."/>
      <w:lvlJc w:val="left"/>
    </w:lvl>
  </w:abstractNum>
  <w:abstractNum w:abstractNumId="7" w15:restartNumberingAfterBreak="0">
    <w:nsid w:val="0000003D"/>
    <w:multiLevelType w:val="singleLevel"/>
    <w:tmpl w:val="0000003D"/>
    <w:lvl w:ilvl="0">
      <w:start w:val="1"/>
      <w:numFmt w:val="chineseCounting"/>
      <w:suff w:val="space"/>
      <w:lvlText w:val="第%1节"/>
      <w:lvlJc w:val="left"/>
    </w:lvl>
  </w:abstractNum>
  <w:abstractNum w:abstractNumId="8" w15:restartNumberingAfterBreak="0">
    <w:nsid w:val="0000004D"/>
    <w:multiLevelType w:val="singleLevel"/>
    <w:tmpl w:val="0000004D"/>
    <w:lvl w:ilvl="0">
      <w:start w:val="2"/>
      <w:numFmt w:val="decimal"/>
      <w:suff w:val="nothing"/>
      <w:lvlText w:val="%1."/>
      <w:lvlJc w:val="left"/>
    </w:lvl>
  </w:abstractNum>
  <w:abstractNum w:abstractNumId="9" w15:restartNumberingAfterBreak="0">
    <w:nsid w:val="0000004F"/>
    <w:multiLevelType w:val="singleLevel"/>
    <w:tmpl w:val="0000004F"/>
    <w:lvl w:ilvl="0">
      <w:start w:val="2"/>
      <w:numFmt w:val="decimal"/>
      <w:suff w:val="nothing"/>
      <w:lvlText w:val="%1."/>
      <w:lvlJc w:val="left"/>
    </w:lvl>
  </w:abstractNum>
  <w:abstractNum w:abstractNumId="10" w15:restartNumberingAfterBreak="0">
    <w:nsid w:val="00000055"/>
    <w:multiLevelType w:val="singleLevel"/>
    <w:tmpl w:val="00000055"/>
    <w:lvl w:ilvl="0">
      <w:start w:val="2"/>
      <w:numFmt w:val="decimal"/>
      <w:suff w:val="nothing"/>
      <w:lvlText w:val="%1."/>
      <w:lvlJc w:val="left"/>
    </w:lvl>
  </w:abstractNum>
  <w:abstractNum w:abstractNumId="11" w15:restartNumberingAfterBreak="0">
    <w:nsid w:val="00000065"/>
    <w:multiLevelType w:val="singleLevel"/>
    <w:tmpl w:val="00000065"/>
    <w:lvl w:ilvl="0">
      <w:start w:val="1"/>
      <w:numFmt w:val="chineseCounting"/>
      <w:suff w:val="space"/>
      <w:lvlText w:val="第%1节"/>
      <w:lvlJc w:val="left"/>
    </w:lvl>
  </w:abstractNum>
  <w:abstractNum w:abstractNumId="12" w15:restartNumberingAfterBreak="0">
    <w:nsid w:val="00000071"/>
    <w:multiLevelType w:val="singleLevel"/>
    <w:tmpl w:val="00000071"/>
    <w:lvl w:ilvl="0">
      <w:start w:val="4"/>
      <w:numFmt w:val="decimal"/>
      <w:suff w:val="nothing"/>
      <w:lvlText w:val="%1."/>
      <w:lvlJc w:val="left"/>
    </w:lvl>
  </w:abstractNum>
  <w:abstractNum w:abstractNumId="13" w15:restartNumberingAfterBreak="0">
    <w:nsid w:val="00000072"/>
    <w:multiLevelType w:val="singleLevel"/>
    <w:tmpl w:val="00000072"/>
    <w:lvl w:ilvl="0">
      <w:start w:val="2"/>
      <w:numFmt w:val="decimal"/>
      <w:suff w:val="nothing"/>
      <w:lvlText w:val="%1."/>
      <w:lvlJc w:val="left"/>
    </w:lvl>
  </w:abstractNum>
  <w:abstractNum w:abstractNumId="14" w15:restartNumberingAfterBreak="0">
    <w:nsid w:val="00000074"/>
    <w:multiLevelType w:val="singleLevel"/>
    <w:tmpl w:val="00000074"/>
    <w:lvl w:ilvl="0">
      <w:start w:val="3"/>
      <w:numFmt w:val="decimal"/>
      <w:suff w:val="nothing"/>
      <w:lvlText w:val="（%1）"/>
      <w:lvlJc w:val="left"/>
      <w:rPr>
        <w:color w:val="auto"/>
      </w:rPr>
    </w:lvl>
  </w:abstractNum>
  <w:abstractNum w:abstractNumId="15" w15:restartNumberingAfterBreak="0">
    <w:nsid w:val="0000007F"/>
    <w:multiLevelType w:val="singleLevel"/>
    <w:tmpl w:val="0000007F"/>
    <w:lvl w:ilvl="0">
      <w:start w:val="2"/>
      <w:numFmt w:val="decimal"/>
      <w:suff w:val="nothing"/>
      <w:lvlText w:val="%1."/>
      <w:lvlJc w:val="left"/>
    </w:lvl>
  </w:abstractNum>
  <w:abstractNum w:abstractNumId="16" w15:restartNumberingAfterBreak="0">
    <w:nsid w:val="00000080"/>
    <w:multiLevelType w:val="singleLevel"/>
    <w:tmpl w:val="00000080"/>
    <w:lvl w:ilvl="0">
      <w:start w:val="1"/>
      <w:numFmt w:val="chineseCounting"/>
      <w:suff w:val="space"/>
      <w:lvlText w:val="第%1节"/>
      <w:lvlJc w:val="left"/>
    </w:lvl>
  </w:abstractNum>
  <w:abstractNum w:abstractNumId="17" w15:restartNumberingAfterBreak="0">
    <w:nsid w:val="00000081"/>
    <w:multiLevelType w:val="singleLevel"/>
    <w:tmpl w:val="00000081"/>
    <w:lvl w:ilvl="0">
      <w:start w:val="4"/>
      <w:numFmt w:val="decimal"/>
      <w:suff w:val="nothing"/>
      <w:lvlText w:val="%1."/>
      <w:lvlJc w:val="left"/>
    </w:lvl>
  </w:abstractNum>
  <w:abstractNum w:abstractNumId="18" w15:restartNumberingAfterBreak="0">
    <w:nsid w:val="195D444C"/>
    <w:multiLevelType w:val="multilevel"/>
    <w:tmpl w:val="195D444C"/>
    <w:lvl w:ilvl="0">
      <w:start w:val="1"/>
      <w:numFmt w:val="lowerLetter"/>
      <w:lvlText w:val="%1."/>
      <w:lvlJc w:val="left"/>
      <w:pPr>
        <w:ind w:left="1200" w:hanging="360"/>
      </w:pPr>
      <w:rPr>
        <w:rFonts w:ascii="宋体" w:hAnsi="宋体" w:hint="eastAsia"/>
      </w:rPr>
    </w:lvl>
    <w:lvl w:ilvl="1">
      <w:start w:val="2"/>
      <w:numFmt w:val="decimal"/>
      <w:lvlText w:val="%2."/>
      <w:lvlJc w:val="left"/>
      <w:pPr>
        <w:tabs>
          <w:tab w:val="left" w:pos="1680"/>
        </w:tabs>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19" w15:restartNumberingAfterBreak="0">
    <w:nsid w:val="213D55AC"/>
    <w:multiLevelType w:val="singleLevel"/>
    <w:tmpl w:val="213D55AC"/>
    <w:lvl w:ilvl="0">
      <w:start w:val="3"/>
      <w:numFmt w:val="decimal"/>
      <w:suff w:val="nothing"/>
      <w:lvlText w:val="（%1）"/>
      <w:lvlJc w:val="left"/>
    </w:lvl>
  </w:abstractNum>
  <w:abstractNum w:abstractNumId="20" w15:restartNumberingAfterBreak="0">
    <w:nsid w:val="26F716BE"/>
    <w:multiLevelType w:val="singleLevel"/>
    <w:tmpl w:val="26F716BE"/>
    <w:lvl w:ilvl="0">
      <w:start w:val="3"/>
      <w:numFmt w:val="decimal"/>
      <w:suff w:val="nothing"/>
      <w:lvlText w:val="（%1）"/>
      <w:lvlJc w:val="left"/>
    </w:lvl>
  </w:abstractNum>
  <w:abstractNum w:abstractNumId="21" w15:restartNumberingAfterBreak="0">
    <w:nsid w:val="36521C34"/>
    <w:multiLevelType w:val="multilevel"/>
    <w:tmpl w:val="36521C34"/>
    <w:lvl w:ilvl="0">
      <w:start w:val="1"/>
      <w:numFmt w:val="japaneseCounting"/>
      <w:lvlText w:val="第%1章"/>
      <w:lvlJc w:val="left"/>
      <w:pPr>
        <w:ind w:left="2206" w:hanging="930"/>
      </w:pPr>
      <w:rPr>
        <w:rFonts w:ascii="Times New Roman" w:hAnsi="Times New Roman" w:cs="Times New Roman" w:hint="default"/>
        <w:b/>
        <w:color w:val="auto"/>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abstractNum w:abstractNumId="22" w15:restartNumberingAfterBreak="0">
    <w:nsid w:val="4CB75211"/>
    <w:multiLevelType w:val="multilevel"/>
    <w:tmpl w:val="4CB75211"/>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F455D6F"/>
    <w:multiLevelType w:val="multilevel"/>
    <w:tmpl w:val="4F455D6F"/>
    <w:lvl w:ilvl="0">
      <w:start w:val="1"/>
      <w:numFmt w:val="decimal"/>
      <w:lvlText w:val="%1."/>
      <w:lvlJc w:val="left"/>
      <w:pPr>
        <w:tabs>
          <w:tab w:val="left" w:pos="840"/>
        </w:tabs>
        <w:ind w:left="84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0034CB3"/>
    <w:multiLevelType w:val="multilevel"/>
    <w:tmpl w:val="50034CB3"/>
    <w:lvl w:ilvl="0">
      <w:start w:val="2"/>
      <w:numFmt w:val="japaneseCounting"/>
      <w:lvlText w:val="%1、"/>
      <w:lvlJc w:val="left"/>
      <w:pPr>
        <w:ind w:left="990" w:hanging="510"/>
      </w:pPr>
      <w:rPr>
        <w:rFonts w:ascii="Times New Roman" w:hAnsi="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51062AF9"/>
    <w:multiLevelType w:val="singleLevel"/>
    <w:tmpl w:val="51062AF9"/>
    <w:lvl w:ilvl="0">
      <w:start w:val="4"/>
      <w:numFmt w:val="decimal"/>
      <w:suff w:val="nothing"/>
      <w:lvlText w:val="%1．"/>
      <w:lvlJc w:val="left"/>
    </w:lvl>
  </w:abstractNum>
  <w:abstractNum w:abstractNumId="26" w15:restartNumberingAfterBreak="0">
    <w:nsid w:val="58C81002"/>
    <w:multiLevelType w:val="singleLevel"/>
    <w:tmpl w:val="58C81002"/>
    <w:lvl w:ilvl="0">
      <w:start w:val="4"/>
      <w:numFmt w:val="decimal"/>
      <w:suff w:val="nothing"/>
      <w:lvlText w:val="%1．"/>
      <w:lvlJc w:val="left"/>
    </w:lvl>
  </w:abstractNum>
  <w:abstractNum w:abstractNumId="27" w15:restartNumberingAfterBreak="0">
    <w:nsid w:val="58D36AE7"/>
    <w:multiLevelType w:val="singleLevel"/>
    <w:tmpl w:val="58D36AE7"/>
    <w:lvl w:ilvl="0">
      <w:start w:val="1"/>
      <w:numFmt w:val="decimal"/>
      <w:suff w:val="nothing"/>
      <w:lvlText w:val="%1."/>
      <w:lvlJc w:val="left"/>
    </w:lvl>
  </w:abstractNum>
  <w:abstractNum w:abstractNumId="28" w15:restartNumberingAfterBreak="0">
    <w:nsid w:val="58D7D847"/>
    <w:multiLevelType w:val="singleLevel"/>
    <w:tmpl w:val="58D7D847"/>
    <w:lvl w:ilvl="0">
      <w:start w:val="4"/>
      <w:numFmt w:val="decimal"/>
      <w:suff w:val="nothing"/>
      <w:lvlText w:val="%1."/>
      <w:lvlJc w:val="left"/>
    </w:lvl>
  </w:abstractNum>
  <w:abstractNum w:abstractNumId="29" w15:restartNumberingAfterBreak="0">
    <w:nsid w:val="59069E13"/>
    <w:multiLevelType w:val="singleLevel"/>
    <w:tmpl w:val="59069E13"/>
    <w:lvl w:ilvl="0">
      <w:start w:val="4"/>
      <w:numFmt w:val="decimal"/>
      <w:suff w:val="nothing"/>
      <w:lvlText w:val="%1．"/>
      <w:lvlJc w:val="left"/>
    </w:lvl>
  </w:abstractNum>
  <w:abstractNum w:abstractNumId="30" w15:restartNumberingAfterBreak="0">
    <w:nsid w:val="5913CA2D"/>
    <w:multiLevelType w:val="singleLevel"/>
    <w:tmpl w:val="5913CA2D"/>
    <w:lvl w:ilvl="0">
      <w:start w:val="4"/>
      <w:numFmt w:val="decimal"/>
      <w:suff w:val="nothing"/>
      <w:lvlText w:val="%1．"/>
      <w:lvlJc w:val="left"/>
    </w:lvl>
  </w:abstractNum>
  <w:abstractNum w:abstractNumId="31" w15:restartNumberingAfterBreak="0">
    <w:nsid w:val="5913E3C4"/>
    <w:multiLevelType w:val="singleLevel"/>
    <w:tmpl w:val="5913E3C4"/>
    <w:lvl w:ilvl="0">
      <w:start w:val="4"/>
      <w:numFmt w:val="decimal"/>
      <w:suff w:val="nothing"/>
      <w:lvlText w:val="%1．"/>
      <w:lvlJc w:val="left"/>
    </w:lvl>
  </w:abstractNum>
  <w:abstractNum w:abstractNumId="32" w15:restartNumberingAfterBreak="0">
    <w:nsid w:val="591514F2"/>
    <w:multiLevelType w:val="singleLevel"/>
    <w:tmpl w:val="591514F2"/>
    <w:lvl w:ilvl="0">
      <w:start w:val="3"/>
      <w:numFmt w:val="decimal"/>
      <w:suff w:val="nothing"/>
      <w:lvlText w:val="（%1）"/>
      <w:lvlJc w:val="left"/>
    </w:lvl>
  </w:abstractNum>
  <w:abstractNum w:abstractNumId="33" w15:restartNumberingAfterBreak="0">
    <w:nsid w:val="592D6366"/>
    <w:multiLevelType w:val="singleLevel"/>
    <w:tmpl w:val="592D6366"/>
    <w:lvl w:ilvl="0">
      <w:start w:val="3"/>
      <w:numFmt w:val="decimal"/>
      <w:suff w:val="nothing"/>
      <w:lvlText w:val="（%1）"/>
      <w:lvlJc w:val="left"/>
    </w:lvl>
  </w:abstractNum>
  <w:abstractNum w:abstractNumId="34" w15:restartNumberingAfterBreak="0">
    <w:nsid w:val="592D78E2"/>
    <w:multiLevelType w:val="singleLevel"/>
    <w:tmpl w:val="592D78E2"/>
    <w:lvl w:ilvl="0">
      <w:start w:val="2"/>
      <w:numFmt w:val="chineseCounting"/>
      <w:suff w:val="nothing"/>
      <w:lvlText w:val="%1、"/>
      <w:lvlJc w:val="left"/>
    </w:lvl>
  </w:abstractNum>
  <w:abstractNum w:abstractNumId="35" w15:restartNumberingAfterBreak="0">
    <w:nsid w:val="592EA980"/>
    <w:multiLevelType w:val="singleLevel"/>
    <w:tmpl w:val="592EA980"/>
    <w:lvl w:ilvl="0">
      <w:start w:val="4"/>
      <w:numFmt w:val="decimal"/>
      <w:suff w:val="nothing"/>
      <w:lvlText w:val="%1."/>
      <w:lvlJc w:val="left"/>
    </w:lvl>
  </w:abstractNum>
  <w:abstractNum w:abstractNumId="36" w15:restartNumberingAfterBreak="0">
    <w:nsid w:val="592EACB6"/>
    <w:multiLevelType w:val="singleLevel"/>
    <w:tmpl w:val="592EACB6"/>
    <w:lvl w:ilvl="0">
      <w:start w:val="2"/>
      <w:numFmt w:val="decimal"/>
      <w:suff w:val="nothing"/>
      <w:lvlText w:val="%1."/>
      <w:lvlJc w:val="left"/>
    </w:lvl>
  </w:abstractNum>
  <w:abstractNum w:abstractNumId="37" w15:restartNumberingAfterBreak="0">
    <w:nsid w:val="592FF017"/>
    <w:multiLevelType w:val="singleLevel"/>
    <w:tmpl w:val="592FF017"/>
    <w:lvl w:ilvl="0">
      <w:start w:val="5"/>
      <w:numFmt w:val="decimal"/>
      <w:suff w:val="nothing"/>
      <w:lvlText w:val="%1."/>
      <w:lvlJc w:val="left"/>
    </w:lvl>
  </w:abstractNum>
  <w:abstractNum w:abstractNumId="38" w15:restartNumberingAfterBreak="0">
    <w:nsid w:val="59300ECD"/>
    <w:multiLevelType w:val="singleLevel"/>
    <w:tmpl w:val="59300ECD"/>
    <w:lvl w:ilvl="0">
      <w:start w:val="1"/>
      <w:numFmt w:val="decimal"/>
      <w:suff w:val="nothing"/>
      <w:lvlText w:val="%1."/>
      <w:lvlJc w:val="left"/>
    </w:lvl>
  </w:abstractNum>
  <w:abstractNum w:abstractNumId="39" w15:restartNumberingAfterBreak="0">
    <w:nsid w:val="59301D7A"/>
    <w:multiLevelType w:val="singleLevel"/>
    <w:tmpl w:val="59301D7A"/>
    <w:lvl w:ilvl="0">
      <w:start w:val="1"/>
      <w:numFmt w:val="decimal"/>
      <w:suff w:val="nothing"/>
      <w:lvlText w:val="%1."/>
      <w:lvlJc w:val="left"/>
    </w:lvl>
  </w:abstractNum>
  <w:abstractNum w:abstractNumId="40" w15:restartNumberingAfterBreak="0">
    <w:nsid w:val="59302F0C"/>
    <w:multiLevelType w:val="singleLevel"/>
    <w:tmpl w:val="59302F0C"/>
    <w:lvl w:ilvl="0">
      <w:start w:val="2"/>
      <w:numFmt w:val="decimal"/>
      <w:suff w:val="nothing"/>
      <w:lvlText w:val="%1."/>
      <w:lvlJc w:val="left"/>
    </w:lvl>
  </w:abstractNum>
  <w:abstractNum w:abstractNumId="41" w15:restartNumberingAfterBreak="0">
    <w:nsid w:val="595B5547"/>
    <w:multiLevelType w:val="singleLevel"/>
    <w:tmpl w:val="595B5547"/>
    <w:lvl w:ilvl="0">
      <w:start w:val="1"/>
      <w:numFmt w:val="chineseCounting"/>
      <w:suff w:val="space"/>
      <w:lvlText w:val="第%1节"/>
      <w:lvlJc w:val="left"/>
    </w:lvl>
  </w:abstractNum>
  <w:abstractNum w:abstractNumId="42" w15:restartNumberingAfterBreak="0">
    <w:nsid w:val="595B77D2"/>
    <w:multiLevelType w:val="singleLevel"/>
    <w:tmpl w:val="595B77D2"/>
    <w:lvl w:ilvl="0">
      <w:start w:val="4"/>
      <w:numFmt w:val="decimal"/>
      <w:suff w:val="nothing"/>
      <w:lvlText w:val="%1."/>
      <w:lvlJc w:val="left"/>
    </w:lvl>
  </w:abstractNum>
  <w:abstractNum w:abstractNumId="43" w15:restartNumberingAfterBreak="0">
    <w:nsid w:val="595B77E4"/>
    <w:multiLevelType w:val="singleLevel"/>
    <w:tmpl w:val="595B77E4"/>
    <w:lvl w:ilvl="0">
      <w:start w:val="4"/>
      <w:numFmt w:val="decimal"/>
      <w:suff w:val="space"/>
      <w:lvlText w:val="%1."/>
      <w:lvlJc w:val="left"/>
    </w:lvl>
  </w:abstractNum>
  <w:abstractNum w:abstractNumId="44" w15:restartNumberingAfterBreak="0">
    <w:nsid w:val="595B95C6"/>
    <w:multiLevelType w:val="singleLevel"/>
    <w:tmpl w:val="595B95C6"/>
    <w:lvl w:ilvl="0">
      <w:start w:val="1"/>
      <w:numFmt w:val="chineseCounting"/>
      <w:suff w:val="space"/>
      <w:lvlText w:val="第%1节"/>
      <w:lvlJc w:val="left"/>
    </w:lvl>
  </w:abstractNum>
  <w:abstractNum w:abstractNumId="45" w15:restartNumberingAfterBreak="0">
    <w:nsid w:val="59BF4FF8"/>
    <w:multiLevelType w:val="singleLevel"/>
    <w:tmpl w:val="59BF4FF8"/>
    <w:lvl w:ilvl="0">
      <w:start w:val="4"/>
      <w:numFmt w:val="decimal"/>
      <w:suff w:val="nothing"/>
      <w:lvlText w:val="%1．"/>
      <w:lvlJc w:val="left"/>
    </w:lvl>
  </w:abstractNum>
  <w:abstractNum w:abstractNumId="46" w15:restartNumberingAfterBreak="0">
    <w:nsid w:val="59BFAC35"/>
    <w:multiLevelType w:val="singleLevel"/>
    <w:tmpl w:val="59BFAC35"/>
    <w:lvl w:ilvl="0">
      <w:start w:val="2"/>
      <w:numFmt w:val="decimal"/>
      <w:suff w:val="nothing"/>
      <w:lvlText w:val="%1."/>
      <w:lvlJc w:val="left"/>
    </w:lvl>
  </w:abstractNum>
  <w:abstractNum w:abstractNumId="47" w15:restartNumberingAfterBreak="0">
    <w:nsid w:val="59BFAC69"/>
    <w:multiLevelType w:val="singleLevel"/>
    <w:tmpl w:val="59BFAC69"/>
    <w:lvl w:ilvl="0">
      <w:start w:val="4"/>
      <w:numFmt w:val="decimal"/>
      <w:suff w:val="nothing"/>
      <w:lvlText w:val="%1."/>
      <w:lvlJc w:val="left"/>
    </w:lvl>
  </w:abstractNum>
  <w:abstractNum w:abstractNumId="48" w15:restartNumberingAfterBreak="0">
    <w:nsid w:val="59BFB0E2"/>
    <w:multiLevelType w:val="singleLevel"/>
    <w:tmpl w:val="59BFB0E2"/>
    <w:lvl w:ilvl="0">
      <w:start w:val="5"/>
      <w:numFmt w:val="chineseCounting"/>
      <w:suff w:val="space"/>
      <w:lvlText w:val="第%1章"/>
      <w:lvlJc w:val="left"/>
    </w:lvl>
  </w:abstractNum>
  <w:abstractNum w:abstractNumId="49" w15:restartNumberingAfterBreak="0">
    <w:nsid w:val="59BFC003"/>
    <w:multiLevelType w:val="singleLevel"/>
    <w:tmpl w:val="59BFC003"/>
    <w:lvl w:ilvl="0">
      <w:start w:val="4"/>
      <w:numFmt w:val="decimal"/>
      <w:suff w:val="nothing"/>
      <w:lvlText w:val="%1．"/>
      <w:lvlJc w:val="left"/>
    </w:lvl>
  </w:abstractNum>
  <w:abstractNum w:abstractNumId="50" w15:restartNumberingAfterBreak="0">
    <w:nsid w:val="59BFC1A2"/>
    <w:multiLevelType w:val="singleLevel"/>
    <w:tmpl w:val="59BFC1A2"/>
    <w:lvl w:ilvl="0">
      <w:start w:val="4"/>
      <w:numFmt w:val="decimal"/>
      <w:suff w:val="nothing"/>
      <w:lvlText w:val="%1."/>
      <w:lvlJc w:val="left"/>
    </w:lvl>
  </w:abstractNum>
  <w:abstractNum w:abstractNumId="51" w15:restartNumberingAfterBreak="0">
    <w:nsid w:val="59BFC1CB"/>
    <w:multiLevelType w:val="singleLevel"/>
    <w:tmpl w:val="59BFC1CB"/>
    <w:lvl w:ilvl="0">
      <w:start w:val="4"/>
      <w:numFmt w:val="decimal"/>
      <w:suff w:val="nothing"/>
      <w:lvlText w:val="%1."/>
      <w:lvlJc w:val="left"/>
    </w:lvl>
  </w:abstractNum>
  <w:abstractNum w:abstractNumId="52" w15:restartNumberingAfterBreak="0">
    <w:nsid w:val="59BFC6EF"/>
    <w:multiLevelType w:val="singleLevel"/>
    <w:tmpl w:val="59BFC6EF"/>
    <w:lvl w:ilvl="0">
      <w:start w:val="4"/>
      <w:numFmt w:val="decimal"/>
      <w:suff w:val="nothing"/>
      <w:lvlText w:val="%1."/>
      <w:lvlJc w:val="left"/>
    </w:lvl>
  </w:abstractNum>
  <w:abstractNum w:abstractNumId="53" w15:restartNumberingAfterBreak="0">
    <w:nsid w:val="59BFC730"/>
    <w:multiLevelType w:val="singleLevel"/>
    <w:tmpl w:val="59BFC730"/>
    <w:lvl w:ilvl="0">
      <w:start w:val="4"/>
      <w:numFmt w:val="decimal"/>
      <w:suff w:val="nothing"/>
      <w:lvlText w:val="%1."/>
      <w:lvlJc w:val="left"/>
    </w:lvl>
  </w:abstractNum>
  <w:abstractNum w:abstractNumId="54" w15:restartNumberingAfterBreak="0">
    <w:nsid w:val="59BFCB45"/>
    <w:multiLevelType w:val="singleLevel"/>
    <w:tmpl w:val="59BFCB45"/>
    <w:lvl w:ilvl="0">
      <w:start w:val="4"/>
      <w:numFmt w:val="decimal"/>
      <w:suff w:val="nothing"/>
      <w:lvlText w:val="%1．"/>
      <w:lvlJc w:val="left"/>
    </w:lvl>
  </w:abstractNum>
  <w:abstractNum w:abstractNumId="55" w15:restartNumberingAfterBreak="0">
    <w:nsid w:val="59BFCC93"/>
    <w:multiLevelType w:val="singleLevel"/>
    <w:tmpl w:val="59BFCC93"/>
    <w:lvl w:ilvl="0">
      <w:start w:val="4"/>
      <w:numFmt w:val="decimal"/>
      <w:suff w:val="nothing"/>
      <w:lvlText w:val="%1."/>
      <w:lvlJc w:val="left"/>
    </w:lvl>
  </w:abstractNum>
  <w:abstractNum w:abstractNumId="56" w15:restartNumberingAfterBreak="0">
    <w:nsid w:val="59BFCFFF"/>
    <w:multiLevelType w:val="singleLevel"/>
    <w:tmpl w:val="59BFCFFF"/>
    <w:lvl w:ilvl="0">
      <w:start w:val="4"/>
      <w:numFmt w:val="decimal"/>
      <w:suff w:val="nothing"/>
      <w:lvlText w:val="%1．"/>
      <w:lvlJc w:val="left"/>
    </w:lvl>
  </w:abstractNum>
  <w:abstractNum w:abstractNumId="57" w15:restartNumberingAfterBreak="0">
    <w:nsid w:val="59BFD12F"/>
    <w:multiLevelType w:val="singleLevel"/>
    <w:tmpl w:val="59BFD12F"/>
    <w:lvl w:ilvl="0">
      <w:start w:val="4"/>
      <w:numFmt w:val="decimal"/>
      <w:suff w:val="nothing"/>
      <w:lvlText w:val="%1."/>
      <w:lvlJc w:val="left"/>
    </w:lvl>
  </w:abstractNum>
  <w:abstractNum w:abstractNumId="58" w15:restartNumberingAfterBreak="0">
    <w:nsid w:val="59BFD531"/>
    <w:multiLevelType w:val="singleLevel"/>
    <w:tmpl w:val="59BFD531"/>
    <w:lvl w:ilvl="0">
      <w:start w:val="4"/>
      <w:numFmt w:val="decimal"/>
      <w:suff w:val="nothing"/>
      <w:lvlText w:val="%1．"/>
      <w:lvlJc w:val="left"/>
    </w:lvl>
  </w:abstractNum>
  <w:abstractNum w:abstractNumId="59" w15:restartNumberingAfterBreak="0">
    <w:nsid w:val="59BFD72A"/>
    <w:multiLevelType w:val="singleLevel"/>
    <w:tmpl w:val="59BFD72A"/>
    <w:lvl w:ilvl="0">
      <w:start w:val="3"/>
      <w:numFmt w:val="chineseCounting"/>
      <w:suff w:val="space"/>
      <w:lvlText w:val="第%1章"/>
      <w:lvlJc w:val="left"/>
    </w:lvl>
  </w:abstractNum>
  <w:abstractNum w:abstractNumId="60" w15:restartNumberingAfterBreak="0">
    <w:nsid w:val="59BFDC4B"/>
    <w:multiLevelType w:val="singleLevel"/>
    <w:tmpl w:val="59BFDC4B"/>
    <w:lvl w:ilvl="0">
      <w:start w:val="4"/>
      <w:numFmt w:val="decimal"/>
      <w:suff w:val="nothing"/>
      <w:lvlText w:val="%1．"/>
      <w:lvlJc w:val="left"/>
    </w:lvl>
  </w:abstractNum>
  <w:abstractNum w:abstractNumId="61" w15:restartNumberingAfterBreak="0">
    <w:nsid w:val="59BFDCE1"/>
    <w:multiLevelType w:val="singleLevel"/>
    <w:tmpl w:val="59BFDCE1"/>
    <w:lvl w:ilvl="0">
      <w:start w:val="4"/>
      <w:numFmt w:val="decimal"/>
      <w:suff w:val="nothing"/>
      <w:lvlText w:val="%1."/>
      <w:lvlJc w:val="left"/>
    </w:lvl>
  </w:abstractNum>
  <w:abstractNum w:abstractNumId="62" w15:restartNumberingAfterBreak="0">
    <w:nsid w:val="59BFDDD3"/>
    <w:multiLevelType w:val="singleLevel"/>
    <w:tmpl w:val="59BFDDD3"/>
    <w:lvl w:ilvl="0">
      <w:start w:val="4"/>
      <w:numFmt w:val="decimal"/>
      <w:suff w:val="nothing"/>
      <w:lvlText w:val="%1."/>
      <w:lvlJc w:val="left"/>
    </w:lvl>
  </w:abstractNum>
  <w:abstractNum w:abstractNumId="63" w15:restartNumberingAfterBreak="0">
    <w:nsid w:val="59BFDE6B"/>
    <w:multiLevelType w:val="singleLevel"/>
    <w:tmpl w:val="59BFDE6B"/>
    <w:lvl w:ilvl="0">
      <w:start w:val="4"/>
      <w:numFmt w:val="decimal"/>
      <w:suff w:val="nothing"/>
      <w:lvlText w:val="%1."/>
      <w:lvlJc w:val="left"/>
    </w:lvl>
  </w:abstractNum>
  <w:abstractNum w:abstractNumId="64" w15:restartNumberingAfterBreak="0">
    <w:nsid w:val="59BFDED6"/>
    <w:multiLevelType w:val="singleLevel"/>
    <w:tmpl w:val="59BFDED6"/>
    <w:lvl w:ilvl="0">
      <w:start w:val="6"/>
      <w:numFmt w:val="chineseCounting"/>
      <w:suff w:val="space"/>
      <w:lvlText w:val="第%1章"/>
      <w:lvlJc w:val="left"/>
    </w:lvl>
  </w:abstractNum>
  <w:abstractNum w:abstractNumId="65" w15:restartNumberingAfterBreak="0">
    <w:nsid w:val="59BFE1B7"/>
    <w:multiLevelType w:val="singleLevel"/>
    <w:tmpl w:val="59BFE1B7"/>
    <w:lvl w:ilvl="0">
      <w:start w:val="4"/>
      <w:numFmt w:val="decimal"/>
      <w:suff w:val="nothing"/>
      <w:lvlText w:val="%1．"/>
      <w:lvlJc w:val="left"/>
    </w:lvl>
  </w:abstractNum>
  <w:abstractNum w:abstractNumId="66" w15:restartNumberingAfterBreak="0">
    <w:nsid w:val="59BFE287"/>
    <w:multiLevelType w:val="singleLevel"/>
    <w:tmpl w:val="59BFE287"/>
    <w:lvl w:ilvl="0">
      <w:start w:val="4"/>
      <w:numFmt w:val="decimal"/>
      <w:suff w:val="nothing"/>
      <w:lvlText w:val="%1."/>
      <w:lvlJc w:val="left"/>
    </w:lvl>
  </w:abstractNum>
  <w:abstractNum w:abstractNumId="67" w15:restartNumberingAfterBreak="0">
    <w:nsid w:val="59BFE2F4"/>
    <w:multiLevelType w:val="singleLevel"/>
    <w:tmpl w:val="59BFE2F4"/>
    <w:lvl w:ilvl="0">
      <w:start w:val="5"/>
      <w:numFmt w:val="decimal"/>
      <w:suff w:val="nothing"/>
      <w:lvlText w:val="%1."/>
      <w:lvlJc w:val="left"/>
    </w:lvl>
  </w:abstractNum>
  <w:abstractNum w:abstractNumId="68" w15:restartNumberingAfterBreak="0">
    <w:nsid w:val="59BFE5AE"/>
    <w:multiLevelType w:val="singleLevel"/>
    <w:tmpl w:val="59BFE5AE"/>
    <w:lvl w:ilvl="0">
      <w:start w:val="4"/>
      <w:numFmt w:val="decimal"/>
      <w:suff w:val="nothing"/>
      <w:lvlText w:val="%1．"/>
      <w:lvlJc w:val="left"/>
    </w:lvl>
  </w:abstractNum>
  <w:abstractNum w:abstractNumId="69" w15:restartNumberingAfterBreak="0">
    <w:nsid w:val="59BFE6FA"/>
    <w:multiLevelType w:val="singleLevel"/>
    <w:tmpl w:val="59BFE6FA"/>
    <w:lvl w:ilvl="0">
      <w:start w:val="4"/>
      <w:numFmt w:val="decimal"/>
      <w:suff w:val="nothing"/>
      <w:lvlText w:val="%1."/>
      <w:lvlJc w:val="left"/>
    </w:lvl>
  </w:abstractNum>
  <w:abstractNum w:abstractNumId="70" w15:restartNumberingAfterBreak="0">
    <w:nsid w:val="59BFE734"/>
    <w:multiLevelType w:val="singleLevel"/>
    <w:tmpl w:val="59BFE734"/>
    <w:lvl w:ilvl="0">
      <w:start w:val="4"/>
      <w:numFmt w:val="decimal"/>
      <w:suff w:val="nothing"/>
      <w:lvlText w:val="%1."/>
      <w:lvlJc w:val="left"/>
    </w:lvl>
  </w:abstractNum>
  <w:abstractNum w:abstractNumId="71" w15:restartNumberingAfterBreak="0">
    <w:nsid w:val="59BFE760"/>
    <w:multiLevelType w:val="singleLevel"/>
    <w:tmpl w:val="59BFE760"/>
    <w:lvl w:ilvl="0">
      <w:start w:val="4"/>
      <w:numFmt w:val="decimal"/>
      <w:suff w:val="nothing"/>
      <w:lvlText w:val="%1."/>
      <w:lvlJc w:val="left"/>
    </w:lvl>
  </w:abstractNum>
  <w:abstractNum w:abstractNumId="72" w15:restartNumberingAfterBreak="0">
    <w:nsid w:val="59BFF0CC"/>
    <w:multiLevelType w:val="singleLevel"/>
    <w:tmpl w:val="59BFF0CC"/>
    <w:lvl w:ilvl="0">
      <w:start w:val="4"/>
      <w:numFmt w:val="decimal"/>
      <w:suff w:val="nothing"/>
      <w:lvlText w:val="%1．"/>
      <w:lvlJc w:val="left"/>
    </w:lvl>
  </w:abstractNum>
  <w:abstractNum w:abstractNumId="73" w15:restartNumberingAfterBreak="0">
    <w:nsid w:val="59BFF192"/>
    <w:multiLevelType w:val="singleLevel"/>
    <w:tmpl w:val="59BFF192"/>
    <w:lvl w:ilvl="0">
      <w:start w:val="4"/>
      <w:numFmt w:val="decimal"/>
      <w:suff w:val="nothing"/>
      <w:lvlText w:val="%1."/>
      <w:lvlJc w:val="left"/>
    </w:lvl>
  </w:abstractNum>
  <w:abstractNum w:abstractNumId="74" w15:restartNumberingAfterBreak="0">
    <w:nsid w:val="5A037DB0"/>
    <w:multiLevelType w:val="singleLevel"/>
    <w:tmpl w:val="5A037DB0"/>
    <w:lvl w:ilvl="0">
      <w:start w:val="3"/>
      <w:numFmt w:val="decimal"/>
      <w:suff w:val="nothing"/>
      <w:lvlText w:val="（%1）"/>
      <w:lvlJc w:val="left"/>
    </w:lvl>
  </w:abstractNum>
  <w:abstractNum w:abstractNumId="75" w15:restartNumberingAfterBreak="0">
    <w:nsid w:val="5AD70D61"/>
    <w:multiLevelType w:val="singleLevel"/>
    <w:tmpl w:val="5AD70D61"/>
    <w:lvl w:ilvl="0">
      <w:start w:val="2"/>
      <w:numFmt w:val="chineseCounting"/>
      <w:suff w:val="nothing"/>
      <w:lvlText w:val="第%1章"/>
      <w:lvlJc w:val="left"/>
    </w:lvl>
  </w:abstractNum>
  <w:abstractNum w:abstractNumId="76" w15:restartNumberingAfterBreak="0">
    <w:nsid w:val="5AD83ECD"/>
    <w:multiLevelType w:val="singleLevel"/>
    <w:tmpl w:val="5AD83ECD"/>
    <w:lvl w:ilvl="0">
      <w:start w:val="1"/>
      <w:numFmt w:val="chineseCounting"/>
      <w:suff w:val="nothing"/>
      <w:lvlText w:val="（%1）"/>
      <w:lvlJc w:val="left"/>
    </w:lvl>
  </w:abstractNum>
  <w:abstractNum w:abstractNumId="77" w15:restartNumberingAfterBreak="0">
    <w:nsid w:val="6AB438A7"/>
    <w:multiLevelType w:val="singleLevel"/>
    <w:tmpl w:val="6AB438A7"/>
    <w:lvl w:ilvl="0">
      <w:start w:val="4"/>
      <w:numFmt w:val="decimal"/>
      <w:suff w:val="nothing"/>
      <w:lvlText w:val="%1．"/>
      <w:lvlJc w:val="left"/>
    </w:lvl>
  </w:abstractNum>
  <w:num w:numId="1">
    <w:abstractNumId w:val="29"/>
  </w:num>
  <w:num w:numId="2">
    <w:abstractNumId w:val="30"/>
  </w:num>
  <w:num w:numId="3">
    <w:abstractNumId w:val="31"/>
  </w:num>
  <w:num w:numId="4">
    <w:abstractNumId w:val="77"/>
  </w:num>
  <w:num w:numId="5">
    <w:abstractNumId w:val="12"/>
  </w:num>
  <w:num w:numId="6">
    <w:abstractNumId w:val="5"/>
  </w:num>
  <w:num w:numId="7">
    <w:abstractNumId w:val="14"/>
  </w:num>
  <w:num w:numId="8">
    <w:abstractNumId w:val="17"/>
  </w:num>
  <w:num w:numId="9">
    <w:abstractNumId w:val="2"/>
  </w:num>
  <w:num w:numId="10">
    <w:abstractNumId w:val="6"/>
  </w:num>
  <w:num w:numId="11">
    <w:abstractNumId w:val="11"/>
  </w:num>
  <w:num w:numId="12">
    <w:abstractNumId w:val="9"/>
  </w:num>
  <w:num w:numId="13">
    <w:abstractNumId w:val="22"/>
  </w:num>
  <w:num w:numId="14">
    <w:abstractNumId w:val="15"/>
  </w:num>
  <w:num w:numId="15">
    <w:abstractNumId w:val="10"/>
  </w:num>
  <w:num w:numId="16">
    <w:abstractNumId w:val="7"/>
  </w:num>
  <w:num w:numId="17">
    <w:abstractNumId w:val="8"/>
  </w:num>
  <w:num w:numId="18">
    <w:abstractNumId w:val="3"/>
  </w:num>
  <w:num w:numId="19">
    <w:abstractNumId w:val="4"/>
  </w:num>
  <w:num w:numId="20">
    <w:abstractNumId w:val="16"/>
  </w:num>
  <w:num w:numId="21">
    <w:abstractNumId w:val="13"/>
  </w:num>
  <w:num w:numId="22">
    <w:abstractNumId w:val="1"/>
  </w:num>
  <w:num w:numId="23">
    <w:abstractNumId w:val="45"/>
  </w:num>
  <w:num w:numId="24">
    <w:abstractNumId w:val="46"/>
  </w:num>
  <w:num w:numId="25">
    <w:abstractNumId w:val="47"/>
  </w:num>
  <w:num w:numId="26">
    <w:abstractNumId w:val="48"/>
  </w:num>
  <w:num w:numId="27">
    <w:abstractNumId w:val="49"/>
  </w:num>
  <w:num w:numId="28">
    <w:abstractNumId w:val="50"/>
  </w:num>
  <w:num w:numId="29">
    <w:abstractNumId w:val="51"/>
  </w:num>
  <w:num w:numId="30">
    <w:abstractNumId w:val="0"/>
  </w:num>
  <w:num w:numId="31">
    <w:abstractNumId w:val="52"/>
  </w:num>
  <w:num w:numId="32">
    <w:abstractNumId w:val="53"/>
  </w:num>
  <w:num w:numId="33">
    <w:abstractNumId w:val="54"/>
  </w:num>
  <w:num w:numId="34">
    <w:abstractNumId w:val="55"/>
  </w:num>
  <w:num w:numId="35">
    <w:abstractNumId w:val="56"/>
  </w:num>
  <w:num w:numId="36">
    <w:abstractNumId w:val="57"/>
  </w:num>
  <w:num w:numId="37">
    <w:abstractNumId w:val="58"/>
  </w:num>
  <w:num w:numId="38">
    <w:abstractNumId w:val="59"/>
  </w:num>
  <w:num w:numId="39">
    <w:abstractNumId w:val="66"/>
  </w:num>
  <w:num w:numId="40">
    <w:abstractNumId w:val="67"/>
  </w:num>
  <w:num w:numId="41">
    <w:abstractNumId w:val="60"/>
  </w:num>
  <w:num w:numId="42">
    <w:abstractNumId w:val="61"/>
  </w:num>
  <w:num w:numId="43">
    <w:abstractNumId w:val="62"/>
  </w:num>
  <w:num w:numId="44">
    <w:abstractNumId w:val="63"/>
  </w:num>
  <w:num w:numId="45">
    <w:abstractNumId w:val="64"/>
  </w:num>
  <w:num w:numId="46">
    <w:abstractNumId w:val="68"/>
  </w:num>
  <w:num w:numId="47">
    <w:abstractNumId w:val="69"/>
  </w:num>
  <w:num w:numId="48">
    <w:abstractNumId w:val="70"/>
  </w:num>
  <w:num w:numId="49">
    <w:abstractNumId w:val="71"/>
  </w:num>
  <w:num w:numId="50">
    <w:abstractNumId w:val="23"/>
  </w:num>
  <w:num w:numId="51">
    <w:abstractNumId w:val="72"/>
  </w:num>
  <w:num w:numId="52">
    <w:abstractNumId w:val="73"/>
  </w:num>
  <w:num w:numId="53">
    <w:abstractNumId w:val="65"/>
  </w:num>
  <w:num w:numId="54">
    <w:abstractNumId w:val="27"/>
  </w:num>
  <w:num w:numId="55">
    <w:abstractNumId w:val="28"/>
  </w:num>
  <w:num w:numId="56">
    <w:abstractNumId w:val="21"/>
  </w:num>
  <w:num w:numId="57">
    <w:abstractNumId w:val="76"/>
  </w:num>
  <w:num w:numId="58">
    <w:abstractNumId w:val="74"/>
  </w:num>
  <w:num w:numId="59">
    <w:abstractNumId w:val="26"/>
  </w:num>
  <w:num w:numId="60">
    <w:abstractNumId w:val="32"/>
  </w:num>
  <w:num w:numId="61">
    <w:abstractNumId w:val="75"/>
  </w:num>
  <w:num w:numId="62">
    <w:abstractNumId w:val="33"/>
  </w:num>
  <w:num w:numId="63">
    <w:abstractNumId w:val="34"/>
  </w:num>
  <w:num w:numId="64">
    <w:abstractNumId w:val="37"/>
  </w:num>
  <w:num w:numId="65">
    <w:abstractNumId w:val="38"/>
  </w:num>
  <w:num w:numId="66">
    <w:abstractNumId w:val="20"/>
  </w:num>
  <w:num w:numId="67">
    <w:abstractNumId w:val="19"/>
  </w:num>
  <w:num w:numId="68">
    <w:abstractNumId w:val="39"/>
  </w:num>
  <w:num w:numId="69">
    <w:abstractNumId w:val="44"/>
  </w:num>
  <w:num w:numId="70">
    <w:abstractNumId w:val="18"/>
  </w:num>
  <w:num w:numId="71">
    <w:abstractNumId w:val="40"/>
  </w:num>
  <w:num w:numId="72">
    <w:abstractNumId w:val="41"/>
  </w:num>
  <w:num w:numId="73">
    <w:abstractNumId w:val="35"/>
  </w:num>
  <w:num w:numId="74">
    <w:abstractNumId w:val="36"/>
  </w:num>
  <w:num w:numId="75">
    <w:abstractNumId w:val="42"/>
  </w:num>
  <w:num w:numId="76">
    <w:abstractNumId w:val="43"/>
  </w:num>
  <w:num w:numId="77">
    <w:abstractNumId w:val="25"/>
  </w:num>
  <w:num w:numId="78">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15"/>
    <w:rsid w:val="874FCD6B"/>
    <w:rsid w:val="B5F71FA2"/>
    <w:rsid w:val="BB1F7F19"/>
    <w:rsid w:val="BC4790BD"/>
    <w:rsid w:val="BEE76584"/>
    <w:rsid w:val="BFFBB8B9"/>
    <w:rsid w:val="D3ADC600"/>
    <w:rsid w:val="D9FFA54A"/>
    <w:rsid w:val="DEDBCF36"/>
    <w:rsid w:val="DFB39CA2"/>
    <w:rsid w:val="DFB72C16"/>
    <w:rsid w:val="DFFE2FF3"/>
    <w:rsid w:val="E7EF925F"/>
    <w:rsid w:val="E9AD4424"/>
    <w:rsid w:val="E9EF6240"/>
    <w:rsid w:val="EDFF8488"/>
    <w:rsid w:val="EE46838E"/>
    <w:rsid w:val="EF5F7CD0"/>
    <w:rsid w:val="EF7BE935"/>
    <w:rsid w:val="EFB5E967"/>
    <w:rsid w:val="EFE97256"/>
    <w:rsid w:val="F76F97D0"/>
    <w:rsid w:val="F77670F8"/>
    <w:rsid w:val="F7F7C8AD"/>
    <w:rsid w:val="F7FB485E"/>
    <w:rsid w:val="FB96A524"/>
    <w:rsid w:val="FBDD11B1"/>
    <w:rsid w:val="FDBFD4B9"/>
    <w:rsid w:val="FF5F4255"/>
    <w:rsid w:val="FF7AF821"/>
    <w:rsid w:val="FFAF38AC"/>
    <w:rsid w:val="FFB79A30"/>
    <w:rsid w:val="FFBE05A9"/>
    <w:rsid w:val="FFF9C927"/>
    <w:rsid w:val="FFFF5C91"/>
    <w:rsid w:val="FFFF8D01"/>
    <w:rsid w:val="FFFFFB0A"/>
    <w:rsid w:val="00004436"/>
    <w:rsid w:val="000141D9"/>
    <w:rsid w:val="0001731C"/>
    <w:rsid w:val="00023E6C"/>
    <w:rsid w:val="0002583A"/>
    <w:rsid w:val="00046FF9"/>
    <w:rsid w:val="00053C40"/>
    <w:rsid w:val="00054318"/>
    <w:rsid w:val="00055456"/>
    <w:rsid w:val="00057F51"/>
    <w:rsid w:val="0007304C"/>
    <w:rsid w:val="0007480C"/>
    <w:rsid w:val="00076581"/>
    <w:rsid w:val="0008243F"/>
    <w:rsid w:val="00092EBB"/>
    <w:rsid w:val="00094672"/>
    <w:rsid w:val="00094D95"/>
    <w:rsid w:val="000951FA"/>
    <w:rsid w:val="00095300"/>
    <w:rsid w:val="00096803"/>
    <w:rsid w:val="000A2A8E"/>
    <w:rsid w:val="000A6A5F"/>
    <w:rsid w:val="000A6A63"/>
    <w:rsid w:val="000B49E6"/>
    <w:rsid w:val="000B5AF0"/>
    <w:rsid w:val="000C30BE"/>
    <w:rsid w:val="000C3D54"/>
    <w:rsid w:val="000C6B75"/>
    <w:rsid w:val="000D0109"/>
    <w:rsid w:val="000D19E7"/>
    <w:rsid w:val="000E2581"/>
    <w:rsid w:val="000E478F"/>
    <w:rsid w:val="000F0BC9"/>
    <w:rsid w:val="000F2B7C"/>
    <w:rsid w:val="000F75F1"/>
    <w:rsid w:val="00102598"/>
    <w:rsid w:val="0010557F"/>
    <w:rsid w:val="00107F6C"/>
    <w:rsid w:val="001159BF"/>
    <w:rsid w:val="001204B5"/>
    <w:rsid w:val="00127C06"/>
    <w:rsid w:val="001370D2"/>
    <w:rsid w:val="001412C3"/>
    <w:rsid w:val="001464D5"/>
    <w:rsid w:val="00146548"/>
    <w:rsid w:val="001474D5"/>
    <w:rsid w:val="00154465"/>
    <w:rsid w:val="00155946"/>
    <w:rsid w:val="00157A56"/>
    <w:rsid w:val="00164A3C"/>
    <w:rsid w:val="00172C65"/>
    <w:rsid w:val="001765E3"/>
    <w:rsid w:val="001873E4"/>
    <w:rsid w:val="001911BD"/>
    <w:rsid w:val="001B7504"/>
    <w:rsid w:val="001C2543"/>
    <w:rsid w:val="001C70F2"/>
    <w:rsid w:val="001D0917"/>
    <w:rsid w:val="001D4E68"/>
    <w:rsid w:val="001D5260"/>
    <w:rsid w:val="001D6C7A"/>
    <w:rsid w:val="001F748E"/>
    <w:rsid w:val="00204726"/>
    <w:rsid w:val="002118F5"/>
    <w:rsid w:val="0021237A"/>
    <w:rsid w:val="002131EA"/>
    <w:rsid w:val="00216269"/>
    <w:rsid w:val="00216C84"/>
    <w:rsid w:val="00217A96"/>
    <w:rsid w:val="00220927"/>
    <w:rsid w:val="002209F5"/>
    <w:rsid w:val="00220B1A"/>
    <w:rsid w:val="00221502"/>
    <w:rsid w:val="00223FD0"/>
    <w:rsid w:val="00225936"/>
    <w:rsid w:val="002329A9"/>
    <w:rsid w:val="002370FF"/>
    <w:rsid w:val="00245318"/>
    <w:rsid w:val="00247268"/>
    <w:rsid w:val="00253D98"/>
    <w:rsid w:val="0025473A"/>
    <w:rsid w:val="00256E3F"/>
    <w:rsid w:val="002619AF"/>
    <w:rsid w:val="0026419F"/>
    <w:rsid w:val="002649CD"/>
    <w:rsid w:val="00264DED"/>
    <w:rsid w:val="002652C6"/>
    <w:rsid w:val="00267670"/>
    <w:rsid w:val="00282946"/>
    <w:rsid w:val="00286630"/>
    <w:rsid w:val="0029017C"/>
    <w:rsid w:val="002960E8"/>
    <w:rsid w:val="002A18A1"/>
    <w:rsid w:val="002A65E2"/>
    <w:rsid w:val="002A711C"/>
    <w:rsid w:val="002A72F8"/>
    <w:rsid w:val="002B060A"/>
    <w:rsid w:val="002B1507"/>
    <w:rsid w:val="002B4DAA"/>
    <w:rsid w:val="002B7D70"/>
    <w:rsid w:val="002C153A"/>
    <w:rsid w:val="002C318A"/>
    <w:rsid w:val="002D14E6"/>
    <w:rsid w:val="002D519C"/>
    <w:rsid w:val="002E6900"/>
    <w:rsid w:val="002F1EC6"/>
    <w:rsid w:val="0031399F"/>
    <w:rsid w:val="00314B06"/>
    <w:rsid w:val="003227A1"/>
    <w:rsid w:val="0033624C"/>
    <w:rsid w:val="00337AC1"/>
    <w:rsid w:val="00340ACF"/>
    <w:rsid w:val="00347BB9"/>
    <w:rsid w:val="00360E99"/>
    <w:rsid w:val="00361960"/>
    <w:rsid w:val="00371AB3"/>
    <w:rsid w:val="003750F0"/>
    <w:rsid w:val="00382E1C"/>
    <w:rsid w:val="003844A3"/>
    <w:rsid w:val="00387763"/>
    <w:rsid w:val="003936E4"/>
    <w:rsid w:val="003A337B"/>
    <w:rsid w:val="003A6349"/>
    <w:rsid w:val="003B4C12"/>
    <w:rsid w:val="003C52D9"/>
    <w:rsid w:val="003D32D8"/>
    <w:rsid w:val="003E3D1F"/>
    <w:rsid w:val="003F6352"/>
    <w:rsid w:val="0040530C"/>
    <w:rsid w:val="00406876"/>
    <w:rsid w:val="00412D42"/>
    <w:rsid w:val="00413708"/>
    <w:rsid w:val="004143FE"/>
    <w:rsid w:val="004216DC"/>
    <w:rsid w:val="00423E94"/>
    <w:rsid w:val="00426FF7"/>
    <w:rsid w:val="00432469"/>
    <w:rsid w:val="00433107"/>
    <w:rsid w:val="00434322"/>
    <w:rsid w:val="00434959"/>
    <w:rsid w:val="004369F6"/>
    <w:rsid w:val="00444732"/>
    <w:rsid w:val="00445346"/>
    <w:rsid w:val="00446AE1"/>
    <w:rsid w:val="004623B2"/>
    <w:rsid w:val="004643B2"/>
    <w:rsid w:val="0046745B"/>
    <w:rsid w:val="004737A2"/>
    <w:rsid w:val="00474E52"/>
    <w:rsid w:val="00475564"/>
    <w:rsid w:val="0048142C"/>
    <w:rsid w:val="00481EAE"/>
    <w:rsid w:val="00482B73"/>
    <w:rsid w:val="00490708"/>
    <w:rsid w:val="00493B29"/>
    <w:rsid w:val="00494D5D"/>
    <w:rsid w:val="00496EF7"/>
    <w:rsid w:val="004A3289"/>
    <w:rsid w:val="004B2770"/>
    <w:rsid w:val="004B6C17"/>
    <w:rsid w:val="004B7F98"/>
    <w:rsid w:val="004C1ABA"/>
    <w:rsid w:val="004C5691"/>
    <w:rsid w:val="004D3744"/>
    <w:rsid w:val="004D671C"/>
    <w:rsid w:val="004D77A0"/>
    <w:rsid w:val="004E78C0"/>
    <w:rsid w:val="004F0C62"/>
    <w:rsid w:val="004F6632"/>
    <w:rsid w:val="00500898"/>
    <w:rsid w:val="00514AB9"/>
    <w:rsid w:val="005168D7"/>
    <w:rsid w:val="00517EFF"/>
    <w:rsid w:val="0052014D"/>
    <w:rsid w:val="005300D4"/>
    <w:rsid w:val="00546363"/>
    <w:rsid w:val="00551710"/>
    <w:rsid w:val="00551E0D"/>
    <w:rsid w:val="00552D23"/>
    <w:rsid w:val="0055665A"/>
    <w:rsid w:val="00564509"/>
    <w:rsid w:val="00567146"/>
    <w:rsid w:val="0056755E"/>
    <w:rsid w:val="0058623C"/>
    <w:rsid w:val="005866FC"/>
    <w:rsid w:val="005957B1"/>
    <w:rsid w:val="005A2E13"/>
    <w:rsid w:val="005A6B31"/>
    <w:rsid w:val="005B589D"/>
    <w:rsid w:val="005C1E5A"/>
    <w:rsid w:val="005C2D5D"/>
    <w:rsid w:val="005C4ADE"/>
    <w:rsid w:val="005D1942"/>
    <w:rsid w:val="005D6FAF"/>
    <w:rsid w:val="005E0FF5"/>
    <w:rsid w:val="005E17CB"/>
    <w:rsid w:val="005E3CEC"/>
    <w:rsid w:val="005E630B"/>
    <w:rsid w:val="005F248B"/>
    <w:rsid w:val="005F3A85"/>
    <w:rsid w:val="005F4122"/>
    <w:rsid w:val="005F56C0"/>
    <w:rsid w:val="005F7E05"/>
    <w:rsid w:val="00604EC4"/>
    <w:rsid w:val="006055F9"/>
    <w:rsid w:val="00605667"/>
    <w:rsid w:val="006210E5"/>
    <w:rsid w:val="00626692"/>
    <w:rsid w:val="00635200"/>
    <w:rsid w:val="006373B1"/>
    <w:rsid w:val="00642B3D"/>
    <w:rsid w:val="00643701"/>
    <w:rsid w:val="0064661C"/>
    <w:rsid w:val="00652BBE"/>
    <w:rsid w:val="00653387"/>
    <w:rsid w:val="006564EA"/>
    <w:rsid w:val="00660103"/>
    <w:rsid w:val="006701C5"/>
    <w:rsid w:val="00672AC2"/>
    <w:rsid w:val="006914B6"/>
    <w:rsid w:val="00691C4E"/>
    <w:rsid w:val="006924B3"/>
    <w:rsid w:val="00693C77"/>
    <w:rsid w:val="006950FF"/>
    <w:rsid w:val="006A29E1"/>
    <w:rsid w:val="006A524A"/>
    <w:rsid w:val="006A5585"/>
    <w:rsid w:val="006B0726"/>
    <w:rsid w:val="006B5A91"/>
    <w:rsid w:val="006C3C0E"/>
    <w:rsid w:val="006C3F84"/>
    <w:rsid w:val="006C6104"/>
    <w:rsid w:val="006C7734"/>
    <w:rsid w:val="006C7B39"/>
    <w:rsid w:val="006E7943"/>
    <w:rsid w:val="006F2E9E"/>
    <w:rsid w:val="006F33B4"/>
    <w:rsid w:val="006F4351"/>
    <w:rsid w:val="006F62F6"/>
    <w:rsid w:val="00701873"/>
    <w:rsid w:val="007019F1"/>
    <w:rsid w:val="00706000"/>
    <w:rsid w:val="00706FC9"/>
    <w:rsid w:val="00711F23"/>
    <w:rsid w:val="00711FB5"/>
    <w:rsid w:val="007159FC"/>
    <w:rsid w:val="00716DA4"/>
    <w:rsid w:val="00737855"/>
    <w:rsid w:val="00763B4E"/>
    <w:rsid w:val="00770487"/>
    <w:rsid w:val="00772FF5"/>
    <w:rsid w:val="00776D2F"/>
    <w:rsid w:val="00781F33"/>
    <w:rsid w:val="00781F64"/>
    <w:rsid w:val="00786180"/>
    <w:rsid w:val="00786D46"/>
    <w:rsid w:val="00787936"/>
    <w:rsid w:val="007946CA"/>
    <w:rsid w:val="007965D3"/>
    <w:rsid w:val="00796F55"/>
    <w:rsid w:val="007A3142"/>
    <w:rsid w:val="007A5667"/>
    <w:rsid w:val="007B00BB"/>
    <w:rsid w:val="007B253D"/>
    <w:rsid w:val="007B677D"/>
    <w:rsid w:val="007C637F"/>
    <w:rsid w:val="007C7515"/>
    <w:rsid w:val="007C7976"/>
    <w:rsid w:val="007D6153"/>
    <w:rsid w:val="007E27CF"/>
    <w:rsid w:val="007E5FC3"/>
    <w:rsid w:val="007F481D"/>
    <w:rsid w:val="0080073D"/>
    <w:rsid w:val="0081502B"/>
    <w:rsid w:val="0082085C"/>
    <w:rsid w:val="00823E61"/>
    <w:rsid w:val="0082563E"/>
    <w:rsid w:val="00825703"/>
    <w:rsid w:val="00833AAB"/>
    <w:rsid w:val="008379EA"/>
    <w:rsid w:val="00862FFC"/>
    <w:rsid w:val="0087160F"/>
    <w:rsid w:val="00873A73"/>
    <w:rsid w:val="00881854"/>
    <w:rsid w:val="008818A1"/>
    <w:rsid w:val="00883079"/>
    <w:rsid w:val="00896056"/>
    <w:rsid w:val="008A4C8E"/>
    <w:rsid w:val="008A7892"/>
    <w:rsid w:val="008B1FCD"/>
    <w:rsid w:val="008B2EB7"/>
    <w:rsid w:val="008B38EB"/>
    <w:rsid w:val="008B46EA"/>
    <w:rsid w:val="008B4A85"/>
    <w:rsid w:val="008B5D80"/>
    <w:rsid w:val="008C3C77"/>
    <w:rsid w:val="008D486F"/>
    <w:rsid w:val="008E02D7"/>
    <w:rsid w:val="008E049E"/>
    <w:rsid w:val="008E25C7"/>
    <w:rsid w:val="008E3FA5"/>
    <w:rsid w:val="008E45FB"/>
    <w:rsid w:val="008E7FE1"/>
    <w:rsid w:val="009029EF"/>
    <w:rsid w:val="009176B9"/>
    <w:rsid w:val="0092025C"/>
    <w:rsid w:val="00922EDC"/>
    <w:rsid w:val="00924172"/>
    <w:rsid w:val="00924CE4"/>
    <w:rsid w:val="00927A18"/>
    <w:rsid w:val="009346C9"/>
    <w:rsid w:val="00936B8C"/>
    <w:rsid w:val="00940746"/>
    <w:rsid w:val="0094475A"/>
    <w:rsid w:val="0095374D"/>
    <w:rsid w:val="0095623B"/>
    <w:rsid w:val="00960B71"/>
    <w:rsid w:val="00962A90"/>
    <w:rsid w:val="00972C46"/>
    <w:rsid w:val="00980225"/>
    <w:rsid w:val="00982AC3"/>
    <w:rsid w:val="00982F7B"/>
    <w:rsid w:val="00984C2C"/>
    <w:rsid w:val="009853B0"/>
    <w:rsid w:val="009865E8"/>
    <w:rsid w:val="00986F74"/>
    <w:rsid w:val="009A4AD6"/>
    <w:rsid w:val="009A6324"/>
    <w:rsid w:val="009B5CA7"/>
    <w:rsid w:val="009D18C3"/>
    <w:rsid w:val="009D4646"/>
    <w:rsid w:val="009E1AD0"/>
    <w:rsid w:val="009E26CD"/>
    <w:rsid w:val="009E2859"/>
    <w:rsid w:val="009F1D09"/>
    <w:rsid w:val="009F2490"/>
    <w:rsid w:val="00A05919"/>
    <w:rsid w:val="00A11B7B"/>
    <w:rsid w:val="00A13505"/>
    <w:rsid w:val="00A2173D"/>
    <w:rsid w:val="00A22481"/>
    <w:rsid w:val="00A26D6E"/>
    <w:rsid w:val="00A30F63"/>
    <w:rsid w:val="00A414D8"/>
    <w:rsid w:val="00A428E2"/>
    <w:rsid w:val="00A440B3"/>
    <w:rsid w:val="00A446D9"/>
    <w:rsid w:val="00A576E7"/>
    <w:rsid w:val="00A71A93"/>
    <w:rsid w:val="00A80A4B"/>
    <w:rsid w:val="00A80C9A"/>
    <w:rsid w:val="00A85083"/>
    <w:rsid w:val="00A9164A"/>
    <w:rsid w:val="00A91904"/>
    <w:rsid w:val="00A931EE"/>
    <w:rsid w:val="00A97269"/>
    <w:rsid w:val="00AA1EAE"/>
    <w:rsid w:val="00AA4408"/>
    <w:rsid w:val="00AA4A5B"/>
    <w:rsid w:val="00AB0D58"/>
    <w:rsid w:val="00AB2D60"/>
    <w:rsid w:val="00AB5FDC"/>
    <w:rsid w:val="00AC2BF0"/>
    <w:rsid w:val="00AD1F92"/>
    <w:rsid w:val="00AD293E"/>
    <w:rsid w:val="00AD3FF7"/>
    <w:rsid w:val="00AD7EEC"/>
    <w:rsid w:val="00AE11B5"/>
    <w:rsid w:val="00AE4C06"/>
    <w:rsid w:val="00AE527D"/>
    <w:rsid w:val="00B00E3F"/>
    <w:rsid w:val="00B0166A"/>
    <w:rsid w:val="00B02A42"/>
    <w:rsid w:val="00B06051"/>
    <w:rsid w:val="00B1491F"/>
    <w:rsid w:val="00B158CF"/>
    <w:rsid w:val="00B20B4D"/>
    <w:rsid w:val="00B21A81"/>
    <w:rsid w:val="00B24C04"/>
    <w:rsid w:val="00B30BEB"/>
    <w:rsid w:val="00B31D26"/>
    <w:rsid w:val="00B50035"/>
    <w:rsid w:val="00B53E9A"/>
    <w:rsid w:val="00B56656"/>
    <w:rsid w:val="00B64A07"/>
    <w:rsid w:val="00B657A1"/>
    <w:rsid w:val="00B7047F"/>
    <w:rsid w:val="00B7449D"/>
    <w:rsid w:val="00B765C0"/>
    <w:rsid w:val="00B77A62"/>
    <w:rsid w:val="00B80001"/>
    <w:rsid w:val="00B8291C"/>
    <w:rsid w:val="00B83F29"/>
    <w:rsid w:val="00B856DA"/>
    <w:rsid w:val="00B86198"/>
    <w:rsid w:val="00B87230"/>
    <w:rsid w:val="00B92892"/>
    <w:rsid w:val="00B928B5"/>
    <w:rsid w:val="00B95355"/>
    <w:rsid w:val="00B96CAC"/>
    <w:rsid w:val="00BA07B6"/>
    <w:rsid w:val="00BA31A4"/>
    <w:rsid w:val="00BA5E30"/>
    <w:rsid w:val="00BA6C47"/>
    <w:rsid w:val="00BA6C77"/>
    <w:rsid w:val="00BB4ED3"/>
    <w:rsid w:val="00BC29B9"/>
    <w:rsid w:val="00BC314A"/>
    <w:rsid w:val="00BD0D9D"/>
    <w:rsid w:val="00BD761F"/>
    <w:rsid w:val="00BE5CC6"/>
    <w:rsid w:val="00BF00B4"/>
    <w:rsid w:val="00BF0110"/>
    <w:rsid w:val="00BF3973"/>
    <w:rsid w:val="00BF618B"/>
    <w:rsid w:val="00BF68D1"/>
    <w:rsid w:val="00BF6DF7"/>
    <w:rsid w:val="00C02912"/>
    <w:rsid w:val="00C02E93"/>
    <w:rsid w:val="00C02EB6"/>
    <w:rsid w:val="00C0422D"/>
    <w:rsid w:val="00C079D1"/>
    <w:rsid w:val="00C15693"/>
    <w:rsid w:val="00C20154"/>
    <w:rsid w:val="00C201BD"/>
    <w:rsid w:val="00C256D4"/>
    <w:rsid w:val="00C274FD"/>
    <w:rsid w:val="00C345F2"/>
    <w:rsid w:val="00C374BF"/>
    <w:rsid w:val="00C46484"/>
    <w:rsid w:val="00C54698"/>
    <w:rsid w:val="00C55031"/>
    <w:rsid w:val="00C55AF1"/>
    <w:rsid w:val="00C56825"/>
    <w:rsid w:val="00C56A82"/>
    <w:rsid w:val="00C61B3F"/>
    <w:rsid w:val="00C64C15"/>
    <w:rsid w:val="00C71E20"/>
    <w:rsid w:val="00C778B9"/>
    <w:rsid w:val="00C853AE"/>
    <w:rsid w:val="00C85D30"/>
    <w:rsid w:val="00C94FFA"/>
    <w:rsid w:val="00C96452"/>
    <w:rsid w:val="00C9770B"/>
    <w:rsid w:val="00CA1836"/>
    <w:rsid w:val="00CA207B"/>
    <w:rsid w:val="00CA39FC"/>
    <w:rsid w:val="00CA6175"/>
    <w:rsid w:val="00CA65C7"/>
    <w:rsid w:val="00CB339E"/>
    <w:rsid w:val="00CB5967"/>
    <w:rsid w:val="00CC65A9"/>
    <w:rsid w:val="00CC6B41"/>
    <w:rsid w:val="00CD2A40"/>
    <w:rsid w:val="00CD6AC9"/>
    <w:rsid w:val="00CE40A3"/>
    <w:rsid w:val="00CF5BA0"/>
    <w:rsid w:val="00D0353D"/>
    <w:rsid w:val="00D05603"/>
    <w:rsid w:val="00D075CB"/>
    <w:rsid w:val="00D17711"/>
    <w:rsid w:val="00D206D2"/>
    <w:rsid w:val="00D20A6C"/>
    <w:rsid w:val="00D21D5C"/>
    <w:rsid w:val="00D2303C"/>
    <w:rsid w:val="00D26E00"/>
    <w:rsid w:val="00D32833"/>
    <w:rsid w:val="00D35C14"/>
    <w:rsid w:val="00D476BE"/>
    <w:rsid w:val="00D47C45"/>
    <w:rsid w:val="00D60CD0"/>
    <w:rsid w:val="00D62472"/>
    <w:rsid w:val="00D630B2"/>
    <w:rsid w:val="00D64D91"/>
    <w:rsid w:val="00D76865"/>
    <w:rsid w:val="00D8153F"/>
    <w:rsid w:val="00D829E2"/>
    <w:rsid w:val="00D82B39"/>
    <w:rsid w:val="00D837F2"/>
    <w:rsid w:val="00D85874"/>
    <w:rsid w:val="00D878FE"/>
    <w:rsid w:val="00D87E19"/>
    <w:rsid w:val="00DA10DB"/>
    <w:rsid w:val="00DC7A5F"/>
    <w:rsid w:val="00DD1624"/>
    <w:rsid w:val="00DD5E8F"/>
    <w:rsid w:val="00DD6A7A"/>
    <w:rsid w:val="00DE7DC2"/>
    <w:rsid w:val="00DF6C91"/>
    <w:rsid w:val="00DF772D"/>
    <w:rsid w:val="00E0051A"/>
    <w:rsid w:val="00E0122E"/>
    <w:rsid w:val="00E015EC"/>
    <w:rsid w:val="00E052E7"/>
    <w:rsid w:val="00E14893"/>
    <w:rsid w:val="00E25315"/>
    <w:rsid w:val="00E30955"/>
    <w:rsid w:val="00E353D3"/>
    <w:rsid w:val="00E37B89"/>
    <w:rsid w:val="00E37E22"/>
    <w:rsid w:val="00E46CFD"/>
    <w:rsid w:val="00E5225F"/>
    <w:rsid w:val="00E527C4"/>
    <w:rsid w:val="00E60199"/>
    <w:rsid w:val="00E60356"/>
    <w:rsid w:val="00E61580"/>
    <w:rsid w:val="00E6488F"/>
    <w:rsid w:val="00E659EB"/>
    <w:rsid w:val="00E663D1"/>
    <w:rsid w:val="00E77957"/>
    <w:rsid w:val="00E8351E"/>
    <w:rsid w:val="00E87F8E"/>
    <w:rsid w:val="00E91B7F"/>
    <w:rsid w:val="00E92AC1"/>
    <w:rsid w:val="00EA39A0"/>
    <w:rsid w:val="00EA52E1"/>
    <w:rsid w:val="00EA55E0"/>
    <w:rsid w:val="00EA72B7"/>
    <w:rsid w:val="00EB4733"/>
    <w:rsid w:val="00EB53E6"/>
    <w:rsid w:val="00EC178D"/>
    <w:rsid w:val="00EC6079"/>
    <w:rsid w:val="00ED1048"/>
    <w:rsid w:val="00ED2B5B"/>
    <w:rsid w:val="00EE0143"/>
    <w:rsid w:val="00EE65D0"/>
    <w:rsid w:val="00EE6CBA"/>
    <w:rsid w:val="00EE7E27"/>
    <w:rsid w:val="00EF0644"/>
    <w:rsid w:val="00EF3058"/>
    <w:rsid w:val="00EF4393"/>
    <w:rsid w:val="00EF6BC8"/>
    <w:rsid w:val="00F01DF7"/>
    <w:rsid w:val="00F0351C"/>
    <w:rsid w:val="00F0398A"/>
    <w:rsid w:val="00F0460B"/>
    <w:rsid w:val="00F10855"/>
    <w:rsid w:val="00F16D3F"/>
    <w:rsid w:val="00F251D9"/>
    <w:rsid w:val="00F26E03"/>
    <w:rsid w:val="00F40856"/>
    <w:rsid w:val="00F43639"/>
    <w:rsid w:val="00F45C2E"/>
    <w:rsid w:val="00F5241C"/>
    <w:rsid w:val="00F559B6"/>
    <w:rsid w:val="00F5775A"/>
    <w:rsid w:val="00F60664"/>
    <w:rsid w:val="00F63C9F"/>
    <w:rsid w:val="00F73559"/>
    <w:rsid w:val="00F77162"/>
    <w:rsid w:val="00F841DC"/>
    <w:rsid w:val="00F85F8F"/>
    <w:rsid w:val="00F90914"/>
    <w:rsid w:val="00F90EBA"/>
    <w:rsid w:val="00F916BE"/>
    <w:rsid w:val="00F975F2"/>
    <w:rsid w:val="00FA2623"/>
    <w:rsid w:val="00FB009A"/>
    <w:rsid w:val="00FB02EE"/>
    <w:rsid w:val="00FB0532"/>
    <w:rsid w:val="00FB419B"/>
    <w:rsid w:val="00FB4ED4"/>
    <w:rsid w:val="00FB6FD0"/>
    <w:rsid w:val="00FC095C"/>
    <w:rsid w:val="00FC1796"/>
    <w:rsid w:val="00FD53C7"/>
    <w:rsid w:val="00FE3E5D"/>
    <w:rsid w:val="00FE5D27"/>
    <w:rsid w:val="00FF6A21"/>
    <w:rsid w:val="00FF7ED3"/>
    <w:rsid w:val="014C719E"/>
    <w:rsid w:val="0BDEEBA4"/>
    <w:rsid w:val="0BFF15FF"/>
    <w:rsid w:val="146D274F"/>
    <w:rsid w:val="1E761249"/>
    <w:rsid w:val="289775B1"/>
    <w:rsid w:val="29E7E149"/>
    <w:rsid w:val="2D4E0918"/>
    <w:rsid w:val="35A7E6D9"/>
    <w:rsid w:val="393734E9"/>
    <w:rsid w:val="4F7F0851"/>
    <w:rsid w:val="57F3F931"/>
    <w:rsid w:val="57FF2733"/>
    <w:rsid w:val="5B7B9E25"/>
    <w:rsid w:val="5E8FF036"/>
    <w:rsid w:val="61F12064"/>
    <w:rsid w:val="64AA5AF7"/>
    <w:rsid w:val="65AD7B83"/>
    <w:rsid w:val="66DEC9FF"/>
    <w:rsid w:val="66FD1F2C"/>
    <w:rsid w:val="67F9AE99"/>
    <w:rsid w:val="6DFEAD32"/>
    <w:rsid w:val="6DFF0BAC"/>
    <w:rsid w:val="6EAF2F6E"/>
    <w:rsid w:val="6EF9ECDB"/>
    <w:rsid w:val="6F538768"/>
    <w:rsid w:val="6FB79A95"/>
    <w:rsid w:val="6FF8AB68"/>
    <w:rsid w:val="70DFE587"/>
    <w:rsid w:val="727F271D"/>
    <w:rsid w:val="779EF47E"/>
    <w:rsid w:val="77F7A82B"/>
    <w:rsid w:val="77FF8F38"/>
    <w:rsid w:val="79FD5BC1"/>
    <w:rsid w:val="7CD2BCAA"/>
    <w:rsid w:val="7DFB11BC"/>
    <w:rsid w:val="7DFB9029"/>
    <w:rsid w:val="7DFDE9CE"/>
    <w:rsid w:val="7E5762CD"/>
    <w:rsid w:val="7EEF4B0E"/>
    <w:rsid w:val="7F179A6D"/>
    <w:rsid w:val="7F19AAF9"/>
    <w:rsid w:val="7FA79EDB"/>
    <w:rsid w:val="7FBD20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170F9"/>
  <w15:docId w15:val="{F510CF99-149D-4CB9-88AC-A5B03882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lsdException w:name="Block Text" w:semiHidden="1" w:unhideWhenUsed="1"/>
    <w:lsdException w:name="Hyperlink"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100" w:beforeAutospacing="1" w:after="100" w:afterAutospacing="1"/>
      <w:jc w:val="left"/>
      <w:outlineLvl w:val="2"/>
    </w:pPr>
    <w:rPr>
      <w:rFonts w:ascii="宋体" w:hAnsi="宋体"/>
      <w:b/>
      <w:kern w:val="0"/>
      <w:sz w:val="27"/>
      <w:szCs w:val="27"/>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spacing w:after="120"/>
    </w:pPr>
    <w:rPr>
      <w:kern w:val="0"/>
      <w:sz w:val="20"/>
      <w:lang w:val="zh-CN"/>
    </w:rPr>
  </w:style>
  <w:style w:type="paragraph" w:styleId="a7">
    <w:name w:val="Body Text Indent"/>
    <w:basedOn w:val="a"/>
    <w:link w:val="a8"/>
    <w:qFormat/>
    <w:pPr>
      <w:spacing w:line="360" w:lineRule="auto"/>
      <w:ind w:firstLineChars="200" w:firstLine="480"/>
    </w:pPr>
    <w:rPr>
      <w:rFonts w:ascii="宋体" w:hAnsi="华文中宋"/>
      <w:kern w:val="0"/>
      <w:sz w:val="24"/>
      <w:lang w:val="zh-CN"/>
    </w:rPr>
  </w:style>
  <w:style w:type="paragraph" w:styleId="31">
    <w:name w:val="toc 3"/>
    <w:basedOn w:val="a"/>
    <w:next w:val="a"/>
    <w:uiPriority w:val="39"/>
    <w:unhideWhenUsed/>
    <w:qFormat/>
    <w:pPr>
      <w:ind w:leftChars="400" w:left="840"/>
    </w:pPr>
  </w:style>
  <w:style w:type="paragraph" w:styleId="a9">
    <w:name w:val="Plain Text"/>
    <w:basedOn w:val="a"/>
    <w:link w:val="aa"/>
    <w:unhideWhenUsed/>
    <w:qFormat/>
    <w:rPr>
      <w:rFonts w:ascii="宋体" w:hAnsi="Courier New"/>
      <w:kern w:val="0"/>
      <w:sz w:val="20"/>
      <w:szCs w:val="21"/>
      <w:lang w:val="zh-CN"/>
    </w:rPr>
  </w:style>
  <w:style w:type="paragraph" w:styleId="ab">
    <w:name w:val="Date"/>
    <w:basedOn w:val="a"/>
    <w:next w:val="a"/>
    <w:link w:val="ac"/>
    <w:qFormat/>
    <w:pPr>
      <w:ind w:leftChars="2500" w:left="2500"/>
    </w:pPr>
    <w:rPr>
      <w:rFonts w:ascii="宋体" w:hAnsi="宋体"/>
      <w:kern w:val="0"/>
      <w:sz w:val="28"/>
      <w:lang w:val="zh-CN"/>
    </w:rPr>
  </w:style>
  <w:style w:type="paragraph" w:styleId="21">
    <w:name w:val="Body Text Indent 2"/>
    <w:basedOn w:val="a"/>
    <w:link w:val="22"/>
    <w:unhideWhenUsed/>
    <w:qFormat/>
    <w:pPr>
      <w:spacing w:after="120" w:line="480" w:lineRule="auto"/>
      <w:ind w:leftChars="200" w:left="420"/>
    </w:pPr>
    <w:rPr>
      <w:kern w:val="0"/>
      <w:sz w:val="20"/>
      <w:lang w:val="zh-CN"/>
    </w:rPr>
  </w:style>
  <w:style w:type="paragraph" w:styleId="ad">
    <w:name w:val="Balloon Text"/>
    <w:basedOn w:val="a"/>
    <w:link w:val="ae"/>
    <w:uiPriority w:val="99"/>
    <w:semiHidden/>
    <w:unhideWhenUsed/>
    <w:rPr>
      <w:rFonts w:ascii="Heiti SC Light" w:eastAsia="Heiti SC Light"/>
      <w:sz w:val="18"/>
      <w:szCs w:val="18"/>
    </w:rPr>
  </w:style>
  <w:style w:type="paragraph" w:styleId="af">
    <w:name w:val="footer"/>
    <w:basedOn w:val="a"/>
    <w:link w:val="af0"/>
    <w:uiPriority w:val="99"/>
    <w:qFormat/>
    <w:pPr>
      <w:tabs>
        <w:tab w:val="center" w:pos="4153"/>
        <w:tab w:val="right" w:pos="8306"/>
      </w:tabs>
      <w:snapToGrid w:val="0"/>
      <w:jc w:val="left"/>
    </w:pPr>
    <w:rPr>
      <w:rFonts w:ascii="Calibri" w:hAnsi="Calibri"/>
      <w:kern w:val="0"/>
      <w:sz w:val="18"/>
      <w:szCs w:val="18"/>
      <w:lang w:val="zh-CN"/>
    </w:rPr>
  </w:style>
  <w:style w:type="paragraph" w:styleId="af1">
    <w:name w:val="header"/>
    <w:basedOn w:val="a"/>
    <w:link w:val="af2"/>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1">
    <w:name w:val="toc 1"/>
    <w:basedOn w:val="a"/>
    <w:next w:val="a"/>
    <w:uiPriority w:val="39"/>
    <w:qFormat/>
  </w:style>
  <w:style w:type="paragraph" w:styleId="32">
    <w:name w:val="Body Text Indent 3"/>
    <w:basedOn w:val="a"/>
    <w:link w:val="33"/>
    <w:pPr>
      <w:spacing w:after="120"/>
      <w:ind w:leftChars="200" w:left="420"/>
    </w:pPr>
    <w:rPr>
      <w:rFonts w:ascii="Calibri" w:hAnsi="Calibri"/>
      <w:kern w:val="0"/>
      <w:sz w:val="16"/>
      <w:szCs w:val="16"/>
    </w:rPr>
  </w:style>
  <w:style w:type="paragraph" w:styleId="23">
    <w:name w:val="toc 2"/>
    <w:basedOn w:val="a"/>
    <w:next w:val="a"/>
    <w:uiPriority w:val="39"/>
    <w:unhideWhenUsed/>
    <w:qFormat/>
    <w:pPr>
      <w:widowControl/>
      <w:spacing w:after="100" w:line="259" w:lineRule="auto"/>
      <w:ind w:left="220"/>
      <w:jc w:val="left"/>
    </w:pPr>
    <w:rPr>
      <w:rFonts w:ascii="Calibri" w:hAnsi="Calibri"/>
      <w:kern w:val="0"/>
      <w:sz w:val="22"/>
      <w:szCs w:val="22"/>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kern w:val="0"/>
      <w:sz w:val="24"/>
      <w:lang w:val="zh-CN"/>
    </w:rPr>
  </w:style>
  <w:style w:type="paragraph" w:styleId="af3">
    <w:name w:val="Normal (Web)"/>
    <w:basedOn w:val="a"/>
    <w:link w:val="af4"/>
    <w:qFormat/>
    <w:pPr>
      <w:jc w:val="left"/>
    </w:pPr>
    <w:rPr>
      <w:kern w:val="0"/>
      <w:sz w:val="24"/>
    </w:rPr>
  </w:style>
  <w:style w:type="paragraph" w:styleId="af5">
    <w:name w:val="Title"/>
    <w:basedOn w:val="a"/>
    <w:next w:val="a"/>
    <w:link w:val="af6"/>
    <w:qFormat/>
    <w:pPr>
      <w:spacing w:before="240" w:after="60"/>
      <w:jc w:val="center"/>
      <w:outlineLvl w:val="0"/>
    </w:pPr>
    <w:rPr>
      <w:rFonts w:ascii="Cambria" w:hAnsi="Cambria"/>
      <w:b/>
      <w:bCs/>
      <w:kern w:val="0"/>
      <w:sz w:val="32"/>
      <w:szCs w:val="32"/>
      <w:lang w:val="zh-CN"/>
    </w:rPr>
  </w:style>
  <w:style w:type="paragraph" w:styleId="af7">
    <w:name w:val="annotation subject"/>
    <w:basedOn w:val="a3"/>
    <w:next w:val="a3"/>
    <w:link w:val="af8"/>
    <w:uiPriority w:val="99"/>
    <w:semiHidden/>
    <w:unhideWhenUsed/>
    <w:rPr>
      <w:b/>
      <w:bCs/>
    </w:rPr>
  </w:style>
  <w:style w:type="character" w:styleId="af9">
    <w:name w:val="Strong"/>
    <w:qFormat/>
    <w:rPr>
      <w:b/>
      <w:bCs/>
    </w:rPr>
  </w:style>
  <w:style w:type="character" w:styleId="afa">
    <w:name w:val="Hyperlink"/>
    <w:uiPriority w:val="99"/>
    <w:qFormat/>
    <w:rPr>
      <w:color w:val="0022CC"/>
      <w:u w:val="none"/>
    </w:rPr>
  </w:style>
  <w:style w:type="character" w:styleId="afb">
    <w:name w:val="annotation reference"/>
    <w:basedOn w:val="a0"/>
    <w:uiPriority w:val="99"/>
    <w:semiHidden/>
    <w:unhideWhenUsed/>
    <w:qFormat/>
    <w:rPr>
      <w:sz w:val="21"/>
      <w:szCs w:val="21"/>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link w:val="3"/>
    <w:qFormat/>
    <w:rPr>
      <w:rFonts w:ascii="宋体" w:eastAsia="宋体" w:hAnsi="宋体" w:cs="Times New Roman"/>
      <w:b/>
      <w:kern w:val="0"/>
      <w:sz w:val="27"/>
      <w:szCs w:val="27"/>
    </w:rPr>
  </w:style>
  <w:style w:type="character" w:customStyle="1" w:styleId="12">
    <w:name w:val="已访问的超链接1"/>
    <w:qFormat/>
    <w:rPr>
      <w:color w:val="800080"/>
      <w:u w:val="none"/>
    </w:rPr>
  </w:style>
  <w:style w:type="character" w:customStyle="1" w:styleId="af2">
    <w:name w:val="页眉 字符"/>
    <w:link w:val="af1"/>
    <w:qFormat/>
    <w:rPr>
      <w:sz w:val="18"/>
      <w:szCs w:val="18"/>
    </w:rPr>
  </w:style>
  <w:style w:type="character" w:customStyle="1" w:styleId="af0">
    <w:name w:val="页脚 字符"/>
    <w:link w:val="af"/>
    <w:uiPriority w:val="99"/>
    <w:qFormat/>
    <w:rPr>
      <w:sz w:val="18"/>
      <w:szCs w:val="18"/>
    </w:rPr>
  </w:style>
  <w:style w:type="character" w:customStyle="1" w:styleId="aa">
    <w:name w:val="纯文本 字符"/>
    <w:link w:val="a9"/>
    <w:qFormat/>
    <w:rPr>
      <w:rFonts w:ascii="宋体" w:hAnsi="Courier New" w:cs="Courier New"/>
      <w:szCs w:val="21"/>
    </w:rPr>
  </w:style>
  <w:style w:type="character" w:customStyle="1" w:styleId="a6">
    <w:name w:val="正文文本 字符"/>
    <w:link w:val="a5"/>
    <w:qFormat/>
    <w:rPr>
      <w:rFonts w:ascii="Times New Roman" w:eastAsia="宋体" w:hAnsi="Times New Roman" w:cs="Times New Roman"/>
      <w:szCs w:val="24"/>
    </w:rPr>
  </w:style>
  <w:style w:type="character" w:customStyle="1" w:styleId="a8">
    <w:name w:val="正文文本缩进 字符"/>
    <w:link w:val="a7"/>
    <w:qFormat/>
    <w:rPr>
      <w:rFonts w:ascii="宋体" w:eastAsia="宋体" w:hAnsi="华文中宋" w:cs="Times New Roman"/>
      <w:sz w:val="24"/>
      <w:szCs w:val="24"/>
    </w:rPr>
  </w:style>
  <w:style w:type="character" w:customStyle="1" w:styleId="Char1">
    <w:name w:val="纯文本 Char1"/>
    <w:qFormat/>
    <w:rPr>
      <w:rFonts w:ascii="宋体" w:eastAsia="宋体" w:hAnsi="Courier New" w:cs="Courier New"/>
      <w:szCs w:val="21"/>
    </w:rPr>
  </w:style>
  <w:style w:type="character" w:customStyle="1" w:styleId="ac">
    <w:name w:val="日期 字符"/>
    <w:link w:val="ab"/>
    <w:rPr>
      <w:rFonts w:ascii="宋体" w:eastAsia="宋体" w:hAnsi="宋体" w:cs="Times New Roman"/>
      <w:sz w:val="28"/>
      <w:szCs w:val="24"/>
    </w:rPr>
  </w:style>
  <w:style w:type="character" w:customStyle="1" w:styleId="Char10">
    <w:name w:val="页眉 Char1"/>
    <w:uiPriority w:val="99"/>
    <w:semiHidden/>
    <w:rPr>
      <w:rFonts w:ascii="Times New Roman" w:eastAsia="宋体" w:hAnsi="Times New Roman" w:cs="Times New Roman"/>
      <w:sz w:val="18"/>
      <w:szCs w:val="18"/>
    </w:rPr>
  </w:style>
  <w:style w:type="character" w:customStyle="1" w:styleId="Char11">
    <w:name w:val="页脚 Char1"/>
    <w:uiPriority w:val="99"/>
    <w:semiHidden/>
    <w:qFormat/>
    <w:rPr>
      <w:rFonts w:ascii="Times New Roman" w:eastAsia="宋体" w:hAnsi="Times New Roman" w:cs="Times New Roman"/>
      <w:sz w:val="18"/>
      <w:szCs w:val="18"/>
    </w:rPr>
  </w:style>
  <w:style w:type="paragraph" w:customStyle="1" w:styleId="tgt">
    <w:name w:val="tgt"/>
    <w:basedOn w:val="a"/>
    <w:pPr>
      <w:spacing w:after="126"/>
      <w:jc w:val="left"/>
    </w:pPr>
    <w:rPr>
      <w:kern w:val="0"/>
    </w:rPr>
  </w:style>
  <w:style w:type="paragraph" w:customStyle="1" w:styleId="tgt2">
    <w:name w:val="tgt2"/>
    <w:basedOn w:val="a"/>
    <w:pPr>
      <w:spacing w:after="84"/>
      <w:jc w:val="left"/>
    </w:pPr>
    <w:rPr>
      <w:kern w:val="0"/>
      <w:szCs w:val="21"/>
    </w:rPr>
  </w:style>
  <w:style w:type="paragraph" w:customStyle="1" w:styleId="tgt4">
    <w:name w:val="tgt4"/>
    <w:basedOn w:val="a"/>
    <w:qFormat/>
    <w:pPr>
      <w:spacing w:after="150" w:line="360" w:lineRule="auto"/>
      <w:jc w:val="left"/>
    </w:pPr>
    <w:rPr>
      <w:b/>
      <w:kern w:val="0"/>
      <w:sz w:val="31"/>
      <w:szCs w:val="31"/>
    </w:rPr>
  </w:style>
  <w:style w:type="character" w:customStyle="1" w:styleId="HTML0">
    <w:name w:val="HTML 预设格式 字符"/>
    <w:link w:val="HTML"/>
    <w:qFormat/>
    <w:rPr>
      <w:rFonts w:ascii="PingFang SC" w:eastAsia="PingFang SC" w:hAnsi="PingFang SC" w:cs="Times New Roman"/>
      <w:kern w:val="0"/>
      <w:sz w:val="24"/>
      <w:szCs w:val="24"/>
    </w:rPr>
  </w:style>
  <w:style w:type="character" w:customStyle="1" w:styleId="af6">
    <w:name w:val="标题 字符"/>
    <w:link w:val="af5"/>
    <w:qFormat/>
    <w:rPr>
      <w:rFonts w:ascii="Cambria" w:eastAsia="宋体" w:hAnsi="Cambria" w:cs="Times New Roman"/>
      <w:b/>
      <w:bCs/>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apple-style-span">
    <w:name w:val="apple-style-span"/>
    <w:basedOn w:val="a0"/>
    <w:qFormat/>
  </w:style>
  <w:style w:type="character" w:customStyle="1" w:styleId="af4">
    <w:name w:val="普通(网站) 字符"/>
    <w:basedOn w:val="a0"/>
    <w:link w:val="af3"/>
    <w:rPr>
      <w:rFonts w:ascii="Times New Roman" w:hAnsi="Times New Roman"/>
      <w:sz w:val="24"/>
      <w:szCs w:val="24"/>
    </w:rPr>
  </w:style>
  <w:style w:type="character" w:customStyle="1" w:styleId="black000">
    <w:name w:val="black000"/>
    <w:basedOn w:val="a0"/>
  </w:style>
  <w:style w:type="character" w:customStyle="1" w:styleId="22">
    <w:name w:val="正文文本缩进 2 字符"/>
    <w:link w:val="21"/>
    <w:qFormat/>
    <w:rPr>
      <w:rFonts w:ascii="Times New Roman" w:eastAsia="宋体" w:hAnsi="Times New Roman" w:cs="Times New Roman"/>
      <w:szCs w:val="24"/>
    </w:rPr>
  </w:style>
  <w:style w:type="paragraph" w:customStyle="1" w:styleId="13">
    <w:name w:val="样式1"/>
    <w:basedOn w:val="1"/>
    <w:qFormat/>
    <w:pPr>
      <w:spacing w:line="360" w:lineRule="auto"/>
      <w:jc w:val="center"/>
    </w:pPr>
    <w:rPr>
      <w:rFonts w:ascii="Calibri" w:hAnsi="Calibri"/>
    </w:rPr>
  </w:style>
  <w:style w:type="character" w:customStyle="1" w:styleId="high-light-bg4">
    <w:name w:val="high-light-bg4"/>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HTMLChar1">
    <w:name w:val="HTML 预设格式 Char1"/>
    <w:qFormat/>
    <w:rPr>
      <w:rFonts w:ascii="Courier New" w:hAnsi="Courier New" w:cs="Courier New"/>
      <w:kern w:val="2"/>
    </w:rPr>
  </w:style>
  <w:style w:type="character" w:customStyle="1" w:styleId="apple-converted-space">
    <w:name w:val="apple-converted-space"/>
    <w:basedOn w:val="a0"/>
  </w:style>
  <w:style w:type="paragraph" w:styleId="afc">
    <w:name w:val="List Paragraph"/>
    <w:basedOn w:val="a"/>
    <w:uiPriority w:val="34"/>
    <w:unhideWhenUsed/>
    <w:qFormat/>
    <w:pPr>
      <w:ind w:firstLineChars="200" w:firstLine="420"/>
    </w:pPr>
    <w:rPr>
      <w:rFonts w:ascii="Calibri" w:hAnsi="Calibri"/>
    </w:rPr>
  </w:style>
  <w:style w:type="paragraph" w:customStyle="1" w:styleId="14">
    <w:name w:val="列出段落1"/>
    <w:basedOn w:val="a"/>
    <w:qFormat/>
    <w:pPr>
      <w:ind w:firstLineChars="200" w:firstLine="420"/>
    </w:pPr>
    <w:rPr>
      <w:rFonts w:ascii="Calibri" w:hAnsi="Calibri"/>
    </w:rPr>
  </w:style>
  <w:style w:type="character" w:customStyle="1" w:styleId="hps">
    <w:name w:val="hps"/>
    <w:basedOn w:val="a0"/>
    <w:qFormat/>
  </w:style>
  <w:style w:type="paragraph" w:customStyle="1" w:styleId="24">
    <w:name w:val="列出段落2"/>
    <w:basedOn w:val="a"/>
    <w:qFormat/>
    <w:pPr>
      <w:ind w:firstLineChars="200" w:firstLine="420"/>
    </w:pPr>
  </w:style>
  <w:style w:type="paragraph" w:customStyle="1" w:styleId="TOC11">
    <w:name w:val="TOC 标题1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a4">
    <w:name w:val="批注文字 字符"/>
    <w:basedOn w:val="a0"/>
    <w:link w:val="a3"/>
    <w:uiPriority w:val="99"/>
    <w:semiHidden/>
    <w:qFormat/>
    <w:rPr>
      <w:rFonts w:ascii="Times New Roman" w:hAnsi="Times New Roman"/>
      <w:kern w:val="2"/>
      <w:sz w:val="21"/>
      <w:szCs w:val="24"/>
    </w:rPr>
  </w:style>
  <w:style w:type="character" w:customStyle="1" w:styleId="ae">
    <w:name w:val="批注框文本 字符"/>
    <w:basedOn w:val="a0"/>
    <w:link w:val="ad"/>
    <w:uiPriority w:val="99"/>
    <w:semiHidden/>
    <w:rPr>
      <w:rFonts w:ascii="Heiti SC Light" w:eastAsia="Heiti SC Light" w:hAnsi="Times New Roman"/>
      <w:kern w:val="2"/>
      <w:sz w:val="18"/>
      <w:szCs w:val="1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TOC3">
    <w:name w:val="TOC 标题3"/>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33">
    <w:name w:val="正文文本缩进 3 字符"/>
    <w:basedOn w:val="a0"/>
    <w:link w:val="32"/>
    <w:rPr>
      <w:sz w:val="16"/>
      <w:szCs w:val="16"/>
    </w:rPr>
  </w:style>
  <w:style w:type="character" w:customStyle="1" w:styleId="3Char1">
    <w:name w:val="正文文本缩进 3 Char1"/>
    <w:basedOn w:val="a0"/>
    <w:uiPriority w:val="99"/>
    <w:semiHidden/>
    <w:rPr>
      <w:rFonts w:ascii="Times New Roman" w:hAnsi="Times New Roman"/>
      <w:kern w:val="2"/>
      <w:sz w:val="16"/>
      <w:szCs w:val="16"/>
    </w:rPr>
  </w:style>
  <w:style w:type="character" w:customStyle="1" w:styleId="-Char">
    <w:name w:val="正文-五号 Char"/>
    <w:link w:val="-"/>
    <w:uiPriority w:val="99"/>
    <w:qFormat/>
    <w:rPr>
      <w:rFonts w:ascii="宋体" w:hAnsi="宋体" w:cs="宋体"/>
      <w:szCs w:val="24"/>
    </w:rPr>
  </w:style>
  <w:style w:type="paragraph" w:customStyle="1" w:styleId="-">
    <w:name w:val="正文-五号"/>
    <w:basedOn w:val="a"/>
    <w:link w:val="-Char"/>
    <w:uiPriority w:val="99"/>
    <w:qFormat/>
    <w:pPr>
      <w:spacing w:beforeLines="50" w:afterLines="50" w:line="276" w:lineRule="auto"/>
      <w:ind w:firstLineChars="200" w:firstLine="420"/>
    </w:pPr>
    <w:rPr>
      <w:rFonts w:ascii="宋体" w:hAnsi="宋体" w:cs="宋体"/>
      <w:kern w:val="0"/>
      <w:sz w:val="20"/>
    </w:rPr>
  </w:style>
  <w:style w:type="character" w:customStyle="1" w:styleId="af8">
    <w:name w:val="批注主题 字符"/>
    <w:basedOn w:val="a4"/>
    <w:link w:val="af7"/>
    <w:uiPriority w:val="99"/>
    <w:semiHidden/>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oduct.dangdang.com/22481052.html" TargetMode="External"/><Relationship Id="rId21" Type="http://schemas.openxmlformats.org/officeDocument/2006/relationships/hyperlink" Target="http://product.dangdang.com/22481052.html" TargetMode="External"/><Relationship Id="rId34" Type="http://schemas.openxmlformats.org/officeDocument/2006/relationships/hyperlink" Target="http://product.dangdang.com/25061546.html" TargetMode="External"/><Relationship Id="rId42" Type="http://schemas.openxmlformats.org/officeDocument/2006/relationships/hyperlink" Target="http://book.jd.com/writer/%E5%91%A8%E5%BB%BA%E5%9B%BD_1.html" TargetMode="External"/><Relationship Id="rId47" Type="http://schemas.openxmlformats.org/officeDocument/2006/relationships/hyperlink" Target="http://search.dangdang.com/?key2=%D5%C5%B4%BA%D3%B1&amp;medium=01&amp;category_path=01.00.00.00.00.00" TargetMode="External"/><Relationship Id="rId50" Type="http://schemas.openxmlformats.org/officeDocument/2006/relationships/hyperlink" Target="http://product.dangdang.com/20191645.html" TargetMode="External"/><Relationship Id="rId55" Type="http://schemas.openxmlformats.org/officeDocument/2006/relationships/hyperlink" Target="http://product.dangdang.com/20191645.html" TargetMode="External"/><Relationship Id="rId63" Type="http://schemas.openxmlformats.org/officeDocument/2006/relationships/hyperlink" Target="http://search.dangdang.com/?key2=%CE%C4%EE%F9%C3%F4&amp;medium=01&amp;category_path=01.00.00.00.00.0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ook.douban.com/search/%E6%81%A9%E6%96%AF%E7%89%B9%C2%B7%E9%9B%B7%E7%89%B9%E5%B0%94%E5%B8%83%E6%96%BD" TargetMode="External"/><Relationship Id="rId29" Type="http://schemas.openxmlformats.org/officeDocument/2006/relationships/hyperlink" Target="http://search.dangdang.com/?key2=Adobe%B9%AB%CB%BE&amp;medium=01&amp;category_path=01.00.00.00.00.00" TargetMode="External"/><Relationship Id="rId11" Type="http://schemas.openxmlformats.org/officeDocument/2006/relationships/footer" Target="footer1.xml"/><Relationship Id="rId24" Type="http://schemas.openxmlformats.org/officeDocument/2006/relationships/hyperlink" Target="http://product.dangdang.com/24073058.html" TargetMode="External"/><Relationship Id="rId32" Type="http://schemas.openxmlformats.org/officeDocument/2006/relationships/hyperlink" Target="http://search.dangdang.com/?key2=+Designing&amp;medium=01&amp;category_path=01.00.00.00.00.00" TargetMode="External"/><Relationship Id="rId37" Type="http://schemas.openxmlformats.org/officeDocument/2006/relationships/hyperlink" Target="http://product.dangdang.com/23470372.html" TargetMode="External"/><Relationship Id="rId40" Type="http://schemas.openxmlformats.org/officeDocument/2006/relationships/hyperlink" Target="http://product.dangdang.com/22481052.html" TargetMode="External"/><Relationship Id="rId45" Type="http://schemas.openxmlformats.org/officeDocument/2006/relationships/hyperlink" Target="http://product.dangdang.com/20191645.html" TargetMode="External"/><Relationship Id="rId53" Type="http://schemas.openxmlformats.org/officeDocument/2006/relationships/hyperlink" Target="http://search.dangdang.com/?key3=%D6%D0%D1%EB%B1%E0%D2%EB%B3%F6%B0%E6%C9%E7&amp;medium=01&amp;category_path=01.00.00.00.00.00" TargetMode="External"/><Relationship Id="rId58" Type="http://schemas.openxmlformats.org/officeDocument/2006/relationships/hyperlink" Target="http://search.dangdang.com/?key3=%D6%D0%D1%EB%B1%E0%D2%EB%B3%F6%B0%E6%C9%E7&amp;medium=01&amp;category_path=01.00.00.00.00.00" TargetMode="External"/><Relationship Id="rId66" Type="http://schemas.openxmlformats.org/officeDocument/2006/relationships/hyperlink" Target="http://search.dangdang.com/?key2=%BD%F0%D4%A8%CE%F7&amp;medium=01&amp;category_path=01.00.00.00.00.00" TargetMode="External"/><Relationship Id="rId5" Type="http://schemas.openxmlformats.org/officeDocument/2006/relationships/webSettings" Target="webSettings.xml"/><Relationship Id="rId61" Type="http://schemas.openxmlformats.org/officeDocument/2006/relationships/hyperlink" Target="http://search.dangdang.com/?key2=%CE%C4%EE%F9%C3%F4&amp;medium=01&amp;category_path=01.00.00.00.00.00" TargetMode="External"/><Relationship Id="rId19" Type="http://schemas.openxmlformats.org/officeDocument/2006/relationships/hyperlink" Target="http://search.dangdang.com/?key2=%BD%F0%D4%A8%CE%F7&amp;medium=01&amp;category_path=01.00.00.00.00.00" TargetMode="External"/><Relationship Id="rId14" Type="http://schemas.openxmlformats.org/officeDocument/2006/relationships/hyperlink" Target="http://search.dangdang.com/?key2=%BB%C6%B9%FA%C5%E0&amp;medium=01&amp;category_path=01.00.00.00.00.00" TargetMode="External"/><Relationship Id="rId22" Type="http://schemas.openxmlformats.org/officeDocument/2006/relationships/hyperlink" Target="http://product.dangdang.com/23470372.html" TargetMode="External"/><Relationship Id="rId27" Type="http://schemas.openxmlformats.org/officeDocument/2006/relationships/hyperlink" Target="http://search.dangdang.com/?key2=+Designing&amp;medium=01&amp;category_path=01.00.00.00.00.00" TargetMode="External"/><Relationship Id="rId30" Type="http://schemas.openxmlformats.org/officeDocument/2006/relationships/hyperlink" Target="http://product.dangdang.com/24073058.html" TargetMode="External"/><Relationship Id="rId35" Type="http://schemas.openxmlformats.org/officeDocument/2006/relationships/hyperlink" Target="http://product.dangdang.com/22481052.html" TargetMode="External"/><Relationship Id="rId43" Type="http://schemas.openxmlformats.org/officeDocument/2006/relationships/hyperlink" Target="http://book.jd.com/publish/%E4%BA%BA%E6%B0%91%E9%82%AE%E7%94%B5%E5%87%BA%E7%89%88%E7%A4%BE_1.html" TargetMode="External"/><Relationship Id="rId48" Type="http://schemas.openxmlformats.org/officeDocument/2006/relationships/hyperlink" Target="http://search.dangdang.com/?key3=%D6%D0%D1%EB%B1%E0%D2%EB%B3%F6%B0%E6%C9%E7&amp;medium=01&amp;category_path=01.00.00.00.00.00" TargetMode="External"/><Relationship Id="rId56" Type="http://schemas.openxmlformats.org/officeDocument/2006/relationships/hyperlink" Target="http://search.dangdang.com/?key2=%C1%D6%C6%E6&amp;medium=01&amp;category_path=01.00.00.00.00.00" TargetMode="External"/><Relationship Id="rId64" Type="http://schemas.openxmlformats.org/officeDocument/2006/relationships/hyperlink" Target="http://search.dangdang.com/?key2=%BD%F0%D4%A8%CE%F7&amp;medium=01&amp;category_path=01.00.00.00.00.00" TargetMode="External"/><Relationship Id="rId8" Type="http://schemas.openxmlformats.org/officeDocument/2006/relationships/image" Target="media/image1.png"/><Relationship Id="rId51" Type="http://schemas.openxmlformats.org/officeDocument/2006/relationships/hyperlink" Target="http://search.dangdang.com/?key2=%C1%D6%C6%E6&amp;medium=01&amp;category_path=01.00.00.00.00.0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book.douban.com/search/%E7%90%BC%E6%96%AF" TargetMode="External"/><Relationship Id="rId25" Type="http://schemas.openxmlformats.org/officeDocument/2006/relationships/hyperlink" Target="http://product.dangdang.com/25061546.html" TargetMode="External"/><Relationship Id="rId33" Type="http://schemas.openxmlformats.org/officeDocument/2006/relationships/hyperlink" Target="http://product.dangdang.com/24073058.html" TargetMode="External"/><Relationship Id="rId38" Type="http://schemas.openxmlformats.org/officeDocument/2006/relationships/hyperlink" Target="http://search.dangdang.com/?key2=Adobe%B9%AB%CB%BE&amp;medium=01&amp;category_path=01.00.00.00.00.00" TargetMode="External"/><Relationship Id="rId46" Type="http://schemas.openxmlformats.org/officeDocument/2006/relationships/hyperlink" Target="http://search.dangdang.com/?key2=%C1%D6%C6%E6&amp;medium=01&amp;category_path=01.00.00.00.00.00" TargetMode="External"/><Relationship Id="rId59" Type="http://schemas.openxmlformats.org/officeDocument/2006/relationships/hyperlink" Target="http://search.dangdang.com/?key2=%CE%C4%EE%F9%C3%F4&amp;medium=01&amp;category_path=01.00.00.00.00.00" TargetMode="External"/><Relationship Id="rId67" Type="http://schemas.openxmlformats.org/officeDocument/2006/relationships/fontTable" Target="fontTable.xml"/><Relationship Id="rId20" Type="http://schemas.openxmlformats.org/officeDocument/2006/relationships/hyperlink" Target="http://product.dangdang.com/25061546.html" TargetMode="External"/><Relationship Id="rId41" Type="http://schemas.openxmlformats.org/officeDocument/2006/relationships/hyperlink" Target="http://search.dangdang.com/?key2=+Designing&amp;medium=01&amp;category_path=01.00.00.00.00.00" TargetMode="External"/><Relationship Id="rId54" Type="http://schemas.openxmlformats.org/officeDocument/2006/relationships/hyperlink" Target="http://product.dangdang.com/23803853.html" TargetMode="External"/><Relationship Id="rId62" Type="http://schemas.openxmlformats.org/officeDocument/2006/relationships/hyperlink" Target="http://search.dangdang.com/?key2=%BD%F0%D4%A8%CE%F7&amp;medium=01&amp;category_path=01.00.00.00.0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ook.douban.com/search/E.H.%E8%B4%A1%E5%B8%83%E9%87%8C%E5%B8%8C" TargetMode="External"/><Relationship Id="rId23" Type="http://schemas.openxmlformats.org/officeDocument/2006/relationships/hyperlink" Target="http://search.dangdang.com/?key2=Adobe%B9%AB%CB%BE&amp;medium=01&amp;category_path=01.00.00.00.00.00" TargetMode="External"/><Relationship Id="rId28" Type="http://schemas.openxmlformats.org/officeDocument/2006/relationships/hyperlink" Target="http://product.dangdang.com/23470372.html" TargetMode="External"/><Relationship Id="rId36" Type="http://schemas.openxmlformats.org/officeDocument/2006/relationships/hyperlink" Target="http://search.dangdang.com/?key2=+Designing&amp;medium=01&amp;category_path=01.00.00.00.00.00" TargetMode="External"/><Relationship Id="rId49" Type="http://schemas.openxmlformats.org/officeDocument/2006/relationships/hyperlink" Target="http://product.dangdang.com/23803853.html" TargetMode="External"/><Relationship Id="rId57" Type="http://schemas.openxmlformats.org/officeDocument/2006/relationships/hyperlink" Target="http://search.dangdang.com/?key2=%D5%C5%B4%BA%D3%B1&amp;medium=01&amp;category_path=01.00.00.00.00.00" TargetMode="External"/><Relationship Id="rId10" Type="http://schemas.openxmlformats.org/officeDocument/2006/relationships/header" Target="header1.xml"/><Relationship Id="rId31" Type="http://schemas.openxmlformats.org/officeDocument/2006/relationships/hyperlink" Target="http://product.dangdang.com/22481052.html" TargetMode="External"/><Relationship Id="rId44" Type="http://schemas.openxmlformats.org/officeDocument/2006/relationships/hyperlink" Target="http://product.dangdang.com/23803853.html" TargetMode="External"/><Relationship Id="rId52" Type="http://schemas.openxmlformats.org/officeDocument/2006/relationships/hyperlink" Target="http://search.dangdang.com/?key2=%D5%C5%B4%BA%D3%B1&amp;medium=01&amp;category_path=01.00.00.00.00.00" TargetMode="External"/><Relationship Id="rId60" Type="http://schemas.openxmlformats.org/officeDocument/2006/relationships/hyperlink" Target="http://search.dangdang.com/?key2=%BD%F0%D4%A8%CE%F7&amp;medium=01&amp;category_path=01.00.00.00.00.00" TargetMode="External"/><Relationship Id="rId65" Type="http://schemas.openxmlformats.org/officeDocument/2006/relationships/hyperlink" Target="http://search.dangdang.com/?key2=%CE%C4%EE%F9%C3%F4&amp;medium=01&amp;category_path=01.00.00.00.00.00"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chinaculture.org" TargetMode="External"/><Relationship Id="rId18" Type="http://schemas.openxmlformats.org/officeDocument/2006/relationships/hyperlink" Target="http://search.dangdang.com/?key2=%CE%C4%EE%F9%C3%F4&amp;medium=01&amp;category_path=01.00.00.00.00.00" TargetMode="External"/><Relationship Id="rId39" Type="http://schemas.openxmlformats.org/officeDocument/2006/relationships/hyperlink" Target="http://product.dangdang.com/2506154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29258</Words>
  <Characters>166777</Characters>
  <Application>Microsoft Office Word</Application>
  <DocSecurity>0</DocSecurity>
  <Lines>1389</Lines>
  <Paragraphs>391</Paragraphs>
  <ScaleCrop>false</ScaleCrop>
  <Company>china</Company>
  <LinksUpToDate>false</LinksUpToDate>
  <CharactersWithSpaces>195644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S30</dc:creator>
  <cp:lastModifiedBy>微软用户</cp:lastModifiedBy>
  <cp:revision>7</cp:revision>
  <cp:lastPrinted>2020-11-16T18:32:00Z</cp:lastPrinted>
  <dcterms:created xsi:type="dcterms:W3CDTF">2021-09-16T07:13:00Z</dcterms:created>
  <dcterms:modified xsi:type="dcterms:W3CDTF">2021-09-16T07:23:00Z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6317527C170D455782E0ED17C29B17E1</vt:lpwstr>
  </property>
</Properties>
</file>